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BE" w:rsidRPr="00B24B3F" w:rsidRDefault="00536469" w:rsidP="00AE73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19125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3BE" w:rsidRPr="00524437" w:rsidRDefault="00AE73BE" w:rsidP="00AE73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4437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AE73BE" w:rsidRPr="00524437" w:rsidRDefault="00AE73BE" w:rsidP="00AE73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4437">
        <w:rPr>
          <w:rFonts w:ascii="Times New Roman" w:eastAsia="Times New Roman" w:hAnsi="Times New Roman"/>
          <w:b/>
          <w:sz w:val="28"/>
          <w:szCs w:val="28"/>
          <w:lang w:eastAsia="ru-RU"/>
        </w:rPr>
        <w:t>УСПЕНСКИЙ РАЙОН</w:t>
      </w:r>
    </w:p>
    <w:p w:rsidR="00AE73BE" w:rsidRPr="00AB4857" w:rsidRDefault="00301020" w:rsidP="00AE73B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AE73BE" w:rsidRPr="00524437" w:rsidRDefault="00AE73BE" w:rsidP="00AE73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>от ___________________</w:t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 w:rsidR="00AB48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>№ _________</w:t>
      </w:r>
    </w:p>
    <w:p w:rsidR="00AE73BE" w:rsidRPr="0081672C" w:rsidRDefault="00AE73BE" w:rsidP="00AE73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72C">
        <w:rPr>
          <w:rFonts w:ascii="Times New Roman" w:eastAsia="Times New Roman" w:hAnsi="Times New Roman"/>
          <w:sz w:val="24"/>
          <w:szCs w:val="24"/>
          <w:lang w:eastAsia="ru-RU"/>
        </w:rPr>
        <w:t>с. Успенское</w:t>
      </w:r>
    </w:p>
    <w:p w:rsidR="0081672C" w:rsidRPr="00AB4857" w:rsidRDefault="0081672C" w:rsidP="00AE73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4857" w:rsidRDefault="00AB4857" w:rsidP="00AE73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5653" w:rsidRPr="00AB4857" w:rsidRDefault="00835653" w:rsidP="00AE73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048" w:rsidRPr="003D19DE" w:rsidRDefault="00155358" w:rsidP="009B2048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</w:pPr>
      <w:r w:rsidRPr="00C65B31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О</w:t>
      </w:r>
      <w:r w:rsidR="00301020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 xml:space="preserve"> признании утратившим силу </w:t>
      </w:r>
      <w:r w:rsidR="003D19DE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постановления</w:t>
      </w:r>
      <w:r w:rsidR="003D19DE" w:rsidRPr="003D19DE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 xml:space="preserve"> администрации муниципального образования Успенский района от 29 января 2019 года № 61 «Об утверждении стандартов осуществления отделом муниципального финансового контроля администрации муниципального образования Успенский район внутреннего муниципального финансового контроля и контроля в сфере закупок»</w:t>
      </w:r>
    </w:p>
    <w:p w:rsidR="00155358" w:rsidRDefault="00155358" w:rsidP="009B204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35653" w:rsidRDefault="00835653" w:rsidP="009B204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55358" w:rsidRPr="00301020" w:rsidRDefault="00A82DA9" w:rsidP="00B809F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01020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Федеральным законом от 26 июля 2019 года № 199-ФЗ «О внесении изменений в Бюджетный кодекс</w:t>
      </w:r>
      <w:r w:rsidR="00C45B3F" w:rsidRPr="00C45B3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 w:rsidR="00301020">
        <w:rPr>
          <w:rFonts w:ascii="Times New Roman" w:eastAsia="Times New Roman" w:hAnsi="Times New Roman"/>
          <w:sz w:val="28"/>
          <w:szCs w:val="28"/>
          <w:lang w:eastAsia="ru-RU"/>
        </w:rPr>
        <w:t xml:space="preserve">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 </w:t>
      </w:r>
      <w:proofErr w:type="spellStart"/>
      <w:proofErr w:type="gramStart"/>
      <w:r w:rsidR="00301020" w:rsidRPr="0030102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proofErr w:type="gramEnd"/>
      <w:r w:rsidR="00301020" w:rsidRPr="00301020">
        <w:rPr>
          <w:rFonts w:ascii="Times New Roman" w:eastAsia="Times New Roman" w:hAnsi="Times New Roman"/>
          <w:sz w:val="28"/>
          <w:szCs w:val="28"/>
          <w:lang w:eastAsia="ru-RU"/>
        </w:rPr>
        <w:t> о с т а </w:t>
      </w:r>
      <w:proofErr w:type="spellStart"/>
      <w:r w:rsidR="00301020" w:rsidRPr="0030102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spellEnd"/>
      <w:r w:rsidR="00301020" w:rsidRPr="00301020">
        <w:rPr>
          <w:rFonts w:ascii="Times New Roman" w:eastAsia="Times New Roman" w:hAnsi="Times New Roman"/>
          <w:sz w:val="28"/>
          <w:szCs w:val="28"/>
          <w:lang w:eastAsia="ru-RU"/>
        </w:rPr>
        <w:t> о в л я ю</w:t>
      </w:r>
      <w:r w:rsidR="00C65B31" w:rsidRPr="0030102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D19DE" w:rsidRPr="00B27DD2" w:rsidRDefault="00D61FAF" w:rsidP="003D19D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578CA">
        <w:rPr>
          <w:rFonts w:ascii="Times New Roman" w:hAnsi="Times New Roman"/>
          <w:sz w:val="28"/>
          <w:szCs w:val="28"/>
        </w:rPr>
        <w:t>. </w:t>
      </w:r>
      <w:r w:rsidR="00301020">
        <w:rPr>
          <w:rFonts w:ascii="Times New Roman" w:hAnsi="Times New Roman"/>
          <w:sz w:val="28"/>
          <w:szCs w:val="28"/>
        </w:rPr>
        <w:t>Признать утрати</w:t>
      </w:r>
      <w:r w:rsidR="003D19DE">
        <w:rPr>
          <w:rFonts w:ascii="Times New Roman" w:hAnsi="Times New Roman"/>
          <w:sz w:val="28"/>
          <w:szCs w:val="28"/>
        </w:rPr>
        <w:t>вшим силу постановление администрации муниципального образования Успенский района от 29 января 2019 года № 61 «Об утверждении стандартов осуществления отделом муниципального финансового контроля администрации муниципального образования Успенский район внутреннего муниципального финансового контроля и контроля в сфере закупок»</w:t>
      </w:r>
      <w:r w:rsidR="0087552F">
        <w:rPr>
          <w:rFonts w:ascii="Times New Roman" w:hAnsi="Times New Roman"/>
          <w:sz w:val="28"/>
          <w:szCs w:val="28"/>
        </w:rPr>
        <w:t xml:space="preserve"> со всеми изменениями и дополнениями</w:t>
      </w:r>
      <w:r w:rsidR="003D19DE">
        <w:rPr>
          <w:rFonts w:ascii="Times New Roman" w:hAnsi="Times New Roman"/>
          <w:sz w:val="28"/>
          <w:szCs w:val="28"/>
        </w:rPr>
        <w:t>. </w:t>
      </w:r>
    </w:p>
    <w:p w:rsidR="00B27DD2" w:rsidRDefault="009D0DA9" w:rsidP="009D0DA9">
      <w:pPr>
        <w:pStyle w:val="ab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 w:rsidR="00352E75" w:rsidRPr="00B27DD2">
        <w:rPr>
          <w:rFonts w:ascii="Times New Roman" w:hAnsi="Times New Roman"/>
          <w:sz w:val="28"/>
          <w:szCs w:val="28"/>
        </w:rPr>
        <w:t>Контроль</w:t>
      </w:r>
      <w:r w:rsidR="0081672C" w:rsidRPr="00B27DD2">
        <w:rPr>
          <w:rFonts w:ascii="Times New Roman" w:hAnsi="Times New Roman"/>
          <w:sz w:val="28"/>
          <w:szCs w:val="28"/>
        </w:rPr>
        <w:t xml:space="preserve"> </w:t>
      </w:r>
      <w:r w:rsidR="00C65B31" w:rsidRPr="00B27DD2">
        <w:rPr>
          <w:rFonts w:ascii="Times New Roman" w:hAnsi="Times New Roman"/>
          <w:sz w:val="28"/>
          <w:szCs w:val="28"/>
        </w:rPr>
        <w:t>за</w:t>
      </w:r>
      <w:proofErr w:type="gramEnd"/>
      <w:r w:rsidR="00C65B31" w:rsidRPr="00B27DD2">
        <w:rPr>
          <w:rFonts w:ascii="Times New Roman" w:hAnsi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C65B31" w:rsidRPr="009D0DA9" w:rsidRDefault="009D0DA9" w:rsidP="009D0DA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D0DA9">
        <w:rPr>
          <w:rFonts w:ascii="Times New Roman" w:hAnsi="Times New Roman"/>
          <w:sz w:val="28"/>
          <w:szCs w:val="28"/>
        </w:rPr>
        <w:t>3. </w:t>
      </w:r>
      <w:r w:rsidR="00420323">
        <w:rPr>
          <w:rFonts w:ascii="Times New Roman" w:hAnsi="Times New Roman"/>
          <w:sz w:val="28"/>
          <w:szCs w:val="28"/>
        </w:rPr>
        <w:t>Постановление</w:t>
      </w:r>
      <w:r w:rsidR="00C65B31" w:rsidRPr="009D0DA9">
        <w:rPr>
          <w:rFonts w:ascii="Times New Roman" w:hAnsi="Times New Roman"/>
          <w:sz w:val="28"/>
          <w:szCs w:val="28"/>
        </w:rPr>
        <w:t xml:space="preserve"> вступает в силу со дня подписания.</w:t>
      </w:r>
    </w:p>
    <w:p w:rsidR="00E22C3D" w:rsidRDefault="00E22C3D" w:rsidP="00B809F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35653" w:rsidRDefault="00835653" w:rsidP="00B809F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35653" w:rsidRDefault="00835653" w:rsidP="00B809F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3E2F67" w:rsidRPr="00662BB8" w:rsidRDefault="003E2F67" w:rsidP="003E2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BB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gramStart"/>
      <w:r w:rsidRPr="00662BB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662B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E2F67" w:rsidRPr="0081672C" w:rsidRDefault="003E2F67" w:rsidP="003E2F67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1672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образования Успенский район                                                          Г.К. Бахилин</w:t>
      </w:r>
    </w:p>
    <w:p w:rsidR="003D19DE" w:rsidRDefault="003D19DE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44BF" w:rsidRDefault="004444BF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Проект подготовлен и внесен:</w:t>
      </w:r>
    </w:p>
    <w:p w:rsidR="004444BF" w:rsidRDefault="004444BF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</w:t>
      </w:r>
    </w:p>
    <w:p w:rsidR="004444BF" w:rsidRPr="00E0099C" w:rsidRDefault="004444BF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</w:p>
    <w:p w:rsidR="004444BF" w:rsidRPr="00E0099C" w:rsidRDefault="004444BF" w:rsidP="004444B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К.М. Машуков</w:t>
      </w:r>
    </w:p>
    <w:p w:rsidR="00B27DD2" w:rsidRDefault="004444BF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 w:rsidR="008167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Успенский</w:t>
      </w:r>
      <w:r w:rsidR="008167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_______________                 </w:t>
      </w:r>
    </w:p>
    <w:p w:rsidR="00835653" w:rsidRDefault="00835653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7DD2" w:rsidRDefault="004444BF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Проект согласован:</w:t>
      </w:r>
    </w:p>
    <w:p w:rsidR="00420323" w:rsidRDefault="00420323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44BF" w:rsidRPr="00E0099C" w:rsidRDefault="004444BF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</w:t>
      </w:r>
      <w:proofErr w:type="gramStart"/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юридического</w:t>
      </w:r>
      <w:proofErr w:type="gramEnd"/>
    </w:p>
    <w:p w:rsidR="004444BF" w:rsidRPr="00E0099C" w:rsidRDefault="004444BF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отдела администрации</w:t>
      </w:r>
    </w:p>
    <w:p w:rsidR="004444BF" w:rsidRPr="00E0099C" w:rsidRDefault="004444BF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С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Барышевский</w:t>
      </w:r>
      <w:proofErr w:type="spellEnd"/>
    </w:p>
    <w:p w:rsidR="004444BF" w:rsidRDefault="004444BF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Успенский район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DE46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662B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:rsidR="00420323" w:rsidRDefault="00420323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44BF" w:rsidRPr="003C48C1" w:rsidRDefault="004444BF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C1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</w:t>
      </w:r>
    </w:p>
    <w:p w:rsidR="004444BF" w:rsidRPr="003C48C1" w:rsidRDefault="004444BF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C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DE4639" w:rsidRDefault="00DE4639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Успенский район,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444BF" w:rsidRDefault="004444BF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C1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управляющий делами                                                              </w:t>
      </w:r>
      <w:r w:rsidR="00662BB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Н.Г. Прокопова</w:t>
      </w:r>
    </w:p>
    <w:p w:rsidR="004444BF" w:rsidRPr="003578CA" w:rsidRDefault="0081672C" w:rsidP="003578C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52E75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C18B4" w:rsidRPr="001430D3" w:rsidRDefault="004C18B4" w:rsidP="002D7A5C">
      <w:pPr>
        <w:contextualSpacing/>
        <w:rPr>
          <w:rFonts w:ascii="Times New Roman" w:hAnsi="Times New Roman"/>
          <w:sz w:val="28"/>
          <w:szCs w:val="28"/>
        </w:rPr>
      </w:pPr>
    </w:p>
    <w:sectPr w:rsidR="004C18B4" w:rsidRPr="001430D3" w:rsidSect="00816119">
      <w:headerReference w:type="default" r:id="rId9"/>
      <w:pgSz w:w="11906" w:h="16838"/>
      <w:pgMar w:top="567" w:right="849" w:bottom="1134" w:left="1701" w:header="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E58" w:rsidRDefault="00D87E58" w:rsidP="00560194">
      <w:pPr>
        <w:spacing w:after="0" w:line="240" w:lineRule="auto"/>
      </w:pPr>
      <w:r>
        <w:separator/>
      </w:r>
    </w:p>
  </w:endnote>
  <w:endnote w:type="continuationSeparator" w:id="0">
    <w:p w:rsidR="00D87E58" w:rsidRDefault="00D87E58" w:rsidP="0056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E58" w:rsidRDefault="00D87E58" w:rsidP="00560194">
      <w:pPr>
        <w:spacing w:after="0" w:line="240" w:lineRule="auto"/>
      </w:pPr>
      <w:r>
        <w:separator/>
      </w:r>
    </w:p>
  </w:footnote>
  <w:footnote w:type="continuationSeparator" w:id="0">
    <w:p w:rsidR="00D87E58" w:rsidRDefault="00D87E58" w:rsidP="0056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755" w:rsidRDefault="00525755">
    <w:pPr>
      <w:pStyle w:val="a5"/>
      <w:jc w:val="right"/>
    </w:pPr>
  </w:p>
  <w:p w:rsidR="00DD6118" w:rsidRDefault="00DD6118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3C34EC8E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0A383A37"/>
    <w:multiLevelType w:val="multilevel"/>
    <w:tmpl w:val="FA0C6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71F1B71"/>
    <w:multiLevelType w:val="multilevel"/>
    <w:tmpl w:val="4F1427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3B5683D"/>
    <w:multiLevelType w:val="multilevel"/>
    <w:tmpl w:val="6A2A6A74"/>
    <w:lvl w:ilvl="0">
      <w:start w:val="1"/>
      <w:numFmt w:val="decimal"/>
      <w:lvlText w:val="%1."/>
      <w:lvlJc w:val="left"/>
      <w:pPr>
        <w:ind w:left="2261" w:hanging="141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4F9E2986"/>
    <w:multiLevelType w:val="multilevel"/>
    <w:tmpl w:val="01661A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61927F2"/>
    <w:multiLevelType w:val="hybridMultilevel"/>
    <w:tmpl w:val="67BAB69E"/>
    <w:lvl w:ilvl="0" w:tplc="4B9048A2">
      <w:start w:val="1"/>
      <w:numFmt w:val="decimal"/>
      <w:lvlText w:val="%1."/>
      <w:lvlJc w:val="left"/>
      <w:pPr>
        <w:ind w:left="1923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41A48ED"/>
    <w:multiLevelType w:val="multilevel"/>
    <w:tmpl w:val="ED36CF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D54"/>
    <w:rsid w:val="00003B4E"/>
    <w:rsid w:val="00006B83"/>
    <w:rsid w:val="000129DD"/>
    <w:rsid w:val="00022E69"/>
    <w:rsid w:val="000232BF"/>
    <w:rsid w:val="00025950"/>
    <w:rsid w:val="000269ED"/>
    <w:rsid w:val="00030C84"/>
    <w:rsid w:val="00031524"/>
    <w:rsid w:val="00032659"/>
    <w:rsid w:val="00035A1F"/>
    <w:rsid w:val="00035D45"/>
    <w:rsid w:val="00036749"/>
    <w:rsid w:val="00037CFD"/>
    <w:rsid w:val="0004007A"/>
    <w:rsid w:val="000401C2"/>
    <w:rsid w:val="00040960"/>
    <w:rsid w:val="00043E97"/>
    <w:rsid w:val="00051772"/>
    <w:rsid w:val="00051873"/>
    <w:rsid w:val="0005526D"/>
    <w:rsid w:val="00055D5A"/>
    <w:rsid w:val="0005634C"/>
    <w:rsid w:val="00066C31"/>
    <w:rsid w:val="00070D6E"/>
    <w:rsid w:val="00075141"/>
    <w:rsid w:val="00076587"/>
    <w:rsid w:val="000766C8"/>
    <w:rsid w:val="000778C9"/>
    <w:rsid w:val="00082EB5"/>
    <w:rsid w:val="00083FAC"/>
    <w:rsid w:val="00085566"/>
    <w:rsid w:val="000866B9"/>
    <w:rsid w:val="0008716C"/>
    <w:rsid w:val="00091C2F"/>
    <w:rsid w:val="000A5191"/>
    <w:rsid w:val="000A5FD1"/>
    <w:rsid w:val="000A7387"/>
    <w:rsid w:val="000B1FF3"/>
    <w:rsid w:val="000B28E1"/>
    <w:rsid w:val="000B298F"/>
    <w:rsid w:val="000B3855"/>
    <w:rsid w:val="000B5D06"/>
    <w:rsid w:val="000C04B5"/>
    <w:rsid w:val="000C2714"/>
    <w:rsid w:val="000C3A8D"/>
    <w:rsid w:val="000C45C8"/>
    <w:rsid w:val="000C5DCE"/>
    <w:rsid w:val="000C67A6"/>
    <w:rsid w:val="000D01D4"/>
    <w:rsid w:val="000D0BAA"/>
    <w:rsid w:val="000D3D9E"/>
    <w:rsid w:val="000D4B12"/>
    <w:rsid w:val="000E359E"/>
    <w:rsid w:val="000E5EFF"/>
    <w:rsid w:val="000F40AA"/>
    <w:rsid w:val="000F4B19"/>
    <w:rsid w:val="000F5752"/>
    <w:rsid w:val="000F57A5"/>
    <w:rsid w:val="000F6312"/>
    <w:rsid w:val="000F631D"/>
    <w:rsid w:val="001032C5"/>
    <w:rsid w:val="00105888"/>
    <w:rsid w:val="00107FF3"/>
    <w:rsid w:val="001122D8"/>
    <w:rsid w:val="00116B01"/>
    <w:rsid w:val="001170BF"/>
    <w:rsid w:val="001170F3"/>
    <w:rsid w:val="0012029E"/>
    <w:rsid w:val="00124C8F"/>
    <w:rsid w:val="001313F6"/>
    <w:rsid w:val="00132663"/>
    <w:rsid w:val="00132B25"/>
    <w:rsid w:val="00135B5A"/>
    <w:rsid w:val="00142478"/>
    <w:rsid w:val="00142EB8"/>
    <w:rsid w:val="001430D3"/>
    <w:rsid w:val="00144403"/>
    <w:rsid w:val="00144DD5"/>
    <w:rsid w:val="0014508D"/>
    <w:rsid w:val="00146647"/>
    <w:rsid w:val="00150045"/>
    <w:rsid w:val="00155358"/>
    <w:rsid w:val="001574ED"/>
    <w:rsid w:val="001605EB"/>
    <w:rsid w:val="001633FC"/>
    <w:rsid w:val="0016484F"/>
    <w:rsid w:val="0016556A"/>
    <w:rsid w:val="00166BE6"/>
    <w:rsid w:val="00170795"/>
    <w:rsid w:val="0017086F"/>
    <w:rsid w:val="00171B05"/>
    <w:rsid w:val="00171F8D"/>
    <w:rsid w:val="0017203D"/>
    <w:rsid w:val="00173A80"/>
    <w:rsid w:val="00173DF3"/>
    <w:rsid w:val="00176464"/>
    <w:rsid w:val="001769BA"/>
    <w:rsid w:val="001844FA"/>
    <w:rsid w:val="0018558B"/>
    <w:rsid w:val="001920EF"/>
    <w:rsid w:val="00192AB8"/>
    <w:rsid w:val="00193852"/>
    <w:rsid w:val="00193AAD"/>
    <w:rsid w:val="00193FE7"/>
    <w:rsid w:val="00194AD5"/>
    <w:rsid w:val="0019732D"/>
    <w:rsid w:val="001975BE"/>
    <w:rsid w:val="001976AA"/>
    <w:rsid w:val="001A2B6D"/>
    <w:rsid w:val="001A4470"/>
    <w:rsid w:val="001A4DFA"/>
    <w:rsid w:val="001A5781"/>
    <w:rsid w:val="001B0321"/>
    <w:rsid w:val="001C02B2"/>
    <w:rsid w:val="001C1BB1"/>
    <w:rsid w:val="001C2AC8"/>
    <w:rsid w:val="001C506A"/>
    <w:rsid w:val="001D1CB7"/>
    <w:rsid w:val="001D2DD4"/>
    <w:rsid w:val="001D4842"/>
    <w:rsid w:val="001E0A47"/>
    <w:rsid w:val="001E0ECA"/>
    <w:rsid w:val="001E10F0"/>
    <w:rsid w:val="001E4594"/>
    <w:rsid w:val="001E59B8"/>
    <w:rsid w:val="001F037F"/>
    <w:rsid w:val="001F08E2"/>
    <w:rsid w:val="001F0E58"/>
    <w:rsid w:val="001F214F"/>
    <w:rsid w:val="00200B02"/>
    <w:rsid w:val="00200D86"/>
    <w:rsid w:val="00205D43"/>
    <w:rsid w:val="00211882"/>
    <w:rsid w:val="00215C2D"/>
    <w:rsid w:val="00217B83"/>
    <w:rsid w:val="00217D07"/>
    <w:rsid w:val="00220703"/>
    <w:rsid w:val="00221E24"/>
    <w:rsid w:val="002225D9"/>
    <w:rsid w:val="00223C39"/>
    <w:rsid w:val="002247A0"/>
    <w:rsid w:val="0023095A"/>
    <w:rsid w:val="00234BC5"/>
    <w:rsid w:val="002404F4"/>
    <w:rsid w:val="00243CB8"/>
    <w:rsid w:val="00245EC5"/>
    <w:rsid w:val="00245FD3"/>
    <w:rsid w:val="00261631"/>
    <w:rsid w:val="00266607"/>
    <w:rsid w:val="002668B9"/>
    <w:rsid w:val="00281F4D"/>
    <w:rsid w:val="002845B9"/>
    <w:rsid w:val="00284CFD"/>
    <w:rsid w:val="00291AE9"/>
    <w:rsid w:val="00295211"/>
    <w:rsid w:val="00295A22"/>
    <w:rsid w:val="00295D5D"/>
    <w:rsid w:val="002978BD"/>
    <w:rsid w:val="002A16A0"/>
    <w:rsid w:val="002A43CD"/>
    <w:rsid w:val="002B19A5"/>
    <w:rsid w:val="002B6D04"/>
    <w:rsid w:val="002B6F6C"/>
    <w:rsid w:val="002C3DC8"/>
    <w:rsid w:val="002C4C73"/>
    <w:rsid w:val="002D0B2E"/>
    <w:rsid w:val="002D44A7"/>
    <w:rsid w:val="002D7A5C"/>
    <w:rsid w:val="002E2D0C"/>
    <w:rsid w:val="002E4506"/>
    <w:rsid w:val="002E5E8E"/>
    <w:rsid w:val="002E5ED6"/>
    <w:rsid w:val="002F0489"/>
    <w:rsid w:val="002F28DA"/>
    <w:rsid w:val="002F3E62"/>
    <w:rsid w:val="002F47E5"/>
    <w:rsid w:val="002F72BE"/>
    <w:rsid w:val="00301020"/>
    <w:rsid w:val="003026E3"/>
    <w:rsid w:val="00303381"/>
    <w:rsid w:val="0031236B"/>
    <w:rsid w:val="00317949"/>
    <w:rsid w:val="00317F5F"/>
    <w:rsid w:val="00320049"/>
    <w:rsid w:val="00327DBF"/>
    <w:rsid w:val="00330F15"/>
    <w:rsid w:val="003348FC"/>
    <w:rsid w:val="00334D99"/>
    <w:rsid w:val="00337B48"/>
    <w:rsid w:val="00340B13"/>
    <w:rsid w:val="0035029A"/>
    <w:rsid w:val="003503B6"/>
    <w:rsid w:val="00351BA1"/>
    <w:rsid w:val="0035222A"/>
    <w:rsid w:val="003525A6"/>
    <w:rsid w:val="00352A56"/>
    <w:rsid w:val="00352E75"/>
    <w:rsid w:val="00353CE4"/>
    <w:rsid w:val="0035488A"/>
    <w:rsid w:val="003562FE"/>
    <w:rsid w:val="00356630"/>
    <w:rsid w:val="003574C9"/>
    <w:rsid w:val="003578CA"/>
    <w:rsid w:val="003662C8"/>
    <w:rsid w:val="00366D54"/>
    <w:rsid w:val="00367F49"/>
    <w:rsid w:val="00373BAB"/>
    <w:rsid w:val="00373E34"/>
    <w:rsid w:val="003750C5"/>
    <w:rsid w:val="00376C78"/>
    <w:rsid w:val="00392B57"/>
    <w:rsid w:val="003A2314"/>
    <w:rsid w:val="003A3FF4"/>
    <w:rsid w:val="003A417D"/>
    <w:rsid w:val="003A7DD8"/>
    <w:rsid w:val="003B3943"/>
    <w:rsid w:val="003B3F00"/>
    <w:rsid w:val="003B61E8"/>
    <w:rsid w:val="003B6A64"/>
    <w:rsid w:val="003C498E"/>
    <w:rsid w:val="003C504A"/>
    <w:rsid w:val="003C7B21"/>
    <w:rsid w:val="003D0B18"/>
    <w:rsid w:val="003D19DE"/>
    <w:rsid w:val="003D1DD2"/>
    <w:rsid w:val="003D50DB"/>
    <w:rsid w:val="003E00C2"/>
    <w:rsid w:val="003E1C01"/>
    <w:rsid w:val="003E1D4F"/>
    <w:rsid w:val="003E24C7"/>
    <w:rsid w:val="003E2F67"/>
    <w:rsid w:val="003E39D3"/>
    <w:rsid w:val="003E4A87"/>
    <w:rsid w:val="003F1347"/>
    <w:rsid w:val="003F1DC4"/>
    <w:rsid w:val="003F6C5E"/>
    <w:rsid w:val="00406848"/>
    <w:rsid w:val="0041339D"/>
    <w:rsid w:val="00414DF1"/>
    <w:rsid w:val="0041713B"/>
    <w:rsid w:val="00417F66"/>
    <w:rsid w:val="00420323"/>
    <w:rsid w:val="004212EF"/>
    <w:rsid w:val="00421B03"/>
    <w:rsid w:val="004224F2"/>
    <w:rsid w:val="00426C2A"/>
    <w:rsid w:val="004421CF"/>
    <w:rsid w:val="004444BF"/>
    <w:rsid w:val="00445FF6"/>
    <w:rsid w:val="004527C4"/>
    <w:rsid w:val="00452E61"/>
    <w:rsid w:val="004563CC"/>
    <w:rsid w:val="004633E7"/>
    <w:rsid w:val="004660BE"/>
    <w:rsid w:val="00467C2D"/>
    <w:rsid w:val="00472D6E"/>
    <w:rsid w:val="004759F6"/>
    <w:rsid w:val="0048497C"/>
    <w:rsid w:val="004860F2"/>
    <w:rsid w:val="00492EB4"/>
    <w:rsid w:val="004A202A"/>
    <w:rsid w:val="004A51FD"/>
    <w:rsid w:val="004A5E75"/>
    <w:rsid w:val="004A714B"/>
    <w:rsid w:val="004A7DFB"/>
    <w:rsid w:val="004B0A65"/>
    <w:rsid w:val="004B6049"/>
    <w:rsid w:val="004B67A2"/>
    <w:rsid w:val="004B6CA7"/>
    <w:rsid w:val="004C137E"/>
    <w:rsid w:val="004C18B4"/>
    <w:rsid w:val="004C2374"/>
    <w:rsid w:val="004C2813"/>
    <w:rsid w:val="004C5038"/>
    <w:rsid w:val="004C71BB"/>
    <w:rsid w:val="004D16C1"/>
    <w:rsid w:val="004D1CB8"/>
    <w:rsid w:val="004D1FDC"/>
    <w:rsid w:val="004D76C6"/>
    <w:rsid w:val="004E049D"/>
    <w:rsid w:val="004E1F85"/>
    <w:rsid w:val="004E3713"/>
    <w:rsid w:val="004E5D0F"/>
    <w:rsid w:val="004F5232"/>
    <w:rsid w:val="0051240A"/>
    <w:rsid w:val="0051293E"/>
    <w:rsid w:val="0051321F"/>
    <w:rsid w:val="00520277"/>
    <w:rsid w:val="00521C58"/>
    <w:rsid w:val="00524437"/>
    <w:rsid w:val="00525755"/>
    <w:rsid w:val="0052642D"/>
    <w:rsid w:val="00530005"/>
    <w:rsid w:val="005302C1"/>
    <w:rsid w:val="00531C7F"/>
    <w:rsid w:val="005345C7"/>
    <w:rsid w:val="00536193"/>
    <w:rsid w:val="00536469"/>
    <w:rsid w:val="00542C5E"/>
    <w:rsid w:val="00543629"/>
    <w:rsid w:val="00544A72"/>
    <w:rsid w:val="00544F55"/>
    <w:rsid w:val="00546476"/>
    <w:rsid w:val="00546DF3"/>
    <w:rsid w:val="00552F88"/>
    <w:rsid w:val="00553AE7"/>
    <w:rsid w:val="005547E4"/>
    <w:rsid w:val="00556670"/>
    <w:rsid w:val="00560194"/>
    <w:rsid w:val="00565827"/>
    <w:rsid w:val="00566E75"/>
    <w:rsid w:val="00570601"/>
    <w:rsid w:val="00572361"/>
    <w:rsid w:val="0057785B"/>
    <w:rsid w:val="00582BAE"/>
    <w:rsid w:val="0059308E"/>
    <w:rsid w:val="005A3AA4"/>
    <w:rsid w:val="005A63AB"/>
    <w:rsid w:val="005A6EE8"/>
    <w:rsid w:val="005B0485"/>
    <w:rsid w:val="005B1246"/>
    <w:rsid w:val="005B1857"/>
    <w:rsid w:val="005B4507"/>
    <w:rsid w:val="005B4625"/>
    <w:rsid w:val="005B7DE8"/>
    <w:rsid w:val="005C31F5"/>
    <w:rsid w:val="005D032D"/>
    <w:rsid w:val="005D7BA8"/>
    <w:rsid w:val="005E3336"/>
    <w:rsid w:val="005F0BC0"/>
    <w:rsid w:val="005F0EDD"/>
    <w:rsid w:val="005F101D"/>
    <w:rsid w:val="005F3619"/>
    <w:rsid w:val="0060117F"/>
    <w:rsid w:val="006013AC"/>
    <w:rsid w:val="0060210F"/>
    <w:rsid w:val="00602A77"/>
    <w:rsid w:val="006030FC"/>
    <w:rsid w:val="006135A2"/>
    <w:rsid w:val="00617F47"/>
    <w:rsid w:val="006238A1"/>
    <w:rsid w:val="00624073"/>
    <w:rsid w:val="0062589B"/>
    <w:rsid w:val="006326E0"/>
    <w:rsid w:val="00632CA9"/>
    <w:rsid w:val="006331D3"/>
    <w:rsid w:val="00633EE6"/>
    <w:rsid w:val="00634775"/>
    <w:rsid w:val="00635312"/>
    <w:rsid w:val="006355E5"/>
    <w:rsid w:val="00636B5C"/>
    <w:rsid w:val="00641624"/>
    <w:rsid w:val="00644FA7"/>
    <w:rsid w:val="00646F79"/>
    <w:rsid w:val="006506F0"/>
    <w:rsid w:val="00650EA6"/>
    <w:rsid w:val="0065295F"/>
    <w:rsid w:val="006541CB"/>
    <w:rsid w:val="006548EA"/>
    <w:rsid w:val="00656F36"/>
    <w:rsid w:val="00657B6A"/>
    <w:rsid w:val="00662BB8"/>
    <w:rsid w:val="006654F4"/>
    <w:rsid w:val="0066749C"/>
    <w:rsid w:val="00671B68"/>
    <w:rsid w:val="006725D8"/>
    <w:rsid w:val="00673B31"/>
    <w:rsid w:val="006804D9"/>
    <w:rsid w:val="00681BAD"/>
    <w:rsid w:val="00683BEB"/>
    <w:rsid w:val="006864AE"/>
    <w:rsid w:val="00693132"/>
    <w:rsid w:val="00693C09"/>
    <w:rsid w:val="00694089"/>
    <w:rsid w:val="006A2EEB"/>
    <w:rsid w:val="006A3468"/>
    <w:rsid w:val="006A4F5E"/>
    <w:rsid w:val="006A5E54"/>
    <w:rsid w:val="006B3305"/>
    <w:rsid w:val="006B37C7"/>
    <w:rsid w:val="006B5924"/>
    <w:rsid w:val="006C29B9"/>
    <w:rsid w:val="006C6C0A"/>
    <w:rsid w:val="006D1049"/>
    <w:rsid w:val="006D5A7A"/>
    <w:rsid w:val="006D5EF1"/>
    <w:rsid w:val="006D7155"/>
    <w:rsid w:val="006E0A7C"/>
    <w:rsid w:val="006E3D01"/>
    <w:rsid w:val="006F2356"/>
    <w:rsid w:val="006F2A8B"/>
    <w:rsid w:val="006F4555"/>
    <w:rsid w:val="00700A85"/>
    <w:rsid w:val="0070263A"/>
    <w:rsid w:val="007053BA"/>
    <w:rsid w:val="00705AA3"/>
    <w:rsid w:val="007069D3"/>
    <w:rsid w:val="00710B9D"/>
    <w:rsid w:val="007117B4"/>
    <w:rsid w:val="007135AD"/>
    <w:rsid w:val="00716D15"/>
    <w:rsid w:val="00717E64"/>
    <w:rsid w:val="007234AE"/>
    <w:rsid w:val="00725022"/>
    <w:rsid w:val="00725739"/>
    <w:rsid w:val="00734F6A"/>
    <w:rsid w:val="00735D35"/>
    <w:rsid w:val="0073606B"/>
    <w:rsid w:val="00737CBB"/>
    <w:rsid w:val="00743B74"/>
    <w:rsid w:val="00743C8A"/>
    <w:rsid w:val="00746394"/>
    <w:rsid w:val="0075420B"/>
    <w:rsid w:val="007558E2"/>
    <w:rsid w:val="00760739"/>
    <w:rsid w:val="0076717F"/>
    <w:rsid w:val="007673D8"/>
    <w:rsid w:val="00767617"/>
    <w:rsid w:val="00777ABB"/>
    <w:rsid w:val="00780188"/>
    <w:rsid w:val="00780F13"/>
    <w:rsid w:val="0078335E"/>
    <w:rsid w:val="007853D8"/>
    <w:rsid w:val="0078583E"/>
    <w:rsid w:val="0078636A"/>
    <w:rsid w:val="0078667E"/>
    <w:rsid w:val="00790F37"/>
    <w:rsid w:val="007A1C83"/>
    <w:rsid w:val="007A4441"/>
    <w:rsid w:val="007C28AA"/>
    <w:rsid w:val="007C2C4C"/>
    <w:rsid w:val="007C3CEF"/>
    <w:rsid w:val="007D13F3"/>
    <w:rsid w:val="007D4E77"/>
    <w:rsid w:val="007D55A5"/>
    <w:rsid w:val="007D5C48"/>
    <w:rsid w:val="007D6CDB"/>
    <w:rsid w:val="007D7261"/>
    <w:rsid w:val="007E7BC1"/>
    <w:rsid w:val="0080423F"/>
    <w:rsid w:val="00804E43"/>
    <w:rsid w:val="00813C08"/>
    <w:rsid w:val="00816119"/>
    <w:rsid w:val="0081672C"/>
    <w:rsid w:val="00820523"/>
    <w:rsid w:val="0082119B"/>
    <w:rsid w:val="00822CB0"/>
    <w:rsid w:val="008265D5"/>
    <w:rsid w:val="00826E2B"/>
    <w:rsid w:val="00832414"/>
    <w:rsid w:val="00832928"/>
    <w:rsid w:val="00835653"/>
    <w:rsid w:val="008417FE"/>
    <w:rsid w:val="00843F62"/>
    <w:rsid w:val="008440AC"/>
    <w:rsid w:val="00847D43"/>
    <w:rsid w:val="00852E3E"/>
    <w:rsid w:val="008540E0"/>
    <w:rsid w:val="008561D1"/>
    <w:rsid w:val="0085748A"/>
    <w:rsid w:val="008615CB"/>
    <w:rsid w:val="00862BA3"/>
    <w:rsid w:val="008661EB"/>
    <w:rsid w:val="00867351"/>
    <w:rsid w:val="008716FB"/>
    <w:rsid w:val="008733FA"/>
    <w:rsid w:val="0087552F"/>
    <w:rsid w:val="00880978"/>
    <w:rsid w:val="00880BA2"/>
    <w:rsid w:val="00882563"/>
    <w:rsid w:val="00883ECC"/>
    <w:rsid w:val="00887512"/>
    <w:rsid w:val="008877AF"/>
    <w:rsid w:val="008A0D21"/>
    <w:rsid w:val="008A17BF"/>
    <w:rsid w:val="008A5152"/>
    <w:rsid w:val="008A5A03"/>
    <w:rsid w:val="008A6C63"/>
    <w:rsid w:val="008B2B99"/>
    <w:rsid w:val="008B338C"/>
    <w:rsid w:val="008B6A64"/>
    <w:rsid w:val="008B701E"/>
    <w:rsid w:val="008B7B00"/>
    <w:rsid w:val="008C01F3"/>
    <w:rsid w:val="008C186B"/>
    <w:rsid w:val="008C2D7F"/>
    <w:rsid w:val="008C4651"/>
    <w:rsid w:val="008C5332"/>
    <w:rsid w:val="008D1C85"/>
    <w:rsid w:val="008D22A5"/>
    <w:rsid w:val="008E1133"/>
    <w:rsid w:val="008E14CA"/>
    <w:rsid w:val="008E1B37"/>
    <w:rsid w:val="008E790C"/>
    <w:rsid w:val="008F2F2B"/>
    <w:rsid w:val="008F3765"/>
    <w:rsid w:val="008F39A9"/>
    <w:rsid w:val="00900922"/>
    <w:rsid w:val="00913EBD"/>
    <w:rsid w:val="00915E7F"/>
    <w:rsid w:val="00916FD1"/>
    <w:rsid w:val="00917255"/>
    <w:rsid w:val="009173AD"/>
    <w:rsid w:val="00921168"/>
    <w:rsid w:val="009247F0"/>
    <w:rsid w:val="00932AA7"/>
    <w:rsid w:val="009341E8"/>
    <w:rsid w:val="00935121"/>
    <w:rsid w:val="009351A6"/>
    <w:rsid w:val="00936C5A"/>
    <w:rsid w:val="00937A7A"/>
    <w:rsid w:val="00945023"/>
    <w:rsid w:val="00945AFE"/>
    <w:rsid w:val="009573BC"/>
    <w:rsid w:val="00957E55"/>
    <w:rsid w:val="00963869"/>
    <w:rsid w:val="00967493"/>
    <w:rsid w:val="0097030D"/>
    <w:rsid w:val="00970784"/>
    <w:rsid w:val="00972F55"/>
    <w:rsid w:val="009733A2"/>
    <w:rsid w:val="00976289"/>
    <w:rsid w:val="0097763D"/>
    <w:rsid w:val="00977976"/>
    <w:rsid w:val="0098617A"/>
    <w:rsid w:val="00987FE9"/>
    <w:rsid w:val="009905D0"/>
    <w:rsid w:val="009923B4"/>
    <w:rsid w:val="00993A9C"/>
    <w:rsid w:val="00994006"/>
    <w:rsid w:val="00995A5E"/>
    <w:rsid w:val="00996F0E"/>
    <w:rsid w:val="009A42E4"/>
    <w:rsid w:val="009A7477"/>
    <w:rsid w:val="009B0EEB"/>
    <w:rsid w:val="009B2048"/>
    <w:rsid w:val="009B333D"/>
    <w:rsid w:val="009B58E4"/>
    <w:rsid w:val="009B6A97"/>
    <w:rsid w:val="009C4439"/>
    <w:rsid w:val="009C6CD1"/>
    <w:rsid w:val="009D09D0"/>
    <w:rsid w:val="009D0DA9"/>
    <w:rsid w:val="009D2C6C"/>
    <w:rsid w:val="009D4FD1"/>
    <w:rsid w:val="009D7442"/>
    <w:rsid w:val="009D7484"/>
    <w:rsid w:val="009E4164"/>
    <w:rsid w:val="009E4F9C"/>
    <w:rsid w:val="009E5C78"/>
    <w:rsid w:val="009E79FF"/>
    <w:rsid w:val="009F0E7F"/>
    <w:rsid w:val="009F2EDF"/>
    <w:rsid w:val="009F33C0"/>
    <w:rsid w:val="009F4344"/>
    <w:rsid w:val="009F647D"/>
    <w:rsid w:val="00A04ADA"/>
    <w:rsid w:val="00A06E96"/>
    <w:rsid w:val="00A1088C"/>
    <w:rsid w:val="00A10BC8"/>
    <w:rsid w:val="00A1224B"/>
    <w:rsid w:val="00A13974"/>
    <w:rsid w:val="00A2033A"/>
    <w:rsid w:val="00A22490"/>
    <w:rsid w:val="00A23CEB"/>
    <w:rsid w:val="00A250CE"/>
    <w:rsid w:val="00A25A99"/>
    <w:rsid w:val="00A30D3D"/>
    <w:rsid w:val="00A325DA"/>
    <w:rsid w:val="00A37691"/>
    <w:rsid w:val="00A52335"/>
    <w:rsid w:val="00A52CDE"/>
    <w:rsid w:val="00A61167"/>
    <w:rsid w:val="00A63B69"/>
    <w:rsid w:val="00A65CED"/>
    <w:rsid w:val="00A67FBB"/>
    <w:rsid w:val="00A70BC4"/>
    <w:rsid w:val="00A7204B"/>
    <w:rsid w:val="00A7279A"/>
    <w:rsid w:val="00A74CF5"/>
    <w:rsid w:val="00A775D4"/>
    <w:rsid w:val="00A77B0A"/>
    <w:rsid w:val="00A8080F"/>
    <w:rsid w:val="00A813F0"/>
    <w:rsid w:val="00A81FEF"/>
    <w:rsid w:val="00A8250B"/>
    <w:rsid w:val="00A8270A"/>
    <w:rsid w:val="00A82DA9"/>
    <w:rsid w:val="00A84772"/>
    <w:rsid w:val="00A8502C"/>
    <w:rsid w:val="00A852A0"/>
    <w:rsid w:val="00A912A1"/>
    <w:rsid w:val="00A9256E"/>
    <w:rsid w:val="00A93393"/>
    <w:rsid w:val="00A93E95"/>
    <w:rsid w:val="00A9588C"/>
    <w:rsid w:val="00A95E39"/>
    <w:rsid w:val="00AA7CC1"/>
    <w:rsid w:val="00AB0C43"/>
    <w:rsid w:val="00AB4857"/>
    <w:rsid w:val="00AC02EB"/>
    <w:rsid w:val="00AC2701"/>
    <w:rsid w:val="00AC357D"/>
    <w:rsid w:val="00AC540D"/>
    <w:rsid w:val="00AD1806"/>
    <w:rsid w:val="00AD3B5F"/>
    <w:rsid w:val="00AD401D"/>
    <w:rsid w:val="00AD600B"/>
    <w:rsid w:val="00AD7E73"/>
    <w:rsid w:val="00AE3A78"/>
    <w:rsid w:val="00AE3F84"/>
    <w:rsid w:val="00AE59F1"/>
    <w:rsid w:val="00AE6207"/>
    <w:rsid w:val="00AE63B8"/>
    <w:rsid w:val="00AE73BE"/>
    <w:rsid w:val="00AE7ED8"/>
    <w:rsid w:val="00AF27D0"/>
    <w:rsid w:val="00AF3615"/>
    <w:rsid w:val="00AF4BE6"/>
    <w:rsid w:val="00AF4CCA"/>
    <w:rsid w:val="00AF6494"/>
    <w:rsid w:val="00B0253A"/>
    <w:rsid w:val="00B02CAA"/>
    <w:rsid w:val="00B02E57"/>
    <w:rsid w:val="00B033DE"/>
    <w:rsid w:val="00B038E9"/>
    <w:rsid w:val="00B11E64"/>
    <w:rsid w:val="00B14C6F"/>
    <w:rsid w:val="00B15392"/>
    <w:rsid w:val="00B174D3"/>
    <w:rsid w:val="00B20BE4"/>
    <w:rsid w:val="00B2125C"/>
    <w:rsid w:val="00B24704"/>
    <w:rsid w:val="00B272A9"/>
    <w:rsid w:val="00B27DD2"/>
    <w:rsid w:val="00B32DDF"/>
    <w:rsid w:val="00B32E1A"/>
    <w:rsid w:val="00B3428B"/>
    <w:rsid w:val="00B344B1"/>
    <w:rsid w:val="00B36F24"/>
    <w:rsid w:val="00B4779C"/>
    <w:rsid w:val="00B50387"/>
    <w:rsid w:val="00B50D20"/>
    <w:rsid w:val="00B516C9"/>
    <w:rsid w:val="00B52A47"/>
    <w:rsid w:val="00B54918"/>
    <w:rsid w:val="00B61E7F"/>
    <w:rsid w:val="00B648BC"/>
    <w:rsid w:val="00B66390"/>
    <w:rsid w:val="00B74498"/>
    <w:rsid w:val="00B77C3F"/>
    <w:rsid w:val="00B809FF"/>
    <w:rsid w:val="00B83D47"/>
    <w:rsid w:val="00B8535A"/>
    <w:rsid w:val="00B90242"/>
    <w:rsid w:val="00B9136D"/>
    <w:rsid w:val="00B92393"/>
    <w:rsid w:val="00BA0C92"/>
    <w:rsid w:val="00BA14CD"/>
    <w:rsid w:val="00BA4494"/>
    <w:rsid w:val="00BB0FA7"/>
    <w:rsid w:val="00BB6F25"/>
    <w:rsid w:val="00BC0DCA"/>
    <w:rsid w:val="00BC2C94"/>
    <w:rsid w:val="00BC38B4"/>
    <w:rsid w:val="00BC5924"/>
    <w:rsid w:val="00BC5D0F"/>
    <w:rsid w:val="00BD3449"/>
    <w:rsid w:val="00BD53D6"/>
    <w:rsid w:val="00BD631B"/>
    <w:rsid w:val="00BE243E"/>
    <w:rsid w:val="00BE6240"/>
    <w:rsid w:val="00BF1157"/>
    <w:rsid w:val="00BF2F4B"/>
    <w:rsid w:val="00BF426B"/>
    <w:rsid w:val="00BF4DBC"/>
    <w:rsid w:val="00C00132"/>
    <w:rsid w:val="00C006A4"/>
    <w:rsid w:val="00C10615"/>
    <w:rsid w:val="00C12A45"/>
    <w:rsid w:val="00C16F4F"/>
    <w:rsid w:val="00C2129D"/>
    <w:rsid w:val="00C225DD"/>
    <w:rsid w:val="00C25737"/>
    <w:rsid w:val="00C259A9"/>
    <w:rsid w:val="00C411AD"/>
    <w:rsid w:val="00C43C70"/>
    <w:rsid w:val="00C45B3F"/>
    <w:rsid w:val="00C600CF"/>
    <w:rsid w:val="00C63C7F"/>
    <w:rsid w:val="00C65B31"/>
    <w:rsid w:val="00C65D89"/>
    <w:rsid w:val="00C67CE7"/>
    <w:rsid w:val="00C7193C"/>
    <w:rsid w:val="00C732FF"/>
    <w:rsid w:val="00C73474"/>
    <w:rsid w:val="00C76089"/>
    <w:rsid w:val="00C77EE2"/>
    <w:rsid w:val="00C818FC"/>
    <w:rsid w:val="00C84856"/>
    <w:rsid w:val="00C92A04"/>
    <w:rsid w:val="00CA10FF"/>
    <w:rsid w:val="00CA31EF"/>
    <w:rsid w:val="00CB0F8E"/>
    <w:rsid w:val="00CC3C5C"/>
    <w:rsid w:val="00CC6874"/>
    <w:rsid w:val="00CD16C4"/>
    <w:rsid w:val="00CD3530"/>
    <w:rsid w:val="00CD36BA"/>
    <w:rsid w:val="00CD445F"/>
    <w:rsid w:val="00CD6156"/>
    <w:rsid w:val="00CE0EA7"/>
    <w:rsid w:val="00CE3463"/>
    <w:rsid w:val="00CE628B"/>
    <w:rsid w:val="00CE635E"/>
    <w:rsid w:val="00CE7CAB"/>
    <w:rsid w:val="00CF3B87"/>
    <w:rsid w:val="00CF5231"/>
    <w:rsid w:val="00CF677A"/>
    <w:rsid w:val="00D01686"/>
    <w:rsid w:val="00D02150"/>
    <w:rsid w:val="00D06152"/>
    <w:rsid w:val="00D13536"/>
    <w:rsid w:val="00D1588F"/>
    <w:rsid w:val="00D2128B"/>
    <w:rsid w:val="00D215CD"/>
    <w:rsid w:val="00D25711"/>
    <w:rsid w:val="00D31C52"/>
    <w:rsid w:val="00D3376C"/>
    <w:rsid w:val="00D36CCF"/>
    <w:rsid w:val="00D443D2"/>
    <w:rsid w:val="00D451BC"/>
    <w:rsid w:val="00D50178"/>
    <w:rsid w:val="00D51951"/>
    <w:rsid w:val="00D56AD0"/>
    <w:rsid w:val="00D6028D"/>
    <w:rsid w:val="00D61FAF"/>
    <w:rsid w:val="00D63A45"/>
    <w:rsid w:val="00D73F73"/>
    <w:rsid w:val="00D77525"/>
    <w:rsid w:val="00D806B5"/>
    <w:rsid w:val="00D8420B"/>
    <w:rsid w:val="00D85ADC"/>
    <w:rsid w:val="00D87E58"/>
    <w:rsid w:val="00D91061"/>
    <w:rsid w:val="00D92DB6"/>
    <w:rsid w:val="00D97F30"/>
    <w:rsid w:val="00DA2BC8"/>
    <w:rsid w:val="00DB1980"/>
    <w:rsid w:val="00DB19B0"/>
    <w:rsid w:val="00DB2E87"/>
    <w:rsid w:val="00DB4A36"/>
    <w:rsid w:val="00DC4010"/>
    <w:rsid w:val="00DC4C2E"/>
    <w:rsid w:val="00DC52E3"/>
    <w:rsid w:val="00DC6FAE"/>
    <w:rsid w:val="00DD07AD"/>
    <w:rsid w:val="00DD3EC2"/>
    <w:rsid w:val="00DD6118"/>
    <w:rsid w:val="00DE014A"/>
    <w:rsid w:val="00DE1411"/>
    <w:rsid w:val="00DE4639"/>
    <w:rsid w:val="00DF4804"/>
    <w:rsid w:val="00E0099C"/>
    <w:rsid w:val="00E01DC0"/>
    <w:rsid w:val="00E1294A"/>
    <w:rsid w:val="00E130A5"/>
    <w:rsid w:val="00E16D3C"/>
    <w:rsid w:val="00E171D1"/>
    <w:rsid w:val="00E20FCD"/>
    <w:rsid w:val="00E22C3D"/>
    <w:rsid w:val="00E2702C"/>
    <w:rsid w:val="00E30632"/>
    <w:rsid w:val="00E3076B"/>
    <w:rsid w:val="00E309AE"/>
    <w:rsid w:val="00E31570"/>
    <w:rsid w:val="00E33F8D"/>
    <w:rsid w:val="00E40A01"/>
    <w:rsid w:val="00E45789"/>
    <w:rsid w:val="00E50875"/>
    <w:rsid w:val="00E53F3E"/>
    <w:rsid w:val="00E56933"/>
    <w:rsid w:val="00E6047A"/>
    <w:rsid w:val="00E63EDE"/>
    <w:rsid w:val="00E663C7"/>
    <w:rsid w:val="00E66BEE"/>
    <w:rsid w:val="00E6733B"/>
    <w:rsid w:val="00E70773"/>
    <w:rsid w:val="00E70D3F"/>
    <w:rsid w:val="00E7184B"/>
    <w:rsid w:val="00E72110"/>
    <w:rsid w:val="00E7443F"/>
    <w:rsid w:val="00E76C83"/>
    <w:rsid w:val="00E77BA1"/>
    <w:rsid w:val="00E845A9"/>
    <w:rsid w:val="00E85003"/>
    <w:rsid w:val="00EA3819"/>
    <w:rsid w:val="00EA41A3"/>
    <w:rsid w:val="00EA4B3E"/>
    <w:rsid w:val="00EB3AB8"/>
    <w:rsid w:val="00EB43CA"/>
    <w:rsid w:val="00EB74D5"/>
    <w:rsid w:val="00EC2962"/>
    <w:rsid w:val="00EC2F34"/>
    <w:rsid w:val="00ED0732"/>
    <w:rsid w:val="00ED260C"/>
    <w:rsid w:val="00ED53C0"/>
    <w:rsid w:val="00ED73FC"/>
    <w:rsid w:val="00EE6AF6"/>
    <w:rsid w:val="00EF465A"/>
    <w:rsid w:val="00EF4D5F"/>
    <w:rsid w:val="00EF5BF1"/>
    <w:rsid w:val="00EF5FBB"/>
    <w:rsid w:val="00EF660E"/>
    <w:rsid w:val="00F0359E"/>
    <w:rsid w:val="00F042DC"/>
    <w:rsid w:val="00F102E0"/>
    <w:rsid w:val="00F10522"/>
    <w:rsid w:val="00F11A75"/>
    <w:rsid w:val="00F1241A"/>
    <w:rsid w:val="00F126EE"/>
    <w:rsid w:val="00F1507F"/>
    <w:rsid w:val="00F16F20"/>
    <w:rsid w:val="00F16F24"/>
    <w:rsid w:val="00F200C9"/>
    <w:rsid w:val="00F20C1B"/>
    <w:rsid w:val="00F217BD"/>
    <w:rsid w:val="00F22D83"/>
    <w:rsid w:val="00F23F18"/>
    <w:rsid w:val="00F24AAA"/>
    <w:rsid w:val="00F263F2"/>
    <w:rsid w:val="00F31BDF"/>
    <w:rsid w:val="00F3264A"/>
    <w:rsid w:val="00F3518B"/>
    <w:rsid w:val="00F40E84"/>
    <w:rsid w:val="00F42175"/>
    <w:rsid w:val="00F479CD"/>
    <w:rsid w:val="00F5326F"/>
    <w:rsid w:val="00F61E64"/>
    <w:rsid w:val="00F7047A"/>
    <w:rsid w:val="00F83E48"/>
    <w:rsid w:val="00F90302"/>
    <w:rsid w:val="00F90DFE"/>
    <w:rsid w:val="00F93E8D"/>
    <w:rsid w:val="00F954EA"/>
    <w:rsid w:val="00F97BEA"/>
    <w:rsid w:val="00FA1B53"/>
    <w:rsid w:val="00FA25CB"/>
    <w:rsid w:val="00FA3700"/>
    <w:rsid w:val="00FA45D5"/>
    <w:rsid w:val="00FB11B8"/>
    <w:rsid w:val="00FB1B55"/>
    <w:rsid w:val="00FB2F24"/>
    <w:rsid w:val="00FB4F22"/>
    <w:rsid w:val="00FB5AEE"/>
    <w:rsid w:val="00FC37C6"/>
    <w:rsid w:val="00FC77A5"/>
    <w:rsid w:val="00FD2B8E"/>
    <w:rsid w:val="00FD6D02"/>
    <w:rsid w:val="00FD7E25"/>
    <w:rsid w:val="00FE0C7E"/>
    <w:rsid w:val="00FE5010"/>
    <w:rsid w:val="00FE62CF"/>
    <w:rsid w:val="00FF00AE"/>
    <w:rsid w:val="00FF1F15"/>
    <w:rsid w:val="00FF5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507F"/>
    <w:pPr>
      <w:shd w:val="clear" w:color="auto" w:fill="FFFFFF"/>
      <w:suppressAutoHyphens/>
      <w:spacing w:before="900" w:after="0" w:line="322" w:lineRule="exact"/>
      <w:jc w:val="both"/>
    </w:pPr>
    <w:rPr>
      <w:rFonts w:ascii="Times New Roman" w:eastAsia="Arial Unicode MS" w:hAnsi="Times New Roman"/>
      <w:sz w:val="27"/>
      <w:szCs w:val="27"/>
      <w:lang w:eastAsia="ar-SA"/>
    </w:rPr>
  </w:style>
  <w:style w:type="character" w:customStyle="1" w:styleId="a4">
    <w:name w:val="Основной текст Знак"/>
    <w:link w:val="a3"/>
    <w:rsid w:val="00F1507F"/>
    <w:rPr>
      <w:rFonts w:ascii="Times New Roman" w:eastAsia="Arial Unicode MS" w:hAnsi="Times New Roman"/>
      <w:sz w:val="27"/>
      <w:szCs w:val="27"/>
      <w:shd w:val="clear" w:color="auto" w:fill="FFFFFF"/>
      <w:lang w:eastAsia="ar-SA"/>
    </w:rPr>
  </w:style>
  <w:style w:type="paragraph" w:styleId="a5">
    <w:name w:val="header"/>
    <w:basedOn w:val="a"/>
    <w:link w:val="a6"/>
    <w:uiPriority w:val="99"/>
    <w:unhideWhenUsed/>
    <w:rsid w:val="00560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6019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60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60194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00B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00B02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AE6207"/>
    <w:pPr>
      <w:ind w:left="720"/>
      <w:contextualSpacing/>
    </w:pPr>
    <w:rPr>
      <w:rFonts w:eastAsia="Times New Roman"/>
      <w:lang w:eastAsia="ru-RU"/>
    </w:rPr>
  </w:style>
  <w:style w:type="table" w:styleId="ac">
    <w:name w:val="Table Grid"/>
    <w:basedOn w:val="a1"/>
    <w:rsid w:val="004C18B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4C18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qFormat/>
    <w:rsid w:val="004C18B4"/>
    <w:rPr>
      <w:b/>
      <w:bCs/>
    </w:rPr>
  </w:style>
  <w:style w:type="character" w:customStyle="1" w:styleId="af">
    <w:name w:val="Гипертекстовая ссылка"/>
    <w:basedOn w:val="a0"/>
    <w:rsid w:val="004C18B4"/>
    <w:rPr>
      <w:b/>
      <w:bCs/>
      <w:color w:val="106BBE"/>
      <w:sz w:val="26"/>
      <w:szCs w:val="26"/>
    </w:rPr>
  </w:style>
  <w:style w:type="paragraph" w:customStyle="1" w:styleId="Default">
    <w:name w:val="Default"/>
    <w:rsid w:val="00A9339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17EBA-1199-47C9-B45E-30BAE707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</CharactersWithSpaces>
  <SharedDoc>false</SharedDoc>
  <HLinks>
    <vt:vector size="6" baseType="variant">
      <vt:variant>
        <vt:i4>1310729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http://www.garant.ru/products/ipo/prime/doc/71811264/</vt:lpwstr>
      </vt:variant>
      <vt:variant>
        <vt:lpwstr>1423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Zver</cp:lastModifiedBy>
  <cp:revision>65</cp:revision>
  <cp:lastPrinted>2019-09-16T07:10:00Z</cp:lastPrinted>
  <dcterms:created xsi:type="dcterms:W3CDTF">2019-01-10T06:30:00Z</dcterms:created>
  <dcterms:modified xsi:type="dcterms:W3CDTF">2021-08-02T09:27:00Z</dcterms:modified>
</cp:coreProperties>
</file>