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A2" w:rsidRDefault="00AC10A2">
      <w:bookmarkStart w:id="0" w:name="_GoBack"/>
      <w:bookmarkEnd w:id="0"/>
    </w:p>
    <w:p w:rsidR="00AC10A2" w:rsidRDefault="00AC10A2"/>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8275CC">
              <w:rPr>
                <w:rFonts w:ascii="Times New Roman" w:eastAsia="Times New Roman" w:hAnsi="Times New Roman" w:cs="Times New Roman"/>
                <w:b/>
                <w:sz w:val="40"/>
                <w:szCs w:val="20"/>
                <w:lang w:eastAsia="ru-RU"/>
              </w:rPr>
              <w:t>Веселовского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Дубс</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AD469C">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AD469C">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FF0029">
              <w:rPr>
                <w:rFonts w:ascii="Times New Roman" w:hAnsi="Times New Roman" w:cs="Times New Roman"/>
                <w:sz w:val="24"/>
                <w:szCs w:val="24"/>
              </w:rPr>
              <w:t xml:space="preserve"> </w:t>
            </w:r>
            <w:r w:rsidR="00AD469C">
              <w:rPr>
                <w:rFonts w:ascii="Times New Roman" w:hAnsi="Times New Roman" w:cs="Times New Roman"/>
                <w:sz w:val="24"/>
                <w:szCs w:val="24"/>
              </w:rPr>
              <w:softHyphen/>
            </w:r>
            <w:r w:rsidR="00AD469C">
              <w:rPr>
                <w:rFonts w:ascii="Times New Roman" w:hAnsi="Times New Roman" w:cs="Times New Roman"/>
                <w:sz w:val="24"/>
                <w:szCs w:val="24"/>
              </w:rPr>
              <w:softHyphen/>
            </w:r>
            <w:r w:rsidR="00AD469C">
              <w:rPr>
                <w:rFonts w:ascii="Times New Roman" w:hAnsi="Times New Roman" w:cs="Times New Roman"/>
                <w:sz w:val="24"/>
                <w:szCs w:val="24"/>
              </w:rPr>
              <w:softHyphen/>
              <w:t>______________</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r w:rsidR="00AD469C">
              <w:rPr>
                <w:rFonts w:ascii="Times New Roman" w:hAnsi="Times New Roman" w:cs="Times New Roman"/>
                <w:sz w:val="24"/>
                <w:szCs w:val="24"/>
              </w:rPr>
              <w:t>______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2F5584" w:rsidRDefault="002F5584" w:rsidP="005A3A1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D2907" w:rsidRDefault="006D2907" w:rsidP="005A3A1A">
      <w:pPr>
        <w:widowControl w:val="0"/>
        <w:autoSpaceDE w:val="0"/>
        <w:autoSpaceDN w:val="0"/>
        <w:adjustRightInd w:val="0"/>
        <w:spacing w:after="0" w:line="240" w:lineRule="auto"/>
        <w:ind w:left="3540"/>
        <w:jc w:val="center"/>
        <w:rPr>
          <w:rFonts w:ascii="Times New Roman" w:eastAsia="Times New Roman" w:hAnsi="Times New Roman" w:cs="Times New Roman"/>
          <w:b/>
          <w:bCs/>
          <w:sz w:val="24"/>
          <w:szCs w:val="24"/>
          <w:lang w:eastAsia="ru-RU"/>
        </w:rPr>
      </w:pPr>
    </w:p>
    <w:p w:rsidR="006D2907" w:rsidRDefault="006D2907" w:rsidP="005A3A1A">
      <w:pPr>
        <w:widowControl w:val="0"/>
        <w:autoSpaceDE w:val="0"/>
        <w:autoSpaceDN w:val="0"/>
        <w:adjustRightInd w:val="0"/>
        <w:spacing w:after="0" w:line="240" w:lineRule="auto"/>
        <w:ind w:left="3540"/>
        <w:jc w:val="center"/>
        <w:rPr>
          <w:rFonts w:ascii="Times New Roman" w:eastAsia="Times New Roman" w:hAnsi="Times New Roman" w:cs="Times New Roman"/>
          <w:b/>
          <w:bCs/>
          <w:sz w:val="24"/>
          <w:szCs w:val="24"/>
          <w:lang w:eastAsia="ru-RU"/>
        </w:rPr>
      </w:pPr>
    </w:p>
    <w:p w:rsidR="006D2907" w:rsidRDefault="006D2907" w:rsidP="005A3A1A">
      <w:pPr>
        <w:widowControl w:val="0"/>
        <w:autoSpaceDE w:val="0"/>
        <w:autoSpaceDN w:val="0"/>
        <w:adjustRightInd w:val="0"/>
        <w:spacing w:after="0" w:line="240" w:lineRule="auto"/>
        <w:ind w:left="3540"/>
        <w:jc w:val="center"/>
        <w:rPr>
          <w:rFonts w:ascii="Times New Roman" w:eastAsia="Times New Roman" w:hAnsi="Times New Roman" w:cs="Times New Roman"/>
          <w:b/>
          <w:bCs/>
          <w:sz w:val="24"/>
          <w:szCs w:val="24"/>
          <w:lang w:eastAsia="ru-RU"/>
        </w:rPr>
      </w:pPr>
    </w:p>
    <w:p w:rsidR="00C979CD" w:rsidRPr="00F43CEE" w:rsidRDefault="006D2907" w:rsidP="006D2907">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8275CC"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ВЕСЕЛОВСКОГО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8275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sidR="008275CC">
              <w:rPr>
                <w:rFonts w:ascii="Times New Roman" w:eastAsia="Times New Roman" w:hAnsi="Times New Roman" w:cs="Times New Roman"/>
                <w:bCs/>
                <w:sz w:val="24"/>
                <w:szCs w:val="24"/>
                <w:lang w:eastAsia="ru-RU"/>
              </w:rPr>
              <w:t>Веселовского</w:t>
            </w:r>
            <w:r w:rsidR="00905D1B" w:rsidRPr="00F43CEE">
              <w:rPr>
                <w:rFonts w:ascii="Times New Roman" w:eastAsia="Times New Roman" w:hAnsi="Times New Roman" w:cs="Times New Roman"/>
                <w:bCs/>
                <w:sz w:val="24"/>
                <w:szCs w:val="24"/>
                <w:lang w:eastAsia="ru-RU"/>
              </w:rPr>
              <w:t xml:space="preserve"> сел</w:t>
            </w:r>
            <w:r w:rsidR="00905D1B" w:rsidRPr="00F43CEE">
              <w:rPr>
                <w:rFonts w:ascii="Times New Roman" w:eastAsia="Times New Roman" w:hAnsi="Times New Roman" w:cs="Times New Roman"/>
                <w:bCs/>
                <w:sz w:val="24"/>
                <w:szCs w:val="24"/>
                <w:lang w:eastAsia="ru-RU"/>
              </w:rPr>
              <w:t>ь</w:t>
            </w:r>
            <w:r w:rsidR="00905D1B" w:rsidRPr="00F43CEE">
              <w:rPr>
                <w:rFonts w:ascii="Times New Roman" w:eastAsia="Times New Roman" w:hAnsi="Times New Roman" w:cs="Times New Roman"/>
                <w:bCs/>
                <w:sz w:val="24"/>
                <w:szCs w:val="24"/>
                <w:lang w:eastAsia="ru-RU"/>
              </w:rPr>
              <w:t>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w:t>
            </w:r>
            <w:r w:rsidR="00E61F6C" w:rsidRPr="00E61F6C">
              <w:rPr>
                <w:rFonts w:ascii="Times New Roman" w:hAnsi="Times New Roman" w:cs="Times New Roman"/>
                <w:color w:val="000000"/>
                <w:sz w:val="24"/>
                <w:szCs w:val="24"/>
              </w:rPr>
              <w:t>н</w:t>
            </w:r>
            <w:r w:rsidR="00E61F6C"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00E61F6C" w:rsidRPr="00E61F6C">
              <w:rPr>
                <w:rFonts w:ascii="Times New Roman" w:hAnsi="Times New Roman" w:cs="Times New Roman"/>
                <w:color w:val="000000"/>
                <w:sz w:val="24"/>
                <w:szCs w:val="24"/>
                <w:shd w:val="clear" w:color="auto" w:fill="FFFFFF"/>
              </w:rPr>
              <w:t>и</w:t>
            </w:r>
            <w:r w:rsidR="00E61F6C"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00E61F6C" w:rsidRPr="00E61F6C">
              <w:rPr>
                <w:rFonts w:ascii="Times New Roman" w:hAnsi="Times New Roman" w:cs="Times New Roman"/>
                <w:color w:val="000000"/>
                <w:sz w:val="24"/>
                <w:szCs w:val="24"/>
                <w:shd w:val="clear" w:color="auto" w:fill="FFFFFF"/>
              </w:rPr>
              <w:t>а</w:t>
            </w:r>
            <w:r w:rsidR="00E61F6C"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r w:rsidR="008275CC">
              <w:rPr>
                <w:rFonts w:ascii="Times New Roman" w:eastAsia="Times New Roman" w:hAnsi="Times New Roman" w:cs="Times New Roman"/>
                <w:bCs/>
                <w:sz w:val="24"/>
                <w:szCs w:val="24"/>
                <w:lang w:eastAsia="ru-RU"/>
              </w:rPr>
              <w:t>Веселовск</w:t>
            </w:r>
            <w:r w:rsidR="008275CC">
              <w:rPr>
                <w:rFonts w:ascii="Times New Roman" w:eastAsia="Times New Roman" w:hAnsi="Times New Roman" w:cs="Times New Roman"/>
                <w:bCs/>
                <w:sz w:val="24"/>
                <w:szCs w:val="24"/>
                <w:lang w:eastAsia="ru-RU"/>
              </w:rPr>
              <w:t>о</w:t>
            </w:r>
            <w:r w:rsidR="008275CC">
              <w:rPr>
                <w:rFonts w:ascii="Times New Roman" w:eastAsia="Times New Roman" w:hAnsi="Times New Roman" w:cs="Times New Roman"/>
                <w:bCs/>
                <w:sz w:val="24"/>
                <w:szCs w:val="24"/>
                <w:lang w:eastAsia="ru-RU"/>
              </w:rPr>
              <w:t>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5A3A1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sidR="008275CC">
              <w:rPr>
                <w:rFonts w:ascii="Times New Roman" w:eastAsia="Times New Roman" w:hAnsi="Times New Roman" w:cs="Times New Roman"/>
                <w:bCs/>
                <w:sz w:val="24"/>
                <w:szCs w:val="24"/>
                <w:lang w:eastAsia="ru-RU"/>
              </w:rPr>
              <w:t>Веселовского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67D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67D21">
              <w:rPr>
                <w:rFonts w:ascii="Times New Roman" w:eastAsia="Times New Roman" w:hAnsi="Times New Roman" w:cs="Times New Roman"/>
                <w:bCs/>
                <w:sz w:val="24"/>
                <w:szCs w:val="24"/>
                <w:lang w:eastAsia="ru-RU"/>
              </w:rPr>
              <w:t>58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066E1B" w:rsidRPr="00F43CEE" w:rsidRDefault="00A8058E" w:rsidP="00A67D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67D21">
              <w:rPr>
                <w:rFonts w:ascii="Times New Roman" w:eastAsia="Times New Roman" w:hAnsi="Times New Roman" w:cs="Times New Roman"/>
                <w:bCs/>
                <w:sz w:val="24"/>
                <w:szCs w:val="24"/>
                <w:lang w:eastAsia="ru-RU"/>
              </w:rPr>
              <w:t>62</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A8058E" w:rsidP="00A67D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67D21">
              <w:rPr>
                <w:rFonts w:ascii="Times New Roman" w:eastAsia="Times New Roman" w:hAnsi="Times New Roman" w:cs="Times New Roman"/>
                <w:bCs/>
                <w:sz w:val="24"/>
                <w:szCs w:val="24"/>
                <w:lang w:eastAsia="ru-RU"/>
              </w:rPr>
              <w:t>65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066E1B" w:rsidRPr="00F43CEE" w:rsidRDefault="00A67D21"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A8058E">
              <w:rPr>
                <w:rFonts w:ascii="Times New Roman" w:eastAsia="Times New Roman" w:hAnsi="Times New Roman" w:cs="Times New Roman"/>
                <w:bCs/>
                <w:sz w:val="24"/>
                <w:szCs w:val="24"/>
                <w:lang w:eastAsia="ru-RU"/>
              </w:rPr>
              <w:t>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A67D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67D21">
              <w:rPr>
                <w:rFonts w:ascii="Times New Roman" w:eastAsia="Times New Roman" w:hAnsi="Times New Roman" w:cs="Times New Roman"/>
                <w:bCs/>
                <w:sz w:val="24"/>
                <w:szCs w:val="24"/>
                <w:lang w:eastAsia="ru-RU"/>
              </w:rPr>
              <w:t>70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066E1B" w:rsidRPr="00F43CEE" w:rsidRDefault="00A67D21"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27</w:t>
            </w:r>
            <w:r w:rsidR="00A8058E">
              <w:rPr>
                <w:rFonts w:ascii="Times New Roman" w:eastAsia="Times New Roman" w:hAnsi="Times New Roman" w:cs="Times New Roman"/>
                <w:bCs/>
                <w:sz w:val="24"/>
                <w:szCs w:val="24"/>
                <w:lang w:eastAsia="ru-RU"/>
              </w:rPr>
              <w:t>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066E1B" w:rsidRPr="00F43CEE" w:rsidRDefault="00A67D21"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A8058E">
              <w:rPr>
                <w:rFonts w:ascii="Times New Roman" w:eastAsia="Times New Roman" w:hAnsi="Times New Roman" w:cs="Times New Roman"/>
                <w:bCs/>
                <w:sz w:val="24"/>
                <w:szCs w:val="24"/>
                <w:lang w:eastAsia="ru-RU"/>
              </w:rPr>
              <w:t>0</w:t>
            </w:r>
          </w:p>
        </w:tc>
      </w:tr>
    </w:tbl>
    <w:p w:rsidR="00A67D21"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64CBB">
        <w:rPr>
          <w:rFonts w:ascii="Times New Roman" w:eastAsia="Times New Roman" w:hAnsi="Times New Roman" w:cs="Times New Roman"/>
          <w:b/>
          <w:bCs/>
          <w:sz w:val="24"/>
          <w:szCs w:val="24"/>
          <w:lang w:eastAsia="ru-RU"/>
        </w:rPr>
        <w:t xml:space="preserve"> </w:t>
      </w:r>
    </w:p>
    <w:p w:rsidR="00A67D21" w:rsidRDefault="00A67D21"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p>
    <w:p w:rsidR="00FF0029" w:rsidRPr="008E7746" w:rsidRDefault="00A67D21"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8275C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ВЕСЕЛОВСКОГО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8275CC">
        <w:rPr>
          <w:rFonts w:ascii="Times New Roman" w:eastAsia="Times New Roman" w:hAnsi="Times New Roman" w:cs="Times New Roman"/>
          <w:bCs/>
          <w:sz w:val="24"/>
          <w:szCs w:val="24"/>
          <w:lang w:eastAsia="ru-RU"/>
        </w:rPr>
        <w:t>Вес</w:t>
      </w:r>
      <w:r w:rsidR="008275CC">
        <w:rPr>
          <w:rFonts w:ascii="Times New Roman" w:eastAsia="Times New Roman" w:hAnsi="Times New Roman" w:cs="Times New Roman"/>
          <w:bCs/>
          <w:sz w:val="24"/>
          <w:szCs w:val="24"/>
          <w:lang w:eastAsia="ru-RU"/>
        </w:rPr>
        <w:t>е</w:t>
      </w:r>
      <w:r w:rsidR="008275CC">
        <w:rPr>
          <w:rFonts w:ascii="Times New Roman" w:eastAsia="Times New Roman" w:hAnsi="Times New Roman" w:cs="Times New Roman"/>
          <w:bCs/>
          <w:sz w:val="24"/>
          <w:szCs w:val="24"/>
          <w:lang w:eastAsia="ru-RU"/>
        </w:rPr>
        <w:t>ловского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ально-экономического и градостроительного развития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w:t>
      </w:r>
      <w:r w:rsidRPr="008E7746">
        <w:rPr>
          <w:rFonts w:ascii="Times New Roman" w:eastAsia="Times New Roman" w:hAnsi="Times New Roman" w:cs="Times New Roman"/>
          <w:bCs/>
          <w:sz w:val="24"/>
          <w:szCs w:val="24"/>
          <w:lang w:eastAsia="ru-RU"/>
        </w:rPr>
        <w:lastRenderedPageBreak/>
        <w:t>(или)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r w:rsidR="008A1F90" w:rsidRPr="00A500B7">
        <w:rPr>
          <w:rFonts w:ascii="Times New Roman" w:hAnsi="Times New Roman" w:cs="Times New Roman"/>
          <w:color w:val="000000"/>
          <w:sz w:val="24"/>
          <w:szCs w:val="24"/>
          <w:shd w:val="clear" w:color="auto" w:fill="FFFFFF"/>
        </w:rPr>
        <w:t>приаэродромная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нии зданий, строений, сооружений с отступом от красных линий или от границ земельного </w:t>
      </w:r>
      <w:r w:rsidRPr="008E7746">
        <w:rPr>
          <w:rFonts w:ascii="Times New Roman" w:eastAsia="Times New Roman" w:hAnsi="Times New Roman" w:cs="Times New Roman"/>
          <w:bCs/>
          <w:sz w:val="24"/>
          <w:szCs w:val="24"/>
          <w:lang w:eastAsia="ru-RU"/>
        </w:rPr>
        <w:lastRenderedPageBreak/>
        <w:t>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w:t>
      </w:r>
      <w:r w:rsidR="0059031D">
        <w:rPr>
          <w:rFonts w:ascii="Times New Roman" w:hAnsi="Times New Roman" w:cs="Times New Roman"/>
          <w:color w:val="000000"/>
          <w:sz w:val="24"/>
          <w:szCs w:val="24"/>
          <w:shd w:val="clear" w:color="auto" w:fill="FFFFFF"/>
        </w:rPr>
        <w:t xml:space="preserve"> федерального значения Москвы, </w:t>
      </w:r>
      <w:r w:rsidR="006513BD" w:rsidRPr="00DD6E17">
        <w:rPr>
          <w:rFonts w:ascii="Times New Roman" w:hAnsi="Times New Roman" w:cs="Times New Roman"/>
          <w:color w:val="000000"/>
          <w:sz w:val="24"/>
          <w:szCs w:val="24"/>
          <w:shd w:val="clear" w:color="auto" w:fill="FFFFFF"/>
        </w:rPr>
        <w:t>Санкт-Петербурга</w:t>
      </w:r>
      <w:r w:rsidR="0059031D">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кот</w:t>
      </w:r>
      <w:r w:rsidR="006513BD" w:rsidRPr="00DD6E17">
        <w:rPr>
          <w:rFonts w:ascii="Times New Roman" w:hAnsi="Times New Roman" w:cs="Times New Roman"/>
          <w:color w:val="000000"/>
          <w:sz w:val="24"/>
          <w:szCs w:val="24"/>
          <w:shd w:val="clear" w:color="auto" w:fill="FFFFFF"/>
        </w:rPr>
        <w:t>о</w:t>
      </w:r>
      <w:r w:rsidR="006513BD" w:rsidRPr="00DD6E17">
        <w:rPr>
          <w:rFonts w:ascii="Times New Roman" w:hAnsi="Times New Roman" w:cs="Times New Roman"/>
          <w:color w:val="000000"/>
          <w:sz w:val="24"/>
          <w:szCs w:val="24"/>
          <w:shd w:val="clear" w:color="auto" w:fill="FFFFFF"/>
        </w:rPr>
        <w:t>ром устанавливаются территориальные зоны, градостроительные регламенты, порядок прим</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lastRenderedPageBreak/>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lastRenderedPageBreak/>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000435AE" w:rsidRPr="000435AE">
        <w:rPr>
          <w:rFonts w:ascii="Times New Roman" w:hAnsi="Times New Roman" w:cs="Times New Roman"/>
          <w:sz w:val="24"/>
          <w:szCs w:val="24"/>
          <w:shd w:val="clear" w:color="auto" w:fill="FFFFFF"/>
        </w:rPr>
        <w:t>у</w:t>
      </w:r>
      <w:r w:rsidR="000435AE"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000435AE" w:rsidRPr="000435AE">
        <w:rPr>
          <w:rFonts w:ascii="Times New Roman" w:hAnsi="Times New Roman" w:cs="Times New Roman"/>
          <w:sz w:val="24"/>
          <w:szCs w:val="24"/>
          <w:shd w:val="clear" w:color="auto" w:fill="FFFFFF"/>
        </w:rPr>
        <w:t>т</w:t>
      </w:r>
      <w:r w:rsidR="000435AE"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000435AE" w:rsidRPr="000435AE">
        <w:rPr>
          <w:rFonts w:ascii="Times New Roman" w:hAnsi="Times New Roman" w:cs="Times New Roman"/>
          <w:sz w:val="24"/>
          <w:szCs w:val="24"/>
          <w:shd w:val="clear" w:color="auto" w:fill="FFFFFF"/>
        </w:rPr>
        <w:t>л</w:t>
      </w:r>
      <w:r w:rsidR="000435AE"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000435AE" w:rsidRPr="000435AE">
        <w:rPr>
          <w:rFonts w:ascii="Times New Roman" w:hAnsi="Times New Roman" w:cs="Times New Roman"/>
          <w:sz w:val="24"/>
          <w:szCs w:val="24"/>
          <w:shd w:val="clear" w:color="auto" w:fill="FFFFFF"/>
        </w:rPr>
        <w:t>ь</w:t>
      </w:r>
      <w:r w:rsidR="000435AE"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000435AE" w:rsidRPr="000435AE">
        <w:rPr>
          <w:rFonts w:ascii="Times New Roman" w:hAnsi="Times New Roman" w:cs="Times New Roman"/>
          <w:sz w:val="24"/>
          <w:szCs w:val="24"/>
          <w:shd w:val="clear" w:color="auto" w:fill="FFFFFF"/>
        </w:rPr>
        <w:t>е</w:t>
      </w:r>
      <w:r w:rsidR="000435AE" w:rsidRPr="000435AE">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lastRenderedPageBreak/>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lastRenderedPageBreak/>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lastRenderedPageBreak/>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t>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xml:space="preserve">- здание, в котором все квартиры </w:t>
      </w:r>
      <w:r w:rsidRPr="008E7746">
        <w:rPr>
          <w:rFonts w:ascii="Times New Roman" w:eastAsia="Times New Roman" w:hAnsi="Times New Roman" w:cs="Times New Roman"/>
          <w:bCs/>
          <w:sz w:val="24"/>
          <w:szCs w:val="24"/>
          <w:lang w:eastAsia="ru-RU"/>
        </w:rPr>
        <w:lastRenderedPageBreak/>
        <w:t>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w:t>
      </w:r>
      <w:r w:rsidRPr="008E7746">
        <w:rPr>
          <w:rFonts w:ascii="Times New Roman" w:eastAsia="Times New Roman" w:hAnsi="Times New Roman" w:cs="Times New Roman"/>
          <w:bCs/>
          <w:sz w:val="24"/>
          <w:szCs w:val="24"/>
          <w:lang w:eastAsia="ru-RU"/>
        </w:rPr>
        <w:lastRenderedPageBreak/>
        <w:t>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w:t>
      </w:r>
      <w:r w:rsidR="00FF0029" w:rsidRPr="00FF4834">
        <w:rPr>
          <w:rFonts w:ascii="Times New Roman" w:hAnsi="Times New Roman" w:cs="Times New Roman"/>
          <w:sz w:val="24"/>
          <w:szCs w:val="24"/>
        </w:rPr>
        <w:t>й</w:t>
      </w:r>
      <w:r w:rsidR="00FF0029" w:rsidRPr="00FF4834">
        <w:rPr>
          <w:rFonts w:ascii="Times New Roman" w:hAnsi="Times New Roman" w:cs="Times New Roman"/>
          <w:sz w:val="24"/>
          <w:szCs w:val="24"/>
        </w:rPr>
        <w:t>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w:t>
      </w:r>
      <w:r w:rsidRPr="008E7746">
        <w:rPr>
          <w:rFonts w:ascii="Times New Roman" w:eastAsia="Times New Roman" w:hAnsi="Times New Roman" w:cs="Times New Roman"/>
          <w:bCs/>
          <w:sz w:val="24"/>
          <w:szCs w:val="24"/>
          <w:lang w:eastAsia="ru-RU"/>
        </w:rPr>
        <w:lastRenderedPageBreak/>
        <w:t>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lastRenderedPageBreak/>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w:t>
      </w:r>
      <w:r w:rsidRPr="0017321E">
        <w:rPr>
          <w:rFonts w:ascii="Times New Roman" w:hAnsi="Times New Roman" w:cs="Times New Roman"/>
          <w:sz w:val="24"/>
          <w:szCs w:val="24"/>
          <w:shd w:val="clear" w:color="auto" w:fill="FFFFFF"/>
        </w:rPr>
        <w:t>р</w:t>
      </w:r>
      <w:r w:rsidRPr="0017321E">
        <w:rPr>
          <w:rFonts w:ascii="Times New Roman" w:hAnsi="Times New Roman" w:cs="Times New Roman"/>
          <w:sz w:val="24"/>
          <w:szCs w:val="24"/>
          <w:shd w:val="clear" w:color="auto" w:fill="FFFFFF"/>
        </w:rPr>
        <w:t>но-строительного проектирования, подготовки сметы на снос объекта капитального стро</w:t>
      </w:r>
      <w:r w:rsidRPr="0017321E">
        <w:rPr>
          <w:rFonts w:ascii="Times New Roman" w:hAnsi="Times New Roman" w:cs="Times New Roman"/>
          <w:sz w:val="24"/>
          <w:szCs w:val="24"/>
          <w:shd w:val="clear" w:color="auto" w:fill="FFFFFF"/>
        </w:rPr>
        <w:t>и</w:t>
      </w:r>
      <w:r w:rsidRPr="0017321E">
        <w:rPr>
          <w:rFonts w:ascii="Times New Roman" w:hAnsi="Times New Roman" w:cs="Times New Roman"/>
          <w:sz w:val="24"/>
          <w:szCs w:val="24"/>
          <w:shd w:val="clear" w:color="auto" w:fill="FFFFFF"/>
        </w:rPr>
        <w:t>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w:t>
      </w:r>
      <w:r w:rsidRPr="00FF4834">
        <w:rPr>
          <w:rFonts w:ascii="Times New Roman" w:hAnsi="Times New Roman" w:cs="Times New Roman"/>
          <w:sz w:val="24"/>
          <w:szCs w:val="24"/>
        </w:rPr>
        <w:t>е</w:t>
      </w:r>
      <w:r w:rsidRPr="00FF4834">
        <w:rPr>
          <w:rFonts w:ascii="Times New Roman" w:hAnsi="Times New Roman" w:cs="Times New Roman"/>
          <w:sz w:val="24"/>
          <w:szCs w:val="24"/>
        </w:rPr>
        <w:t>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w:t>
      </w:r>
      <w:r w:rsidRPr="00FF4834">
        <w:rPr>
          <w:rFonts w:ascii="Times New Roman" w:hAnsi="Times New Roman" w:cs="Times New Roman"/>
          <w:sz w:val="24"/>
          <w:szCs w:val="24"/>
        </w:rPr>
        <w:t>ч</w:t>
      </w:r>
      <w:r w:rsidRPr="00FF4834">
        <w:rPr>
          <w:rFonts w:ascii="Times New Roman" w:hAnsi="Times New Roman" w:cs="Times New Roman"/>
          <w:sz w:val="24"/>
          <w:szCs w:val="24"/>
        </w:rPr>
        <w:t>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территории 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w:t>
      </w:r>
      <w:r w:rsidRPr="00FF4834">
        <w:rPr>
          <w:rFonts w:ascii="Times New Roman" w:hAnsi="Times New Roman" w:cs="Times New Roman"/>
          <w:sz w:val="24"/>
          <w:szCs w:val="24"/>
        </w:rPr>
        <w:t>в</w:t>
      </w:r>
      <w:r w:rsidRPr="00FF4834">
        <w:rPr>
          <w:rFonts w:ascii="Times New Roman" w:hAnsi="Times New Roman" w:cs="Times New Roman"/>
          <w:sz w:val="24"/>
          <w:szCs w:val="24"/>
        </w:rPr>
        <w:t>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w:t>
      </w:r>
      <w:r w:rsidRPr="00FF4834">
        <w:rPr>
          <w:rFonts w:ascii="Times New Roman" w:hAnsi="Times New Roman" w:cs="Times New Roman"/>
          <w:sz w:val="24"/>
          <w:szCs w:val="24"/>
        </w:rPr>
        <w:t>е</w:t>
      </w:r>
      <w:r w:rsidRPr="00FF4834">
        <w:rPr>
          <w:rFonts w:ascii="Times New Roman" w:hAnsi="Times New Roman" w:cs="Times New Roman"/>
          <w:sz w:val="24"/>
          <w:szCs w:val="24"/>
        </w:rPr>
        <w:t>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w:t>
      </w:r>
      <w:r w:rsidRPr="00FF4834">
        <w:rPr>
          <w:rFonts w:ascii="Times New Roman" w:hAnsi="Times New Roman" w:cs="Times New Roman"/>
          <w:sz w:val="24"/>
          <w:szCs w:val="24"/>
        </w:rPr>
        <w:t>е</w:t>
      </w:r>
      <w:r w:rsidRPr="00FF4834">
        <w:rPr>
          <w:rFonts w:ascii="Times New Roman" w:hAnsi="Times New Roman" w:cs="Times New Roman"/>
          <w:sz w:val="24"/>
          <w:szCs w:val="24"/>
        </w:rPr>
        <w:t>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8275CC">
        <w:rPr>
          <w:rFonts w:ascii="Times New Roman" w:eastAsia="Times New Roman" w:hAnsi="Times New Roman" w:cs="Times New Roman"/>
          <w:bCs/>
          <w:sz w:val="24"/>
          <w:szCs w:val="24"/>
          <w:lang w:eastAsia="ru-RU"/>
        </w:rPr>
        <w:t>Веселовское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ки, которая основана на градостроительном зонировании – делении всей территории в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цах </w:t>
      </w:r>
      <w:r w:rsidR="008275CC">
        <w:rPr>
          <w:rFonts w:ascii="Times New Roman" w:eastAsia="Times New Roman" w:hAnsi="Times New Roman" w:cs="Times New Roman"/>
          <w:bCs/>
          <w:sz w:val="24"/>
          <w:szCs w:val="24"/>
          <w:lang w:eastAsia="ru-RU"/>
        </w:rPr>
        <w:t>Веселовское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использования земельных участков в границах этих территориальных зон, для защ</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ты прав граждан и обеспечения равенства прав физических и юридических лиц в процессе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ским и юридическим лицам для осуществления строительства, реконструкции объектов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движимости; контроля соответствия градостроительным регламентам строительных намер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Порядок применения правил землепользования и застройки и внесения в них изменений </w:t>
      </w:r>
      <w:r w:rsidRPr="008E7746">
        <w:rPr>
          <w:rFonts w:ascii="Times New Roman" w:eastAsia="Times New Roman" w:hAnsi="Times New Roman" w:cs="Times New Roman"/>
          <w:bCs/>
          <w:sz w:val="24"/>
          <w:szCs w:val="24"/>
          <w:lang w:eastAsia="ru-RU"/>
        </w:rPr>
        <w:lastRenderedPageBreak/>
        <w:t>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w:t>
      </w:r>
      <w:r w:rsidRPr="0064043F">
        <w:rPr>
          <w:rFonts w:ascii="Times New Roman" w:hAnsi="Times New Roman" w:cs="Times New Roman"/>
          <w:color w:val="000000"/>
          <w:sz w:val="24"/>
          <w:szCs w:val="26"/>
          <w:shd w:val="clear" w:color="auto" w:fill="FFFFFF"/>
        </w:rPr>
        <w:t>о</w:t>
      </w:r>
      <w:r w:rsidRPr="0064043F">
        <w:rPr>
          <w:rFonts w:ascii="Times New Roman" w:hAnsi="Times New Roman" w:cs="Times New Roman"/>
          <w:color w:val="000000"/>
          <w:sz w:val="24"/>
          <w:szCs w:val="26"/>
          <w:shd w:val="clear" w:color="auto" w:fill="FFFFFF"/>
        </w:rPr>
        <w:t>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дерации, решение о комплексном развитии территории может быть принято в отношении те</w:t>
      </w:r>
      <w:r w:rsidRPr="0064043F">
        <w:rPr>
          <w:rFonts w:ascii="Times New Roman" w:hAnsi="Times New Roman" w:cs="Times New Roman"/>
          <w:color w:val="000000"/>
          <w:sz w:val="24"/>
          <w:szCs w:val="24"/>
          <w:shd w:val="clear" w:color="auto" w:fill="FFFFFF"/>
        </w:rPr>
        <w:t>р</w:t>
      </w:r>
      <w:r w:rsidRPr="0064043F">
        <w:rPr>
          <w:rFonts w:ascii="Times New Roman" w:hAnsi="Times New Roman" w:cs="Times New Roman"/>
          <w:color w:val="000000"/>
          <w:sz w:val="24"/>
          <w:szCs w:val="24"/>
          <w:shd w:val="clear" w:color="auto" w:fill="FFFFFF"/>
        </w:rPr>
        <w:t>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w:t>
      </w:r>
      <w:r w:rsidRPr="0064043F">
        <w:rPr>
          <w:rFonts w:ascii="Times New Roman" w:hAnsi="Times New Roman" w:cs="Times New Roman"/>
          <w:color w:val="000000"/>
          <w:sz w:val="24"/>
          <w:szCs w:val="24"/>
          <w:shd w:val="clear" w:color="auto" w:fill="FFFFFF"/>
        </w:rPr>
        <w:t>о</w:t>
      </w:r>
      <w:r w:rsidRPr="0064043F">
        <w:rPr>
          <w:rFonts w:ascii="Times New Roman" w:hAnsi="Times New Roman" w:cs="Times New Roman"/>
          <w:color w:val="000000"/>
          <w:sz w:val="24"/>
          <w:szCs w:val="24"/>
          <w:shd w:val="clear" w:color="auto" w:fill="FFFFFF"/>
        </w:rPr>
        <w:t>рии, границы которой не совпадают с границами территории, указанной в правилах земл</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пользования и застройки в качестве территории, в отношении которой допускается осущест</w:t>
      </w:r>
      <w:r w:rsidRPr="0064043F">
        <w:rPr>
          <w:rFonts w:ascii="Times New Roman" w:hAnsi="Times New Roman" w:cs="Times New Roman"/>
          <w:color w:val="000000"/>
          <w:sz w:val="24"/>
          <w:szCs w:val="24"/>
          <w:shd w:val="clear" w:color="auto" w:fill="FFFFFF"/>
        </w:rPr>
        <w:t>в</w:t>
      </w:r>
      <w:r w:rsidRPr="0064043F">
        <w:rPr>
          <w:rFonts w:ascii="Times New Roman" w:hAnsi="Times New Roman" w:cs="Times New Roman"/>
          <w:color w:val="000000"/>
          <w:sz w:val="24"/>
          <w:szCs w:val="24"/>
          <w:shd w:val="clear" w:color="auto" w:fill="FFFFFF"/>
        </w:rPr>
        <w:t>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64043F">
        <w:rPr>
          <w:rFonts w:ascii="Times New Roman" w:hAnsi="Times New Roman" w:cs="Times New Roman"/>
          <w:color w:val="000000"/>
          <w:sz w:val="24"/>
          <w:szCs w:val="24"/>
          <w:shd w:val="clear" w:color="auto" w:fill="FFFFFF"/>
        </w:rPr>
        <w:t>а</w:t>
      </w:r>
      <w:r w:rsidRPr="0064043F">
        <w:rPr>
          <w:rFonts w:ascii="Times New Roman" w:hAnsi="Times New Roman" w:cs="Times New Roman"/>
          <w:color w:val="000000"/>
          <w:sz w:val="24"/>
          <w:szCs w:val="24"/>
          <w:shd w:val="clear" w:color="auto" w:fill="FFFFFF"/>
        </w:rPr>
        <w:t>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щими и контролирующими градостроительную деятельность на территории </w:t>
      </w:r>
      <w:r w:rsidR="008275CC">
        <w:rPr>
          <w:rFonts w:ascii="Times New Roman" w:eastAsia="Times New Roman" w:hAnsi="Times New Roman" w:cs="Times New Roman"/>
          <w:bCs/>
          <w:sz w:val="24"/>
          <w:szCs w:val="24"/>
          <w:lang w:eastAsia="ru-RU"/>
        </w:rPr>
        <w:t>Веселовского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лу настоящих Правил, или до вступления в силу изменений в настоящие Правила являются </w:t>
      </w:r>
      <w:r w:rsidRPr="008E7746">
        <w:rPr>
          <w:rFonts w:ascii="Times New Roman" w:eastAsia="Times New Roman" w:hAnsi="Times New Roman" w:cs="Times New Roman"/>
          <w:bCs/>
          <w:sz w:val="24"/>
          <w:szCs w:val="24"/>
          <w:lang w:eastAsia="ru-RU"/>
        </w:rPr>
        <w:lastRenderedPageBreak/>
        <w:t>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жденной схемой расположения земельного участка или земельных участков на кадастровом </w:t>
      </w:r>
      <w:r w:rsidRPr="008E7746">
        <w:rPr>
          <w:rFonts w:ascii="Times New Roman" w:eastAsia="Times New Roman" w:hAnsi="Times New Roman" w:cs="Times New Roman"/>
          <w:bCs/>
          <w:sz w:val="24"/>
          <w:szCs w:val="24"/>
          <w:lang w:eastAsia="ru-RU"/>
        </w:rPr>
        <w:lastRenderedPageBreak/>
        <w:t>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w:t>
      </w:r>
      <w:r w:rsidRPr="008E7746">
        <w:rPr>
          <w:rFonts w:ascii="Times New Roman" w:eastAsia="Times New Roman" w:hAnsi="Times New Roman" w:cs="Times New Roman"/>
          <w:bCs/>
          <w:sz w:val="24"/>
          <w:szCs w:val="24"/>
          <w:lang w:eastAsia="ru-RU"/>
        </w:rPr>
        <w:lastRenderedPageBreak/>
        <w:t>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о муниципально-частном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 xml:space="preserve">ства, арендатору, который надлежащим образом использовал такой земельный участок, при </w:t>
      </w:r>
      <w:r w:rsidRPr="008E7746">
        <w:rPr>
          <w:rFonts w:ascii="Times New Roman" w:eastAsia="Times New Roman" w:hAnsi="Times New Roman" w:cs="Times New Roman"/>
          <w:bCs/>
          <w:sz w:val="24"/>
          <w:szCs w:val="24"/>
          <w:lang w:eastAsia="ru-RU"/>
        </w:rPr>
        <w:lastRenderedPageBreak/>
        <w:t>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8275CC">
        <w:rPr>
          <w:rFonts w:ascii="Times New Roman" w:eastAsia="Times New Roman" w:hAnsi="Times New Roman" w:cs="Times New Roman"/>
          <w:b/>
          <w:bCs/>
          <w:sz w:val="24"/>
          <w:szCs w:val="24"/>
          <w:lang w:eastAsia="ru-RU"/>
        </w:rPr>
        <w:t>Веселовского</w:t>
      </w:r>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9"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1"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006D2907" w:rsidRPr="00715F7E">
        <w:rPr>
          <w:rFonts w:ascii="Times New Roman" w:hAnsi="Times New Roman" w:cs="Times New Roman"/>
          <w:color w:val="000000"/>
          <w:sz w:val="24"/>
          <w:szCs w:val="24"/>
          <w:shd w:val="clear" w:color="auto" w:fill="FFFFFF"/>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Pr="000E77FC">
        <w:rPr>
          <w:rFonts w:ascii="Times New Roman" w:hAnsi="Times New Roman" w:cs="Times New Roman"/>
          <w:sz w:val="24"/>
          <w:szCs w:val="24"/>
          <w:shd w:val="clear" w:color="auto" w:fill="FFFFFF"/>
        </w:rPr>
        <w:t>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0E77FC" w:rsidRPr="000941E2">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0E77FC" w:rsidRPr="000941E2">
        <w:rPr>
          <w:rFonts w:ascii="Times New Roman" w:eastAsia="Times New Roman" w:hAnsi="Times New Roman" w:cs="Times New Roman"/>
          <w:bCs/>
          <w:sz w:val="24"/>
          <w:szCs w:val="24"/>
          <w:lang w:eastAsia="ru-RU"/>
        </w:rPr>
        <w:t xml:space="preserve">.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0E77FC" w:rsidRPr="000941E2">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0E77FC" w:rsidRPr="000941E2">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9</w:t>
      </w:r>
      <w:r w:rsidR="00385069" w:rsidRPr="00385069">
        <w:rPr>
          <w:rFonts w:ascii="Times New Roman" w:hAnsi="Times New Roman" w:cs="Times New Roman"/>
          <w:sz w:val="24"/>
          <w:szCs w:val="24"/>
          <w:shd w:val="clear" w:color="auto" w:fill="FFFFFF"/>
        </w:rPr>
        <w:t>. </w:t>
      </w:r>
      <w:hyperlink r:id="rId33" w:anchor="dst100009" w:history="1">
        <w:r w:rsidR="00385069" w:rsidRPr="00385069">
          <w:rPr>
            <w:rStyle w:val="a5"/>
            <w:rFonts w:ascii="Times New Roman" w:hAnsi="Times New Roman" w:cs="Times New Roman"/>
            <w:color w:val="auto"/>
            <w:sz w:val="24"/>
            <w:szCs w:val="24"/>
            <w:u w:val="none"/>
            <w:shd w:val="clear" w:color="auto" w:fill="FFFFFF"/>
          </w:rPr>
          <w:t>Состав и содержание</w:t>
        </w:r>
      </w:hyperlink>
      <w:r w:rsidR="00385069"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4"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5"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6"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AD469C" w:rsidRPr="00EF0DC7" w:rsidRDefault="00AD469C" w:rsidP="00AD469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Pr>
          <w:rFonts w:ascii="Times New Roman" w:eastAsia="Times New Roman" w:hAnsi="Times New Roman" w:cs="Times New Roman"/>
          <w:bCs/>
          <w:sz w:val="24"/>
          <w:szCs w:val="24"/>
          <w:lang w:eastAsia="ru-RU"/>
        </w:rPr>
        <w:t>Веселовского</w:t>
      </w:r>
      <w:r w:rsidRPr="00EF0DC7">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AD469C" w:rsidRDefault="00AD469C" w:rsidP="00AD469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8275CC">
        <w:rPr>
          <w:rFonts w:ascii="Times New Roman" w:eastAsia="Times New Roman" w:hAnsi="Times New Roman" w:cs="Times New Roman"/>
          <w:bCs/>
          <w:sz w:val="24"/>
          <w:szCs w:val="24"/>
          <w:lang w:eastAsia="ru-RU"/>
        </w:rPr>
        <w:t>Веселовского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9"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40"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2"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3"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r w:rsidR="008275CC">
        <w:rPr>
          <w:rFonts w:ascii="Times New Roman" w:eastAsia="Times New Roman" w:hAnsi="Times New Roman" w:cs="Times New Roman"/>
          <w:bCs/>
          <w:sz w:val="24"/>
          <w:szCs w:val="24"/>
          <w:lang w:eastAsia="ru-RU"/>
        </w:rPr>
        <w:t>Веселовского</w:t>
      </w:r>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r w:rsidR="008275CC">
        <w:rPr>
          <w:rFonts w:ascii="Times New Roman" w:eastAsia="Times New Roman" w:hAnsi="Times New Roman" w:cs="Times New Roman"/>
          <w:bCs/>
          <w:sz w:val="24"/>
          <w:szCs w:val="24"/>
          <w:lang w:eastAsia="ru-RU"/>
        </w:rPr>
        <w:t>Веселовского</w:t>
      </w:r>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075341"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75341">
        <w:rPr>
          <w:rFonts w:ascii="Times New Roman" w:hAnsi="Times New Roman" w:cs="Times New Roman"/>
          <w:color w:val="000000"/>
          <w:sz w:val="24"/>
          <w:szCs w:val="24"/>
          <w:shd w:val="clear" w:color="auto" w:fill="FFFFFF"/>
        </w:rPr>
        <w:t xml:space="preserve">6) уполномоченным федеральным органом исполнительной власти или юридическим лицом, </w:t>
      </w:r>
      <w:r w:rsidR="00075341" w:rsidRPr="00075341">
        <w:rPr>
          <w:rFonts w:ascii="Times New Roman" w:hAnsi="Times New Roman" w:cs="Times New Roman"/>
          <w:color w:val="000000"/>
          <w:sz w:val="24"/>
          <w:szCs w:val="24"/>
          <w:shd w:val="clear" w:color="auto" w:fill="FFFFFF"/>
        </w:rPr>
        <w:t>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r w:rsidRPr="00075341">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w:t>
      </w:r>
      <w:r w:rsidRPr="00075341">
        <w:rPr>
          <w:rFonts w:ascii="Times New Roman" w:hAnsi="Times New Roman" w:cs="Times New Roman"/>
          <w:color w:val="000000"/>
          <w:sz w:val="24"/>
          <w:szCs w:val="24"/>
          <w:shd w:val="clear" w:color="auto" w:fill="FFFFFF"/>
        </w:rPr>
        <w:t xml:space="preserve">)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w:t>
      </w:r>
      <w:r w:rsidR="00075341" w:rsidRPr="00075341">
        <w:rPr>
          <w:rFonts w:ascii="Times New Roman" w:hAnsi="Times New Roman" w:cs="Times New Roman"/>
          <w:color w:val="000000"/>
          <w:sz w:val="24"/>
          <w:szCs w:val="24"/>
          <w:shd w:val="clear" w:color="auto" w:fill="FFFFFF"/>
        </w:rPr>
        <w:t>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r w:rsidRPr="00075341">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CC5A37"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7"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8"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670D04">
        <w:rPr>
          <w:rFonts w:ascii="Times New Roman" w:eastAsia="Times New Roman" w:hAnsi="Times New Roman" w:cs="Times New Roman"/>
          <w:bCs/>
          <w:sz w:val="24"/>
          <w:szCs w:val="24"/>
          <w:lang w:eastAsia="ru-RU"/>
        </w:rPr>
        <w:t xml:space="preserve">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8275CC">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008275CC">
        <w:rPr>
          <w:rFonts w:ascii="Times New Roman" w:eastAsia="Times New Roman" w:hAnsi="Times New Roman" w:cs="Times New Roman"/>
          <w:b/>
          <w:bCs/>
          <w:sz w:val="24"/>
          <w:szCs w:val="24"/>
          <w:lang w:eastAsia="ru-RU"/>
        </w:rPr>
        <w:t>Веселовского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B4793E" w:rsidRPr="008E7746"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B4793E" w:rsidRPr="008E7746"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B4793E" w:rsidRPr="008E7746"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41. Виды территориальных зон, выделенных на карте градостроительного зонирования территории </w:t>
      </w:r>
      <w:r w:rsidRPr="00C953B0">
        <w:rPr>
          <w:rFonts w:ascii="Times New Roman" w:eastAsia="Times New Roman" w:hAnsi="Times New Roman" w:cs="Times New Roman"/>
          <w:b/>
          <w:bCs/>
          <w:sz w:val="24"/>
          <w:szCs w:val="24"/>
          <w:lang w:eastAsia="ru-RU"/>
        </w:rPr>
        <w:t>Веселовского</w:t>
      </w:r>
      <w:r w:rsidRPr="008E7746">
        <w:rPr>
          <w:rFonts w:ascii="Times New Roman" w:eastAsia="Times New Roman" w:hAnsi="Times New Roman" w:cs="Times New Roman"/>
          <w:b/>
          <w:bCs/>
          <w:sz w:val="24"/>
          <w:szCs w:val="24"/>
          <w:lang w:eastAsia="ru-RU"/>
        </w:rPr>
        <w:t xml:space="preserve"> сельского поселения</w:t>
      </w:r>
    </w:p>
    <w:p w:rsidR="00B4793E" w:rsidRPr="008E7746"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B4793E" w:rsidRPr="008E7746"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Pr>
          <w:rFonts w:ascii="Times New Roman" w:eastAsia="Times New Roman" w:hAnsi="Times New Roman" w:cs="Times New Roman"/>
          <w:bCs/>
          <w:sz w:val="24"/>
          <w:szCs w:val="24"/>
          <w:lang w:eastAsia="ru-RU"/>
        </w:rPr>
        <w:t>Веселовского</w:t>
      </w:r>
      <w:r w:rsidRPr="008E7746">
        <w:rPr>
          <w:rFonts w:ascii="Times New Roman" w:eastAsia="Times New Roman" w:hAnsi="Times New Roman" w:cs="Times New Roman"/>
          <w:bCs/>
          <w:sz w:val="24"/>
          <w:szCs w:val="24"/>
          <w:lang w:eastAsia="ru-RU"/>
        </w:rPr>
        <w:t xml:space="preserve"> сельского поселения:</w:t>
      </w:r>
    </w:p>
    <w:tbl>
      <w:tblPr>
        <w:tblW w:w="9376" w:type="dxa"/>
        <w:tblInd w:w="108" w:type="dxa"/>
        <w:tblLayout w:type="fixed"/>
        <w:tblLook w:val="0000" w:firstRow="0" w:lastRow="0" w:firstColumn="0" w:lastColumn="0" w:noHBand="0" w:noVBand="0"/>
      </w:tblPr>
      <w:tblGrid>
        <w:gridCol w:w="1701"/>
        <w:gridCol w:w="7675"/>
      </w:tblGrid>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B4793E" w:rsidRPr="008E7746" w:rsidTr="00B4793E">
        <w:trPr>
          <w:cantSplit/>
        </w:trPr>
        <w:tc>
          <w:tcPr>
            <w:tcW w:w="1701" w:type="dxa"/>
            <w:tcBorders>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0941E2"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0941E2"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застройки</w:t>
            </w:r>
            <w:r w:rsidRPr="000941E2">
              <w:rPr>
                <w:rFonts w:ascii="Times New Roman" w:eastAsia="SimSun" w:hAnsi="Times New Roman" w:cs="Times New Roman"/>
                <w:bCs/>
                <w:sz w:val="24"/>
                <w:szCs w:val="24"/>
                <w:lang w:eastAsia="zh-CN"/>
              </w:rPr>
              <w:t xml:space="preserve"> малоэтажными жилыми домами</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0941E2"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bCs/>
                <w:sz w:val="24"/>
                <w:szCs w:val="24"/>
                <w:lang w:eastAsia="zh-CN"/>
              </w:rPr>
              <w:t>П-3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0941E2" w:rsidRDefault="00B4793E" w:rsidP="00B4793E">
            <w:pPr>
              <w:snapToGrid w:val="0"/>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bCs/>
                <w:sz w:val="24"/>
                <w:szCs w:val="24"/>
                <w:lang w:eastAsia="zh-CN"/>
              </w:rPr>
              <w:t xml:space="preserve">Зона предприятий, производств и объектов </w:t>
            </w:r>
            <w:r w:rsidRPr="000941E2">
              <w:rPr>
                <w:rFonts w:ascii="Times New Roman" w:eastAsia="SimSun" w:hAnsi="Times New Roman" w:cs="Times New Roman"/>
                <w:bCs/>
                <w:sz w:val="24"/>
                <w:szCs w:val="24"/>
                <w:lang w:val="en-US" w:eastAsia="zh-CN"/>
              </w:rPr>
              <w:t>III</w:t>
            </w:r>
            <w:r w:rsidRPr="000941E2">
              <w:rPr>
                <w:rFonts w:ascii="Times New Roman" w:eastAsia="SimSun" w:hAnsi="Times New Roman" w:cs="Times New Roman"/>
                <w:bCs/>
                <w:sz w:val="24"/>
                <w:szCs w:val="24"/>
                <w:lang w:eastAsia="zh-CN"/>
              </w:rPr>
              <w:t xml:space="preserve"> класса опасности</w:t>
            </w:r>
          </w:p>
          <w:p w:rsidR="00B4793E" w:rsidRPr="000941E2"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СЗЗ-300 м</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Р-К</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E00E85" w:rsidRDefault="00B4793E" w:rsidP="00B479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00E85">
              <w:rPr>
                <w:rFonts w:ascii="Times New Roman" w:hAnsi="Times New Roman" w:cs="Times New Roman"/>
                <w:color w:val="000000"/>
                <w:sz w:val="24"/>
                <w:szCs w:val="24"/>
              </w:rPr>
              <w:t>Зона объектов санитарно-курортного и туристического назначения</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napToGrid w:val="0"/>
              <w:spacing w:after="0" w:line="240" w:lineRule="auto"/>
              <w:ind w:firstLine="426"/>
              <w:rPr>
                <w:rFonts w:ascii="Times New Roman" w:eastAsia="Times New Roman" w:hAnsi="Times New Roman" w:cs="Times New Roman"/>
                <w:sz w:val="24"/>
                <w:szCs w:val="24"/>
                <w:lang w:eastAsia="zh-CN"/>
              </w:rPr>
            </w:pP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B4793E" w:rsidRPr="008E7746" w:rsidTr="00B4793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B4793E" w:rsidRPr="008E7746" w:rsidTr="00B4793E">
        <w:tc>
          <w:tcPr>
            <w:tcW w:w="1701" w:type="dxa"/>
            <w:tcBorders>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SimSun" w:hAnsi="Times New Roman" w:cs="Times New Roman"/>
                <w:sz w:val="24"/>
                <w:szCs w:val="24"/>
                <w:lang w:eastAsia="zh-CN"/>
              </w:rPr>
            </w:pPr>
          </w:p>
        </w:tc>
      </w:tr>
      <w:tr w:rsidR="00B4793E" w:rsidRPr="008E7746" w:rsidTr="00B4793E">
        <w:tc>
          <w:tcPr>
            <w:tcW w:w="1701" w:type="dxa"/>
            <w:tcBorders>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территорий:</w:t>
            </w:r>
          </w:p>
        </w:tc>
      </w:tr>
      <w:tr w:rsidR="00B4793E" w:rsidRPr="008E7746" w:rsidTr="00B4793E">
        <w:tc>
          <w:tcPr>
            <w:tcW w:w="1701" w:type="dxa"/>
            <w:tcBorders>
              <w:left w:val="single" w:sz="4" w:space="0" w:color="000000"/>
              <w:bottom w:val="single" w:sz="4" w:space="0" w:color="000000"/>
            </w:tcBorders>
            <w:shd w:val="clear" w:color="auto" w:fill="FFFFFF" w:themeFill="background1"/>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w:t>
            </w:r>
          </w:p>
        </w:tc>
        <w:tc>
          <w:tcPr>
            <w:tcW w:w="7675" w:type="dxa"/>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napToGrid w:val="0"/>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bCs/>
                <w:sz w:val="24"/>
                <w:szCs w:val="24"/>
                <w:lang w:eastAsia="zh-CN"/>
              </w:rPr>
              <w:t>Зона военных объектов и иных режимных территорий</w:t>
            </w:r>
          </w:p>
        </w:tc>
      </w:tr>
      <w:tr w:rsidR="00B4793E" w:rsidRPr="008E7746" w:rsidTr="00B4793E">
        <w:tc>
          <w:tcPr>
            <w:tcW w:w="1701" w:type="dxa"/>
            <w:tcBorders>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SimSun" w:hAnsi="Times New Roman" w:cs="Times New Roman"/>
                <w:bCs/>
                <w:sz w:val="24"/>
                <w:szCs w:val="24"/>
                <w:lang w:eastAsia="zh-CN"/>
              </w:rPr>
            </w:pPr>
          </w:p>
        </w:tc>
      </w:tr>
      <w:tr w:rsidR="00B4793E" w:rsidRPr="008E7746" w:rsidTr="00B4793E">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B4793E" w:rsidRPr="008E7746" w:rsidTr="00B4793E">
        <w:tc>
          <w:tcPr>
            <w:tcW w:w="170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B4793E" w:rsidRPr="008E7746" w:rsidRDefault="00B4793E" w:rsidP="00B4793E"/>
    <w:p w:rsidR="00B4793E" w:rsidRPr="008E7746" w:rsidRDefault="00B4793E" w:rsidP="00B4793E"/>
    <w:p w:rsidR="00B4793E" w:rsidRPr="008E7746" w:rsidRDefault="00B4793E" w:rsidP="00B4793E"/>
    <w:p w:rsidR="00B4793E" w:rsidRPr="008E7746" w:rsidRDefault="00B4793E" w:rsidP="00B4793E"/>
    <w:p w:rsidR="00B4793E" w:rsidRPr="008E7746" w:rsidRDefault="00B4793E" w:rsidP="00B4793E"/>
    <w:p w:rsidR="00B4793E" w:rsidRPr="008E7746" w:rsidRDefault="00B4793E" w:rsidP="00B4793E">
      <w:pPr>
        <w:spacing w:after="0" w:line="240" w:lineRule="auto"/>
        <w:ind w:firstLine="426"/>
        <w:rPr>
          <w:rFonts w:ascii="Times New Roman" w:eastAsia="SimSun" w:hAnsi="Times New Roman" w:cs="Times New Roman"/>
          <w:bCs/>
          <w:sz w:val="24"/>
          <w:szCs w:val="24"/>
          <w:lang w:eastAsia="zh-CN"/>
        </w:rPr>
        <w:sectPr w:rsidR="00B4793E" w:rsidRPr="008E7746" w:rsidSect="00B4793E">
          <w:headerReference w:type="default" r:id="rId70"/>
          <w:footerReference w:type="default" r:id="rId71"/>
          <w:pgSz w:w="11906" w:h="16838"/>
          <w:pgMar w:top="1134" w:right="850" w:bottom="1134" w:left="1276" w:header="708" w:footer="708" w:gutter="0"/>
          <w:pgNumType w:start="2"/>
          <w:cols w:space="708"/>
          <w:docGrid w:linePitch="360"/>
        </w:sect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t>Статья 42. Виды разрешенного использования земельных участков и объектов капитального строительства в различных территориальных зонах</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B4793E" w:rsidRPr="008E7746" w:rsidRDefault="00B4793E" w:rsidP="00B4793E">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 </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B4793E" w:rsidRPr="008E7746" w:rsidRDefault="00B4793E" w:rsidP="00B4793E">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B4793E" w:rsidRPr="008E7746" w:rsidRDefault="00B4793E" w:rsidP="00B4793E">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Зона индивидуальной жилой застройки Ж-1 А выделена для обеспечения 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B4793E" w:rsidRPr="008E7746"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sidR="00AD469C">
              <w:rPr>
                <w:rStyle w:val="afe"/>
                <w:rFonts w:ascii="Times New Roman" w:hAnsi="Times New Roman"/>
                <w:sz w:val="24"/>
                <w:szCs w:val="24"/>
              </w:rPr>
              <w:footnoteReference w:id="1"/>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5A4B3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C3408B" w:rsidRDefault="00B4793E" w:rsidP="00B4793E">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rPr>
          <w:trHeight w:val="3374"/>
        </w:trPr>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shd w:val="clear" w:color="auto" w:fill="FFFFFF" w:themeFill="background1"/>
              <w:autoSpaceDE w:val="0"/>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парикмахерские,приемные пункты прачечных и химчисток, похоронные бюро )</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B4793E" w:rsidRPr="008E7746" w:rsidTr="00B4793E">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256EA1" w:rsidRDefault="00B4793E" w:rsidP="00B4793E">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256EA1"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B4793E" w:rsidRPr="00256EA1"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B4793E" w:rsidRPr="00256EA1"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256EA1" w:rsidRDefault="00B4793E" w:rsidP="00B4793E">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B4793E" w:rsidRPr="00256EA1" w:rsidRDefault="00B4793E" w:rsidP="00B4793E">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B4793E" w:rsidRPr="00256EA1"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B4793E" w:rsidRPr="00256EA1"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B4793E" w:rsidRPr="00256EA1" w:rsidRDefault="00B4793E" w:rsidP="00B4793E">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256EA1" w:rsidRDefault="00B4793E" w:rsidP="00B4793E">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256EA1"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B4793E" w:rsidRPr="00256EA1" w:rsidRDefault="00B4793E" w:rsidP="00B4793E">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B4793E" w:rsidRPr="00256EA1"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B4793E" w:rsidRPr="00256EA1"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B4793E" w:rsidRPr="00256EA1" w:rsidRDefault="00B4793E" w:rsidP="00B4793E">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rPr>
          <w:rFonts w:ascii="Times New Roman" w:hAnsi="Times New Roman" w:cs="Times New Roman"/>
          <w:sz w:val="24"/>
          <w:szCs w:val="24"/>
          <w:u w:val="single"/>
        </w:rPr>
      </w:pPr>
    </w:p>
    <w:tbl>
      <w:tblPr>
        <w:tblStyle w:val="afa"/>
        <w:tblW w:w="0" w:type="auto"/>
        <w:shd w:val="clear" w:color="auto" w:fill="BFBFBF" w:themeFill="background1" w:themeFillShade="BF"/>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FFFFFF" w:themeFill="background1"/>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shd w:val="clear" w:color="auto" w:fill="FFFFFF" w:themeFill="background1"/>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–согласно требований санитарно-эпидемиологических правил и нормативов;</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shd w:val="clear" w:color="auto" w:fill="FFFFFF" w:themeFill="background1"/>
                <w:lang w:eastAsia="zh-CN"/>
              </w:rPr>
              <w:t>минимальные отступы от границ земельных участков– 4 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и не более 100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гостевые автостоянки жилых домов</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B4793E" w:rsidRPr="008E7746" w:rsidTr="00B4793E">
        <w:tc>
          <w:tcPr>
            <w:tcW w:w="6941"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zh-CN"/>
        </w:rPr>
      </w:pP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B4793E" w:rsidRPr="008E7746" w:rsidTr="00B4793E">
        <w:trPr>
          <w:cantSplit/>
          <w:trHeight w:val="240"/>
        </w:trPr>
        <w:tc>
          <w:tcPr>
            <w:tcW w:w="1985" w:type="dxa"/>
            <w:vMerge w:val="restart"/>
            <w:tcBorders>
              <w:top w:val="single" w:sz="6" w:space="0" w:color="000000"/>
              <w:lef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B4793E" w:rsidRPr="008E7746" w:rsidTr="00B4793E">
        <w:trPr>
          <w:cantSplit/>
          <w:trHeight w:val="360"/>
        </w:trPr>
        <w:tc>
          <w:tcPr>
            <w:tcW w:w="1985" w:type="dxa"/>
            <w:vMerge/>
            <w:tcBorders>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B4793E" w:rsidRPr="008E7746" w:rsidRDefault="00B4793E" w:rsidP="00B4793E">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B4793E" w:rsidRPr="008E7746" w:rsidRDefault="00B4793E" w:rsidP="00B4793E">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B4793E" w:rsidRPr="008E7746" w:rsidRDefault="00B4793E" w:rsidP="00B4793E">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B4793E" w:rsidRPr="008E7746" w:rsidRDefault="00B4793E" w:rsidP="00B4793E">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B4793E" w:rsidRPr="008E7746" w:rsidRDefault="00B4793E" w:rsidP="00B4793E">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widowControl w:val="0"/>
        <w:shd w:val="clear" w:color="auto" w:fill="FFFFFF" w:themeFill="background1"/>
        <w:spacing w:after="0" w:line="240" w:lineRule="auto"/>
        <w:ind w:firstLine="426"/>
        <w:rPr>
          <w:rFonts w:ascii="Times New Roman" w:eastAsia="SimSun" w:hAnsi="Times New Roman" w:cs="Times New Roman"/>
          <w:b/>
          <w:sz w:val="24"/>
          <w:szCs w:val="24"/>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B4793E" w:rsidRPr="008E7746"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B4793E" w:rsidRPr="008E7746"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B4793E"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B4793E" w:rsidRPr="008E7746" w:rsidRDefault="00AD469C" w:rsidP="00B4793E">
            <w:pPr>
              <w:shd w:val="clear" w:color="auto" w:fill="FFFFFF" w:themeFill="background1"/>
              <w:rPr>
                <w:rFonts w:ascii="Times New Roman" w:hAnsi="Times New Roman"/>
                <w:sz w:val="24"/>
                <w:szCs w:val="24"/>
              </w:rPr>
            </w:pPr>
            <w:r>
              <w:rPr>
                <w:rStyle w:val="afe"/>
                <w:rFonts w:ascii="Times New Roman" w:hAnsi="Times New Roman"/>
                <w:sz w:val="24"/>
                <w:szCs w:val="24"/>
              </w:rPr>
              <w:footnoteReference w:id="2"/>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E5479F"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B4793E" w:rsidRPr="0085762E" w:rsidRDefault="00B4793E" w:rsidP="00B4793E">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rsidR="00B4793E" w:rsidRPr="0085762E" w:rsidRDefault="00B4793E" w:rsidP="00B4793E">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B4793E" w:rsidRPr="0085762E" w:rsidRDefault="00B4793E" w:rsidP="00B4793E">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B4793E" w:rsidRPr="0085762E" w:rsidRDefault="00B4793E" w:rsidP="00B4793E">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B4793E" w:rsidRPr="0085762E" w:rsidRDefault="00B4793E" w:rsidP="00B4793E">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B4793E" w:rsidRPr="0085762E" w:rsidRDefault="00B4793E" w:rsidP="00B4793E">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B4793E" w:rsidRPr="0085762E" w:rsidRDefault="00B4793E" w:rsidP="00B4793E">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B4793E" w:rsidRPr="0085762E" w:rsidRDefault="00B4793E" w:rsidP="00B4793E">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B4793E" w:rsidRPr="0085762E" w:rsidRDefault="00B4793E" w:rsidP="00B4793E">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B4793E" w:rsidRPr="008E7746" w:rsidTr="00B4793E">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B4793E" w:rsidRPr="008E7746" w:rsidRDefault="00B4793E" w:rsidP="00B4793E">
            <w:pPr>
              <w:widowControl w:val="0"/>
              <w:shd w:val="clear" w:color="auto" w:fill="FFFFFF" w:themeFill="background1"/>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rPr>
          <w:trHeight w:val="3588"/>
        </w:trPr>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B4793E" w:rsidRPr="008E7746" w:rsidRDefault="00B4793E" w:rsidP="00B479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4793E"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B4793E" w:rsidRPr="008E7746" w:rsidTr="00B4793E">
        <w:trPr>
          <w:cantSplit/>
          <w:trHeight w:val="240"/>
        </w:trPr>
        <w:tc>
          <w:tcPr>
            <w:tcW w:w="1985" w:type="dxa"/>
            <w:vMerge w:val="restart"/>
            <w:tcBorders>
              <w:top w:val="single" w:sz="6" w:space="0" w:color="000000"/>
              <w:lef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B4793E" w:rsidRPr="008E7746" w:rsidTr="00B4793E">
        <w:trPr>
          <w:cantSplit/>
          <w:trHeight w:val="360"/>
        </w:trPr>
        <w:tc>
          <w:tcPr>
            <w:tcW w:w="1985" w:type="dxa"/>
            <w:vMerge/>
            <w:tcBorders>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B4793E" w:rsidRPr="008E7746" w:rsidTr="00B479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B4793E" w:rsidRPr="008E7746" w:rsidRDefault="00B4793E" w:rsidP="00B4793E">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B4793E" w:rsidRPr="008E7746" w:rsidRDefault="00B4793E" w:rsidP="00B4793E">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B4793E" w:rsidRPr="008E7746" w:rsidRDefault="00B4793E" w:rsidP="00B4793E">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B4793E" w:rsidRPr="008E7746" w:rsidRDefault="00B4793E" w:rsidP="00B4793E">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B4793E" w:rsidRPr="008E7746" w:rsidTr="00B479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B4793E" w:rsidRPr="008E7746" w:rsidRDefault="00B4793E" w:rsidP="00B4793E">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B4793E" w:rsidRPr="008E7746" w:rsidRDefault="00B4793E" w:rsidP="00B4793E">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B4793E" w:rsidRPr="008E7746"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приквартирными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5762E" w:rsidRDefault="00B4793E" w:rsidP="00B4793E">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B4793E" w:rsidRPr="008E7746" w:rsidRDefault="00B4793E" w:rsidP="00B4793E">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B4793E" w:rsidRPr="008E7746" w:rsidRDefault="00B4793E" w:rsidP="00B4793E">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AD469C">
              <w:rPr>
                <w:rStyle w:val="afe"/>
                <w:rFonts w:ascii="Times New Roman" w:hAnsi="Times New Roman"/>
                <w:sz w:val="24"/>
                <w:szCs w:val="24"/>
              </w:rPr>
              <w:footnoteReference w:id="3"/>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5C2394"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spacing w:line="256" w:lineRule="auto"/>
              <w:rPr>
                <w:rFonts w:ascii="Times New Roman" w:eastAsia="SimSun" w:hAnsi="Times New Roman"/>
                <w:sz w:val="24"/>
                <w:szCs w:val="24"/>
                <w:lang w:eastAsia="zh-CN"/>
              </w:rPr>
            </w:pPr>
          </w:p>
        </w:tc>
      </w:tr>
      <w:tr w:rsidR="00B4793E" w:rsidRPr="008E7746" w:rsidTr="00B4793E">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B4793E" w:rsidRPr="008E7746" w:rsidRDefault="00B4793E" w:rsidP="00B4793E">
            <w:pPr>
              <w:widowControl w:val="0"/>
              <w:shd w:val="clear" w:color="auto" w:fill="FFFFFF" w:themeFill="background1"/>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B4793E" w:rsidRPr="008E7746" w:rsidRDefault="00B4793E" w:rsidP="00B479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4793E"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shd w:val="clear" w:color="auto" w:fill="FFFFFF" w:themeFill="background1"/>
      </w:pP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B4793E" w:rsidRPr="008E7746" w:rsidTr="00B4793E">
        <w:tc>
          <w:tcPr>
            <w:tcW w:w="4565"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B4793E" w:rsidRPr="008E7746" w:rsidTr="00B4793E">
        <w:tc>
          <w:tcPr>
            <w:tcW w:w="258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B4793E" w:rsidRPr="008E7746" w:rsidTr="00B4793E">
        <w:tc>
          <w:tcPr>
            <w:tcW w:w="258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B4793E" w:rsidRPr="008E7746" w:rsidTr="00B4793E">
        <w:tc>
          <w:tcPr>
            <w:tcW w:w="258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B4793E" w:rsidRPr="008E7746" w:rsidTr="00B4793E">
        <w:tc>
          <w:tcPr>
            <w:tcW w:w="258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B4793E" w:rsidRPr="008E7746" w:rsidTr="00B4793E">
        <w:tc>
          <w:tcPr>
            <w:tcW w:w="258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B4793E" w:rsidRPr="008E7746" w:rsidTr="00B4793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B4793E" w:rsidRPr="008E7746" w:rsidTr="00B4793E">
        <w:trPr>
          <w:cantSplit/>
        </w:trPr>
        <w:tc>
          <w:tcPr>
            <w:tcW w:w="2864" w:type="dxa"/>
            <w:vMerge/>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B4793E" w:rsidRPr="008E7746" w:rsidTr="00B4793E">
        <w:trPr>
          <w:cantSplit/>
        </w:trPr>
        <w:tc>
          <w:tcPr>
            <w:tcW w:w="2864" w:type="dxa"/>
            <w:vMerge/>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B4793E" w:rsidRPr="008E7746" w:rsidTr="00B4793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B4793E" w:rsidRPr="008E7746" w:rsidTr="00B4793E">
        <w:trPr>
          <w:cantSplit/>
        </w:trPr>
        <w:tc>
          <w:tcPr>
            <w:tcW w:w="2864" w:type="dxa"/>
            <w:vMerge/>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B4793E" w:rsidRPr="008E7746" w:rsidTr="00B4793E">
        <w:trPr>
          <w:cantSplit/>
        </w:trPr>
        <w:tc>
          <w:tcPr>
            <w:tcW w:w="2864" w:type="dxa"/>
            <w:vMerge/>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B4793E" w:rsidRPr="008E7746" w:rsidTr="00B4793E">
        <w:tc>
          <w:tcPr>
            <w:tcW w:w="2864"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B4793E" w:rsidRPr="008E7746" w:rsidRDefault="00B4793E" w:rsidP="00B4793E">
      <w:pPr>
        <w:shd w:val="clear" w:color="auto" w:fill="FFFFFF" w:themeFill="background1"/>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caps/>
          <w:sz w:val="36"/>
          <w:szCs w:val="36"/>
          <w:lang w:eastAsia="zh-CN"/>
        </w:rPr>
      </w:pPr>
    </w:p>
    <w:p w:rsidR="00B4793E" w:rsidRDefault="00B4793E" w:rsidP="00B4793E">
      <w:pPr>
        <w:spacing w:after="0" w:line="240" w:lineRule="auto"/>
        <w:ind w:firstLine="426"/>
        <w:jc w:val="center"/>
        <w:rPr>
          <w:rFonts w:ascii="Times New Roman" w:eastAsia="SimSun" w:hAnsi="Times New Roman" w:cs="Times New Roman"/>
          <w:b/>
          <w:caps/>
          <w:sz w:val="36"/>
          <w:szCs w:val="36"/>
          <w:lang w:eastAsia="zh-CN"/>
        </w:rPr>
      </w:pPr>
    </w:p>
    <w:p w:rsidR="00B4793E" w:rsidRDefault="00B4793E" w:rsidP="00B4793E">
      <w:pPr>
        <w:spacing w:after="0" w:line="240" w:lineRule="auto"/>
        <w:ind w:firstLine="426"/>
        <w:jc w:val="center"/>
        <w:rPr>
          <w:rFonts w:ascii="Times New Roman" w:eastAsia="SimSun" w:hAnsi="Times New Roman" w:cs="Times New Roman"/>
          <w:b/>
          <w:caps/>
          <w:sz w:val="36"/>
          <w:szCs w:val="36"/>
          <w:lang w:eastAsia="zh-CN"/>
        </w:rPr>
      </w:pPr>
    </w:p>
    <w:p w:rsidR="00B4793E" w:rsidRDefault="00B4793E" w:rsidP="00B4793E">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B4793E" w:rsidRPr="008E7746" w:rsidRDefault="00B4793E" w:rsidP="00B4793E">
      <w:pPr>
        <w:spacing w:after="0" w:line="240" w:lineRule="auto"/>
        <w:ind w:firstLine="426"/>
        <w:jc w:val="center"/>
        <w:rPr>
          <w:rFonts w:ascii="Times New Roman" w:eastAsia="Times New Roman" w:hAnsi="Times New Roman" w:cs="Times New Roman"/>
          <w:i/>
          <w:sz w:val="36"/>
          <w:szCs w:val="36"/>
          <w:lang w:eastAsia="zh-CN"/>
        </w:rPr>
      </w:pPr>
    </w:p>
    <w:p w:rsidR="00B4793E" w:rsidRPr="008E7746" w:rsidRDefault="00B4793E" w:rsidP="00B4793E">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B4793E" w:rsidRPr="008E7746" w:rsidRDefault="00B4793E" w:rsidP="00B4793E">
      <w:pPr>
        <w:spacing w:after="0" w:line="240" w:lineRule="auto"/>
        <w:ind w:firstLine="426"/>
        <w:jc w:val="center"/>
        <w:rPr>
          <w:rFonts w:ascii="Times New Roman" w:eastAsia="SimSun" w:hAnsi="Times New Roman" w:cs="Times New Roman"/>
          <w:i/>
          <w:caps/>
          <w:sz w:val="24"/>
          <w:szCs w:val="24"/>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B4793E" w:rsidRPr="008E7746" w:rsidRDefault="00B4793E" w:rsidP="00B4793E">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B4793E" w:rsidRPr="008E7746" w:rsidRDefault="00B4793E" w:rsidP="00B4793E">
      <w:pPr>
        <w:spacing w:after="0" w:line="240" w:lineRule="auto"/>
        <w:ind w:firstLine="426"/>
        <w:rPr>
          <w:rFonts w:ascii="Times New Roman" w:eastAsia="Times New Roman" w:hAnsi="Times New Roman" w:cs="Times New Roman"/>
          <w:b/>
          <w:sz w:val="24"/>
          <w:szCs w:val="24"/>
          <w:lang w:eastAsia="zh-CN"/>
        </w:rPr>
      </w:pPr>
    </w:p>
    <w:p w:rsidR="00B4793E" w:rsidRDefault="00B4793E" w:rsidP="00B4793E">
      <w:pPr>
        <w:widowControl w:val="0"/>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jc w:val="cente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widowControl w:val="0"/>
              <w:jc w:val="cente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widowControl w:val="0"/>
              <w:jc w:val="cente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B4793E" w:rsidRPr="008E7746" w:rsidRDefault="00B4793E" w:rsidP="00B4793E">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widowControl w:val="0"/>
              <w:jc w:val="center"/>
              <w:rPr>
                <w:rFonts w:ascii="Times New Roman" w:eastAsia="Times New Roman" w:hAnsi="Times New Roman"/>
                <w:b/>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tc>
      </w:tr>
      <w:tr w:rsidR="00B4793E" w:rsidRPr="008E7746" w:rsidTr="00B4793E">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B4793E" w:rsidRPr="008E7746" w:rsidRDefault="00B4793E" w:rsidP="00B4793E">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B4793E" w:rsidRPr="008E7746" w:rsidRDefault="00B4793E" w:rsidP="00B4793E">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B4793E" w:rsidRPr="008E7746"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222B68" w:rsidRDefault="00222B68"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AD469C" w:rsidRDefault="00AD469C"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AD469C" w:rsidRDefault="00AD469C"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B4793E" w:rsidRPr="008E7746" w:rsidRDefault="00B4793E" w:rsidP="00B4793E">
      <w:pPr>
        <w:widowControl w:val="0"/>
        <w:spacing w:after="0" w:line="240" w:lineRule="auto"/>
        <w:ind w:firstLine="426"/>
        <w:jc w:val="center"/>
        <w:rPr>
          <w:rFonts w:ascii="Times New Roman" w:eastAsia="Times New Roman" w:hAnsi="Times New Roman" w:cs="Times New Roman"/>
          <w:b/>
          <w:sz w:val="24"/>
          <w:szCs w:val="24"/>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rsidR="00222B68" w:rsidRDefault="00222B68"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B4793E" w:rsidRPr="008E7746"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B4793E" w:rsidRPr="008E7746"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B4793E" w:rsidRPr="008E7746" w:rsidTr="00B4793E">
        <w:tc>
          <w:tcPr>
            <w:tcW w:w="2815"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B4793E"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B4793E" w:rsidRPr="008E7746" w:rsidRDefault="00B4793E" w:rsidP="00B4793E">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widowControl w:val="0"/>
              <w:jc w:val="center"/>
              <w:rPr>
                <w:rFonts w:ascii="Times New Roman" w:eastAsia="Times New Roman" w:hAnsi="Times New Roman"/>
                <w:b/>
                <w:sz w:val="24"/>
                <w:szCs w:val="24"/>
                <w:lang w:eastAsia="zh-CN"/>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B4793E" w:rsidRPr="008E7746" w:rsidRDefault="00B4793E" w:rsidP="00B479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B4793E" w:rsidRPr="008E7746" w:rsidTr="00B4793E">
        <w:tc>
          <w:tcPr>
            <w:tcW w:w="2815" w:type="dxa"/>
            <w:shd w:val="clear" w:color="auto" w:fill="FFFFFF" w:themeFill="background1"/>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B4793E" w:rsidRPr="008E7746" w:rsidTr="00B4793E">
        <w:tc>
          <w:tcPr>
            <w:tcW w:w="2815" w:type="dxa"/>
            <w:shd w:val="clear" w:color="auto" w:fill="FFFFFF" w:themeFill="background1"/>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B4793E" w:rsidRPr="008E7746" w:rsidRDefault="00B4793E" w:rsidP="00B4793E">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B4793E" w:rsidRPr="008E7746" w:rsidTr="00B4793E">
        <w:tc>
          <w:tcPr>
            <w:tcW w:w="2815" w:type="dxa"/>
            <w:shd w:val="clear" w:color="auto" w:fill="FFFFFF" w:themeFill="background1"/>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B4793E" w:rsidRPr="008E7746" w:rsidRDefault="00B4793E" w:rsidP="00B4793E">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B4793E" w:rsidRPr="008E7746" w:rsidRDefault="00B4793E" w:rsidP="00B479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B4793E" w:rsidRPr="008E7746" w:rsidRDefault="00B4793E" w:rsidP="00B479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B4793E" w:rsidRPr="008E7746" w:rsidRDefault="00B4793E" w:rsidP="00B4793E">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B4793E" w:rsidRPr="008E7746" w:rsidRDefault="00B4793E" w:rsidP="00B479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B4793E" w:rsidRPr="008E7746" w:rsidRDefault="00B4793E" w:rsidP="00B4793E">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B4793E" w:rsidRPr="008E7746" w:rsidTr="00B4793E">
        <w:tc>
          <w:tcPr>
            <w:tcW w:w="2815"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15"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B4793E" w:rsidRPr="008E7746" w:rsidRDefault="00B4793E" w:rsidP="00B4793E">
            <w:pPr>
              <w:shd w:val="clear" w:color="auto" w:fill="FFFFFF" w:themeFill="background1"/>
              <w:rPr>
                <w:rFonts w:ascii="Times New Roman" w:eastAsia="SimSu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Default="00B4793E" w:rsidP="00B4793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B4793E" w:rsidRPr="0085762E" w:rsidRDefault="00B4793E" w:rsidP="00B4793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B4793E" w:rsidRPr="008E7746" w:rsidRDefault="00B4793E" w:rsidP="00B4793E">
            <w:pPr>
              <w:shd w:val="clear" w:color="auto" w:fill="FFFFFF" w:themeFill="background1"/>
              <w:autoSpaceDE w:val="0"/>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B4793E" w:rsidRPr="008E7746" w:rsidRDefault="00B4793E" w:rsidP="00B479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B4793E" w:rsidRPr="008E7746" w:rsidRDefault="00B4793E" w:rsidP="00B4793E">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B4793E" w:rsidRPr="008E7746" w:rsidRDefault="00B4793E" w:rsidP="00B479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AD469C">
              <w:rPr>
                <w:rStyle w:val="afe"/>
                <w:rFonts w:ascii="Times New Roman" w:hAnsi="Times New Roman"/>
                <w:sz w:val="24"/>
                <w:szCs w:val="24"/>
              </w:rPr>
              <w:footnoteReference w:id="4"/>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4793E"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4793E" w:rsidRPr="003B0D7D" w:rsidRDefault="00B4793E" w:rsidP="00B479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4793E" w:rsidRPr="003B0D7D" w:rsidRDefault="00B4793E" w:rsidP="00B479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shd w:val="clear" w:color="auto" w:fill="FFFFFF" w:themeFill="background1"/>
      </w:pPr>
    </w:p>
    <w:p w:rsidR="00B4793E" w:rsidRPr="008E7746" w:rsidRDefault="00B4793E" w:rsidP="00B4793E">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B4793E" w:rsidRPr="008E7746" w:rsidRDefault="00B4793E" w:rsidP="00B4793E">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B4793E" w:rsidRPr="008E7746" w:rsidRDefault="00B4793E" w:rsidP="00B4793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B4793E" w:rsidRPr="008E7746" w:rsidRDefault="00B4793E" w:rsidP="00B4793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B4793E" w:rsidRPr="008E7746" w:rsidRDefault="00B4793E" w:rsidP="00B4793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B4793E" w:rsidRPr="008E7746" w:rsidRDefault="00B4793E" w:rsidP="00B4793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B4793E" w:rsidRPr="008E7746" w:rsidRDefault="00B4793E" w:rsidP="00B4793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B4793E" w:rsidRPr="008E7746" w:rsidRDefault="00B4793E" w:rsidP="00B4793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B4793E" w:rsidRPr="008E7746" w:rsidRDefault="00B4793E" w:rsidP="00B4793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pacing w:after="0" w:line="240" w:lineRule="auto"/>
        <w:ind w:firstLine="284"/>
        <w:jc w:val="center"/>
        <w:rPr>
          <w:rFonts w:ascii="Times New Roman" w:eastAsia="SimSun" w:hAnsi="Times New Roman" w:cs="Times New Roman"/>
          <w:b/>
          <w:sz w:val="24"/>
          <w:szCs w:val="24"/>
          <w:lang w:eastAsia="zh-CN"/>
        </w:rPr>
      </w:pPr>
    </w:p>
    <w:p w:rsidR="00B4793E" w:rsidRPr="008E7746" w:rsidRDefault="00B4793E" w:rsidP="00B4793E">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B4793E" w:rsidRPr="008E7746" w:rsidRDefault="00B4793E" w:rsidP="00B4793E">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B4793E" w:rsidRPr="008E7746" w:rsidRDefault="00B4793E" w:rsidP="00B4793E">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B4793E" w:rsidRPr="008E7746" w:rsidRDefault="00B4793E" w:rsidP="00B4793E">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B4793E" w:rsidRPr="008E7746" w:rsidRDefault="00B4793E" w:rsidP="00B4793E">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B4793E" w:rsidRPr="008E7746" w:rsidRDefault="00B4793E" w:rsidP="00B4793E">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B4793E" w:rsidRPr="008E7746" w:rsidRDefault="00B4793E" w:rsidP="00B4793E">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B4793E" w:rsidRPr="008E7746" w:rsidRDefault="00B4793E" w:rsidP="00B4793E">
            <w:pPr>
              <w:shd w:val="clear" w:color="auto" w:fill="FFFFFF" w:themeFill="background1"/>
              <w:rPr>
                <w:rFonts w:ascii="Times New Roman" w:eastAsia="SimSun" w:hAnsi="Times New Roman"/>
                <w:sz w:val="24"/>
                <w:szCs w:val="24"/>
              </w:rPr>
            </w:pPr>
          </w:p>
          <w:p w:rsidR="00B4793E" w:rsidRPr="008E7746" w:rsidRDefault="00B4793E" w:rsidP="00B4793E">
            <w:pPr>
              <w:shd w:val="clear" w:color="auto" w:fill="FFFFFF" w:themeFill="background1"/>
              <w:rPr>
                <w:rFonts w:ascii="Times New Roman" w:eastAsia="SimSun" w:hAnsi="Times New Roman"/>
                <w:sz w:val="24"/>
                <w:szCs w:val="24"/>
              </w:rPr>
            </w:pPr>
          </w:p>
          <w:p w:rsidR="00B4793E" w:rsidRPr="008E7746" w:rsidRDefault="00B4793E" w:rsidP="00B4793E">
            <w:pPr>
              <w:shd w:val="clear" w:color="auto" w:fill="FFFFFF" w:themeFill="background1"/>
              <w:rPr>
                <w:rFonts w:ascii="Times New Roman" w:eastAsia="SimSun" w:hAnsi="Times New Roman"/>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B4793E" w:rsidRPr="008E7746" w:rsidRDefault="00B4793E" w:rsidP="00B4793E">
            <w:pPr>
              <w:shd w:val="clear" w:color="auto" w:fill="A6A6A6" w:themeFill="background1" w:themeFillShade="A6"/>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B4793E" w:rsidRPr="008E7746" w:rsidRDefault="00B4793E" w:rsidP="00B4793E">
            <w:pPr>
              <w:shd w:val="clear" w:color="auto" w:fill="A6A6A6" w:themeFill="background1" w:themeFillShade="A6"/>
              <w:rPr>
                <w:rFonts w:ascii="Times New Roman" w:hAnsi="Times New Roman"/>
                <w:sz w:val="24"/>
                <w:szCs w:val="24"/>
              </w:rPr>
            </w:pPr>
          </w:p>
        </w:tc>
      </w:tr>
      <w:tr w:rsidR="00B4793E" w:rsidRPr="008E7746" w:rsidTr="00B4793E">
        <w:tc>
          <w:tcPr>
            <w:tcW w:w="2830"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B4793E" w:rsidRPr="008E7746" w:rsidRDefault="00B4793E" w:rsidP="00B4793E">
            <w:pPr>
              <w:shd w:val="clear" w:color="auto" w:fill="A6A6A6" w:themeFill="background1" w:themeFillShade="A6"/>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vAlign w:val="center"/>
          </w:tcPr>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B4793E" w:rsidRPr="008E7746" w:rsidRDefault="00B4793E" w:rsidP="00B4793E">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B4793E" w:rsidRPr="008E7746" w:rsidRDefault="00B4793E" w:rsidP="00B4793E">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B4793E" w:rsidRPr="008E7746" w:rsidRDefault="00B4793E" w:rsidP="00B4793E">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 w:rsidR="00B4793E" w:rsidRPr="008E7746" w:rsidRDefault="00B4793E" w:rsidP="00B4793E">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18"/>
          <w:szCs w:val="18"/>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36"/>
          <w:szCs w:val="36"/>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36"/>
          <w:szCs w:val="36"/>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36"/>
          <w:szCs w:val="36"/>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36"/>
          <w:szCs w:val="36"/>
          <w:lang w:eastAsia="zh-CN"/>
        </w:rPr>
      </w:pPr>
    </w:p>
    <w:p w:rsidR="00B4793E" w:rsidRDefault="00B4793E" w:rsidP="00B4793E">
      <w:pPr>
        <w:spacing w:after="0" w:line="240" w:lineRule="auto"/>
        <w:ind w:firstLine="426"/>
        <w:jc w:val="center"/>
        <w:rPr>
          <w:rFonts w:ascii="Times New Roman" w:eastAsia="SimSun" w:hAnsi="Times New Roman" w:cs="Times New Roman"/>
          <w:b/>
          <w:bCs/>
          <w:caps/>
          <w:sz w:val="36"/>
          <w:szCs w:val="36"/>
          <w:lang w:eastAsia="zh-CN"/>
        </w:rPr>
      </w:pPr>
    </w:p>
    <w:p w:rsidR="00222B68" w:rsidRDefault="00222B68" w:rsidP="00B4793E">
      <w:pPr>
        <w:spacing w:after="0" w:line="240" w:lineRule="auto"/>
        <w:ind w:firstLine="426"/>
        <w:jc w:val="center"/>
        <w:rPr>
          <w:rFonts w:ascii="Times New Roman" w:eastAsia="SimSun" w:hAnsi="Times New Roman" w:cs="Times New Roman"/>
          <w:b/>
          <w:bCs/>
          <w:caps/>
          <w:sz w:val="36"/>
          <w:szCs w:val="36"/>
          <w:lang w:eastAsia="zh-CN"/>
        </w:rPr>
      </w:pPr>
    </w:p>
    <w:p w:rsidR="00B4793E" w:rsidRPr="008E7746" w:rsidRDefault="00B4793E" w:rsidP="00B4793E">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B4793E" w:rsidRPr="008E7746" w:rsidRDefault="00B4793E" w:rsidP="00B4793E">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B4793E" w:rsidRPr="008E7746" w:rsidRDefault="00B4793E" w:rsidP="00B4793E">
      <w:pPr>
        <w:widowControl w:val="0"/>
        <w:spacing w:after="0" w:line="240" w:lineRule="auto"/>
        <w:ind w:firstLine="426"/>
        <w:jc w:val="center"/>
        <w:rPr>
          <w:rFonts w:ascii="Times New Roman" w:eastAsia="SimSun" w:hAnsi="Times New Roman" w:cs="Times New Roman"/>
          <w:sz w:val="28"/>
          <w:szCs w:val="28"/>
          <w:u w:val="single"/>
          <w:lang w:eastAsia="zh-CN"/>
        </w:rPr>
      </w:pPr>
    </w:p>
    <w:p w:rsidR="00B4793E" w:rsidRPr="000941E2"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П-3. Зона предприятий, производств и объектов III класса опасности СЗЗ-300 м</w:t>
      </w:r>
    </w:p>
    <w:p w:rsidR="00B4793E" w:rsidRPr="000941E2" w:rsidRDefault="00B4793E" w:rsidP="00B4793E">
      <w:pPr>
        <w:widowControl w:val="0"/>
        <w:spacing w:after="0" w:line="240" w:lineRule="auto"/>
        <w:ind w:firstLine="426"/>
        <w:jc w:val="center"/>
        <w:rPr>
          <w:rFonts w:ascii="Times New Roman" w:eastAsia="SimSun" w:hAnsi="Times New Roman" w:cs="Times New Roman"/>
          <w:b/>
          <w:sz w:val="24"/>
          <w:szCs w:val="24"/>
          <w:u w:val="single"/>
          <w:lang w:eastAsia="zh-CN"/>
        </w:rPr>
      </w:pPr>
    </w:p>
    <w:p w:rsidR="00B4793E" w:rsidRPr="000941E2" w:rsidRDefault="00B4793E" w:rsidP="00B4793E">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П-3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B4793E" w:rsidRPr="000941E2" w:rsidRDefault="00B4793E" w:rsidP="00B4793E">
      <w:pPr>
        <w:widowControl w:val="0"/>
        <w:spacing w:after="0" w:line="240" w:lineRule="auto"/>
        <w:ind w:firstLine="426"/>
        <w:rPr>
          <w:rFonts w:ascii="Times New Roman" w:eastAsia="Times New Roman" w:hAnsi="Times New Roman" w:cs="Times New Roman"/>
          <w:b/>
          <w:i/>
          <w:iCs/>
          <w:sz w:val="24"/>
          <w:szCs w:val="24"/>
          <w:lang w:eastAsia="ru-RU"/>
        </w:rPr>
      </w:pPr>
    </w:p>
    <w:p w:rsidR="00B4793E" w:rsidRPr="000941E2" w:rsidRDefault="00B4793E" w:rsidP="00B4793E">
      <w:pPr>
        <w:spacing w:after="0" w:line="240" w:lineRule="auto"/>
        <w:ind w:firstLine="426"/>
        <w:rPr>
          <w:rFonts w:ascii="Times New Roman" w:eastAsia="SimSun" w:hAnsi="Times New Roman" w:cs="Times New Roman"/>
          <w:b/>
          <w:bCs/>
          <w:caps/>
          <w:sz w:val="24"/>
          <w:szCs w:val="24"/>
          <w:lang w:eastAsia="zh-CN"/>
        </w:rPr>
      </w:pPr>
    </w:p>
    <w:p w:rsidR="00B4793E" w:rsidRPr="000941E2" w:rsidRDefault="00B4793E" w:rsidP="00B4793E">
      <w:pPr>
        <w:widowControl w:val="0"/>
        <w:spacing w:after="0" w:line="240" w:lineRule="auto"/>
        <w:ind w:firstLine="426"/>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B4793E" w:rsidRPr="000941E2" w:rsidTr="00B4793E">
        <w:tc>
          <w:tcPr>
            <w:tcW w:w="2843" w:type="dxa"/>
            <w:shd w:val="clear" w:color="auto" w:fill="auto"/>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B4793E" w:rsidRPr="000941E2" w:rsidRDefault="00B4793E" w:rsidP="00B4793E">
            <w:pPr>
              <w:suppressAutoHyphens/>
              <w:textAlignment w:val="baseline"/>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w:t>
            </w:r>
            <w:r w:rsidRPr="000941E2">
              <w:rPr>
                <w:rFonts w:ascii="Times New Roman" w:eastAsia="SimSun" w:hAnsi="Times New Roman"/>
                <w:b/>
                <w:sz w:val="24"/>
                <w:szCs w:val="24"/>
                <w:lang w:eastAsia="zh-CN"/>
              </w:rPr>
              <w:t>1000 кв. м/не подлежит ограничению;</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25 м;</w:t>
            </w:r>
          </w:p>
          <w:p w:rsidR="00B4793E" w:rsidRPr="000941E2" w:rsidRDefault="00B4793E" w:rsidP="00B479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4 этажа;</w:t>
            </w:r>
          </w:p>
          <w:p w:rsidR="00B4793E" w:rsidRPr="000941E2" w:rsidRDefault="00B4793E" w:rsidP="00B4793E">
            <w:pPr>
              <w:suppressAutoHyphens/>
              <w:textAlignment w:val="baseline"/>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0941E2">
              <w:rPr>
                <w:rFonts w:ascii="Times New Roman" w:eastAsia="SimSun" w:hAnsi="Times New Roman"/>
                <w:b/>
                <w:sz w:val="24"/>
                <w:szCs w:val="24"/>
                <w:lang w:eastAsia="zh-CN"/>
              </w:rPr>
              <w:t>не подлежит ограничению</w:t>
            </w:r>
            <w:r w:rsidRPr="000941E2">
              <w:rPr>
                <w:rFonts w:ascii="Times New Roman" w:eastAsia="SimSun" w:hAnsi="Times New Roman"/>
                <w:sz w:val="24"/>
                <w:szCs w:val="24"/>
                <w:lang w:eastAsia="zh-CN"/>
              </w:rPr>
              <w:t xml:space="preserve">; </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75%;</w:t>
            </w:r>
          </w:p>
          <w:p w:rsidR="00B4793E" w:rsidRPr="000941E2" w:rsidRDefault="00B4793E" w:rsidP="00B4793E">
            <w:pPr>
              <w:rPr>
                <w:rFonts w:ascii="Times New Roman" w:eastAsia="Times New Roman" w:hAnsi="Times New Roman"/>
                <w:b/>
                <w:sz w:val="24"/>
                <w:szCs w:val="24"/>
                <w:lang w:eastAsia="ar-SA"/>
              </w:rPr>
            </w:pPr>
            <w:r w:rsidRPr="000941E2">
              <w:rPr>
                <w:rFonts w:ascii="Times New Roman" w:eastAsia="Times New Roman" w:hAnsi="Times New Roman"/>
                <w:sz w:val="24"/>
                <w:szCs w:val="24"/>
                <w:lang w:eastAsia="ar-SA"/>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ar-SA"/>
              </w:rPr>
              <w:t>3 м;</w:t>
            </w:r>
          </w:p>
          <w:p w:rsidR="00B4793E" w:rsidRPr="000941E2" w:rsidRDefault="00B4793E" w:rsidP="00B4793E">
            <w:pPr>
              <w:rPr>
                <w:rFonts w:ascii="Times New Roman" w:hAnsi="Times New Roman"/>
                <w:sz w:val="24"/>
                <w:szCs w:val="24"/>
              </w:rPr>
            </w:pPr>
            <w:r w:rsidRPr="000941E2">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0941E2">
              <w:rPr>
                <w:rFonts w:ascii="Times New Roman" w:eastAsia="Times New Roman" w:hAnsi="Times New Roman"/>
                <w:b/>
                <w:sz w:val="24"/>
                <w:szCs w:val="24"/>
                <w:lang w:eastAsia="ar-SA"/>
              </w:rPr>
              <w:t xml:space="preserve"> м.</w:t>
            </w: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[6.1] - </w:t>
            </w:r>
            <w:r w:rsidRPr="000941E2">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осуществление геологических изысканий;</w:t>
            </w:r>
          </w:p>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добыча недр открытым (карьеры, отвалы) и закрытым (шахты, скважины) способами;</w:t>
            </w:r>
          </w:p>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[6.2] - </w:t>
            </w:r>
            <w:r w:rsidRPr="000941E2">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[6.2.1] - </w:t>
            </w:r>
            <w:r w:rsidRPr="000941E2">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[6.3] - </w:t>
            </w:r>
            <w:r w:rsidRPr="000941E2">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[6.3.1] - </w:t>
            </w:r>
            <w:r w:rsidRPr="000941E2">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[6.4] - </w:t>
            </w:r>
            <w:r w:rsidRPr="000941E2">
              <w:rPr>
                <w:rFonts w:ascii="Times New Roman" w:hAnsi="Times New Roman" w:cs="Times New Roman"/>
                <w:sz w:val="24"/>
                <w:szCs w:val="24"/>
              </w:rPr>
              <w:t>Пищевая промышленность</w:t>
            </w:r>
          </w:p>
          <w:p w:rsidR="00B4793E" w:rsidRPr="000941E2" w:rsidRDefault="00B4793E" w:rsidP="00B479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[6.5] - </w:t>
            </w:r>
            <w:r w:rsidRPr="000941E2">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[6.6] - </w:t>
            </w:r>
            <w:r w:rsidRPr="000941E2">
              <w:rPr>
                <w:rFonts w:ascii="Times New Roman" w:hAnsi="Times New Roman" w:cs="Times New Roman"/>
                <w:sz w:val="24"/>
                <w:szCs w:val="24"/>
              </w:rPr>
              <w:t>Строительная промышленность</w:t>
            </w:r>
          </w:p>
          <w:p w:rsidR="00B4793E" w:rsidRPr="000941E2" w:rsidRDefault="00B4793E" w:rsidP="00B479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сооружения, имеющие</w:t>
            </w:r>
          </w:p>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shd w:val="clear" w:color="auto" w:fill="auto"/>
            <w:vAlign w:val="center"/>
          </w:tcPr>
          <w:p w:rsidR="00B4793E" w:rsidRPr="000941E2"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 xml:space="preserve">[6.9.1] – </w:t>
            </w:r>
            <w:r w:rsidRPr="000941E2">
              <w:rPr>
                <w:rFonts w:ascii="Times New Roman" w:hAnsi="Times New Roman"/>
                <w:sz w:val="24"/>
                <w:szCs w:val="24"/>
              </w:rPr>
              <w:t>Складские площадки</w:t>
            </w:r>
          </w:p>
        </w:tc>
        <w:tc>
          <w:tcPr>
            <w:tcW w:w="3260" w:type="dxa"/>
            <w:shd w:val="clear" w:color="auto" w:fill="auto"/>
            <w:vAlign w:val="center"/>
          </w:tcPr>
          <w:p w:rsidR="00B4793E" w:rsidRPr="000941E2" w:rsidRDefault="00B4793E" w:rsidP="00B479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B4793E" w:rsidRPr="000941E2" w:rsidRDefault="00B4793E" w:rsidP="00B4793E">
            <w:pPr>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6.8</w:t>
            </w:r>
            <w:r w:rsidRPr="000941E2">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0941E2" w:rsidRDefault="00B4793E" w:rsidP="00B4793E">
            <w:pPr>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100/10000 кв.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p>
          <w:p w:rsidR="00B4793E" w:rsidRPr="000941E2" w:rsidRDefault="00B4793E" w:rsidP="00B4793E">
            <w:pPr>
              <w:keepLines/>
              <w:widowControl w:val="0"/>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B4793E" w:rsidRPr="000941E2" w:rsidRDefault="00B4793E" w:rsidP="00B479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B4793E" w:rsidRPr="000941E2" w:rsidRDefault="00B4793E" w:rsidP="00B4793E">
            <w:pPr>
              <w:suppressAutoHyphens/>
              <w:textAlignment w:val="baseline"/>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B4793E" w:rsidRPr="000941E2" w:rsidTr="00B4793E">
        <w:trPr>
          <w:trHeight w:val="3046"/>
        </w:trPr>
        <w:tc>
          <w:tcPr>
            <w:tcW w:w="2843" w:type="dxa"/>
            <w:tcBorders>
              <w:top w:val="single" w:sz="4" w:space="0" w:color="000000"/>
              <w:left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[6.11] - </w:t>
            </w:r>
            <w:r w:rsidRPr="000941E2">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B4793E" w:rsidRPr="000941E2" w:rsidRDefault="00B4793E" w:rsidP="00B479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B4793E" w:rsidRPr="000941E2" w:rsidRDefault="00B4793E" w:rsidP="00B479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w:t>
            </w:r>
            <w:r w:rsidRPr="000941E2">
              <w:rPr>
                <w:rFonts w:ascii="Times New Roman" w:eastAsia="SimSun" w:hAnsi="Times New Roman"/>
                <w:b/>
                <w:sz w:val="24"/>
                <w:szCs w:val="24"/>
              </w:rPr>
              <w:t>1000-250000 кв.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минимальная ширина земельных участков вдоль фронта улицы (проезда)</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30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4 этажа;</w:t>
            </w:r>
          </w:p>
          <w:p w:rsidR="00B4793E" w:rsidRPr="000941E2" w:rsidRDefault="00B4793E" w:rsidP="00B479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r w:rsidRPr="000941E2">
              <w:rPr>
                <w:rFonts w:ascii="Times New Roman" w:eastAsia="SimSun" w:hAnsi="Times New Roman"/>
                <w:sz w:val="24"/>
                <w:szCs w:val="24"/>
              </w:rPr>
              <w:t xml:space="preserve">; </w:t>
            </w:r>
          </w:p>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75%;</w:t>
            </w:r>
          </w:p>
          <w:p w:rsidR="00B4793E" w:rsidRPr="000941E2" w:rsidRDefault="00B4793E" w:rsidP="00B479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B4793E" w:rsidRPr="000941E2" w:rsidRDefault="00B4793E" w:rsidP="00B4793E">
            <w:pPr>
              <w:suppressAutoHyphens/>
              <w:textAlignment w:val="baseline"/>
              <w:rPr>
                <w:rFonts w:ascii="Times New Roman" w:hAnsi="Times New Roman"/>
                <w:b/>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p w:rsidR="00B4793E" w:rsidRPr="000941E2" w:rsidRDefault="00B4793E" w:rsidP="00B4793E">
            <w:pPr>
              <w:suppressAutoHyphens/>
              <w:textAlignment w:val="baseline"/>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[3.1.1] - Предоставление коммунальных услуг</w:t>
            </w:r>
          </w:p>
          <w:p w:rsidR="00B4793E" w:rsidRPr="000941E2" w:rsidRDefault="00B4793E" w:rsidP="00B479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0941E2" w:rsidRDefault="00B4793E" w:rsidP="00B479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мансардный этаж).</w:t>
            </w:r>
          </w:p>
          <w:p w:rsidR="00B4793E" w:rsidRPr="000941E2" w:rsidRDefault="00B4793E" w:rsidP="00B479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B4793E" w:rsidRPr="000941E2" w:rsidRDefault="00B4793E" w:rsidP="00B479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B4793E" w:rsidRPr="000941E2" w:rsidTr="00B4793E">
        <w:tc>
          <w:tcPr>
            <w:tcW w:w="2843" w:type="dxa"/>
            <w:tcBorders>
              <w:top w:val="single" w:sz="4" w:space="0" w:color="000000"/>
              <w:left w:val="single" w:sz="4" w:space="0" w:color="000000"/>
              <w:bottom w:val="single" w:sz="4" w:space="0" w:color="000000"/>
            </w:tcBorders>
            <w:shd w:val="clear" w:color="auto" w:fill="FFFFFF" w:themeFill="background1"/>
          </w:tcPr>
          <w:p w:rsidR="00B4793E" w:rsidRPr="000941E2" w:rsidRDefault="00B4793E" w:rsidP="00B479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B4793E" w:rsidRPr="000941E2" w:rsidRDefault="00B4793E" w:rsidP="00B4793E">
            <w:pPr>
              <w:shd w:val="clear" w:color="auto" w:fill="FFFFFF" w:themeFill="background1"/>
              <w:jc w:val="both"/>
              <w:rPr>
                <w:rFonts w:ascii="Times New Roman" w:eastAsia="SimSun" w:hAnsi="Times New Roman"/>
                <w:sz w:val="24"/>
                <w:szCs w:val="24"/>
              </w:rPr>
            </w:pPr>
            <w:r w:rsidRPr="000941E2">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B4793E" w:rsidRPr="000941E2" w:rsidRDefault="00B4793E" w:rsidP="00B479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Регламенты не устанавливаются.</w:t>
            </w:r>
          </w:p>
          <w:p w:rsidR="00B4793E" w:rsidRPr="000941E2" w:rsidRDefault="00B4793E" w:rsidP="00B479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shd w:val="clear" w:color="auto" w:fill="FFFFFF" w:themeFill="background1"/>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B4793E" w:rsidRPr="000941E2" w:rsidRDefault="00B4793E" w:rsidP="00B4793E">
            <w:pPr>
              <w:shd w:val="clear" w:color="auto" w:fill="FFFFFF" w:themeFill="background1"/>
              <w:rPr>
                <w:rFonts w:ascii="Times New Roman" w:hAnsi="Times New Roman"/>
                <w:sz w:val="24"/>
                <w:szCs w:val="24"/>
              </w:rPr>
            </w:pP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8.3</w:t>
            </w:r>
            <w:r w:rsidRPr="000941E2">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минимальная/максимальная площадь земельных участков –</w:t>
            </w:r>
            <w:r w:rsidRPr="000941E2">
              <w:rPr>
                <w:rFonts w:ascii="Times New Roman" w:eastAsia="SimSun" w:hAnsi="Times New Roman"/>
                <w:b/>
                <w:sz w:val="24"/>
                <w:szCs w:val="24"/>
              </w:rPr>
              <w:t>10 /</w:t>
            </w:r>
            <w:r w:rsidRPr="000941E2">
              <w:rPr>
                <w:rFonts w:ascii="Times New Roman" w:hAnsi="Times New Roman"/>
                <w:b/>
                <w:bCs/>
                <w:sz w:val="24"/>
                <w:szCs w:val="24"/>
              </w:rPr>
              <w:t>10000 кв.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4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2 этажа</w:t>
            </w:r>
            <w:r w:rsidRPr="000941E2">
              <w:rPr>
                <w:rFonts w:ascii="Times New Roman" w:eastAsia="SimSun" w:hAnsi="Times New Roman"/>
                <w:sz w:val="24"/>
                <w:szCs w:val="24"/>
              </w:rPr>
              <w:t xml:space="preserve"> (включая мансардный этаж); </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eastAsia="SimSun" w:hAnsi="Times New Roman"/>
                <w:b/>
                <w:sz w:val="24"/>
                <w:szCs w:val="24"/>
              </w:rPr>
              <w:t>20 м;</w:t>
            </w:r>
          </w:p>
          <w:p w:rsidR="00B4793E" w:rsidRPr="000941E2" w:rsidRDefault="00B4793E" w:rsidP="00B479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B4793E" w:rsidRPr="000941E2" w:rsidRDefault="00B4793E" w:rsidP="00B4793E">
            <w:pPr>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B4793E" w:rsidRPr="000941E2" w:rsidRDefault="00B4793E" w:rsidP="00B4793E">
            <w:pPr>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B4793E" w:rsidRPr="000941E2" w:rsidTr="00B4793E">
        <w:tc>
          <w:tcPr>
            <w:tcW w:w="2843"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tabs>
                <w:tab w:val="left" w:pos="2520"/>
              </w:tabs>
              <w:rPr>
                <w:rFonts w:ascii="Times New Roman" w:eastAsia="SimSun" w:hAnsi="Times New Roman"/>
                <w:sz w:val="24"/>
                <w:szCs w:val="24"/>
              </w:rPr>
            </w:pPr>
            <w:r w:rsidRPr="000941E2">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B4793E" w:rsidRPr="000941E2" w:rsidRDefault="00B4793E" w:rsidP="00B4793E">
            <w:pPr>
              <w:widowControl w:val="0"/>
              <w:autoSpaceDE w:val="0"/>
              <w:autoSpaceDN w:val="0"/>
              <w:adjustRightInd w:val="0"/>
              <w:jc w:val="both"/>
              <w:rPr>
                <w:rFonts w:ascii="Times New Roman" w:eastAsia="Times New Roman" w:hAnsi="Times New Roman"/>
                <w:sz w:val="24"/>
                <w:szCs w:val="24"/>
                <w:lang w:eastAsia="ru-RU"/>
              </w:rPr>
            </w:pPr>
            <w:r w:rsidRPr="000941E2">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B4793E" w:rsidRPr="000941E2" w:rsidRDefault="00B4793E" w:rsidP="00B4793E">
            <w:pPr>
              <w:pStyle w:val="af8"/>
              <w:jc w:val="left"/>
              <w:rPr>
                <w:rFonts w:ascii="Times New Roman" w:eastAsia="SimSun" w:hAnsi="Times New Roman" w:cs="Times New Roman"/>
                <w:sz w:val="24"/>
                <w:szCs w:val="24"/>
              </w:rPr>
            </w:pPr>
            <w:r w:rsidRPr="000941E2">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-минимальная/максимальная площадь земельных участков –50/500000 кв.м.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минимальные отступы от границ участка - 5 м, от фронтальной линии застройки - 5 м, за исключением линейных объектов.</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максимальное количество этажей – не более 2 этажей.</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B4793E" w:rsidRPr="000941E2" w:rsidRDefault="00B4793E" w:rsidP="00B4793E">
            <w:pPr>
              <w:rPr>
                <w:rFonts w:ascii="Times New Roman" w:eastAsia="SimSun" w:hAnsi="Times New Roman"/>
                <w:sz w:val="24"/>
                <w:szCs w:val="24"/>
              </w:rPr>
            </w:pPr>
            <w:r w:rsidRPr="000941E2">
              <w:rPr>
                <w:rFonts w:ascii="Times New Roman" w:eastAsia="SimSun" w:hAnsi="Times New Roman"/>
                <w:sz w:val="24"/>
                <w:szCs w:val="24"/>
              </w:rPr>
              <w:t>Минимальный процент озеленения - 15% от площади земельного участка.</w:t>
            </w:r>
          </w:p>
        </w:tc>
      </w:tr>
    </w:tbl>
    <w:p w:rsidR="00B4793E" w:rsidRPr="000941E2"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222B68" w:rsidRDefault="00222B68"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B4793E" w:rsidRPr="000941E2"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4793E" w:rsidRPr="000941E2"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4793E" w:rsidRPr="000941E2" w:rsidTr="00B4793E">
        <w:tc>
          <w:tcPr>
            <w:tcW w:w="2830" w:type="dxa"/>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0941E2" w:rsidRDefault="00B4793E" w:rsidP="00B4793E">
            <w:pPr>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0941E2" w:rsidTr="00B4793E">
        <w:tc>
          <w:tcPr>
            <w:tcW w:w="2830" w:type="dxa"/>
            <w:tcBorders>
              <w:top w:val="single" w:sz="4" w:space="0" w:color="auto"/>
              <w:left w:val="single" w:sz="4" w:space="0" w:color="auto"/>
              <w:right w:val="single" w:sz="4" w:space="0" w:color="auto"/>
            </w:tcBorders>
            <w:shd w:val="clear" w:color="auto" w:fill="FFFFFF" w:themeFill="background1"/>
          </w:tcPr>
          <w:p w:rsidR="00B4793E" w:rsidRPr="000941E2" w:rsidRDefault="00B4793E" w:rsidP="00B4793E">
            <w:pPr>
              <w:pStyle w:val="ConsPlusNormal"/>
              <w:shd w:val="clear" w:color="auto" w:fill="FFFFFF" w:themeFill="background1"/>
              <w:jc w:val="both"/>
            </w:pPr>
            <w:r w:rsidRPr="000941E2">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B4793E" w:rsidRPr="000941E2" w:rsidRDefault="00B4793E" w:rsidP="00B4793E">
            <w:pPr>
              <w:pStyle w:val="ConsPlusNormal"/>
              <w:shd w:val="clear" w:color="auto" w:fill="FFFFFF" w:themeFill="background1"/>
              <w:jc w:val="both"/>
            </w:pPr>
            <w:r w:rsidRPr="000941E2">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0941E2" w:rsidRDefault="00B4793E" w:rsidP="00B479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-минимальная/максимальная площадь земельных участков - </w:t>
            </w:r>
            <w:r w:rsidRPr="000941E2">
              <w:rPr>
                <w:rFonts w:ascii="Times New Roman" w:eastAsia="SimSun" w:hAnsi="Times New Roman"/>
                <w:b/>
                <w:sz w:val="24"/>
                <w:szCs w:val="24"/>
              </w:rPr>
              <w:t>100 кв. м/не подлежит ограничению;</w:t>
            </w:r>
          </w:p>
          <w:p w:rsidR="00B4793E" w:rsidRPr="000941E2" w:rsidRDefault="00B4793E" w:rsidP="00B4793E">
            <w:pPr>
              <w:shd w:val="clear" w:color="auto" w:fill="FFFFFF" w:themeFill="background1"/>
              <w:tabs>
                <w:tab w:val="left" w:pos="1134"/>
              </w:tabs>
              <w:rPr>
                <w:rFonts w:ascii="Times New Roman" w:eastAsia="SimSun" w:hAnsi="Times New Roman"/>
                <w:b/>
                <w:sz w:val="24"/>
                <w:szCs w:val="24"/>
              </w:rPr>
            </w:pPr>
            <w:r w:rsidRPr="000941E2">
              <w:rPr>
                <w:rFonts w:ascii="Times New Roman" w:eastAsia="SimSun" w:hAnsi="Times New Roman"/>
                <w:sz w:val="24"/>
                <w:szCs w:val="24"/>
              </w:rPr>
              <w:t>-минимальная ширина земельных участков вдоль фронта улицы (проезда) -</w:t>
            </w:r>
            <w:r w:rsidRPr="000941E2">
              <w:rPr>
                <w:rFonts w:ascii="Times New Roman" w:eastAsia="SimSun" w:hAnsi="Times New Roman"/>
                <w:b/>
                <w:sz w:val="24"/>
                <w:szCs w:val="24"/>
              </w:rPr>
              <w:t>10 м;</w:t>
            </w:r>
          </w:p>
          <w:p w:rsidR="00B4793E" w:rsidRPr="000941E2" w:rsidRDefault="00B4793E" w:rsidP="00B479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-минимальные отступы от границ земельных участков - </w:t>
            </w:r>
            <w:r w:rsidRPr="000941E2">
              <w:rPr>
                <w:rFonts w:ascii="Times New Roman" w:eastAsia="SimSun" w:hAnsi="Times New Roman"/>
                <w:b/>
                <w:sz w:val="24"/>
                <w:szCs w:val="24"/>
              </w:rPr>
              <w:t>3 м;</w:t>
            </w:r>
          </w:p>
          <w:p w:rsidR="00B4793E" w:rsidRPr="000941E2" w:rsidRDefault="00B4793E" w:rsidP="00B479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-максимальная высота зданий, строений, сооружений от уровня земли </w:t>
            </w:r>
            <w:r w:rsidRPr="000941E2">
              <w:rPr>
                <w:rFonts w:ascii="Times New Roman" w:eastAsia="SimSun" w:hAnsi="Times New Roman"/>
                <w:b/>
                <w:sz w:val="24"/>
                <w:szCs w:val="24"/>
              </w:rPr>
              <w:t>- 12 м;</w:t>
            </w:r>
          </w:p>
          <w:p w:rsidR="00B4793E" w:rsidRPr="000941E2" w:rsidRDefault="00B4793E" w:rsidP="00B479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-максимальный процент застройки в границах земельного участка </w:t>
            </w:r>
            <w:r w:rsidRPr="000941E2">
              <w:rPr>
                <w:rFonts w:ascii="Times New Roman" w:eastAsia="SimSun" w:hAnsi="Times New Roman"/>
                <w:b/>
                <w:sz w:val="24"/>
                <w:szCs w:val="24"/>
              </w:rPr>
              <w:t>– 80%;</w:t>
            </w:r>
          </w:p>
        </w:tc>
      </w:tr>
      <w:tr w:rsidR="00B4793E" w:rsidRPr="000941E2" w:rsidTr="00B4793E">
        <w:tc>
          <w:tcPr>
            <w:tcW w:w="2830" w:type="dxa"/>
            <w:tcBorders>
              <w:top w:val="single" w:sz="4" w:space="0" w:color="auto"/>
            </w:tcBorders>
            <w:shd w:val="clear" w:color="auto" w:fill="FFFFFF" w:themeFill="background1"/>
            <w:vAlign w:val="center"/>
          </w:tcPr>
          <w:p w:rsidR="00B4793E" w:rsidRPr="000941E2"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4.9.1.3</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B4793E" w:rsidRPr="000941E2"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B4793E" w:rsidRPr="000941E2" w:rsidRDefault="00B4793E" w:rsidP="00B4793E">
            <w:pPr>
              <w:shd w:val="clear" w:color="auto" w:fill="FFFFFF" w:themeFill="background1"/>
              <w:tabs>
                <w:tab w:val="left" w:pos="113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60/1000 кв. м;</w:t>
            </w:r>
          </w:p>
          <w:p w:rsidR="00B4793E" w:rsidRPr="000941E2" w:rsidRDefault="00B4793E" w:rsidP="00B479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B4793E" w:rsidRPr="000941E2" w:rsidRDefault="00B4793E" w:rsidP="00B4793E">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-минимальные отступы от границ земельных участков - 1 м;</w:t>
            </w:r>
          </w:p>
          <w:p w:rsidR="00B4793E" w:rsidRPr="000941E2" w:rsidRDefault="00B4793E" w:rsidP="00B479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0941E2">
              <w:rPr>
                <w:rFonts w:ascii="Times New Roman" w:eastAsia="SimSun" w:hAnsi="Times New Roman"/>
                <w:b/>
                <w:sz w:val="24"/>
                <w:szCs w:val="24"/>
                <w:lang w:eastAsia="zh-CN"/>
              </w:rPr>
              <w:t>12 м</w:t>
            </w:r>
            <w:r w:rsidRPr="000941E2">
              <w:rPr>
                <w:rFonts w:ascii="Times New Roman" w:eastAsia="SimSun" w:hAnsi="Times New Roman"/>
                <w:sz w:val="24"/>
                <w:szCs w:val="24"/>
                <w:lang w:eastAsia="zh-CN"/>
              </w:rPr>
              <w:t>;</w:t>
            </w:r>
          </w:p>
          <w:p w:rsidR="00B4793E" w:rsidRPr="000941E2" w:rsidRDefault="00B4793E" w:rsidP="00B479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B4793E" w:rsidRPr="000941E2" w:rsidTr="00B4793E">
        <w:tc>
          <w:tcPr>
            <w:tcW w:w="2830" w:type="dxa"/>
            <w:tcBorders>
              <w:top w:val="single" w:sz="4" w:space="0" w:color="auto"/>
            </w:tcBorders>
            <w:shd w:val="clear" w:color="auto" w:fill="FFFFFF" w:themeFill="background1"/>
            <w:vAlign w:val="center"/>
          </w:tcPr>
          <w:p w:rsidR="00B4793E" w:rsidRPr="000941E2" w:rsidRDefault="00B4793E" w:rsidP="00B4793E">
            <w:pPr>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4.9.1.4</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B4793E" w:rsidRPr="000941E2" w:rsidRDefault="00B4793E" w:rsidP="00B4793E">
            <w:pPr>
              <w:tabs>
                <w:tab w:val="left" w:pos="1134"/>
              </w:tabs>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60/2000 кв. м;</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12 м</w:t>
            </w:r>
            <w:r w:rsidRPr="000941E2">
              <w:rPr>
                <w:rFonts w:ascii="Times New Roman" w:eastAsia="SimSun" w:hAnsi="Times New Roman"/>
                <w:sz w:val="24"/>
                <w:szCs w:val="24"/>
                <w:lang w:eastAsia="zh-CN"/>
              </w:rPr>
              <w:t>;</w:t>
            </w:r>
          </w:p>
          <w:p w:rsidR="00B4793E" w:rsidRPr="000941E2" w:rsidRDefault="00B4793E" w:rsidP="00B4793E">
            <w:pPr>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w:t>
            </w:r>
            <w:r w:rsidRPr="000941E2">
              <w:rPr>
                <w:rFonts w:ascii="Times New Roman" w:hAnsi="Times New Roman"/>
                <w:b/>
                <w:sz w:val="24"/>
                <w:szCs w:val="24"/>
              </w:rPr>
              <w:t>- 1 м;</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w:t>
            </w:r>
            <w:r w:rsidRPr="000941E2">
              <w:rPr>
                <w:rFonts w:ascii="Times New Roman" w:eastAsia="SimSun" w:hAnsi="Times New Roman"/>
                <w:b/>
                <w:sz w:val="24"/>
                <w:szCs w:val="24"/>
                <w:lang w:eastAsia="zh-CN"/>
              </w:rPr>
              <w:t>- 12 м;</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tc>
      </w:tr>
    </w:tbl>
    <w:p w:rsidR="00B4793E" w:rsidRPr="000941E2"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rsidR="00B4793E" w:rsidRPr="000941E2"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0941E2"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0941E2"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0941E2" w:rsidRDefault="00B4793E" w:rsidP="00B4793E">
            <w:pPr>
              <w:tabs>
                <w:tab w:val="left" w:pos="-1667"/>
              </w:tabs>
              <w:ind w:firstLine="426"/>
              <w:jc w:val="center"/>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0941E2" w:rsidRDefault="00B4793E" w:rsidP="00B4793E">
            <w:pPr>
              <w:tabs>
                <w:tab w:val="left" w:pos="-6204"/>
              </w:tabs>
              <w:ind w:firstLine="426"/>
              <w:jc w:val="center"/>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0941E2" w:rsidTr="00B4793E">
        <w:tc>
          <w:tcPr>
            <w:tcW w:w="6941" w:type="dxa"/>
          </w:tcPr>
          <w:p w:rsidR="00B4793E" w:rsidRPr="000941E2" w:rsidRDefault="00B4793E" w:rsidP="00B4793E">
            <w:pPr>
              <w:tabs>
                <w:tab w:val="left" w:pos="2520"/>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0941E2" w:rsidRDefault="00B4793E" w:rsidP="00B479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0941E2" w:rsidRDefault="00B4793E" w:rsidP="00B479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0941E2" w:rsidRDefault="00B4793E" w:rsidP="00B4793E">
            <w:pPr>
              <w:tabs>
                <w:tab w:val="left" w:pos="-6204"/>
              </w:tabs>
              <w:rPr>
                <w:rFonts w:ascii="Times New Roman" w:eastAsia="SimSun" w:hAnsi="Times New Roman"/>
                <w:sz w:val="24"/>
                <w:szCs w:val="24"/>
                <w:lang w:eastAsia="zh-CN"/>
              </w:rPr>
            </w:pPr>
          </w:p>
        </w:tc>
      </w:tr>
      <w:tr w:rsidR="00B4793E" w:rsidRPr="000941E2" w:rsidTr="00B4793E">
        <w:tc>
          <w:tcPr>
            <w:tcW w:w="6941" w:type="dxa"/>
          </w:tcPr>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контрольно-пропускные пункты</w:t>
            </w:r>
          </w:p>
        </w:tc>
        <w:tc>
          <w:tcPr>
            <w:tcW w:w="7619" w:type="dxa"/>
          </w:tcPr>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0941E2" w:rsidRDefault="00B4793E" w:rsidP="00B4793E">
            <w:pPr>
              <w:rPr>
                <w:rFonts w:ascii="Times New Roman" w:hAnsi="Times New Roman"/>
                <w:b/>
                <w:sz w:val="24"/>
                <w:szCs w:val="24"/>
              </w:rPr>
            </w:pPr>
            <w:r w:rsidRPr="000941E2">
              <w:rPr>
                <w:rFonts w:ascii="Times New Roman" w:hAnsi="Times New Roman"/>
                <w:sz w:val="24"/>
                <w:szCs w:val="24"/>
              </w:rPr>
              <w:t>-минимальный отступ от красной линии улиц - 1 м;</w:t>
            </w:r>
          </w:p>
          <w:p w:rsidR="00B4793E" w:rsidRPr="000941E2" w:rsidRDefault="00B4793E" w:rsidP="00B479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максимальное количество надземных этажей зданий – 2 этажа.</w:t>
            </w:r>
          </w:p>
        </w:tc>
      </w:tr>
      <w:tr w:rsidR="00B4793E" w:rsidRPr="000941E2" w:rsidTr="00B4793E">
        <w:tc>
          <w:tcPr>
            <w:tcW w:w="6941" w:type="dxa"/>
          </w:tcPr>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площадки для мусоросборников</w:t>
            </w:r>
          </w:p>
        </w:tc>
        <w:tc>
          <w:tcPr>
            <w:tcW w:w="7619" w:type="dxa"/>
          </w:tcPr>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0941E2">
              <w:rPr>
                <w:rFonts w:ascii="Times New Roman" w:eastAsia="Times New Roman" w:hAnsi="Times New Roman"/>
                <w:sz w:val="24"/>
                <w:szCs w:val="24"/>
                <w:lang w:eastAsia="zh-CN"/>
              </w:rPr>
              <w:t>;</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общее количество контейнеров не более 5 шт;</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0941E2" w:rsidTr="00B4793E">
        <w:tc>
          <w:tcPr>
            <w:tcW w:w="6941" w:type="dxa"/>
          </w:tcPr>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надворные уборные</w:t>
            </w:r>
          </w:p>
        </w:tc>
        <w:tc>
          <w:tcPr>
            <w:tcW w:w="7619" w:type="dxa"/>
          </w:tcPr>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красной линии не менее - 10 м; </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0941E2" w:rsidTr="00B4793E">
        <w:tc>
          <w:tcPr>
            <w:tcW w:w="6941" w:type="dxa"/>
          </w:tcPr>
          <w:p w:rsidR="00B4793E" w:rsidRPr="000941E2" w:rsidRDefault="00B4793E" w:rsidP="00B479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0941E2" w:rsidRDefault="00B4793E" w:rsidP="00B479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B4793E" w:rsidRPr="000941E2"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0941E2">
          <w:rPr>
            <w:rFonts w:ascii="Times New Roman" w:eastAsia="SimSun" w:hAnsi="Times New Roman" w:cs="Times New Roman"/>
            <w:sz w:val="24"/>
            <w:szCs w:val="24"/>
            <w:lang w:eastAsia="zh-CN"/>
          </w:rPr>
          <w:t>0,5 м</w:t>
        </w:r>
      </w:smartTag>
      <w:r w:rsidRPr="000941E2">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0941E2">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0941E2">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2" w:anchor="1014" w:history="1">
        <w:r w:rsidRPr="000941E2">
          <w:rPr>
            <w:rFonts w:ascii="Times New Roman" w:eastAsia="Times New Roman" w:hAnsi="Times New Roman" w:cs="Times New Roman"/>
            <w:sz w:val="24"/>
            <w:szCs w:val="24"/>
            <w:bdr w:val="none" w:sz="0" w:space="0" w:color="auto" w:frame="1"/>
            <w:lang w:eastAsia="ru-RU"/>
          </w:rPr>
          <w:t>пунктом 14</w:t>
        </w:r>
      </w:hyperlink>
      <w:r w:rsidRPr="000941E2">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B4793E" w:rsidRPr="000941E2" w:rsidRDefault="00B4793E" w:rsidP="00B4793E">
      <w:pPr>
        <w:spacing w:after="0" w:line="240" w:lineRule="auto"/>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0941E2">
          <w:rPr>
            <w:rFonts w:ascii="Times New Roman" w:eastAsia="SimSun" w:hAnsi="Times New Roman" w:cs="Times New Roman"/>
            <w:sz w:val="24"/>
            <w:szCs w:val="24"/>
            <w:lang w:eastAsia="zh-CN"/>
          </w:rPr>
          <w:t>1000 м</w:t>
        </w:r>
      </w:smartTag>
      <w:r w:rsidRPr="000941E2">
        <w:rPr>
          <w:rFonts w:ascii="Times New Roman" w:eastAsia="SimSun" w:hAnsi="Times New Roman" w:cs="Times New Roman"/>
          <w:sz w:val="24"/>
          <w:szCs w:val="24"/>
          <w:lang w:eastAsia="zh-CN"/>
        </w:rPr>
        <w:t>.</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0941E2" w:rsidRDefault="00B4793E" w:rsidP="00B4793E">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u w:val="single"/>
          <w:lang w:eastAsia="zh-CN"/>
        </w:rPr>
      </w:pPr>
    </w:p>
    <w:p w:rsidR="00B4793E" w:rsidRPr="008E7746" w:rsidRDefault="00B4793E" w:rsidP="00B4793E">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B4793E" w:rsidRPr="008E7746" w:rsidRDefault="00B4793E" w:rsidP="00B4793E">
      <w:pPr>
        <w:widowControl w:val="0"/>
        <w:spacing w:after="0" w:line="240" w:lineRule="auto"/>
        <w:ind w:firstLine="426"/>
        <w:rPr>
          <w:rFonts w:ascii="Times New Roman" w:eastAsia="Times New Roman" w:hAnsi="Times New Roman" w:cs="Times New Roman"/>
          <w:b/>
          <w:i/>
          <w:iCs/>
          <w:sz w:val="24"/>
          <w:szCs w:val="24"/>
          <w:lang w:eastAsia="ru-RU"/>
        </w:rPr>
      </w:pPr>
    </w:p>
    <w:p w:rsidR="00B4793E" w:rsidRPr="008E7746" w:rsidRDefault="00B4793E" w:rsidP="00B4793E">
      <w:pPr>
        <w:spacing w:after="0" w:line="240" w:lineRule="auto"/>
        <w:ind w:firstLine="426"/>
        <w:rPr>
          <w:rFonts w:ascii="Times New Roman" w:eastAsia="SimSun" w:hAnsi="Times New Roman" w:cs="Times New Roman"/>
          <w:b/>
          <w:bCs/>
          <w:caps/>
          <w:sz w:val="24"/>
          <w:szCs w:val="24"/>
          <w:lang w:eastAsia="zh-CN"/>
        </w:rPr>
      </w:pPr>
    </w:p>
    <w:p w:rsidR="00B4793E" w:rsidRPr="008E7746" w:rsidRDefault="00B4793E" w:rsidP="00B479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B4793E" w:rsidRPr="008E7746" w:rsidTr="00B4793E">
        <w:tc>
          <w:tcPr>
            <w:tcW w:w="2843" w:type="dxa"/>
            <w:shd w:val="clear" w:color="auto" w:fill="auto"/>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B4793E" w:rsidRPr="008E7746" w:rsidRDefault="00B4793E" w:rsidP="00B4793E">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B4793E" w:rsidRPr="008E7746" w:rsidRDefault="00B4793E" w:rsidP="00B4793E">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B4793E" w:rsidRPr="008E7746" w:rsidRDefault="00B4793E" w:rsidP="00B479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B4793E" w:rsidRPr="008E7746" w:rsidRDefault="00B4793E" w:rsidP="00B4793E">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B4793E" w:rsidRPr="008E7746" w:rsidRDefault="00B4793E" w:rsidP="00B479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B4793E" w:rsidRPr="008E7746" w:rsidRDefault="00B4793E" w:rsidP="00B479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shd w:val="clear" w:color="auto" w:fill="auto"/>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B4793E" w:rsidRPr="008E7746" w:rsidRDefault="00B4793E" w:rsidP="00B4793E">
            <w:pPr>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B4793E" w:rsidRPr="008E7746" w:rsidRDefault="00B4793E" w:rsidP="00B479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rPr>
          <w:trHeight w:val="3046"/>
        </w:trPr>
        <w:tc>
          <w:tcPr>
            <w:tcW w:w="2843" w:type="dxa"/>
            <w:tcBorders>
              <w:top w:val="single" w:sz="4" w:space="0" w:color="000000"/>
              <w:left w:val="single" w:sz="4" w:space="0" w:color="000000"/>
            </w:tcBorders>
            <w:shd w:val="clear" w:color="auto" w:fill="auto"/>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B4793E" w:rsidRPr="008E7746" w:rsidRDefault="00B4793E" w:rsidP="00B479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B4793E" w:rsidRPr="008E7746" w:rsidRDefault="00B4793E" w:rsidP="00B479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suppressAutoHyphens/>
              <w:textAlignment w:val="baseline"/>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43"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43"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B4793E" w:rsidRPr="008E7746" w:rsidRDefault="00B4793E" w:rsidP="00B4793E">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B4793E" w:rsidRPr="008E7746"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auto"/>
              <w:left w:val="single" w:sz="4" w:space="0" w:color="auto"/>
              <w:right w:val="single" w:sz="4" w:space="0" w:color="auto"/>
            </w:tcBorders>
            <w:shd w:val="clear" w:color="auto" w:fill="FFFFFF" w:themeFill="background1"/>
          </w:tcPr>
          <w:p w:rsidR="00B4793E" w:rsidRPr="008E7746" w:rsidRDefault="00B4793E" w:rsidP="00B479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B4793E" w:rsidRPr="008E7746" w:rsidRDefault="00B4793E" w:rsidP="00B479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B4793E" w:rsidRPr="008E7746" w:rsidRDefault="00B4793E" w:rsidP="00B479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B4793E" w:rsidRPr="008E7746" w:rsidRDefault="00B4793E" w:rsidP="00B479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 w:rsidR="00B4793E" w:rsidRPr="008E7746" w:rsidRDefault="00B4793E" w:rsidP="00B4793E">
      <w:pPr>
        <w:spacing w:after="0" w:line="240" w:lineRule="auto"/>
        <w:ind w:firstLine="426"/>
        <w:jc w:val="center"/>
        <w:rPr>
          <w:rFonts w:ascii="Times New Roman" w:eastAsia="SimSun" w:hAnsi="Times New Roman" w:cs="Times New Roman"/>
          <w:b/>
          <w:bCs/>
          <w:caps/>
          <w:sz w:val="28"/>
          <w:szCs w:val="28"/>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28"/>
          <w:szCs w:val="28"/>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B4793E" w:rsidRPr="008E7746" w:rsidRDefault="00B4793E" w:rsidP="00B4793E">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B4793E" w:rsidRPr="008E7746" w:rsidRDefault="00B4793E" w:rsidP="00B4793E">
      <w:pPr>
        <w:spacing w:after="0" w:line="240" w:lineRule="auto"/>
        <w:ind w:firstLine="426"/>
        <w:jc w:val="center"/>
        <w:rPr>
          <w:rFonts w:ascii="Times New Roman" w:eastAsia="SimSun" w:hAnsi="Times New Roman" w:cs="Times New Roman"/>
          <w:bCs/>
          <w:caps/>
          <w:sz w:val="28"/>
          <w:szCs w:val="28"/>
          <w:lang w:eastAsia="zh-CN"/>
        </w:rPr>
      </w:pPr>
    </w:p>
    <w:p w:rsidR="00B4793E" w:rsidRPr="008E7746" w:rsidRDefault="00B4793E" w:rsidP="00B4793E">
      <w:pPr>
        <w:spacing w:after="0" w:line="240" w:lineRule="auto"/>
        <w:ind w:firstLine="426"/>
        <w:jc w:val="center"/>
        <w:rPr>
          <w:rFonts w:ascii="Times New Roman" w:eastAsia="SimSun" w:hAnsi="Times New Roman" w:cs="Times New Roman"/>
          <w:bCs/>
          <w:caps/>
          <w:sz w:val="28"/>
          <w:szCs w:val="28"/>
          <w:lang w:eastAsia="zh-CN"/>
        </w:rPr>
      </w:pPr>
    </w:p>
    <w:p w:rsidR="00B4793E" w:rsidRPr="008E7746" w:rsidRDefault="00B4793E" w:rsidP="00B479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B4793E" w:rsidRPr="008E7746" w:rsidRDefault="00B4793E" w:rsidP="00B4793E"/>
    <w:p w:rsidR="00B4793E" w:rsidRPr="008E7746" w:rsidRDefault="00B4793E" w:rsidP="00B479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4793E" w:rsidRPr="008E7746" w:rsidRDefault="00B4793E" w:rsidP="00B479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B4793E" w:rsidRPr="008E7746" w:rsidTr="00B4793E">
        <w:tc>
          <w:tcPr>
            <w:tcW w:w="2830"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4793E" w:rsidRPr="008E7746" w:rsidRDefault="00B4793E" w:rsidP="00B479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B4793E" w:rsidRPr="008E7746" w:rsidRDefault="00B4793E" w:rsidP="00B479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4793E" w:rsidRPr="008E7746" w:rsidRDefault="00B4793E" w:rsidP="00B479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4793E" w:rsidRPr="008E7746" w:rsidRDefault="00B4793E" w:rsidP="00B479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shd w:val="clear" w:color="auto" w:fill="FFFFFF" w:themeFill="background1"/>
          </w:tcPr>
          <w:p w:rsidR="00B4793E" w:rsidRPr="008E7746" w:rsidRDefault="00B4793E" w:rsidP="00B479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B4793E" w:rsidRPr="008E7746" w:rsidRDefault="00B4793E" w:rsidP="00B479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B4793E" w:rsidRPr="008E7746" w:rsidRDefault="00B4793E" w:rsidP="00B479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B4793E" w:rsidRPr="008E7746" w:rsidRDefault="00B4793E" w:rsidP="00B4793E">
            <w:pPr>
              <w:tabs>
                <w:tab w:val="left" w:pos="1134"/>
              </w:tabs>
              <w:rPr>
                <w:rFonts w:ascii="Times New Roman" w:eastAsia="SimSun" w:hAnsi="Times New Roman"/>
                <w:sz w:val="24"/>
                <w:szCs w:val="24"/>
              </w:rPr>
            </w:pPr>
          </w:p>
        </w:tc>
      </w:tr>
      <w:tr w:rsidR="00B4793E" w:rsidRPr="008E7746" w:rsidTr="00B4793E">
        <w:tc>
          <w:tcPr>
            <w:tcW w:w="2830"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B4793E" w:rsidRPr="008E7746" w:rsidRDefault="00B4793E" w:rsidP="00B4793E">
            <w:pPr>
              <w:rPr>
                <w:rFonts w:ascii="Times New Roman" w:eastAsia="SimSun" w:hAnsi="Times New Roman"/>
                <w:sz w:val="24"/>
                <w:szCs w:val="24"/>
                <w:lang w:eastAsia="zh-CN"/>
              </w:rPr>
            </w:pPr>
          </w:p>
          <w:p w:rsidR="00B4793E" w:rsidRPr="008E7746" w:rsidRDefault="00B4793E" w:rsidP="00B4793E">
            <w:pPr>
              <w:rPr>
                <w:rFonts w:ascii="Times New Roman" w:eastAsia="SimSun" w:hAnsi="Times New Roman"/>
                <w:sz w:val="24"/>
                <w:szCs w:val="24"/>
                <w:lang w:eastAsia="zh-CN"/>
              </w:rPr>
            </w:pPr>
          </w:p>
        </w:tc>
        <w:tc>
          <w:tcPr>
            <w:tcW w:w="3261" w:type="dxa"/>
          </w:tcPr>
          <w:p w:rsidR="00B4793E" w:rsidRPr="008E7746" w:rsidRDefault="00B4793E" w:rsidP="00B479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lang w:eastAsia="zh-CN"/>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B4793E" w:rsidRPr="008E7746" w:rsidRDefault="00B4793E" w:rsidP="00B479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153D62" w:rsidRDefault="00B4793E" w:rsidP="00B4793E">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153D62" w:rsidRDefault="00B4793E" w:rsidP="00B4793E">
            <w:pPr>
              <w:shd w:val="clear" w:color="auto" w:fill="FFFFFF" w:themeFill="background1"/>
              <w:tabs>
                <w:tab w:val="left" w:pos="2520"/>
              </w:tabs>
              <w:rPr>
                <w:rFonts w:ascii="Times New Roman" w:hAnsi="Times New Roman"/>
                <w:sz w:val="24"/>
                <w:szCs w:val="24"/>
              </w:rPr>
            </w:pPr>
            <w:r w:rsidRPr="00153D62">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B4793E" w:rsidRPr="00153D62" w:rsidRDefault="00B4793E" w:rsidP="00B4793E">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-минимальная/максимальная площадь земельных участков – 20/5000 кв. м;</w:t>
            </w:r>
          </w:p>
          <w:p w:rsidR="00B4793E" w:rsidRPr="00153D62" w:rsidRDefault="00B4793E" w:rsidP="00B4793E">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-минимальная ширина земельных участков вдоль фронта улицы (проезда) – 4 м;</w:t>
            </w:r>
          </w:p>
          <w:p w:rsidR="00B4793E" w:rsidRPr="00153D62" w:rsidRDefault="00B4793E" w:rsidP="00B4793E">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-максимальная высота зданий, строений, сооружений от уровня земли - 12 м;</w:t>
            </w:r>
          </w:p>
          <w:p w:rsidR="00B4793E" w:rsidRPr="00153D62" w:rsidRDefault="00B4793E" w:rsidP="00B4793E">
            <w:pPr>
              <w:shd w:val="clear" w:color="auto" w:fill="FFFFFF" w:themeFill="background1"/>
              <w:rPr>
                <w:rFonts w:ascii="Times New Roman" w:eastAsia="SimSun" w:hAnsi="Times New Roman"/>
                <w:sz w:val="24"/>
                <w:szCs w:val="24"/>
                <w:lang w:eastAsia="zh-CN"/>
              </w:rPr>
            </w:pPr>
            <w:r w:rsidRPr="00153D62">
              <w:rPr>
                <w:rFonts w:ascii="Times New Roman" w:eastAsia="SimSun" w:hAnsi="Times New Roman"/>
                <w:sz w:val="24"/>
                <w:szCs w:val="24"/>
                <w:lang w:eastAsia="zh-CN"/>
              </w:rPr>
              <w:t>-максимальный процент застройки в границах земельного участка – 100%;</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B4793E" w:rsidRPr="008E7746" w:rsidTr="00B4793E">
        <w:tc>
          <w:tcPr>
            <w:tcW w:w="2830" w:type="dxa"/>
            <w:shd w:val="clear" w:color="auto" w:fill="FFFFFF" w:themeFill="background1"/>
          </w:tcPr>
          <w:p w:rsidR="00B4793E" w:rsidRPr="008E7746" w:rsidRDefault="00B4793E" w:rsidP="00B479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B4793E" w:rsidRPr="008E7746" w:rsidRDefault="00B4793E" w:rsidP="00B4793E">
            <w:pPr>
              <w:widowControl w:val="0"/>
              <w:rPr>
                <w:rFonts w:ascii="Times New Roman" w:eastAsia="SimSun" w:hAnsi="Times New Roman"/>
                <w:sz w:val="24"/>
                <w:szCs w:val="24"/>
                <w:lang w:eastAsia="zh-CN"/>
              </w:rPr>
            </w:pPr>
          </w:p>
        </w:tc>
        <w:tc>
          <w:tcPr>
            <w:tcW w:w="3261" w:type="dxa"/>
            <w:shd w:val="clear" w:color="auto" w:fill="FFFFFF" w:themeFill="background1"/>
          </w:tcPr>
          <w:p w:rsidR="00B4793E" w:rsidRPr="008E7746" w:rsidRDefault="00B4793E" w:rsidP="00B4793E">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B4793E" w:rsidRPr="008E7746" w:rsidRDefault="00B4793E" w:rsidP="00B4793E">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B4793E" w:rsidRPr="008E7746" w:rsidRDefault="00B4793E" w:rsidP="00B4793E">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B4793E" w:rsidRPr="008E7746" w:rsidRDefault="00B4793E" w:rsidP="00B4793E">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B4793E" w:rsidRPr="008E7746" w:rsidRDefault="00B4793E" w:rsidP="00B4793E">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B4793E" w:rsidRPr="008E7746" w:rsidRDefault="00B4793E" w:rsidP="00B4793E">
            <w:pPr>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B4793E" w:rsidRPr="008E7746" w:rsidRDefault="00B4793E" w:rsidP="00B4793E">
            <w:pPr>
              <w:rPr>
                <w:rFonts w:ascii="Times New Roman" w:eastAsia="SimSun" w:hAnsi="Times New Roman"/>
                <w:sz w:val="24"/>
                <w:szCs w:val="24"/>
              </w:rPr>
            </w:pPr>
          </w:p>
        </w:tc>
      </w:tr>
    </w:tbl>
    <w:p w:rsidR="00B4793E" w:rsidRPr="008E7746"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B4793E" w:rsidRPr="008E7746"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B4793E" w:rsidRPr="008E7746" w:rsidRDefault="00B4793E" w:rsidP="00B479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 w:rsidR="00B4793E" w:rsidRPr="008E7746" w:rsidRDefault="00B4793E" w:rsidP="00B4793E"/>
    <w:p w:rsidR="00B4793E" w:rsidRPr="008E7746" w:rsidRDefault="00B4793E" w:rsidP="00B479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B4793E" w:rsidRPr="008E7746" w:rsidRDefault="00B4793E" w:rsidP="00B4793E">
      <w:pPr>
        <w:rPr>
          <w:sz w:val="28"/>
          <w:szCs w:val="28"/>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4793E" w:rsidRPr="008E7746" w:rsidRDefault="00B4793E" w:rsidP="00B479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B4793E" w:rsidRPr="008E7746" w:rsidRDefault="00B4793E" w:rsidP="00B479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tcBorders>
              <w:top w:val="single" w:sz="4" w:space="0" w:color="auto"/>
              <w:left w:val="single" w:sz="4" w:space="0" w:color="auto"/>
              <w:right w:val="single" w:sz="4" w:space="0" w:color="auto"/>
            </w:tcBorders>
            <w:shd w:val="clear" w:color="auto" w:fill="FFFFFF" w:themeFill="background1"/>
          </w:tcPr>
          <w:p w:rsidR="00B4793E" w:rsidRPr="008E7746" w:rsidRDefault="00B4793E" w:rsidP="00B479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B4793E" w:rsidRPr="008E7746" w:rsidRDefault="00B4793E" w:rsidP="00B479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B4793E" w:rsidRPr="008E7746" w:rsidRDefault="00B4793E" w:rsidP="00B479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B4793E" w:rsidRPr="008E7746" w:rsidTr="00B4793E">
        <w:tc>
          <w:tcPr>
            <w:tcW w:w="2830"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B4793E" w:rsidRPr="008E7746" w:rsidRDefault="00B4793E" w:rsidP="00B479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B4793E" w:rsidRPr="008E7746" w:rsidRDefault="00B4793E" w:rsidP="00B479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B4793E" w:rsidRPr="008E7746" w:rsidTr="00B4793E">
        <w:tc>
          <w:tcPr>
            <w:tcW w:w="2830"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B4793E" w:rsidRPr="008E7746" w:rsidRDefault="00B4793E" w:rsidP="00B479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30"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B4793E" w:rsidRPr="008E7746" w:rsidTr="00B4793E">
        <w:tc>
          <w:tcPr>
            <w:tcW w:w="2830" w:type="dxa"/>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30" w:type="dxa"/>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30"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31" w:rsidRPr="008E7746" w:rsidTr="00B4793E">
        <w:tc>
          <w:tcPr>
            <w:tcW w:w="2830" w:type="dxa"/>
          </w:tcPr>
          <w:p w:rsidR="002E4431" w:rsidRPr="008E7746" w:rsidRDefault="002E4431" w:rsidP="00B479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3261" w:type="dxa"/>
          </w:tcPr>
          <w:p w:rsidR="002E4431" w:rsidRPr="008E7746" w:rsidRDefault="002E4431" w:rsidP="00B479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2E4431" w:rsidRPr="008E7746" w:rsidRDefault="002E4431" w:rsidP="00B479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610B9" w:rsidRDefault="00C610B9"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5"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B4793E" w:rsidRPr="008E7746" w:rsidRDefault="00B4793E" w:rsidP="00B479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Pr>
        <w:shd w:val="clear" w:color="auto" w:fill="FFFFFF" w:themeFill="background1"/>
        <w:rPr>
          <w:sz w:val="28"/>
          <w:szCs w:val="28"/>
        </w:rPr>
      </w:pPr>
    </w:p>
    <w:p w:rsidR="00B4793E" w:rsidRPr="008E7746" w:rsidRDefault="00B4793E" w:rsidP="00B4793E">
      <w:pPr>
        <w:shd w:val="clear" w:color="auto" w:fill="FFFFFF" w:themeFill="background1"/>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4793E" w:rsidRPr="008E7746" w:rsidRDefault="00B4793E" w:rsidP="00B4793E">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B4793E" w:rsidRPr="008E7746" w:rsidRDefault="00B4793E" w:rsidP="00B4793E">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22" w:type="dxa"/>
            <w:shd w:val="clear" w:color="auto" w:fill="FFFFFF" w:themeFill="background1"/>
          </w:tcPr>
          <w:p w:rsidR="00B4793E" w:rsidRPr="008E7746" w:rsidRDefault="00B4793E" w:rsidP="00B4793E">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B4793E" w:rsidRPr="008E7746" w:rsidRDefault="00B4793E" w:rsidP="00B4793E">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22" w:type="dxa"/>
            <w:shd w:val="clear" w:color="auto" w:fill="FFFFFF" w:themeFill="background1"/>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B4793E" w:rsidRPr="008E7746" w:rsidRDefault="00B4793E" w:rsidP="00B4793E">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4793E" w:rsidRPr="008E7746" w:rsidRDefault="00B4793E" w:rsidP="00B4793E">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22"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22" w:type="dxa"/>
            <w:vAlign w:val="center"/>
          </w:tcPr>
          <w:p w:rsidR="00B4793E" w:rsidRPr="008E7746" w:rsidRDefault="00B4793E" w:rsidP="00B4793E">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22" w:type="dxa"/>
            <w:vAlign w:val="center"/>
          </w:tcPr>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22" w:type="dxa"/>
            <w:shd w:val="clear" w:color="auto" w:fill="FFFFFF" w:themeFill="background1"/>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rsidR="00B4793E" w:rsidRPr="008E7746" w:rsidRDefault="00B4793E" w:rsidP="00B4793E">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B4793E" w:rsidRPr="008E7746" w:rsidRDefault="00B4793E" w:rsidP="00B4793E">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B4793E" w:rsidRPr="008E7746" w:rsidTr="00B4793E">
        <w:tc>
          <w:tcPr>
            <w:tcW w:w="2822" w:type="dxa"/>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22"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22"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22"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B4793E" w:rsidRPr="008E7746" w:rsidRDefault="00B4793E" w:rsidP="00B479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rPr>
          <w:trHeight w:val="240"/>
        </w:trPr>
        <w:tc>
          <w:tcPr>
            <w:tcW w:w="2830" w:type="dxa"/>
            <w:tcBorders>
              <w:top w:val="single" w:sz="4" w:space="0" w:color="000000"/>
              <w:left w:val="single" w:sz="4" w:space="0" w:color="000000"/>
              <w:bottom w:val="single" w:sz="4" w:space="0" w:color="000000"/>
            </w:tcBorders>
            <w:shd w:val="clear" w:color="auto" w:fill="FFFFFF" w:themeFill="background1"/>
          </w:tcPr>
          <w:p w:rsidR="00B4793E" w:rsidRPr="002E0E93" w:rsidRDefault="00B4793E" w:rsidP="00B4793E">
            <w:pPr>
              <w:keepLines/>
              <w:widowControl w:val="0"/>
              <w:shd w:val="clear" w:color="auto" w:fill="FFFFFF" w:themeFill="background1"/>
              <w:jc w:val="center"/>
              <w:rPr>
                <w:rFonts w:ascii="Times New Roman" w:hAnsi="Times New Roman"/>
                <w:sz w:val="24"/>
                <w:szCs w:val="24"/>
              </w:rPr>
            </w:pPr>
            <w:r w:rsidRPr="002E0E93">
              <w:rPr>
                <w:rFonts w:ascii="Times New Roman" w:eastAsia="SimSun" w:hAnsi="Times New Roman"/>
                <w:sz w:val="24"/>
                <w:szCs w:val="24"/>
              </w:rPr>
              <w:t>-</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2E0E93" w:rsidRDefault="00B4793E" w:rsidP="00B4793E">
            <w:pPr>
              <w:shd w:val="clear" w:color="auto" w:fill="FFFFFF" w:themeFill="background1"/>
              <w:tabs>
                <w:tab w:val="left" w:pos="1134"/>
              </w:tabs>
              <w:jc w:val="center"/>
              <w:rPr>
                <w:rFonts w:ascii="Times New Roman" w:hAnsi="Times New Roman"/>
                <w:sz w:val="24"/>
                <w:szCs w:val="24"/>
              </w:rPr>
            </w:pPr>
            <w:r w:rsidRPr="002E0E93">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2E0E93" w:rsidRDefault="00B4793E" w:rsidP="00B4793E">
            <w:pPr>
              <w:shd w:val="clear" w:color="auto" w:fill="FFFFFF" w:themeFill="background1"/>
              <w:tabs>
                <w:tab w:val="left" w:pos="1134"/>
              </w:tabs>
              <w:jc w:val="center"/>
              <w:rPr>
                <w:rFonts w:ascii="Times New Roman" w:hAnsi="Times New Roman"/>
                <w:sz w:val="24"/>
                <w:szCs w:val="24"/>
              </w:rPr>
            </w:pPr>
            <w:r w:rsidRPr="002E0E93">
              <w:rPr>
                <w:rFonts w:ascii="Times New Roman" w:eastAsia="SimSun" w:hAnsi="Times New Roman"/>
                <w:sz w:val="24"/>
                <w:szCs w:val="24"/>
              </w:rPr>
              <w:t>-</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B4793E" w:rsidRPr="008E7746" w:rsidRDefault="00B4793E" w:rsidP="00B4793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тепличные и парниковые хозяйства;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сельскохозяйственных культур</w:t>
            </w:r>
          </w:p>
        </w:tc>
        <w:tc>
          <w:tcPr>
            <w:tcW w:w="8646"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300/1000000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1134"/>
              </w:tabs>
              <w:rPr>
                <w:rFonts w:ascii="Times New Roman" w:eastAsia="SimSun" w:hAnsi="Times New Roman"/>
                <w:sz w:val="24"/>
                <w:szCs w:val="24"/>
                <w:lang w:eastAsia="zh-CN"/>
              </w:rPr>
            </w:pP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хозяйства;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лекарственных и цветочных    культур</w:t>
            </w:r>
          </w:p>
        </w:tc>
        <w:tc>
          <w:tcPr>
            <w:tcW w:w="8646"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300/500000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сельскохозяйственных животных</w:t>
            </w:r>
          </w:p>
        </w:tc>
        <w:tc>
          <w:tcPr>
            <w:tcW w:w="8646" w:type="dxa"/>
            <w:vMerge w:val="restart"/>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300/1000000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B4793E" w:rsidRPr="008E7746" w:rsidRDefault="00B4793E" w:rsidP="00B4793E">
            <w:pPr>
              <w:shd w:val="clear" w:color="auto" w:fill="FFFFFF" w:themeFill="background1"/>
              <w:tabs>
                <w:tab w:val="left" w:pos="2520"/>
              </w:tabs>
              <w:ind w:firstLine="34"/>
              <w:rPr>
                <w:rFonts w:ascii="Times New Roman" w:eastAsia="SimSun" w:hAnsi="Times New Roman"/>
                <w:sz w:val="24"/>
                <w:szCs w:val="24"/>
                <w:lang w:eastAsia="zh-CN"/>
              </w:rPr>
            </w:pP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B4793E" w:rsidRPr="008E7746" w:rsidRDefault="00B4793E" w:rsidP="00B4793E">
            <w:pPr>
              <w:widowControl w:val="0"/>
              <w:shd w:val="clear" w:color="auto" w:fill="FFFFFF" w:themeFill="background1"/>
              <w:rPr>
                <w:rFonts w:ascii="Times New Roman" w:hAnsi="Times New Roman"/>
                <w:sz w:val="24"/>
                <w:szCs w:val="24"/>
              </w:rPr>
            </w:pP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[1.10] - Птицеводство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B4793E" w:rsidRPr="008E7746" w:rsidRDefault="00B4793E" w:rsidP="00B4793E">
            <w:pPr>
              <w:shd w:val="clear" w:color="auto" w:fill="FFFFFF" w:themeFill="background1"/>
              <w:suppressAutoHyphens/>
              <w:textAlignment w:val="baseline"/>
              <w:rPr>
                <w:rFonts w:ascii="Times New Roman" w:hAnsi="Times New Roman"/>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[1.13] - Рыбоводство</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p w:rsidR="00B4793E" w:rsidRPr="008E7746" w:rsidRDefault="00B4793E" w:rsidP="00B4793E">
            <w:pPr>
              <w:widowControl w:val="0"/>
              <w:shd w:val="clear" w:color="auto" w:fill="FFFFFF" w:themeFill="background1"/>
              <w:rPr>
                <w:rFonts w:ascii="Times New Roman" w:hAnsi="Times New Roman"/>
                <w:sz w:val="24"/>
                <w:szCs w:val="24"/>
              </w:rPr>
            </w:pP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связанные с осуществлением </w:t>
            </w:r>
            <w:r w:rsidRPr="008E7746">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100/500000 кв.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8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B4793E" w:rsidRPr="008E7746" w:rsidRDefault="00B4793E" w:rsidP="00B479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B4793E" w:rsidRPr="008E7746" w:rsidRDefault="00B4793E" w:rsidP="00B4793E">
            <w:pPr>
              <w:shd w:val="clear" w:color="auto" w:fill="FFFFFF" w:themeFill="background1"/>
              <w:tabs>
                <w:tab w:val="left" w:pos="2520"/>
              </w:tabs>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2E0E93" w:rsidRDefault="00B4793E" w:rsidP="00B4793E">
            <w:pPr>
              <w:shd w:val="clear" w:color="auto" w:fill="FFFFFF" w:themeFill="background1"/>
              <w:jc w:val="center"/>
              <w:rPr>
                <w:rFonts w:ascii="Times New Roman" w:hAnsi="Times New Roman"/>
                <w:sz w:val="24"/>
                <w:szCs w:val="24"/>
              </w:rPr>
            </w:pPr>
            <w:r w:rsidRPr="002E0E93">
              <w:rPr>
                <w:rFonts w:ascii="Times New Roman" w:eastAsia="SimSun" w:hAnsi="Times New Roman"/>
                <w:sz w:val="24"/>
                <w:szCs w:val="24"/>
              </w:rPr>
              <w:t>-</w:t>
            </w:r>
          </w:p>
          <w:p w:rsidR="00B4793E" w:rsidRPr="002E0E93" w:rsidRDefault="00B4793E" w:rsidP="00B479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2E0E93" w:rsidRDefault="00B4793E" w:rsidP="00B4793E">
            <w:pPr>
              <w:shd w:val="clear" w:color="auto" w:fill="FFFFFF" w:themeFill="background1"/>
              <w:jc w:val="center"/>
              <w:rPr>
                <w:rFonts w:ascii="Times New Roman" w:hAnsi="Times New Roman"/>
                <w:sz w:val="24"/>
                <w:szCs w:val="24"/>
              </w:rPr>
            </w:pPr>
            <w:r w:rsidRPr="002E0E93">
              <w:rPr>
                <w:rFonts w:ascii="Times New Roman" w:eastAsia="SimSu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4793E" w:rsidRPr="002E0E93" w:rsidRDefault="00B4793E" w:rsidP="00B4793E">
            <w:pPr>
              <w:shd w:val="clear" w:color="auto" w:fill="FFFFFF" w:themeFill="background1"/>
              <w:tabs>
                <w:tab w:val="left" w:pos="2520"/>
              </w:tabs>
              <w:jc w:val="center"/>
              <w:rPr>
                <w:rFonts w:ascii="Times New Roman" w:hAnsi="Times New Roman"/>
                <w:sz w:val="24"/>
                <w:szCs w:val="24"/>
              </w:rPr>
            </w:pPr>
            <w:r w:rsidRPr="002E0E93">
              <w:rPr>
                <w:rFonts w:ascii="Times New Roman" w:hAnsi="Times New Roman"/>
                <w:sz w:val="24"/>
                <w:szCs w:val="24"/>
              </w:rPr>
              <w:t>-</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rPr>
          <w:trHeight w:val="70"/>
        </w:trPr>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B4793E" w:rsidRPr="008E7746" w:rsidRDefault="00B4793E" w:rsidP="00B479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B4793E" w:rsidRPr="008E7746" w:rsidRDefault="00B4793E" w:rsidP="00B479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Pr>
        <w:shd w:val="clear" w:color="auto" w:fill="FFFFFF" w:themeFill="background1"/>
        <w:rPr>
          <w:sz w:val="28"/>
          <w:szCs w:val="28"/>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B4793E" w:rsidRPr="008E7746" w:rsidRDefault="00B4793E" w:rsidP="00B4793E">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B4793E" w:rsidRPr="008E7746" w:rsidRDefault="00B4793E" w:rsidP="00B4793E">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B4793E" w:rsidRPr="008E7746"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4793E" w:rsidRPr="008E7746" w:rsidTr="00B4793E">
        <w:tc>
          <w:tcPr>
            <w:tcW w:w="2812"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8"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12"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B4793E" w:rsidRPr="008E7746" w:rsidRDefault="00B4793E" w:rsidP="00B4793E">
            <w:pPr>
              <w:shd w:val="clear" w:color="auto" w:fill="FFFFFF" w:themeFill="background1"/>
              <w:tabs>
                <w:tab w:val="left" w:pos="2520"/>
              </w:tabs>
              <w:rPr>
                <w:rFonts w:ascii="Times New Roman" w:hAnsi="Times New Roman"/>
                <w:b/>
                <w:sz w:val="24"/>
                <w:szCs w:val="24"/>
              </w:rPr>
            </w:pPr>
          </w:p>
        </w:tc>
      </w:tr>
      <w:tr w:rsidR="00B4793E" w:rsidRPr="008E7746" w:rsidTr="00B4793E">
        <w:tc>
          <w:tcPr>
            <w:tcW w:w="2812"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B4793E" w:rsidRPr="008E7746" w:rsidRDefault="00B4793E" w:rsidP="00B4793E">
            <w:pPr>
              <w:shd w:val="clear" w:color="auto" w:fill="FFFFFF" w:themeFill="background1"/>
              <w:tabs>
                <w:tab w:val="left" w:pos="2520"/>
              </w:tabs>
              <w:rPr>
                <w:rFonts w:ascii="Times New Roman" w:eastAsia="SimSun" w:hAnsi="Times New Roman"/>
                <w:sz w:val="24"/>
                <w:szCs w:val="24"/>
              </w:rPr>
            </w:pPr>
          </w:p>
        </w:tc>
      </w:tr>
      <w:tr w:rsidR="00B4793E" w:rsidRPr="008E7746" w:rsidTr="00B4793E">
        <w:trPr>
          <w:trHeight w:val="4005"/>
        </w:trPr>
        <w:tc>
          <w:tcPr>
            <w:tcW w:w="2812"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p>
        </w:tc>
      </w:tr>
      <w:tr w:rsidR="00B4793E" w:rsidRPr="008E7746" w:rsidTr="00B4793E">
        <w:tc>
          <w:tcPr>
            <w:tcW w:w="2812"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p>
        </w:tc>
      </w:tr>
      <w:tr w:rsidR="00B4793E" w:rsidRPr="008E7746" w:rsidTr="00B4793E">
        <w:tc>
          <w:tcPr>
            <w:tcW w:w="2812" w:type="dxa"/>
            <w:vAlign w:val="center"/>
          </w:tcPr>
          <w:p w:rsidR="00B4793E" w:rsidRPr="008E7746" w:rsidRDefault="00B4793E" w:rsidP="00B4793E">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B4793E" w:rsidRPr="008E7746" w:rsidRDefault="00B4793E" w:rsidP="00B4793E">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p>
        </w:tc>
      </w:tr>
      <w:tr w:rsidR="00B4793E" w:rsidRPr="008E7746" w:rsidTr="00B4793E">
        <w:tc>
          <w:tcPr>
            <w:tcW w:w="2812" w:type="dxa"/>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auto"/>
              <w:bottom w:val="single" w:sz="4" w:space="0" w:color="auto"/>
            </w:tcBorders>
            <w:shd w:val="clear" w:color="auto" w:fill="auto"/>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м/3000 кв.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B4793E" w:rsidRPr="008E7746" w:rsidRDefault="00B4793E" w:rsidP="00B4793E">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bl>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pPr>
    </w:p>
    <w:p w:rsidR="00B4793E" w:rsidRPr="008E7746" w:rsidRDefault="00B4793E" w:rsidP="00B4793E">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B4793E" w:rsidRPr="008E7746" w:rsidRDefault="00B4793E" w:rsidP="00B4793E">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4793E" w:rsidRPr="008E7746" w:rsidTr="00B4793E">
        <w:tc>
          <w:tcPr>
            <w:tcW w:w="2809"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B4793E" w:rsidRPr="008E7746" w:rsidRDefault="00B4793E" w:rsidP="00B4793E">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09" w:type="dxa"/>
            <w:vAlign w:val="center"/>
          </w:tcPr>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B4793E" w:rsidRPr="008E7746" w:rsidRDefault="00B4793E" w:rsidP="00B4793E">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B4793E" w:rsidRPr="008E7746" w:rsidRDefault="00B4793E" w:rsidP="00B4793E">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B4793E" w:rsidRPr="008E7746" w:rsidRDefault="00B4793E" w:rsidP="00B4793E">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B4793E" w:rsidRPr="008E7746" w:rsidRDefault="00B4793E" w:rsidP="00B479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B4793E" w:rsidRPr="008E7746" w:rsidRDefault="00B4793E" w:rsidP="00B4793E">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B4793E" w:rsidRPr="008E7746" w:rsidRDefault="00B4793E" w:rsidP="00B4793E">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B4793E" w:rsidRPr="008E7746" w:rsidRDefault="00B4793E" w:rsidP="00B4793E">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B4793E" w:rsidRPr="008E7746" w:rsidRDefault="00B4793E" w:rsidP="00B479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B4793E" w:rsidRPr="008E7746" w:rsidRDefault="00B4793E" w:rsidP="00B479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подлежит ограничению;</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B4793E" w:rsidRPr="008E7746" w:rsidRDefault="00B4793E" w:rsidP="00B4793E">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B4793E" w:rsidRPr="008E7746" w:rsidTr="00B4793E">
        <w:tc>
          <w:tcPr>
            <w:tcW w:w="2809" w:type="dxa"/>
            <w:shd w:val="clear" w:color="auto" w:fill="auto"/>
            <w:vAlign w:val="center"/>
          </w:tcPr>
          <w:p w:rsidR="00B4793E" w:rsidRPr="008E7746" w:rsidRDefault="00B4793E" w:rsidP="00B4793E">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[5.1.5] - </w:t>
            </w:r>
            <w:r w:rsidRPr="008E7746">
              <w:rPr>
                <w:rFonts w:ascii="Times New Roman" w:hAnsi="Times New Roman"/>
                <w:sz w:val="24"/>
                <w:szCs w:val="24"/>
              </w:rPr>
              <w:t>Водный спорт</w:t>
            </w:r>
          </w:p>
        </w:tc>
        <w:tc>
          <w:tcPr>
            <w:tcW w:w="3417" w:type="dxa"/>
            <w:shd w:val="clear" w:color="auto" w:fill="auto"/>
            <w:vAlign w:val="center"/>
          </w:tcPr>
          <w:p w:rsidR="00B4793E" w:rsidRPr="008E7746" w:rsidRDefault="00B4793E" w:rsidP="00B479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подлежит ограничению;</w:t>
            </w:r>
          </w:p>
          <w:p w:rsidR="00B4793E" w:rsidRPr="008E7746" w:rsidRDefault="00B4793E" w:rsidP="00B479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B4793E" w:rsidRPr="008E7746" w:rsidRDefault="00B4793E" w:rsidP="00B4793E">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B4793E" w:rsidRPr="008E7746" w:rsidRDefault="00B4793E" w:rsidP="00B4793E">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B4793E" w:rsidRPr="008E7746" w:rsidRDefault="00B4793E" w:rsidP="00B4793E">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r w:rsidRPr="008E7746">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pP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B4793E" w:rsidRPr="008E7746" w:rsidRDefault="00B4793E" w:rsidP="00B479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09"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09"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09"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09" w:type="dxa"/>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B4793E" w:rsidRPr="008E7746" w:rsidRDefault="00B4793E" w:rsidP="00B4793E">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B4793E" w:rsidRPr="008E7746" w:rsidRDefault="00B4793E" w:rsidP="00B4793E">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B4793E" w:rsidRPr="008E7746" w:rsidRDefault="00B4793E" w:rsidP="00B4793E">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B4793E" w:rsidRPr="008E7746" w:rsidRDefault="00B4793E" w:rsidP="00B4793E">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4793E"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4793E" w:rsidRDefault="00B4793E" w:rsidP="00B4793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B4793E" w:rsidRPr="00AE2875" w:rsidRDefault="00B4793E" w:rsidP="00B4793E">
      <w:pPr>
        <w:widowControl w:val="0"/>
        <w:spacing w:after="0" w:line="240" w:lineRule="auto"/>
        <w:jc w:val="center"/>
        <w:rPr>
          <w:rFonts w:ascii="Times New Roman" w:eastAsia="Times New Roman" w:hAnsi="Times New Roman" w:cs="Times New Roman"/>
          <w:b/>
          <w:bCs/>
          <w:sz w:val="28"/>
          <w:szCs w:val="28"/>
          <w:u w:val="single"/>
          <w:lang w:eastAsia="ar-SA"/>
        </w:rPr>
      </w:pPr>
      <w:r w:rsidRPr="00AE2875">
        <w:rPr>
          <w:rFonts w:ascii="Times New Roman" w:eastAsia="Times New Roman" w:hAnsi="Times New Roman" w:cs="Times New Roman"/>
          <w:b/>
          <w:bCs/>
          <w:sz w:val="28"/>
          <w:szCs w:val="28"/>
          <w:u w:val="single"/>
          <w:lang w:eastAsia="ar-SA"/>
        </w:rPr>
        <w:t>Р-К. Зона объектов санаторно-курортного назначения</w:t>
      </w:r>
    </w:p>
    <w:p w:rsidR="00B4793E" w:rsidRPr="001D6726" w:rsidRDefault="00B4793E" w:rsidP="00B4793E">
      <w:pPr>
        <w:widowControl w:val="0"/>
        <w:spacing w:after="0" w:line="240" w:lineRule="auto"/>
        <w:jc w:val="center"/>
        <w:rPr>
          <w:rFonts w:ascii="Times New Roman" w:eastAsia="Times New Roman" w:hAnsi="Times New Roman" w:cs="Times New Roman"/>
          <w:bCs/>
          <w:sz w:val="20"/>
          <w:szCs w:val="20"/>
          <w:u w:val="single"/>
          <w:lang w:eastAsia="ar-SA"/>
        </w:rPr>
      </w:pPr>
    </w:p>
    <w:p w:rsidR="00B4793E" w:rsidRPr="00AE2875" w:rsidRDefault="00B4793E" w:rsidP="00B4793E">
      <w:pPr>
        <w:widowControl w:val="0"/>
        <w:spacing w:after="0" w:line="240" w:lineRule="auto"/>
        <w:jc w:val="center"/>
        <w:rPr>
          <w:rFonts w:ascii="Times New Roman" w:eastAsia="Times New Roman" w:hAnsi="Times New Roman" w:cs="Times New Roman"/>
          <w:i/>
          <w:iCs/>
          <w:sz w:val="28"/>
          <w:szCs w:val="28"/>
          <w:lang w:eastAsia="ar-SA"/>
        </w:rPr>
      </w:pPr>
      <w:r w:rsidRPr="00AE2875">
        <w:rPr>
          <w:rFonts w:ascii="Times New Roman" w:eastAsia="Times New Roman" w:hAnsi="Times New Roman" w:cs="Times New Roman"/>
          <w:i/>
          <w:iCs/>
          <w:sz w:val="28"/>
          <w:szCs w:val="28"/>
          <w:lang w:eastAsia="ar-SA"/>
        </w:rPr>
        <w:t>Зона предназначена для сохранения, экологически чистой окружающей среды, природных комплексов и условий (минеральные воды, лечебные грязи, рапа лиманов и озер, лечебный климат, другие природные объекты и условия) и формирования объектов, используемых при лечении и профилактики заболеваний и организации отдыха и досуга населения.</w:t>
      </w:r>
      <w:r w:rsidRPr="00AE2875">
        <w:rPr>
          <w:rFonts w:ascii="Times New Roman" w:eastAsia="SimSun" w:hAnsi="Times New Roman" w:cs="Times New Roman"/>
          <w:i/>
          <w:iCs/>
          <w:sz w:val="28"/>
          <w:szCs w:val="28"/>
          <w:lang w:eastAsia="zh-CN"/>
        </w:rPr>
        <w:t xml:space="preserve">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4793E" w:rsidRPr="001D6726" w:rsidRDefault="00B4793E" w:rsidP="00B4793E">
      <w:pPr>
        <w:widowControl w:val="0"/>
        <w:tabs>
          <w:tab w:val="left" w:pos="2520"/>
        </w:tabs>
        <w:spacing w:after="0" w:line="240" w:lineRule="auto"/>
        <w:jc w:val="center"/>
        <w:rPr>
          <w:rFonts w:ascii="Times New Roman" w:eastAsia="SimSun" w:hAnsi="Times New Roman" w:cs="Times New Roman"/>
          <w:sz w:val="20"/>
          <w:szCs w:val="20"/>
          <w:lang w:eastAsia="zh-CN"/>
        </w:rPr>
      </w:pPr>
    </w:p>
    <w:p w:rsidR="00F86D9F" w:rsidRPr="008E7746" w:rsidRDefault="00F86D9F" w:rsidP="00F86D9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4793E" w:rsidRPr="006374EF" w:rsidRDefault="00B4793E" w:rsidP="00B4793E">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8069"/>
      </w:tblGrid>
      <w:tr w:rsidR="00B4793E" w:rsidRPr="006374EF" w:rsidTr="00B4793E">
        <w:trPr>
          <w:trHeight w:val="20"/>
        </w:trPr>
        <w:tc>
          <w:tcPr>
            <w:tcW w:w="3249" w:type="dxa"/>
            <w:vAlign w:val="center"/>
          </w:tcPr>
          <w:p w:rsidR="00B4793E" w:rsidRPr="006374EF" w:rsidRDefault="00B4793E" w:rsidP="00B479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B4793E" w:rsidRPr="006374EF" w:rsidRDefault="00B4793E" w:rsidP="00B4793E">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8069" w:type="dxa"/>
            <w:vAlign w:val="center"/>
          </w:tcPr>
          <w:p w:rsidR="00B4793E" w:rsidRPr="006374EF" w:rsidRDefault="00B4793E" w:rsidP="00B4793E">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B4793E" w:rsidRPr="001D6726" w:rsidTr="00B4793E">
        <w:trPr>
          <w:trHeight w:val="20"/>
        </w:trPr>
        <w:tc>
          <w:tcPr>
            <w:tcW w:w="3249" w:type="dxa"/>
            <w:vAlign w:val="center"/>
          </w:tcPr>
          <w:p w:rsidR="00B4793E" w:rsidRPr="00AE2875" w:rsidRDefault="00B4793E" w:rsidP="00F86D9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[9.2.1] - Санаторная деятельность</w:t>
            </w:r>
          </w:p>
        </w:tc>
        <w:tc>
          <w:tcPr>
            <w:tcW w:w="3249" w:type="dxa"/>
          </w:tcPr>
          <w:p w:rsidR="00B4793E" w:rsidRPr="00AE2875" w:rsidRDefault="00B4793E" w:rsidP="00F86D9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Лечебно-оздоровительные лагеря, санатории, профилактории, обустройство лечебно-оздоровительных местностей (пляжи, бюветы, места добычи целебной грязи);</w:t>
            </w:r>
          </w:p>
        </w:tc>
        <w:tc>
          <w:tcPr>
            <w:tcW w:w="8069" w:type="dxa"/>
            <w:vMerge w:val="restart"/>
          </w:tcPr>
          <w:p w:rsidR="00B4793E" w:rsidRPr="00AE2875" w:rsidRDefault="00B4793E" w:rsidP="00F86D9F">
            <w:pPr>
              <w:widowControl w:val="0"/>
              <w:spacing w:after="0" w:line="240" w:lineRule="auto"/>
              <w:ind w:firstLine="426"/>
              <w:rPr>
                <w:rFonts w:ascii="Times New Roman" w:eastAsia="SimSun" w:hAnsi="Times New Roman" w:cs="Times New Roman"/>
                <w:sz w:val="24"/>
                <w:szCs w:val="24"/>
                <w:lang w:eastAsia="zh-CN"/>
              </w:rPr>
            </w:pPr>
            <w:r w:rsidRPr="00AE2875">
              <w:rPr>
                <w:rFonts w:ascii="Times New Roman" w:eastAsia="Times New Roman" w:hAnsi="Times New Roman" w:cs="Times New Roman"/>
                <w:sz w:val="24"/>
                <w:szCs w:val="24"/>
                <w:lang w:eastAsia="ar-SA"/>
              </w:rPr>
              <w:t xml:space="preserve">- </w:t>
            </w:r>
            <w:r w:rsidRPr="00AE2875">
              <w:rPr>
                <w:rFonts w:ascii="Times New Roman" w:eastAsia="SimSun" w:hAnsi="Times New Roman" w:cs="Times New Roman"/>
                <w:sz w:val="24"/>
                <w:szCs w:val="24"/>
                <w:lang w:eastAsia="zh-CN"/>
              </w:rPr>
              <w:t>минимальная/максимальная площадь земельных участков  – 1000/10000 кв. м;</w:t>
            </w:r>
          </w:p>
          <w:p w:rsidR="00B4793E" w:rsidRPr="00AE2875" w:rsidRDefault="00B4793E" w:rsidP="00F86D9F">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минимальные отступы от границ участка - 3 м с учетом соблюдения требований технических регламентов;</w:t>
            </w:r>
          </w:p>
          <w:p w:rsidR="00B4793E" w:rsidRPr="00AE2875" w:rsidRDefault="00B4793E" w:rsidP="00F86D9F">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максимальная высота капитальных зданий - 25 м от планировочной отметки земли;</w:t>
            </w:r>
          </w:p>
          <w:p w:rsidR="00B4793E" w:rsidRPr="001D6726" w:rsidRDefault="00B4793E" w:rsidP="00F86D9F">
            <w:pPr>
              <w:widowControl w:val="0"/>
              <w:autoSpaceDE w:val="0"/>
              <w:autoSpaceDN w:val="0"/>
              <w:adjustRightInd w:val="0"/>
              <w:spacing w:after="0" w:line="240" w:lineRule="auto"/>
              <w:ind w:firstLine="284"/>
              <w:rPr>
                <w:rFonts w:ascii="Times New Roman" w:eastAsia="Times New Roman" w:hAnsi="Times New Roman" w:cs="Times New Roman"/>
                <w:sz w:val="20"/>
                <w:szCs w:val="20"/>
                <w:lang w:eastAsia="ar-SA"/>
              </w:rPr>
            </w:pPr>
            <w:r w:rsidRPr="00AE2875">
              <w:rPr>
                <w:rFonts w:ascii="Times New Roman" w:eastAsia="Times New Roman" w:hAnsi="Times New Roman" w:cs="Times New Roman"/>
                <w:sz w:val="24"/>
                <w:szCs w:val="24"/>
                <w:lang w:eastAsia="ar-SA"/>
              </w:rPr>
              <w:t>- максимальный процент застройки в границах земельного участка – 50%.</w:t>
            </w:r>
          </w:p>
        </w:tc>
      </w:tr>
      <w:tr w:rsidR="00B4793E" w:rsidRPr="001D6726" w:rsidTr="00B4793E">
        <w:trPr>
          <w:trHeight w:val="20"/>
        </w:trPr>
        <w:tc>
          <w:tcPr>
            <w:tcW w:w="3249" w:type="dxa"/>
            <w:vAlign w:val="center"/>
          </w:tcPr>
          <w:p w:rsidR="00B4793E" w:rsidRPr="00AE2875" w:rsidRDefault="00B4793E" w:rsidP="00F86D9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[5.2.1] - Туристическое обслуживание</w:t>
            </w:r>
          </w:p>
        </w:tc>
        <w:tc>
          <w:tcPr>
            <w:tcW w:w="3249" w:type="dxa"/>
          </w:tcPr>
          <w:p w:rsidR="00B4793E" w:rsidRPr="00AE2875" w:rsidRDefault="00B4793E" w:rsidP="00F86D9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Пансионаты, туристические гостиницы, дома отдыха, детские лагеря;</w:t>
            </w:r>
          </w:p>
        </w:tc>
        <w:tc>
          <w:tcPr>
            <w:tcW w:w="8069" w:type="dxa"/>
            <w:vMerge/>
          </w:tcPr>
          <w:p w:rsidR="00B4793E" w:rsidRPr="001D6726" w:rsidRDefault="00B4793E" w:rsidP="00F86D9F">
            <w:pPr>
              <w:widowControl w:val="0"/>
              <w:overflowPunct w:val="0"/>
              <w:autoSpaceDE w:val="0"/>
              <w:autoSpaceDN w:val="0"/>
              <w:adjustRightInd w:val="0"/>
              <w:spacing w:after="0" w:line="240" w:lineRule="auto"/>
              <w:ind w:firstLine="426"/>
              <w:textAlignment w:val="baseline"/>
              <w:rPr>
                <w:rFonts w:ascii="Times New Roman" w:eastAsia="SimSun" w:hAnsi="Times New Roman" w:cs="Times New Roman"/>
                <w:sz w:val="20"/>
                <w:szCs w:val="20"/>
                <w:lang w:eastAsia="zh-CN"/>
              </w:rPr>
            </w:pPr>
          </w:p>
        </w:tc>
      </w:tr>
      <w:tr w:rsidR="00B4793E" w:rsidRPr="001D6726" w:rsidTr="00B4793E">
        <w:trPr>
          <w:trHeight w:val="20"/>
        </w:trPr>
        <w:tc>
          <w:tcPr>
            <w:tcW w:w="3249" w:type="dxa"/>
            <w:vAlign w:val="center"/>
          </w:tcPr>
          <w:p w:rsidR="00B4793E" w:rsidRPr="00AE2875" w:rsidRDefault="00B4793E" w:rsidP="00F86D9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[11.1] - Общее пользование водными объектами</w:t>
            </w:r>
          </w:p>
        </w:tc>
        <w:tc>
          <w:tcPr>
            <w:tcW w:w="3249" w:type="dxa"/>
          </w:tcPr>
          <w:p w:rsidR="00B4793E" w:rsidRPr="00AE2875" w:rsidRDefault="00B4793E" w:rsidP="00F86D9F">
            <w:pPr>
              <w:widowControl w:val="0"/>
              <w:spacing w:after="0" w:line="240" w:lineRule="auto"/>
              <w:ind w:firstLine="12"/>
              <w:rPr>
                <w:rFonts w:ascii="Times New Roman" w:eastAsia="SimSun" w:hAnsi="Times New Roman" w:cs="Times New Roman"/>
                <w:sz w:val="24"/>
                <w:szCs w:val="24"/>
                <w:lang w:eastAsia="zh-CN"/>
              </w:rPr>
            </w:pPr>
            <w:r w:rsidRPr="00AE2875">
              <w:rPr>
                <w:rFonts w:ascii="Times New Roman" w:eastAsia="Times New Roman" w:hAnsi="Times New Roman" w:cs="Times New Roman"/>
                <w:sz w:val="24"/>
                <w:szCs w:val="24"/>
                <w:lang w:eastAsia="ar-SA"/>
              </w:rPr>
              <w:t xml:space="preserve">Пляжи, </w:t>
            </w:r>
            <w:r w:rsidRPr="00AE2875">
              <w:rPr>
                <w:rFonts w:ascii="Times New Roman" w:eastAsia="SimSun" w:hAnsi="Times New Roman" w:cs="Times New Roman"/>
                <w:sz w:val="24"/>
                <w:szCs w:val="24"/>
                <w:lang w:eastAsia="zh-CN"/>
              </w:rPr>
              <w:t>причалы, пристани, здания и сооружения для размещения служб наблюдения и спасателей;</w:t>
            </w:r>
          </w:p>
        </w:tc>
        <w:tc>
          <w:tcPr>
            <w:tcW w:w="8069" w:type="dxa"/>
            <w:vMerge/>
          </w:tcPr>
          <w:p w:rsidR="00B4793E" w:rsidRPr="001D6726" w:rsidRDefault="00B4793E" w:rsidP="00F86D9F">
            <w:pPr>
              <w:widowControl w:val="0"/>
              <w:overflowPunct w:val="0"/>
              <w:autoSpaceDE w:val="0"/>
              <w:autoSpaceDN w:val="0"/>
              <w:adjustRightInd w:val="0"/>
              <w:spacing w:after="0" w:line="240" w:lineRule="auto"/>
              <w:ind w:firstLine="426"/>
              <w:textAlignment w:val="baseline"/>
              <w:rPr>
                <w:rFonts w:ascii="Times New Roman" w:eastAsia="SimSun" w:hAnsi="Times New Roman" w:cs="Times New Roman"/>
                <w:sz w:val="20"/>
                <w:szCs w:val="20"/>
                <w:lang w:eastAsia="zh-CN"/>
              </w:rPr>
            </w:pPr>
          </w:p>
        </w:tc>
      </w:tr>
      <w:tr w:rsidR="00B4793E" w:rsidRPr="001D6726" w:rsidTr="00B4793E">
        <w:trPr>
          <w:trHeight w:val="1408"/>
        </w:trPr>
        <w:tc>
          <w:tcPr>
            <w:tcW w:w="3249" w:type="dxa"/>
            <w:vAlign w:val="center"/>
          </w:tcPr>
          <w:p w:rsidR="00B4793E" w:rsidRPr="00AE2875" w:rsidRDefault="00B4793E" w:rsidP="00F86D9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[5.1] - Спорт</w:t>
            </w:r>
          </w:p>
        </w:tc>
        <w:tc>
          <w:tcPr>
            <w:tcW w:w="3249" w:type="dxa"/>
          </w:tcPr>
          <w:p w:rsidR="00B4793E" w:rsidRPr="00AE2875" w:rsidRDefault="00B4793E" w:rsidP="00F86D9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Бассейны, теннисные корты, спортивные сооружения для занятия настольными играми, с</w:t>
            </w:r>
            <w:r w:rsidRPr="00AE2875">
              <w:rPr>
                <w:rFonts w:ascii="Times New Roman" w:eastAsia="Times New Roman" w:hAnsi="Times New Roman" w:cs="Times New Roman"/>
                <w:sz w:val="24"/>
                <w:szCs w:val="24"/>
                <w:lang w:eastAsia="ar-SA"/>
              </w:rPr>
              <w:t>портивные площадки, велосипедные и прогулочные дорожки.</w:t>
            </w:r>
          </w:p>
        </w:tc>
        <w:tc>
          <w:tcPr>
            <w:tcW w:w="8069" w:type="dxa"/>
            <w:vMerge/>
          </w:tcPr>
          <w:p w:rsidR="00B4793E" w:rsidRPr="001D6726" w:rsidRDefault="00B4793E" w:rsidP="00F86D9F">
            <w:pPr>
              <w:widowControl w:val="0"/>
              <w:overflowPunct w:val="0"/>
              <w:autoSpaceDE w:val="0"/>
              <w:autoSpaceDN w:val="0"/>
              <w:adjustRightInd w:val="0"/>
              <w:spacing w:after="0" w:line="240" w:lineRule="auto"/>
              <w:ind w:firstLine="426"/>
              <w:textAlignment w:val="baseline"/>
              <w:rPr>
                <w:rFonts w:ascii="Times New Roman" w:eastAsia="SimSun" w:hAnsi="Times New Roman" w:cs="Times New Roman"/>
                <w:sz w:val="20"/>
                <w:szCs w:val="20"/>
                <w:lang w:eastAsia="zh-CN"/>
              </w:rPr>
            </w:pPr>
          </w:p>
        </w:tc>
      </w:tr>
    </w:tbl>
    <w:p w:rsidR="00B4793E" w:rsidRPr="001D6726" w:rsidRDefault="00B4793E" w:rsidP="00B4793E">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F86D9F" w:rsidRPr="008E7746" w:rsidRDefault="00F86D9F" w:rsidP="00F86D9F">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6D9F" w:rsidRPr="008E7746" w:rsidRDefault="00F86D9F" w:rsidP="00F86D9F">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4793E" w:rsidRPr="006374EF" w:rsidRDefault="00B4793E" w:rsidP="00B4793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4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8080"/>
      </w:tblGrid>
      <w:tr w:rsidR="00B4793E" w:rsidRPr="006374EF" w:rsidTr="00B4793E">
        <w:trPr>
          <w:trHeight w:val="20"/>
        </w:trPr>
        <w:tc>
          <w:tcPr>
            <w:tcW w:w="3249" w:type="dxa"/>
            <w:tcBorders>
              <w:bottom w:val="single" w:sz="4" w:space="0" w:color="auto"/>
            </w:tcBorders>
            <w:vAlign w:val="center"/>
          </w:tcPr>
          <w:p w:rsidR="00B4793E" w:rsidRPr="006374EF" w:rsidRDefault="00B4793E" w:rsidP="00B479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B4793E" w:rsidRPr="006374EF" w:rsidRDefault="00B4793E" w:rsidP="00B4793E">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8080" w:type="dxa"/>
            <w:vAlign w:val="center"/>
          </w:tcPr>
          <w:p w:rsidR="00B4793E" w:rsidRPr="006374EF" w:rsidRDefault="00B4793E" w:rsidP="00B4793E">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B4793E" w:rsidRPr="001D6726" w:rsidTr="00B4793E">
        <w:trPr>
          <w:trHeight w:val="20"/>
        </w:trPr>
        <w:tc>
          <w:tcPr>
            <w:tcW w:w="3249" w:type="dxa"/>
            <w:vAlign w:val="center"/>
          </w:tcPr>
          <w:p w:rsidR="00B4793E" w:rsidRPr="002E0E93" w:rsidRDefault="00B4793E" w:rsidP="00B4793E">
            <w:pPr>
              <w:widowControl w:val="0"/>
              <w:tabs>
                <w:tab w:val="left" w:pos="2520"/>
              </w:tabs>
              <w:spacing w:after="0" w:line="240" w:lineRule="auto"/>
              <w:jc w:val="center"/>
              <w:rPr>
                <w:rFonts w:ascii="Times New Roman" w:eastAsia="SimSun" w:hAnsi="Times New Roman" w:cs="Times New Roman"/>
                <w:sz w:val="24"/>
                <w:szCs w:val="24"/>
                <w:lang w:eastAsia="zh-CN"/>
              </w:rPr>
            </w:pPr>
            <w:r w:rsidRPr="002E0E93">
              <w:rPr>
                <w:rFonts w:ascii="Times New Roman" w:eastAsia="SimSun" w:hAnsi="Times New Roman" w:cs="Times New Roman"/>
                <w:sz w:val="24"/>
                <w:szCs w:val="24"/>
                <w:lang w:eastAsia="zh-CN"/>
              </w:rPr>
              <w:t>-</w:t>
            </w:r>
          </w:p>
        </w:tc>
        <w:tc>
          <w:tcPr>
            <w:tcW w:w="3238" w:type="dxa"/>
          </w:tcPr>
          <w:p w:rsidR="00B4793E" w:rsidRPr="002E0E93" w:rsidRDefault="00B4793E" w:rsidP="00B4793E">
            <w:pPr>
              <w:widowControl w:val="0"/>
              <w:spacing w:after="0" w:line="240" w:lineRule="auto"/>
              <w:jc w:val="center"/>
              <w:rPr>
                <w:rFonts w:ascii="Times New Roman" w:eastAsia="SimSun" w:hAnsi="Times New Roman" w:cs="Times New Roman"/>
                <w:sz w:val="24"/>
                <w:szCs w:val="24"/>
                <w:lang w:eastAsia="zh-CN"/>
              </w:rPr>
            </w:pPr>
            <w:r w:rsidRPr="002E0E93">
              <w:rPr>
                <w:rFonts w:ascii="Times New Roman" w:eastAsia="SimSun" w:hAnsi="Times New Roman" w:cs="Times New Roman"/>
                <w:sz w:val="24"/>
                <w:szCs w:val="24"/>
                <w:lang w:eastAsia="zh-CN"/>
              </w:rPr>
              <w:t>-</w:t>
            </w:r>
          </w:p>
        </w:tc>
        <w:tc>
          <w:tcPr>
            <w:tcW w:w="8080" w:type="dxa"/>
          </w:tcPr>
          <w:p w:rsidR="00B4793E" w:rsidRPr="002E0E93" w:rsidRDefault="00B4793E" w:rsidP="00B4793E">
            <w:pPr>
              <w:widowControl w:val="0"/>
              <w:spacing w:after="0" w:line="240" w:lineRule="auto"/>
              <w:ind w:firstLine="34"/>
              <w:jc w:val="center"/>
              <w:rPr>
                <w:rFonts w:ascii="Times New Roman" w:eastAsia="SimSun" w:hAnsi="Times New Roman" w:cs="Times New Roman"/>
                <w:sz w:val="24"/>
                <w:szCs w:val="24"/>
                <w:lang w:eastAsia="zh-CN"/>
              </w:rPr>
            </w:pPr>
            <w:r w:rsidRPr="002E0E93">
              <w:rPr>
                <w:rFonts w:ascii="Times New Roman" w:eastAsia="SimSun" w:hAnsi="Times New Roman" w:cs="Times New Roman"/>
                <w:sz w:val="24"/>
                <w:szCs w:val="24"/>
                <w:lang w:eastAsia="zh-CN"/>
              </w:rPr>
              <w:t>-</w:t>
            </w:r>
          </w:p>
        </w:tc>
      </w:tr>
    </w:tbl>
    <w:p w:rsidR="00B4793E" w:rsidRPr="001D6726" w:rsidRDefault="00B4793E" w:rsidP="00B4793E">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B4793E" w:rsidRPr="006374EF" w:rsidRDefault="00B4793E" w:rsidP="00B479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B4793E" w:rsidRPr="006374EF" w:rsidRDefault="00B4793E" w:rsidP="00B4793E">
      <w:pPr>
        <w:widowControl w:val="0"/>
        <w:tabs>
          <w:tab w:val="left" w:pos="2880"/>
        </w:tabs>
        <w:spacing w:after="0" w:line="240" w:lineRule="auto"/>
        <w:ind w:firstLine="284"/>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9639"/>
      </w:tblGrid>
      <w:tr w:rsidR="00B4793E" w:rsidRPr="006374EF" w:rsidTr="00B4793E">
        <w:trPr>
          <w:trHeight w:val="474"/>
        </w:trPr>
        <w:tc>
          <w:tcPr>
            <w:tcW w:w="4928" w:type="dxa"/>
            <w:vAlign w:val="center"/>
          </w:tcPr>
          <w:p w:rsidR="00B4793E" w:rsidRPr="006374EF" w:rsidRDefault="00B4793E" w:rsidP="00B4793E">
            <w:pPr>
              <w:widowControl w:val="0"/>
              <w:spacing w:after="0" w:line="240" w:lineRule="auto"/>
              <w:ind w:firstLine="426"/>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w:t>
            </w:r>
          </w:p>
        </w:tc>
        <w:tc>
          <w:tcPr>
            <w:tcW w:w="9639" w:type="dxa"/>
            <w:vAlign w:val="center"/>
          </w:tcPr>
          <w:p w:rsidR="00B4793E" w:rsidRPr="006374EF" w:rsidRDefault="00B4793E" w:rsidP="00B4793E">
            <w:pPr>
              <w:widowControl w:val="0"/>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w:t>
            </w:r>
          </w:p>
        </w:tc>
      </w:tr>
      <w:tr w:rsidR="00B4793E" w:rsidRPr="00AE2875" w:rsidTr="00B4793E">
        <w:trPr>
          <w:trHeight w:val="20"/>
        </w:trPr>
        <w:tc>
          <w:tcPr>
            <w:tcW w:w="4928" w:type="dxa"/>
          </w:tcPr>
          <w:p w:rsidR="00B4793E" w:rsidRPr="00AE2875" w:rsidRDefault="00B4793E" w:rsidP="00B4793E">
            <w:pPr>
              <w:widowControl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Площадки для сбора твердых бытовых отходов.</w:t>
            </w:r>
          </w:p>
        </w:tc>
        <w:tc>
          <w:tcPr>
            <w:tcW w:w="9639" w:type="dxa"/>
          </w:tcPr>
          <w:p w:rsidR="00B4793E" w:rsidRPr="00AE2875" w:rsidRDefault="00B4793E" w:rsidP="00B4793E">
            <w:pPr>
              <w:widowControl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B4793E" w:rsidRPr="00AE2875" w:rsidRDefault="00B4793E" w:rsidP="00B4793E">
            <w:pPr>
              <w:widowControl w:val="0"/>
              <w:autoSpaceDE w:val="0"/>
              <w:autoSpaceDN w:val="0"/>
              <w:adjustRightInd w:val="0"/>
              <w:spacing w:after="0" w:line="240" w:lineRule="auto"/>
              <w:ind w:firstLine="426"/>
              <w:jc w:val="center"/>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Общее количество контейнеров не более 5 шт.</w:t>
            </w:r>
          </w:p>
        </w:tc>
      </w:tr>
    </w:tbl>
    <w:p w:rsidR="00B4793E" w:rsidRPr="001D6726" w:rsidRDefault="00B4793E" w:rsidP="00B4793E">
      <w:pPr>
        <w:widowControl w:val="0"/>
        <w:spacing w:after="0" w:line="240" w:lineRule="auto"/>
        <w:ind w:firstLine="284"/>
        <w:jc w:val="both"/>
        <w:rPr>
          <w:rFonts w:ascii="Times New Roman" w:eastAsia="SimSun" w:hAnsi="Times New Roman" w:cs="Times New Roman"/>
          <w:sz w:val="20"/>
          <w:szCs w:val="20"/>
          <w:lang w:eastAsia="zh-CN"/>
        </w:rPr>
      </w:pPr>
    </w:p>
    <w:p w:rsidR="00B4793E" w:rsidRPr="00AE2875" w:rsidRDefault="00B4793E" w:rsidP="00B4793E">
      <w:pPr>
        <w:widowControl w:val="0"/>
        <w:spacing w:after="0" w:line="240" w:lineRule="auto"/>
        <w:ind w:firstLine="284"/>
        <w:jc w:val="both"/>
        <w:rPr>
          <w:rFonts w:ascii="Times New Roman" w:eastAsia="SimSun" w:hAnsi="Times New Roman" w:cs="Times New Roman"/>
          <w:b/>
          <w:sz w:val="24"/>
          <w:szCs w:val="24"/>
          <w:lang w:eastAsia="zh-CN"/>
        </w:rPr>
      </w:pPr>
      <w:r w:rsidRPr="00AE2875">
        <w:rPr>
          <w:rFonts w:ascii="Times New Roman" w:eastAsia="SimSun" w:hAnsi="Times New Roman" w:cs="Times New Roman"/>
          <w:b/>
          <w:sz w:val="24"/>
          <w:szCs w:val="24"/>
          <w:lang w:eastAsia="zh-CN"/>
        </w:rPr>
        <w:t>Примечание (общее):</w:t>
      </w:r>
    </w:p>
    <w:p w:rsidR="00B4793E" w:rsidRPr="00AE2875" w:rsidRDefault="00B4793E" w:rsidP="00B4793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границах зон затопления, подтопления запрещаются:</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1) использование сточных вод в целях регулирования плодородия почв;</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4793E" w:rsidRPr="00AE2875" w:rsidRDefault="00B4793E" w:rsidP="00B4793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3) осуществление авиационных мер по борьбе с вредными организмами.</w:t>
      </w:r>
    </w:p>
    <w:p w:rsidR="00B4793E" w:rsidRPr="00AE2875" w:rsidRDefault="00B4793E" w:rsidP="00B4793E">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в границах территорий общего пользования;</w:t>
      </w:r>
    </w:p>
    <w:p w:rsidR="00B4793E" w:rsidRPr="00AE2875" w:rsidRDefault="00B4793E" w:rsidP="00B4793E">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AE2875">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СН-1. Зона кладбищ</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деятельность</w:t>
            </w:r>
          </w:p>
          <w:p w:rsidR="00B4793E" w:rsidRPr="008E7746" w:rsidRDefault="00B4793E" w:rsidP="00B4793E">
            <w:pPr>
              <w:widowControl w:val="0"/>
              <w:shd w:val="clear" w:color="auto" w:fill="FFFFFF" w:themeFill="background1"/>
              <w:rPr>
                <w:rFonts w:ascii="Times New Roman" w:hAnsi="Times New Roman"/>
                <w:sz w:val="24"/>
                <w:szCs w:val="24"/>
              </w:rPr>
            </w:pP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крематориев и мест захоронения;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соответствующих культовых сооружений;</w:t>
            </w:r>
          </w:p>
        </w:tc>
        <w:tc>
          <w:tcPr>
            <w:tcW w:w="8646" w:type="dxa"/>
          </w:tcPr>
          <w:p w:rsidR="00B4793E" w:rsidRPr="008E7746" w:rsidRDefault="00B4793E" w:rsidP="00B4793E">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Pr="008E7746">
              <w:rPr>
                <w:rFonts w:ascii="Times New Roman" w:hAnsi="Times New Roman"/>
                <w:b/>
                <w:bCs/>
                <w:sz w:val="24"/>
                <w:szCs w:val="24"/>
              </w:rPr>
              <w:t>500/400000 кв.м;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B4793E" w:rsidRPr="008E7746" w:rsidRDefault="00B4793E" w:rsidP="00B4793E">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B4793E" w:rsidRPr="008E7746" w:rsidRDefault="00B4793E" w:rsidP="00B4793E">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Pr="008E7746">
              <w:rPr>
                <w:rFonts w:ascii="Times New Roman" w:eastAsia="SimSun" w:hAnsi="Times New Roman"/>
                <w:b/>
                <w:sz w:val="24"/>
                <w:szCs w:val="24"/>
                <w:lang w:eastAsia="zh-CN"/>
              </w:rPr>
              <w:t>3 м;</w:t>
            </w:r>
          </w:p>
          <w:p w:rsidR="00B4793E" w:rsidRPr="008E7746" w:rsidRDefault="00B4793E" w:rsidP="00B4793E">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6D9F"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F86D9F" w:rsidRPr="00F43CEE" w:rsidRDefault="00F86D9F" w:rsidP="00F86D9F">
            <w:pPr>
              <w:shd w:val="clear" w:color="auto" w:fill="FFFFFF" w:themeFill="background1"/>
              <w:jc w:val="center"/>
              <w:rPr>
                <w:rFonts w:ascii="Times New Roman" w:hAnsi="Times New Roman"/>
                <w:b/>
                <w:sz w:val="24"/>
                <w:szCs w:val="24"/>
              </w:rPr>
            </w:pPr>
            <w:r>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FFFFFF" w:themeFill="background1"/>
          </w:tcPr>
          <w:p w:rsidR="00F86D9F" w:rsidRPr="00F43CEE" w:rsidRDefault="00F86D9F" w:rsidP="00F86D9F">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6D9F" w:rsidRPr="00F43CEE" w:rsidRDefault="00F86D9F" w:rsidP="00F86D9F">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4793E" w:rsidRPr="008E7746" w:rsidRDefault="00B4793E" w:rsidP="00B4793E">
            <w:pPr>
              <w:shd w:val="clear" w:color="auto" w:fill="FFFFFF" w:themeFill="background1"/>
              <w:tabs>
                <w:tab w:val="left" w:pos="-6204"/>
              </w:tabs>
              <w:rPr>
                <w:rFonts w:ascii="Times New Roman" w:eastAsia="SimSun" w:hAnsi="Times New Roman"/>
                <w:sz w:val="24"/>
                <w:szCs w:val="24"/>
                <w:lang w:eastAsia="zh-CN"/>
              </w:rPr>
            </w:pP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B4793E" w:rsidRPr="008E7746" w:rsidRDefault="00B4793E" w:rsidP="00B479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tc>
      </w:tr>
    </w:tbl>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B4793E" w:rsidRPr="008E7746" w:rsidRDefault="00B4793E" w:rsidP="00B4793E">
      <w:pPr>
        <w:spacing w:after="0" w:line="240" w:lineRule="auto"/>
        <w:ind w:firstLine="709"/>
        <w:jc w:val="both"/>
        <w:rPr>
          <w:rFonts w:ascii="Times New Roman" w:eastAsia="SimSun" w:hAnsi="Times New Roman" w:cs="Times New Roman"/>
          <w:bCs/>
          <w:caps/>
          <w:sz w:val="24"/>
          <w:szCs w:val="24"/>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военных объектов и иные зоны режимных территорий</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sz w:val="28"/>
          <w:szCs w:val="28"/>
          <w:u w:val="single"/>
          <w:lang w:eastAsia="zh-CN"/>
        </w:rPr>
        <w:t xml:space="preserve">В. </w:t>
      </w:r>
      <w:r w:rsidRPr="008E7746">
        <w:rPr>
          <w:rFonts w:ascii="Times New Roman" w:eastAsia="SimSun" w:hAnsi="Times New Roman" w:cs="Times New Roman"/>
          <w:b/>
          <w:bCs/>
          <w:sz w:val="28"/>
          <w:szCs w:val="28"/>
          <w:u w:val="single"/>
          <w:lang w:eastAsia="zh-CN"/>
        </w:rPr>
        <w:t>Зона военных объектов и иные зоны режимных территорий</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В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[8.0] - Обеспечение обороны и безопасности</w:t>
            </w:r>
          </w:p>
        </w:tc>
        <w:tc>
          <w:tcPr>
            <w:tcW w:w="3261" w:type="dxa"/>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B4793E" w:rsidRPr="008E7746" w:rsidRDefault="00B4793E" w:rsidP="00B4793E">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зданий военных училищ, военных институтов, военных университетов, военных академий;</w:t>
            </w:r>
          </w:p>
          <w:p w:rsidR="00B4793E" w:rsidRPr="008E7746" w:rsidRDefault="00B4793E" w:rsidP="00B4793E">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обеспечивающих осуществление таможенной деятельности</w:t>
            </w:r>
          </w:p>
        </w:tc>
        <w:tc>
          <w:tcPr>
            <w:tcW w:w="8646" w:type="dxa"/>
            <w:shd w:val="clear" w:color="auto" w:fill="auto"/>
          </w:tcPr>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1000 /</w:t>
            </w:r>
            <w:r w:rsidRPr="008E7746">
              <w:rPr>
                <w:rFonts w:ascii="Times New Roman" w:hAnsi="Times New Roman"/>
                <w:b/>
                <w:bCs/>
                <w:sz w:val="24"/>
                <w:szCs w:val="24"/>
                <w:lang w:eastAsia="ar-SA"/>
              </w:rPr>
              <w:t>3000000 кв. м;</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30 м;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B4793E" w:rsidRPr="008E7746" w:rsidRDefault="00B4793E" w:rsidP="00B4793E">
            <w:pPr>
              <w:shd w:val="clear" w:color="auto" w:fill="FFFFFF" w:themeFill="background1"/>
              <w:rPr>
                <w:rFonts w:ascii="Times New Roman" w:hAnsi="Times New Roman"/>
                <w:sz w:val="24"/>
                <w:szCs w:val="24"/>
                <w:lang w:eastAsia="ar-SA"/>
              </w:rPr>
            </w:pPr>
          </w:p>
        </w:tc>
      </w:tr>
      <w:tr w:rsidR="00B4793E" w:rsidRPr="008E7746" w:rsidTr="00B4793E">
        <w:tc>
          <w:tcPr>
            <w:tcW w:w="2830" w:type="dxa"/>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[8.1] - Обеспечение вооруженных сил</w:t>
            </w:r>
          </w:p>
        </w:tc>
        <w:tc>
          <w:tcPr>
            <w:tcW w:w="3261" w:type="dxa"/>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4793E" w:rsidRPr="008E7746" w:rsidRDefault="00B4793E" w:rsidP="00B4793E">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B4793E" w:rsidRPr="008E7746" w:rsidRDefault="00B4793E" w:rsidP="00B4793E">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4793E" w:rsidRPr="008E7746" w:rsidRDefault="00B4793E" w:rsidP="00B4793E">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для обеспечения безопасности которых были созданы закрытые административно-территориальные образования</w:t>
            </w:r>
          </w:p>
        </w:tc>
        <w:tc>
          <w:tcPr>
            <w:tcW w:w="8646" w:type="dxa"/>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5000/</w:t>
            </w:r>
            <w:r w:rsidRPr="008E7746">
              <w:rPr>
                <w:rFonts w:ascii="Times New Roman" w:hAnsi="Times New Roman"/>
                <w:b/>
                <w:bCs/>
                <w:sz w:val="24"/>
                <w:szCs w:val="24"/>
                <w:lang w:eastAsia="ar-SA"/>
              </w:rPr>
              <w:t>1000000 кв. м;</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50 м; </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B4793E" w:rsidRPr="008E7746" w:rsidRDefault="00B4793E" w:rsidP="00B4793E">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B4793E" w:rsidRPr="008E7746" w:rsidRDefault="00B4793E" w:rsidP="00B4793E">
            <w:pPr>
              <w:shd w:val="clear" w:color="auto" w:fill="FFFFFF" w:themeFill="background1"/>
              <w:rPr>
                <w:rFonts w:ascii="Times New Roman" w:eastAsia="SimSu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Pr>
          <w:p w:rsidR="00B4793E" w:rsidRPr="008E7746" w:rsidRDefault="00B4793E" w:rsidP="00B4793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B4793E" w:rsidRPr="008E7746" w:rsidRDefault="00B4793E" w:rsidP="00B4793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B4793E" w:rsidRPr="008E7746" w:rsidRDefault="00B4793E" w:rsidP="00B4793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B4793E" w:rsidRPr="008E7746" w:rsidRDefault="00B4793E" w:rsidP="00B4793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Default="00B4793E" w:rsidP="00B4793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B4793E" w:rsidRPr="008E7746" w:rsidRDefault="00B4793E" w:rsidP="00B4793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B4793E" w:rsidRPr="008E7746" w:rsidRDefault="00B4793E" w:rsidP="00B479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B4793E" w:rsidRPr="008E7746" w:rsidTr="00B4793E">
        <w:tc>
          <w:tcPr>
            <w:tcW w:w="2830" w:type="dxa"/>
          </w:tcPr>
          <w:p w:rsidR="00B4793E" w:rsidRPr="008E7746" w:rsidRDefault="00B4793E" w:rsidP="00B479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природных территорий</w:t>
            </w:r>
          </w:p>
        </w:tc>
        <w:tc>
          <w:tcPr>
            <w:tcW w:w="3261" w:type="dxa"/>
          </w:tcPr>
          <w:p w:rsidR="00B4793E" w:rsidRPr="008E7746" w:rsidRDefault="00B4793E" w:rsidP="00B479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B4793E" w:rsidRPr="008E7746" w:rsidRDefault="00B4793E" w:rsidP="00B479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 xml:space="preserve">10 м; </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B4793E" w:rsidRPr="008E7746" w:rsidRDefault="00B4793E" w:rsidP="00B479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B4793E" w:rsidRPr="008E7746" w:rsidRDefault="00B4793E" w:rsidP="00B479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B4793E" w:rsidRPr="008E7746" w:rsidRDefault="00B4793E" w:rsidP="00B4793E">
            <w:pPr>
              <w:shd w:val="clear" w:color="auto" w:fill="FFFFFF" w:themeFill="background1"/>
              <w:rPr>
                <w:rFonts w:ascii="Times New Roman" w:hAnsi="Times New Roman"/>
                <w:sz w:val="24"/>
                <w:szCs w:val="24"/>
              </w:rPr>
            </w:pPr>
          </w:p>
        </w:tc>
      </w:tr>
      <w:tr w:rsidR="00B4793E" w:rsidRPr="008E7746" w:rsidTr="00B4793E">
        <w:tc>
          <w:tcPr>
            <w:tcW w:w="2830"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B4793E" w:rsidRPr="008E7746" w:rsidRDefault="00B4793E" w:rsidP="00B479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B4793E" w:rsidRPr="008E7746" w:rsidRDefault="00B4793E" w:rsidP="00B4793E">
            <w:pPr>
              <w:shd w:val="clear" w:color="auto" w:fill="FFFFFF" w:themeFill="background1"/>
              <w:rPr>
                <w:rFonts w:ascii="Times New Roman" w:eastAsia="SimSun" w:hAnsi="Times New Roman"/>
                <w:sz w:val="24"/>
                <w:szCs w:val="24"/>
              </w:rPr>
            </w:pPr>
          </w:p>
        </w:tc>
      </w:tr>
    </w:tbl>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8E7746" w:rsidTr="00B4793E">
        <w:tc>
          <w:tcPr>
            <w:tcW w:w="2830"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B4793E" w:rsidRPr="008E7746" w:rsidRDefault="00B4793E" w:rsidP="00B479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8E7746" w:rsidTr="00B4793E">
        <w:tc>
          <w:tcPr>
            <w:tcW w:w="2830" w:type="dxa"/>
          </w:tcPr>
          <w:p w:rsidR="00B4793E" w:rsidRPr="008E7746" w:rsidRDefault="00B4793E" w:rsidP="00B4793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B4793E" w:rsidRPr="008E7746" w:rsidRDefault="00B4793E" w:rsidP="00B4793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B4793E" w:rsidRPr="008E7746" w:rsidRDefault="00B4793E" w:rsidP="00B4793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B4793E" w:rsidRPr="008E7746" w:rsidRDefault="00B4793E" w:rsidP="00B4793E">
      <w:pPr>
        <w:shd w:val="clear" w:color="auto" w:fill="FFFFFF" w:themeFill="background1"/>
      </w:pP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4793E" w:rsidRPr="008E7746"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4793E" w:rsidRPr="008E7746" w:rsidTr="00B4793E">
        <w:tc>
          <w:tcPr>
            <w:tcW w:w="6941" w:type="dxa"/>
            <w:tcBorders>
              <w:top w:val="single" w:sz="4" w:space="0" w:color="000000"/>
              <w:left w:val="single" w:sz="4" w:space="0" w:color="000000"/>
              <w:bottom w:val="single" w:sz="4" w:space="0" w:color="000000"/>
            </w:tcBorders>
            <w:shd w:val="clear" w:color="auto" w:fill="auto"/>
            <w:vAlign w:val="center"/>
          </w:tcPr>
          <w:p w:rsidR="00B4793E" w:rsidRPr="008E7746" w:rsidRDefault="00B4793E" w:rsidP="00B479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93E" w:rsidRPr="008E7746" w:rsidRDefault="00B4793E" w:rsidP="00B479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4793E" w:rsidRPr="008E7746" w:rsidTr="00B4793E">
        <w:tc>
          <w:tcPr>
            <w:tcW w:w="6941" w:type="dxa"/>
          </w:tcPr>
          <w:p w:rsidR="00B4793E" w:rsidRPr="008E7746" w:rsidRDefault="00B4793E" w:rsidP="00B4793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B4793E" w:rsidRPr="008E7746" w:rsidRDefault="00B4793E" w:rsidP="00B4793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B4793E" w:rsidRPr="008E7746"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4793E" w:rsidRPr="008E7746" w:rsidRDefault="00B4793E" w:rsidP="00B479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4793E" w:rsidRPr="008E7746" w:rsidRDefault="00B4793E" w:rsidP="00B479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rsidR="007E5D78" w:rsidRPr="00F43CEE" w:rsidRDefault="007E5D78" w:rsidP="007E5D78">
      <w:pPr>
        <w:sectPr w:rsidR="007E5D78" w:rsidRPr="00F43CEE" w:rsidSect="00AA71A8">
          <w:footerReference w:type="default" r:id="rId77"/>
          <w:pgSz w:w="16838" w:h="11906" w:orient="landscape"/>
          <w:pgMar w:top="1701" w:right="1134" w:bottom="567" w:left="1134" w:header="709" w:footer="709" w:gutter="0"/>
          <w:cols w:space="708"/>
          <w:docGrid w:linePitch="360"/>
        </w:sect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7E5D78" w:rsidRPr="00F43CEE" w:rsidTr="007E5D7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7E5D78" w:rsidRPr="00F43CEE" w:rsidTr="007E5D7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44. Описание ограничений по условиям охраны объектов культурного наследия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40 настоящих Правил, определяется: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40 настоящих Правил с учетом ограничений, определенных настоящей статьей;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40 настоящих Правил. </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40 настоящих Правил, определяются: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8275CC">
        <w:rPr>
          <w:rFonts w:ascii="Times New Roman" w:eastAsia="Times New Roman" w:hAnsi="Times New Roman" w:cs="Times New Roman"/>
          <w:bCs/>
          <w:sz w:val="24"/>
          <w:szCs w:val="24"/>
          <w:lang w:eastAsia="ru-RU"/>
        </w:rPr>
        <w:t>Веселовского</w:t>
      </w:r>
      <w:r w:rsidRPr="00F43CEE">
        <w:rPr>
          <w:rFonts w:ascii="Times New Roman" w:eastAsia="Times New Roman" w:hAnsi="Times New Roman" w:cs="Times New Roman"/>
          <w:bCs/>
          <w:sz w:val="24"/>
          <w:szCs w:val="24"/>
          <w:lang w:eastAsia="ru-RU"/>
        </w:rPr>
        <w:t xml:space="preserve"> 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45. Описание ограничений по экологическим и санитарно-эпидемиологическим условиям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обозначенных на карте статьи 40 настоящих Правил, определяется: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регламентами, определенными статьей 42 настоящих Правил применительно к соответствующим территориальным, обозначенным на карте статьи 40 настоящих Правил с учетом ограничений, определенных настоящей статьей;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Земельные участки и иные объекты недвижимости, которые расположены в пределах зон, обозначенных на карте статьи 40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7E5D78" w:rsidRPr="00F43CEE" w:rsidRDefault="007E5D78" w:rsidP="007E5D78">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7E5D78" w:rsidRPr="00F43CEE" w:rsidRDefault="007E5D78" w:rsidP="007E5D78">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7E5D78" w:rsidRPr="00F43CEE" w:rsidRDefault="007E5D78" w:rsidP="007E5D78">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7E5D78" w:rsidRPr="00F43CEE" w:rsidRDefault="007E5D78" w:rsidP="007E5D78">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7E5D78" w:rsidRPr="00F43CEE" w:rsidRDefault="007E5D78" w:rsidP="007E5D78">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7E5D78" w:rsidRPr="00F43CEE" w:rsidRDefault="007E5D78" w:rsidP="007E5D78">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7E5D78" w:rsidRPr="00F43CEE" w:rsidRDefault="007E5D78" w:rsidP="007E5D78">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7E5D78" w:rsidRPr="00F43CEE" w:rsidRDefault="007E5D78" w:rsidP="007E5D78">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7E5D78" w:rsidRPr="00F43CEE" w:rsidRDefault="007E5D78" w:rsidP="007E5D78">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7E5D78" w:rsidRPr="00F43CEE" w:rsidRDefault="007E5D78" w:rsidP="007E5D78">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46. Иные ограничения использования земельных участков и объектов капитального строительства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8"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9"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7E5D78" w:rsidRPr="00F43CEE" w:rsidRDefault="007E5D78" w:rsidP="007E5D78">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A67D21" w:rsidRDefault="00A67D21" w:rsidP="007E5D78">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A67D21" w:rsidRDefault="00A67D21" w:rsidP="007E5D78">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A67D21" w:rsidRDefault="00A67D21" w:rsidP="007E5D78">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47. Действие настоящих Правил по отношению к ранее возникшим правоотношениям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0"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1"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2"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3"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48. Действие настоящих Правил по отношению к градостроительной документации</w:t>
      </w:r>
    </w:p>
    <w:p w:rsidR="007E5D78" w:rsidRPr="00F43CEE" w:rsidRDefault="007E5D78" w:rsidP="007E5D78">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7E5D78" w:rsidRPr="00F43CEE" w:rsidRDefault="007E5D78" w:rsidP="007E5D78">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7E5D78" w:rsidRPr="00F43CEE" w:rsidRDefault="007E5D78" w:rsidP="007E5D78">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7E5D78" w:rsidRPr="00F43CEE" w:rsidRDefault="007E5D78" w:rsidP="007E5D78">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7E5D78" w:rsidRPr="00F43CEE" w:rsidRDefault="007E5D78" w:rsidP="007E5D78">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7E5D78" w:rsidRPr="00F43CEE" w:rsidRDefault="007E5D78" w:rsidP="007E5D78">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footerReference w:type="default" r:id="rId8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C4" w:rsidRDefault="006820C4" w:rsidP="00E257AA">
      <w:pPr>
        <w:spacing w:after="0" w:line="240" w:lineRule="auto"/>
      </w:pPr>
      <w:r>
        <w:separator/>
      </w:r>
    </w:p>
  </w:endnote>
  <w:endnote w:type="continuationSeparator" w:id="0">
    <w:p w:rsidR="006820C4" w:rsidRDefault="006820C4"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277761"/>
      <w:docPartObj>
        <w:docPartGallery w:val="Page Numbers (Bottom of Page)"/>
        <w:docPartUnique/>
      </w:docPartObj>
    </w:sdtPr>
    <w:sdtEndPr/>
    <w:sdtContent>
      <w:p w:rsidR="00AC10A2" w:rsidRDefault="00AC10A2">
        <w:pPr>
          <w:pStyle w:val="af3"/>
          <w:jc w:val="right"/>
        </w:pPr>
        <w:r>
          <w:fldChar w:fldCharType="begin"/>
        </w:r>
        <w:r>
          <w:instrText>PAGE   \* MERGEFORMAT</w:instrText>
        </w:r>
        <w:r>
          <w:fldChar w:fldCharType="separate"/>
        </w:r>
        <w:r w:rsidR="00CC5A37">
          <w:rPr>
            <w:noProof/>
          </w:rPr>
          <w:t>2</w:t>
        </w:r>
        <w:r>
          <w:rPr>
            <w:noProof/>
          </w:rPr>
          <w:fldChar w:fldCharType="end"/>
        </w:r>
      </w:p>
    </w:sdtContent>
  </w:sdt>
  <w:p w:rsidR="00AC10A2" w:rsidRDefault="00AC10A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62394"/>
      <w:docPartObj>
        <w:docPartGallery w:val="Page Numbers (Bottom of Page)"/>
        <w:docPartUnique/>
      </w:docPartObj>
    </w:sdtPr>
    <w:sdtEndPr/>
    <w:sdtContent>
      <w:p w:rsidR="00AC10A2" w:rsidRDefault="00AC10A2">
        <w:pPr>
          <w:pStyle w:val="af3"/>
          <w:jc w:val="right"/>
        </w:pPr>
        <w:r>
          <w:fldChar w:fldCharType="begin"/>
        </w:r>
        <w:r>
          <w:instrText>PAGE   \* MERGEFORMAT</w:instrText>
        </w:r>
        <w:r>
          <w:fldChar w:fldCharType="separate"/>
        </w:r>
        <w:r w:rsidR="00AD469C">
          <w:rPr>
            <w:noProof/>
          </w:rPr>
          <w:t>148</w:t>
        </w:r>
        <w:r>
          <w:rPr>
            <w:noProof/>
          </w:rPr>
          <w:fldChar w:fldCharType="end"/>
        </w:r>
      </w:p>
    </w:sdtContent>
  </w:sdt>
  <w:p w:rsidR="00AC10A2" w:rsidRDefault="00AC10A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AC10A2" w:rsidRDefault="00AC10A2">
        <w:pPr>
          <w:pStyle w:val="af3"/>
          <w:jc w:val="right"/>
        </w:pPr>
        <w:r>
          <w:fldChar w:fldCharType="begin"/>
        </w:r>
        <w:r>
          <w:instrText>PAGE   \* MERGEFORMAT</w:instrText>
        </w:r>
        <w:r>
          <w:fldChar w:fldCharType="separate"/>
        </w:r>
        <w:r w:rsidR="00AD469C">
          <w:rPr>
            <w:noProof/>
          </w:rPr>
          <w:t>261</w:t>
        </w:r>
        <w:r>
          <w:rPr>
            <w:noProof/>
          </w:rPr>
          <w:fldChar w:fldCharType="end"/>
        </w:r>
      </w:p>
    </w:sdtContent>
  </w:sdt>
  <w:p w:rsidR="00AC10A2" w:rsidRDefault="00AC10A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C4" w:rsidRDefault="006820C4" w:rsidP="00E257AA">
      <w:pPr>
        <w:spacing w:after="0" w:line="240" w:lineRule="auto"/>
      </w:pPr>
      <w:r>
        <w:separator/>
      </w:r>
    </w:p>
  </w:footnote>
  <w:footnote w:type="continuationSeparator" w:id="0">
    <w:p w:rsidR="006820C4" w:rsidRDefault="006820C4" w:rsidP="00E257AA">
      <w:pPr>
        <w:spacing w:after="0" w:line="240" w:lineRule="auto"/>
      </w:pPr>
      <w:r>
        <w:continuationSeparator/>
      </w:r>
    </w:p>
  </w:footnote>
  <w:footnote w:id="1">
    <w:p w:rsidR="00AD469C" w:rsidRDefault="00AD469C" w:rsidP="00AD469C">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AD469C" w:rsidRDefault="00AD469C" w:rsidP="00AD469C">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AD469C" w:rsidRDefault="00AD469C" w:rsidP="00AD469C">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AD469C"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AD469C" w:rsidRDefault="00AD469C" w:rsidP="00AD469C">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AD469C" w:rsidRDefault="00AD469C">
      <w:pPr>
        <w:pStyle w:val="afc"/>
      </w:pPr>
    </w:p>
  </w:footnote>
  <w:footnote w:id="2">
    <w:p w:rsidR="00AD469C" w:rsidRDefault="00AD469C" w:rsidP="00AD469C">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AD469C" w:rsidRDefault="00AD469C" w:rsidP="00AD469C">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AD469C" w:rsidRDefault="00AD469C" w:rsidP="00AD469C">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AD469C"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AD469C" w:rsidRDefault="00AD469C" w:rsidP="00AD469C">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AD469C" w:rsidRDefault="00AD469C">
      <w:pPr>
        <w:pStyle w:val="afc"/>
      </w:pPr>
    </w:p>
  </w:footnote>
  <w:footnote w:id="3">
    <w:p w:rsidR="00AD469C" w:rsidRDefault="00AD469C" w:rsidP="00AD469C">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AD469C" w:rsidRDefault="00AD469C" w:rsidP="00AD469C">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AD469C" w:rsidRDefault="00AD469C" w:rsidP="00AD469C">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AD469C"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AD469C" w:rsidRDefault="00AD469C" w:rsidP="00AD469C">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AD469C" w:rsidRDefault="00AD469C">
      <w:pPr>
        <w:pStyle w:val="afc"/>
      </w:pPr>
    </w:p>
  </w:footnote>
  <w:footnote w:id="4">
    <w:p w:rsidR="00AD469C" w:rsidRDefault="00AD469C" w:rsidP="00AD469C">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AD469C" w:rsidRDefault="00AD469C" w:rsidP="00AD469C">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AD469C" w:rsidRDefault="00AD469C" w:rsidP="00AD469C">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AD469C" w:rsidRPr="003103C6" w:rsidRDefault="00AD469C" w:rsidP="00AD469C">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AD469C" w:rsidRDefault="00AD469C" w:rsidP="00AD469C">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AD469C" w:rsidRDefault="00AD469C" w:rsidP="00AD469C">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AD469C" w:rsidRDefault="00AD469C">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A37" w:rsidRDefault="00CC5A37">
    <w:pPr>
      <w:pStyle w:val="af1"/>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540DD"/>
    <w:rsid w:val="000578F4"/>
    <w:rsid w:val="00061CA4"/>
    <w:rsid w:val="00062210"/>
    <w:rsid w:val="0006460A"/>
    <w:rsid w:val="00066E1B"/>
    <w:rsid w:val="0007028C"/>
    <w:rsid w:val="00071C6B"/>
    <w:rsid w:val="00075341"/>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66967"/>
    <w:rsid w:val="00170519"/>
    <w:rsid w:val="00173280"/>
    <w:rsid w:val="001736DB"/>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17B5"/>
    <w:rsid w:val="002054A6"/>
    <w:rsid w:val="00205770"/>
    <w:rsid w:val="00212D1A"/>
    <w:rsid w:val="00215C7C"/>
    <w:rsid w:val="002202A8"/>
    <w:rsid w:val="00221A9B"/>
    <w:rsid w:val="00222275"/>
    <w:rsid w:val="00222586"/>
    <w:rsid w:val="00222B68"/>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09C"/>
    <w:rsid w:val="002A71F3"/>
    <w:rsid w:val="002B0432"/>
    <w:rsid w:val="002B7C62"/>
    <w:rsid w:val="002C1AE2"/>
    <w:rsid w:val="002C620C"/>
    <w:rsid w:val="002D118C"/>
    <w:rsid w:val="002D2B4D"/>
    <w:rsid w:val="002D2BB9"/>
    <w:rsid w:val="002D75BC"/>
    <w:rsid w:val="002D7E48"/>
    <w:rsid w:val="002E4431"/>
    <w:rsid w:val="002E4C29"/>
    <w:rsid w:val="002F52B8"/>
    <w:rsid w:val="002F5584"/>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A65C4"/>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0EF"/>
    <w:rsid w:val="00474603"/>
    <w:rsid w:val="004752E9"/>
    <w:rsid w:val="00480963"/>
    <w:rsid w:val="004816B1"/>
    <w:rsid w:val="00483C0A"/>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4F5D79"/>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865E7"/>
    <w:rsid w:val="0059031D"/>
    <w:rsid w:val="0059059A"/>
    <w:rsid w:val="00591324"/>
    <w:rsid w:val="00594B50"/>
    <w:rsid w:val="0059666D"/>
    <w:rsid w:val="00597B30"/>
    <w:rsid w:val="005A2701"/>
    <w:rsid w:val="005A2703"/>
    <w:rsid w:val="005A3A1A"/>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237"/>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20C4"/>
    <w:rsid w:val="00684466"/>
    <w:rsid w:val="00684C80"/>
    <w:rsid w:val="00685FB5"/>
    <w:rsid w:val="0068663E"/>
    <w:rsid w:val="006929BA"/>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907"/>
    <w:rsid w:val="006D2EDB"/>
    <w:rsid w:val="006D388B"/>
    <w:rsid w:val="006E0886"/>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5F7E"/>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5D78"/>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275CC"/>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BC0"/>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67D21"/>
    <w:rsid w:val="00A73BFC"/>
    <w:rsid w:val="00A73E6B"/>
    <w:rsid w:val="00A76134"/>
    <w:rsid w:val="00A77879"/>
    <w:rsid w:val="00A8058E"/>
    <w:rsid w:val="00A81302"/>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10A2"/>
    <w:rsid w:val="00AC2966"/>
    <w:rsid w:val="00AC4BD0"/>
    <w:rsid w:val="00AD0060"/>
    <w:rsid w:val="00AD05C9"/>
    <w:rsid w:val="00AD0BAC"/>
    <w:rsid w:val="00AD1944"/>
    <w:rsid w:val="00AD22B5"/>
    <w:rsid w:val="00AD2C0D"/>
    <w:rsid w:val="00AD330B"/>
    <w:rsid w:val="00AD469C"/>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4793E"/>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727C"/>
    <w:rsid w:val="00C20F45"/>
    <w:rsid w:val="00C23F5E"/>
    <w:rsid w:val="00C2471B"/>
    <w:rsid w:val="00C24925"/>
    <w:rsid w:val="00C24F4E"/>
    <w:rsid w:val="00C368C4"/>
    <w:rsid w:val="00C379A4"/>
    <w:rsid w:val="00C44F3F"/>
    <w:rsid w:val="00C45B42"/>
    <w:rsid w:val="00C462B3"/>
    <w:rsid w:val="00C50EE0"/>
    <w:rsid w:val="00C5423D"/>
    <w:rsid w:val="00C5707F"/>
    <w:rsid w:val="00C610B9"/>
    <w:rsid w:val="00C66B2E"/>
    <w:rsid w:val="00C6776C"/>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C5A37"/>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36CE"/>
    <w:rsid w:val="00D443DE"/>
    <w:rsid w:val="00D47DB8"/>
    <w:rsid w:val="00D60025"/>
    <w:rsid w:val="00D62EB0"/>
    <w:rsid w:val="00D643BD"/>
    <w:rsid w:val="00D6467B"/>
    <w:rsid w:val="00D64CB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40C33"/>
    <w:rsid w:val="00E41F74"/>
    <w:rsid w:val="00E444CC"/>
    <w:rsid w:val="00E44CB4"/>
    <w:rsid w:val="00E4653A"/>
    <w:rsid w:val="00E526C1"/>
    <w:rsid w:val="00E54B93"/>
    <w:rsid w:val="00E55F39"/>
    <w:rsid w:val="00E56CDB"/>
    <w:rsid w:val="00E56E1C"/>
    <w:rsid w:val="00E61F6C"/>
    <w:rsid w:val="00E7083B"/>
    <w:rsid w:val="00E74A12"/>
    <w:rsid w:val="00E74EF3"/>
    <w:rsid w:val="00E75A47"/>
    <w:rsid w:val="00E8181D"/>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20BC"/>
    <w:rsid w:val="00F86D9F"/>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AD469C"/>
    <w:pPr>
      <w:spacing w:after="0" w:line="240" w:lineRule="auto"/>
    </w:pPr>
    <w:rPr>
      <w:sz w:val="20"/>
      <w:szCs w:val="20"/>
    </w:rPr>
  </w:style>
  <w:style w:type="character" w:customStyle="1" w:styleId="afd">
    <w:name w:val="Текст сноски Знак"/>
    <w:basedOn w:val="a0"/>
    <w:link w:val="afc"/>
    <w:uiPriority w:val="99"/>
    <w:semiHidden/>
    <w:rsid w:val="00AD469C"/>
    <w:rPr>
      <w:sz w:val="20"/>
      <w:szCs w:val="20"/>
    </w:rPr>
  </w:style>
  <w:style w:type="character" w:styleId="afe">
    <w:name w:val="footnote reference"/>
    <w:basedOn w:val="a0"/>
    <w:uiPriority w:val="99"/>
    <w:semiHidden/>
    <w:unhideWhenUsed/>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AD469C"/>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AD469C"/>
    <w:pPr>
      <w:spacing w:after="0" w:line="240" w:lineRule="auto"/>
    </w:pPr>
    <w:rPr>
      <w:sz w:val="20"/>
      <w:szCs w:val="20"/>
    </w:rPr>
  </w:style>
  <w:style w:type="character" w:customStyle="1" w:styleId="afd">
    <w:name w:val="Текст сноски Знак"/>
    <w:basedOn w:val="a0"/>
    <w:link w:val="afc"/>
    <w:uiPriority w:val="99"/>
    <w:semiHidden/>
    <w:rsid w:val="00AD469C"/>
    <w:rPr>
      <w:sz w:val="20"/>
      <w:szCs w:val="20"/>
    </w:rPr>
  </w:style>
  <w:style w:type="character" w:styleId="afe">
    <w:name w:val="footnote reference"/>
    <w:basedOn w:val="a0"/>
    <w:uiPriority w:val="99"/>
    <w:semiHidden/>
    <w:unhideWhenUsed/>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AD469C"/>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1706058545">
          <w:marLeft w:val="0"/>
          <w:marRight w:val="0"/>
          <w:marTop w:val="192"/>
          <w:marBottom w:val="0"/>
          <w:divBdr>
            <w:top w:val="none" w:sz="0" w:space="0" w:color="auto"/>
            <w:left w:val="none" w:sz="0" w:space="0" w:color="auto"/>
            <w:bottom w:val="none" w:sz="0" w:space="0" w:color="auto"/>
            <w:right w:val="none" w:sz="0" w:space="0" w:color="auto"/>
          </w:divBdr>
        </w:div>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BDD3F9E5D2FF057032FF17195ACBFAF9BF9EA0AAD0ABBAD5A69C2E286BF6E67556E7129065A8FF8Eg3J2F"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0B05C17F5A45C2CDEADE01151FA2C9697161997B1DC02EAB6FC614C18B8AD5987EE48A4706609605f9l0H" TargetMode="External"/><Relationship Id="rId19" Type="http://schemas.openxmlformats.org/officeDocument/2006/relationships/hyperlink" Target="http://www.consultant.ru/document/cons_doc_LAW_64299/8e5f7a01dac4fc52d5869c72e2b40c6a9dd21c46/"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0B05C17F5A45C2CDEADE01151FA2C9697161997B1DC02EAB6FC614C18B8AD5987EE48A470661930Df9l2H"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eader" Target="header1.xml"/><Relationship Id="rId75" Type="http://schemas.openxmlformats.org/officeDocument/2006/relationships/hyperlink" Target="https://www.garant.ru/products/ipo/prime/doc/71792700/" TargetMode="External"/><Relationship Id="rId83"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 Id="rId10" Type="http://schemas.openxmlformats.org/officeDocument/2006/relationships/hyperlink" Target="http://www.consultant.ru/document/cons_doc_LAW_406134/33d7a7de5fea254781bade2c452cb6f34d051a63/"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60E626DC60AA35352B1B3F63C9CCA881119F1116958494CE53DDC9913AF2ED264157991ABA3E70HCAFN" TargetMode="External"/><Relationship Id="rId81" Type="http://schemas.openxmlformats.org/officeDocument/2006/relationships/hyperlink" Target="consultantplus://offline/ref=0B05C17F5A45C2CDEADE01151FA2C9697161997B1DC02EAB6FC614C18B8AD5987EE48A470661920Df9l4H"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57525-E667-42C4-8E53-BAC371B1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93352</Words>
  <Characters>532107</Characters>
  <Application>Microsoft Office Word</Application>
  <DocSecurity>0</DocSecurity>
  <Lines>4434</Lines>
  <Paragraphs>1248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Arh12</cp:lastModifiedBy>
  <cp:revision>9</cp:revision>
  <cp:lastPrinted>2022-11-07T06:51:00Z</cp:lastPrinted>
  <dcterms:created xsi:type="dcterms:W3CDTF">2022-09-19T15:05:00Z</dcterms:created>
  <dcterms:modified xsi:type="dcterms:W3CDTF">2023-11-15T12:23:00Z</dcterms:modified>
</cp:coreProperties>
</file>