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F611BF" w:rsidRPr="00210442" w:rsidTr="006C0D46">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F611BF" w:rsidRPr="00210442" w:rsidRDefault="00F611BF" w:rsidP="006C0D46">
            <w:pPr>
              <w:widowControl w:val="0"/>
              <w:tabs>
                <w:tab w:val="left" w:pos="9356"/>
              </w:tabs>
              <w:spacing w:after="0" w:line="240" w:lineRule="auto"/>
              <w:jc w:val="center"/>
              <w:rPr>
                <w:rFonts w:ascii="Times New Roman" w:eastAsia="Times New Roman" w:hAnsi="Times New Roman" w:cs="Times New Roman"/>
                <w:b/>
                <w:sz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24"/>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sidR="00353C1D">
              <w:rPr>
                <w:rFonts w:ascii="Times New Roman" w:eastAsia="Times New Roman" w:hAnsi="Times New Roman" w:cs="Times New Roman"/>
                <w:b/>
                <w:sz w:val="40"/>
                <w:szCs w:val="20"/>
                <w:lang w:eastAsia="ru-RU"/>
              </w:rPr>
              <w:t>Конковоского</w:t>
            </w:r>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20"/>
                <w:szCs w:val="20"/>
                <w:lang w:eastAsia="ru-RU"/>
              </w:rPr>
            </w:pPr>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3A444E" w:rsidRDefault="003A444E" w:rsidP="006C0D46">
            <w:pPr>
              <w:widowControl w:val="0"/>
              <w:snapToGrid w:val="0"/>
              <w:spacing w:after="0" w:line="240" w:lineRule="auto"/>
              <w:rPr>
                <w:rFonts w:ascii="Times New Roman" w:eastAsia="Times New Roman" w:hAnsi="Times New Roman" w:cs="Times New Roman"/>
                <w:b/>
                <w:sz w:val="20"/>
                <w:szCs w:val="20"/>
                <w:lang w:eastAsia="ru-RU"/>
              </w:rPr>
            </w:pPr>
            <w:bookmarkStart w:id="0" w:name="_GoBack"/>
            <w:bookmarkEnd w:id="0"/>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муниципального образования </w:t>
            </w: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ведущий специалист                                                                     </w:t>
            </w:r>
            <w:r>
              <w:rPr>
                <w:rFonts w:ascii="Times New Roman" w:eastAsia="Times New Roman" w:hAnsi="Times New Roman" w:cs="Times New Roman"/>
                <w:sz w:val="20"/>
                <w:szCs w:val="20"/>
                <w:lang w:eastAsia="ru-RU"/>
              </w:rPr>
              <w:t>Е.А. Жданова</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20"/>
                <w:szCs w:val="20"/>
                <w:lang w:eastAsia="ru-RU"/>
              </w:rPr>
            </w:pPr>
          </w:p>
          <w:p w:rsidR="00F611BF" w:rsidRPr="00387B94" w:rsidRDefault="00F611BF" w:rsidP="006C0D46">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F611BF" w:rsidRPr="00210442" w:rsidRDefault="00F611BF" w:rsidP="006C0D46">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2847A9">
              <w:rPr>
                <w:rFonts w:ascii="Times New Roman" w:eastAsia="Times New Roman" w:hAnsi="Times New Roman" w:cs="Times New Roman"/>
                <w:b/>
                <w:sz w:val="20"/>
                <w:szCs w:val="20"/>
                <w:lang w:eastAsia="ru-RU"/>
              </w:rPr>
              <w:t>21</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F611BF" w:rsidRPr="00BF6DDC" w:rsidTr="006C0D46">
        <w:tc>
          <w:tcPr>
            <w:tcW w:w="4077" w:type="dxa"/>
            <w:shd w:val="clear" w:color="auto" w:fill="auto"/>
          </w:tcPr>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sidR="002F17FC">
              <w:rPr>
                <w:rFonts w:ascii="Times New Roman" w:hAnsi="Times New Roman" w:cs="Times New Roman"/>
                <w:sz w:val="24"/>
                <w:szCs w:val="24"/>
              </w:rPr>
              <w:t xml:space="preserve">                         </w:t>
            </w:r>
            <w:r w:rsidR="0045692E">
              <w:rPr>
                <w:rFonts w:ascii="Times New Roman" w:hAnsi="Times New Roman" w:cs="Times New Roman"/>
                <w:sz w:val="24"/>
                <w:szCs w:val="24"/>
              </w:rPr>
              <w:t xml:space="preserve">года           </w:t>
            </w:r>
            <w:r w:rsidRPr="00BF6DDC">
              <w:rPr>
                <w:rFonts w:ascii="Times New Roman" w:hAnsi="Times New Roman" w:cs="Times New Roman"/>
                <w:sz w:val="24"/>
                <w:szCs w:val="24"/>
              </w:rPr>
              <w:t>№</w:t>
            </w:r>
            <w:r w:rsidR="0045692E">
              <w:rPr>
                <w:rFonts w:ascii="Times New Roman" w:hAnsi="Times New Roman" w:cs="Times New Roman"/>
                <w:sz w:val="24"/>
                <w:szCs w:val="24"/>
              </w:rPr>
              <w:t xml:space="preserve"> </w:t>
            </w:r>
          </w:p>
          <w:p w:rsidR="00F611BF" w:rsidRPr="00BF6DDC" w:rsidRDefault="00F611BF" w:rsidP="006C0D46">
            <w:pPr>
              <w:widowControl w:val="0"/>
              <w:tabs>
                <w:tab w:val="left" w:pos="6000"/>
              </w:tabs>
              <w:jc w:val="both"/>
              <w:rPr>
                <w:rFonts w:ascii="Times New Roman" w:hAnsi="Times New Roman" w:cs="Times New Roman"/>
                <w:sz w:val="24"/>
                <w:szCs w:val="24"/>
              </w:rPr>
            </w:pPr>
          </w:p>
        </w:tc>
      </w:tr>
    </w:tbl>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СОДЕРЖАНИЕ</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2"/>
        <w:gridCol w:w="1498"/>
      </w:tblGrid>
      <w:tr w:rsidR="008E7746" w:rsidRPr="008E7746" w:rsidTr="00905D1B">
        <w:tc>
          <w:tcPr>
            <w:tcW w:w="9900" w:type="dxa"/>
            <w:gridSpan w:val="2"/>
            <w:shd w:val="clear" w:color="auto" w:fill="auto"/>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p>
          <w:p w:rsidR="00C979CD" w:rsidRPr="008E7746" w:rsidRDefault="00353C1D" w:rsidP="00474C4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КОНОКОВСКОГО</w:t>
            </w:r>
            <w:r w:rsidR="00905D1B" w:rsidRPr="008E7746">
              <w:rPr>
                <w:rFonts w:ascii="Times New Roman" w:eastAsia="Times New Roman" w:hAnsi="Times New Roman" w:cs="Times New Roman"/>
                <w:b/>
                <w:bCs/>
                <w:sz w:val="24"/>
                <w:szCs w:val="24"/>
                <w:lang w:eastAsia="ru-RU"/>
              </w:rPr>
              <w:t xml:space="preserve"> СЕЛЬСКОГО</w:t>
            </w:r>
            <w:r w:rsidR="00C979CD" w:rsidRPr="008E7746">
              <w:rPr>
                <w:rFonts w:ascii="Times New Roman" w:eastAsia="Times New Roman" w:hAnsi="Times New Roman" w:cs="Times New Roman"/>
                <w:b/>
                <w:bCs/>
                <w:sz w:val="24"/>
                <w:szCs w:val="24"/>
                <w:lang w:eastAsia="ru-RU"/>
              </w:rPr>
              <w:t xml:space="preserve"> ПОСЕЛЕНИЯ УСПЕНСКОГО РАЙОНА</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Наименование</w:t>
            </w:r>
          </w:p>
        </w:tc>
        <w:tc>
          <w:tcPr>
            <w:tcW w:w="1498"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Страницы</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ВВЕДЕНИЕ</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vAlign w:val="center"/>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 ОБЩИЕ ПОЛОЖЕНИЯ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настоящих Правил</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застройке</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 Ответственность за нарушения Правил</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2. ПРАВА ИСПОЛЬЗОВАНИЯ НЕДВИЖИМОСТИ,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НИКШИЕ ДО ВСТУПЛЕНИЯ В СИЛУ ПРАВИЛ</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6. Использование и строительные изменения объектов недв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жимости, несоответствующих Правилам</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3. Участники отношений, возникающих по поводу землепол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Cs/>
                <w:sz w:val="24"/>
                <w:szCs w:val="24"/>
                <w:lang w:eastAsia="ru-RU"/>
              </w:rPr>
              <w:t>землепользование и застройку, и их действиях</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8. Комиссия по подготовке правил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на территории муниципального образования Успенский район</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8E7746"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9. Общие положения предоставления прав на земельные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E7746" w:rsidRPr="008E7746" w:rsidTr="00905D1B">
        <w:trPr>
          <w:trHeight w:val="586"/>
        </w:trPr>
        <w:tc>
          <w:tcPr>
            <w:tcW w:w="8402" w:type="dxa"/>
          </w:tcPr>
          <w:p w:rsidR="00C979CD" w:rsidRPr="008E7746" w:rsidRDefault="00C979CD" w:rsidP="00353C1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10. Организация и проведение аукционов по продаже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находящихся в государственной или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права на заключение договоров аренды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дящихся в государственной или муниципальной собственности, на территории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11. Приобретение прав на земельные участки, на которых ра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положены объекты недвижимости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5. ПРЕКРАЩЕНИЕ И ОГРАНИЧЕНИЕ ПРАВ НА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НЫЕ УЧАСТКИ. СЕРВИТУТЫ</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12. Прекращение прав на земельные участки.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14. Ограничение прав на землю</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6. ИЗМЕНЕНИЕ ВИДОВ РАЗРЕШЕННОГО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ФИЗИЧЕСКИМИ И ЮРИДИЧЕСКИМИ ЛИЦАМИ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15. Градостроительный регламент</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конструкции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18. Порядок предоставления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вид использования земельного участка или объекта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19. Отклонение от предельных параметров разрешенного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 реконструкции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7. ПОДГОТОВКА ДОКУМЕНТАЦИИ ПО ПЛАНИРОВКЕ ТЕРРИТОРИИ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20. Общие положения о планировке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планировке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22. Проекты планировки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23. Проекты межевания территорий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25. Особенности подготовки документации по планировке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применительно к территории муниципального образования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8. ПРОВЕДЕНИЕ ПУБЛИЧНЫХ СЛУШАНИЙ ПО ВОПР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САМ ЗЕМЛЕПОЛЬЗОВАНИЯ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26. Публичные слушания по вопросам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9. ВНЕСЕНИЕ ИЗМЕНЕНИЙ В ПРАВИЛА ЗЕМЛЕПОЛЬЗ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землепользования и застройки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10. РЕГУЛИРОВАНИЕ ИНЫХ ВОПРОСОВ ЗЕМЛЕПОЛ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E7746" w:rsidRPr="008E7746" w:rsidTr="00905D1B">
        <w:trPr>
          <w:trHeight w:val="210"/>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29. Выдача разрешений на строительство</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30. Выдача разрешения на ввод объекта в эксплуатацию</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31. Ответственность за нарушения Правил </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32. Общее описание объектов благоустройства и дизайна мат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риально-пространственной среды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33. Порядок создания, изменения (реконструкции) объектов благоустройства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36. Порядок создания, изменения, обновления или замены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ментов благоустройства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37. Общие требования, предъявляемые к элементам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38. Благоустройство и озеленение урбанизированных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12. КАРТА ГРАДОСТРОИТЕЛЬНОГО ЗОНИРОВАНИЯ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E7746" w:rsidRPr="008E7746" w:rsidTr="00905D1B">
        <w:trPr>
          <w:trHeight w:val="64"/>
        </w:trPr>
        <w:tc>
          <w:tcPr>
            <w:tcW w:w="8402" w:type="dxa"/>
          </w:tcPr>
          <w:p w:rsidR="00C979CD" w:rsidRPr="008E7746" w:rsidRDefault="00C979CD" w:rsidP="00353C1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353C1D">
              <w:rPr>
                <w:rFonts w:ascii="Times New Roman" w:eastAsia="Times New Roman" w:hAnsi="Times New Roman" w:cs="Times New Roman"/>
                <w:bCs/>
                <w:sz w:val="24"/>
                <w:szCs w:val="24"/>
                <w:lang w:eastAsia="ru-RU"/>
              </w:rPr>
              <w:t>Ко</w:t>
            </w:r>
            <w:r w:rsidR="00353C1D">
              <w:rPr>
                <w:rFonts w:ascii="Times New Roman" w:eastAsia="Times New Roman" w:hAnsi="Times New Roman" w:cs="Times New Roman"/>
                <w:bCs/>
                <w:sz w:val="24"/>
                <w:szCs w:val="24"/>
                <w:lang w:eastAsia="ru-RU"/>
              </w:rPr>
              <w:t>н</w:t>
            </w:r>
            <w:r w:rsidR="00353C1D">
              <w:rPr>
                <w:rFonts w:ascii="Times New Roman" w:eastAsia="Times New Roman" w:hAnsi="Times New Roman" w:cs="Times New Roman"/>
                <w:bCs/>
                <w:sz w:val="24"/>
                <w:szCs w:val="24"/>
                <w:lang w:eastAsia="ru-RU"/>
              </w:rPr>
              <w:t>ковского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E7746" w:rsidRPr="008E7746" w:rsidTr="00905D1B">
        <w:trPr>
          <w:trHeight w:val="64"/>
        </w:trPr>
        <w:tc>
          <w:tcPr>
            <w:tcW w:w="8402" w:type="dxa"/>
          </w:tcPr>
          <w:p w:rsidR="00A42B5C" w:rsidRPr="008E7746" w:rsidRDefault="00A42B5C" w:rsidP="00A42B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42B5C" w:rsidRPr="008E7746" w:rsidRDefault="00A42B5C" w:rsidP="00A42B5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13. ГРАДОСТРОИТЕЛЬНЫЕ РЕГЛАМЕНТЫ</w:t>
            </w:r>
          </w:p>
          <w:p w:rsidR="00A42B5C" w:rsidRPr="008E7746" w:rsidRDefault="00A42B5C" w:rsidP="00A42B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E7746" w:rsidRPr="008E7746" w:rsidTr="00905D1B">
        <w:tc>
          <w:tcPr>
            <w:tcW w:w="8402" w:type="dxa"/>
          </w:tcPr>
          <w:p w:rsidR="00A42B5C" w:rsidRPr="008E7746" w:rsidRDefault="00A42B5C" w:rsidP="00353C1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41. Виды территориальных зон, выделенных на карте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строительного зон</w:t>
            </w:r>
            <w:r w:rsidR="006C0D46">
              <w:rPr>
                <w:rFonts w:ascii="Times New Roman" w:eastAsia="Times New Roman" w:hAnsi="Times New Roman" w:cs="Times New Roman"/>
                <w:bCs/>
                <w:sz w:val="24"/>
                <w:szCs w:val="24"/>
                <w:lang w:eastAsia="ru-RU"/>
              </w:rPr>
              <w:t xml:space="preserve">ирования территории </w:t>
            </w:r>
            <w:r w:rsidR="00353C1D">
              <w:rPr>
                <w:rFonts w:ascii="Times New Roman" w:eastAsia="Times New Roman" w:hAnsi="Times New Roman" w:cs="Times New Roman"/>
                <w:bCs/>
                <w:sz w:val="24"/>
                <w:szCs w:val="24"/>
                <w:lang w:eastAsia="ru-RU"/>
              </w:rPr>
              <w:t>Коноксвского</w:t>
            </w:r>
            <w:r w:rsidRPr="008E7746">
              <w:rPr>
                <w:rFonts w:ascii="Times New Roman" w:eastAsia="Times New Roman" w:hAnsi="Times New Roman" w:cs="Times New Roman"/>
                <w:bCs/>
                <w:sz w:val="24"/>
                <w:szCs w:val="24"/>
                <w:lang w:eastAsia="ru-RU"/>
              </w:rPr>
              <w:t xml:space="preserve"> сельского поселения</w:t>
            </w: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E7746" w:rsidRPr="008E7746" w:rsidTr="00905D1B">
        <w:tc>
          <w:tcPr>
            <w:tcW w:w="8402" w:type="dxa"/>
          </w:tcPr>
          <w:p w:rsidR="00A42B5C" w:rsidRPr="008E7746" w:rsidRDefault="00A42B5C" w:rsidP="00A42B5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объектов капитального строительства в различных территориальных зонах</w:t>
            </w: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63</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43. Параметры разрешенного использования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и иных объектов недвижимости в различных территориальных зонах</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88340F">
              <w:rPr>
                <w:rFonts w:ascii="Times New Roman" w:eastAsia="Times New Roman" w:hAnsi="Times New Roman" w:cs="Times New Roman"/>
                <w:bCs/>
                <w:sz w:val="24"/>
                <w:szCs w:val="24"/>
                <w:lang w:eastAsia="ru-RU"/>
              </w:rPr>
              <w:t>95</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культурного наследия</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r w:rsidR="0088340F">
              <w:rPr>
                <w:rFonts w:ascii="Times New Roman" w:eastAsia="Times New Roman" w:hAnsi="Times New Roman" w:cs="Times New Roman"/>
                <w:bCs/>
                <w:sz w:val="24"/>
                <w:szCs w:val="24"/>
                <w:lang w:eastAsia="ru-RU"/>
              </w:rPr>
              <w:t>9</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1498" w:type="dxa"/>
            <w:vAlign w:val="bottom"/>
          </w:tcPr>
          <w:p w:rsidR="00A33FCC" w:rsidRPr="00C979CD" w:rsidRDefault="0015735E"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302</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объектов капитального строительства</w:t>
            </w:r>
          </w:p>
        </w:tc>
        <w:tc>
          <w:tcPr>
            <w:tcW w:w="1498" w:type="dxa"/>
            <w:vAlign w:val="bottom"/>
          </w:tcPr>
          <w:p w:rsidR="00A33FCC" w:rsidRPr="00C979CD" w:rsidRDefault="0015735E"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304</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14. ЗАКЛЮЧИТЕЛЬНЫЕ ПОЛОЖЕНИЯ</w:t>
            </w:r>
          </w:p>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47. Действие настоящих Правил по отношению к ранее возникшим правоотношениям</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48. Действие настоящих Правил по отношению к градостроительной документации</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bl>
    <w:p w:rsidR="00270DAC" w:rsidRPr="008E7746" w:rsidRDefault="00270DAC" w:rsidP="00270DAC">
      <w:pPr>
        <w:widowControl w:val="0"/>
        <w:autoSpaceDE w:val="0"/>
        <w:autoSpaceDN w:val="0"/>
        <w:adjustRightInd w:val="0"/>
        <w:spacing w:after="0" w:line="240" w:lineRule="auto"/>
        <w:ind w:firstLine="851"/>
        <w:jc w:val="both"/>
        <w:rPr>
          <w:rFonts w:ascii="Times New Roman" w:eastAsia="Times New Roman" w:hAnsi="Times New Roman" w:cs="Times New Roman"/>
          <w:bCs/>
          <w:sz w:val="20"/>
          <w:szCs w:val="20"/>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p>
    <w:p w:rsidR="00270DAC" w:rsidRPr="008E7746" w:rsidRDefault="00353C1D"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КОНОКОВСКОГО</w:t>
      </w:r>
      <w:r w:rsidR="00905D1B" w:rsidRPr="008E7746">
        <w:rPr>
          <w:rFonts w:ascii="Times New Roman" w:eastAsia="Times New Roman" w:hAnsi="Times New Roman" w:cs="Times New Roman"/>
          <w:b/>
          <w:bCs/>
          <w:sz w:val="24"/>
          <w:szCs w:val="24"/>
          <w:lang w:eastAsia="ru-RU"/>
        </w:rPr>
        <w:t xml:space="preserve"> СЕЛЬСКОГО</w:t>
      </w:r>
      <w:r w:rsidR="00270DAC" w:rsidRPr="008E7746">
        <w:rPr>
          <w:rFonts w:ascii="Times New Roman" w:eastAsia="Times New Roman" w:hAnsi="Times New Roman" w:cs="Times New Roman"/>
          <w:b/>
          <w:bCs/>
          <w:sz w:val="24"/>
          <w:szCs w:val="24"/>
          <w:lang w:eastAsia="ru-RU"/>
        </w:rPr>
        <w:t xml:space="preserve"> ПОСЕЛЕНИЯ УСПЕНСКОГО РАЙОНА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sidR="00353C1D">
        <w:rPr>
          <w:rFonts w:ascii="Times New Roman" w:eastAsia="Times New Roman" w:hAnsi="Times New Roman" w:cs="Times New Roman"/>
          <w:bCs/>
          <w:sz w:val="24"/>
          <w:szCs w:val="24"/>
          <w:lang w:eastAsia="ru-RU"/>
        </w:rPr>
        <w:t>Коноковского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Успенского района Краснодарского края (далее – Правила) являются нормативным правовым актом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генеральным планом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охраны ее культурного наследия, окружающей  среды и рационального использования природных ресурсов.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 ОБЩИЕ ПОЛОЖЕНИЯ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целях </w:t>
      </w:r>
      <w:r w:rsidR="00C979CD" w:rsidRPr="008E7746">
        <w:rPr>
          <w:rFonts w:ascii="Times New Roman" w:eastAsia="Times New Roman" w:hAnsi="Times New Roman" w:cs="Times New Roman"/>
          <w:bCs/>
          <w:sz w:val="24"/>
          <w:szCs w:val="24"/>
          <w:lang w:eastAsia="ru-RU"/>
        </w:rPr>
        <w:t>применения настоящих Правил,</w:t>
      </w:r>
      <w:r w:rsidRPr="008E7746">
        <w:rPr>
          <w:rFonts w:ascii="Times New Roman" w:eastAsia="Times New Roman" w:hAnsi="Times New Roman" w:cs="Times New Roman"/>
          <w:bCs/>
          <w:sz w:val="24"/>
          <w:szCs w:val="24"/>
          <w:lang w:eastAsia="ru-RU"/>
        </w:rPr>
        <w:t xml:space="preserve"> используемые в них </w:t>
      </w:r>
      <w:r w:rsidR="00C979CD" w:rsidRPr="008E7746">
        <w:rPr>
          <w:rFonts w:ascii="Times New Roman" w:eastAsia="Times New Roman" w:hAnsi="Times New Roman" w:cs="Times New Roman"/>
          <w:bCs/>
          <w:sz w:val="24"/>
          <w:szCs w:val="24"/>
          <w:lang w:eastAsia="ru-RU"/>
        </w:rPr>
        <w:t>понятия,</w:t>
      </w:r>
      <w:r w:rsidRPr="008E7746">
        <w:rPr>
          <w:rFonts w:ascii="Times New Roman" w:eastAsia="Times New Roman" w:hAnsi="Times New Roman" w:cs="Times New Roman"/>
          <w:bCs/>
          <w:sz w:val="24"/>
          <w:szCs w:val="24"/>
          <w:lang w:eastAsia="ru-RU"/>
        </w:rPr>
        <w:t xml:space="preserve"> употребляются в следующих значениях: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sidRPr="008E7746">
        <w:rPr>
          <w:rFonts w:ascii="Times New Roman" w:eastAsia="Times New Roman" w:hAnsi="Times New Roman" w:cs="Times New Roman"/>
          <w:bCs/>
          <w:sz w:val="24"/>
          <w:szCs w:val="24"/>
          <w:lang w:eastAsia="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планирования определены границы и функциональное назначение.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озеленения общего пользования и трасс внутриквартальных транспортных коммуникаций.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водоохранных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Водоохранная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Благоустройство территории поселения (городского округа)</w:t>
      </w:r>
      <w:r w:rsidRPr="008E7746">
        <w:rPr>
          <w:rFonts w:ascii="Times New Roman" w:eastAsia="Times New Roman" w:hAnsi="Times New Roman" w:cs="Times New Roman"/>
          <w:bCs/>
          <w:sz w:val="24"/>
          <w:szCs w:val="24"/>
          <w:lang w:eastAsia="ru-RU"/>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(Кз)</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может быть занята зданиями, ко всей площади участка (в процентах).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(Кпз)</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Некапитальный объект (движимая вещь)</w:t>
      </w:r>
      <w:r w:rsidRPr="008E7746">
        <w:rPr>
          <w:rFonts w:ascii="Times New Roman" w:eastAsia="Times New Roman" w:hAnsi="Times New Roman" w:cs="Times New Roman"/>
          <w:bCs/>
          <w:sz w:val="24"/>
          <w:szCs w:val="24"/>
          <w:lang w:eastAsia="ru-RU"/>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Деятельность по комплексному и устойчивому развитию территории </w:t>
      </w:r>
      <w:r w:rsidRPr="008E7746">
        <w:rPr>
          <w:rFonts w:ascii="Times New Roman" w:eastAsia="Times New Roman" w:hAnsi="Times New Roman" w:cs="Times New Roman"/>
          <w:bCs/>
          <w:sz w:val="24"/>
          <w:szCs w:val="24"/>
          <w:lang w:eastAsia="ru-RU"/>
        </w:rPr>
        <w:t>-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настоящемпункте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жилое здание, в котором квартиры имеют общие внеквартирные помещения и инженерные системы.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приквартирный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Приквартирный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Индивидуальный жилой дом</w:t>
      </w:r>
      <w:r w:rsidRPr="008E7746">
        <w:rPr>
          <w:rFonts w:ascii="Times New Roman" w:eastAsia="Times New Roman" w:hAnsi="Times New Roman" w:cs="Times New Roman"/>
          <w:bCs/>
          <w:sz w:val="24"/>
          <w:szCs w:val="24"/>
          <w:lang w:eastAsia="ru-RU"/>
        </w:rPr>
        <w:t xml:space="preserve"> – отдельно стоящий жилой дом с количеством этажей не более трех, предназначенный для проживания одной семьи.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270DAC" w:rsidRDefault="00270DAC" w:rsidP="00270DAC">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00FF4834" w:rsidRPr="00FF4834">
        <w:rPr>
          <w:rFonts w:ascii="Times New Roman" w:hAnsi="Times New Roman" w:cs="Times New Roman"/>
          <w:sz w:val="24"/>
          <w:szCs w:val="24"/>
        </w:rPr>
        <w:t>отношениесуммарнойплощади,котораяможет</w:t>
      </w:r>
      <w:r w:rsidR="00FF4834" w:rsidRPr="00FF4834">
        <w:rPr>
          <w:rFonts w:ascii="Times New Roman" w:hAnsi="Times New Roman" w:cs="Times New Roman"/>
          <w:color w:val="080808"/>
          <w:sz w:val="24"/>
          <w:szCs w:val="24"/>
        </w:rPr>
        <w:t>быть</w:t>
      </w:r>
      <w:r w:rsidR="00FF4834" w:rsidRPr="00FF4834">
        <w:rPr>
          <w:rFonts w:ascii="Times New Roman" w:hAnsi="Times New Roman" w:cs="Times New Roman"/>
          <w:sz w:val="24"/>
          <w:szCs w:val="24"/>
        </w:rPr>
        <w:t>застроенаобъектамикапитальногостроительства,безучетаподземныхэтажей,</w:t>
      </w:r>
      <w:r w:rsidR="00FF4834" w:rsidRPr="00FF4834">
        <w:rPr>
          <w:rFonts w:ascii="Times New Roman" w:hAnsi="Times New Roman" w:cs="Times New Roman"/>
          <w:color w:val="0E0E0E"/>
          <w:sz w:val="24"/>
          <w:szCs w:val="24"/>
        </w:rPr>
        <w:t>ко</w:t>
      </w:r>
      <w:r w:rsidR="00FF4834" w:rsidRPr="00FF4834">
        <w:rPr>
          <w:rFonts w:ascii="Times New Roman" w:hAnsi="Times New Roman" w:cs="Times New Roman"/>
          <w:sz w:val="24"/>
          <w:szCs w:val="24"/>
        </w:rPr>
        <w:t>всейплощадиземельногоучастка.</w:t>
      </w:r>
    </w:p>
    <w:p w:rsidR="00FF4834" w:rsidRPr="00FF4834" w:rsidRDefault="00FF4834" w:rsidP="00FF4834">
      <w:pPr>
        <w:widowControl w:val="0"/>
        <w:tabs>
          <w:tab w:val="left" w:pos="1453"/>
        </w:tabs>
        <w:autoSpaceDE w:val="0"/>
        <w:autoSpaceDN w:val="0"/>
        <w:spacing w:after="0" w:line="244" w:lineRule="auto"/>
        <w:ind w:right="123"/>
        <w:rPr>
          <w:rFonts w:ascii="Times New Roman" w:hAnsi="Times New Roman" w:cs="Times New Roman"/>
          <w:sz w:val="24"/>
          <w:szCs w:val="24"/>
        </w:rPr>
      </w:pPr>
      <w:r w:rsidRPr="00FF4834">
        <w:rPr>
          <w:rFonts w:ascii="Times New Roman" w:hAnsi="Times New Roman" w:cs="Times New Roman"/>
          <w:b/>
          <w:sz w:val="24"/>
          <w:szCs w:val="24"/>
        </w:rPr>
        <w:t>Минимальныйпроцентозелененияземельногоучастка</w:t>
      </w:r>
      <w:r w:rsidRPr="00FF4834">
        <w:rPr>
          <w:rFonts w:ascii="Times New Roman" w:hAnsi="Times New Roman" w:cs="Times New Roman"/>
          <w:w w:val="90"/>
          <w:sz w:val="24"/>
          <w:szCs w:val="24"/>
        </w:rPr>
        <w:t>—</w:t>
      </w:r>
      <w:r w:rsidRPr="00FF4834">
        <w:rPr>
          <w:rFonts w:ascii="Times New Roman" w:hAnsi="Times New Roman" w:cs="Times New Roman"/>
          <w:sz w:val="24"/>
          <w:szCs w:val="24"/>
        </w:rPr>
        <w:t>отношениеплощадиозеленения(зеленыхзон)</w:t>
      </w:r>
      <w:r w:rsidRPr="00FF4834">
        <w:rPr>
          <w:rFonts w:ascii="Times New Roman" w:hAnsi="Times New Roman" w:cs="Times New Roman"/>
          <w:color w:val="151515"/>
          <w:sz w:val="24"/>
          <w:szCs w:val="24"/>
        </w:rPr>
        <w:t>ко</w:t>
      </w:r>
      <w:r w:rsidRPr="00FF4834">
        <w:rPr>
          <w:rFonts w:ascii="Times New Roman" w:hAnsi="Times New Roman" w:cs="Times New Roman"/>
          <w:sz w:val="24"/>
          <w:szCs w:val="24"/>
        </w:rPr>
        <w:t>всейплощадиземельногоучастка.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4834" w:rsidRPr="00FF4834" w:rsidRDefault="00FF4834" w:rsidP="00FF4834">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sidRPr="00FF4834">
        <w:rPr>
          <w:rFonts w:ascii="Times New Roman" w:hAnsi="Times New Roman" w:cs="Times New Roman"/>
          <w:b/>
          <w:sz w:val="24"/>
          <w:szCs w:val="24"/>
        </w:rPr>
        <w:t>Коэффициентиспользованиятерритории</w:t>
      </w:r>
      <w:r w:rsidRPr="00FF4834">
        <w:rPr>
          <w:rFonts w:ascii="Times New Roman" w:hAnsi="Times New Roman" w:cs="Times New Roman"/>
          <w:b/>
          <w:color w:val="181818"/>
          <w:sz w:val="24"/>
          <w:szCs w:val="24"/>
        </w:rPr>
        <w:t>(КИТ)</w:t>
      </w:r>
      <w:r w:rsidRPr="00FF4834">
        <w:rPr>
          <w:rFonts w:ascii="Times New Roman" w:hAnsi="Times New Roman" w:cs="Times New Roman"/>
          <w:color w:val="0F0F0F"/>
          <w:sz w:val="24"/>
          <w:szCs w:val="24"/>
        </w:rPr>
        <w:t>-</w:t>
      </w:r>
      <w:r w:rsidRPr="00FF4834">
        <w:rPr>
          <w:rFonts w:ascii="Times New Roman" w:hAnsi="Times New Roman" w:cs="Times New Roman"/>
          <w:color w:val="181818"/>
          <w:sz w:val="24"/>
          <w:szCs w:val="24"/>
        </w:rPr>
        <w:t>вид</w:t>
      </w:r>
      <w:r w:rsidRPr="00FF4834">
        <w:rPr>
          <w:rFonts w:ascii="Times New Roman" w:hAnsi="Times New Roman" w:cs="Times New Roman"/>
          <w:sz w:val="24"/>
          <w:szCs w:val="24"/>
        </w:rPr>
        <w:t>ограничения,устанавливаемыйградостроительнымрегламентом</w:t>
      </w:r>
      <w:r w:rsidRPr="00FF4834">
        <w:rPr>
          <w:rFonts w:ascii="Times New Roman" w:hAnsi="Times New Roman" w:cs="Times New Roman"/>
          <w:color w:val="181818"/>
          <w:sz w:val="24"/>
          <w:szCs w:val="24"/>
        </w:rPr>
        <w:t>(в</w:t>
      </w:r>
      <w:r w:rsidRPr="00FF4834">
        <w:rPr>
          <w:rFonts w:ascii="Times New Roman" w:hAnsi="Times New Roman" w:cs="Times New Roman"/>
          <w:sz w:val="24"/>
          <w:szCs w:val="24"/>
        </w:rPr>
        <w:t xml:space="preserve">частипредельныхпараметров разрешенного строительства, реконструкции объектов капитальногостроительства),определяемыйкакотношениесуммарнойобщейплощадинадземнойчастизданий,строений,сооруженийназемельномучастке(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 xml:space="preserve">площадиземельного участка. Суммарная общая площадь зданий, строений, сооружений,которые разрешается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умножениемзначениякоэффициентанапоказательплощадиземельногоучастка.</w:t>
      </w:r>
    </w:p>
    <w:p w:rsidR="00FF4834" w:rsidRPr="00FF4834" w:rsidRDefault="00FF4834" w:rsidP="00FF4834">
      <w:pPr>
        <w:spacing w:line="244" w:lineRule="auto"/>
        <w:ind w:left="204" w:right="123" w:firstLine="705"/>
        <w:jc w:val="both"/>
        <w:rPr>
          <w:rFonts w:ascii="Times New Roman" w:hAnsi="Times New Roman" w:cs="Times New Roman"/>
          <w:sz w:val="24"/>
          <w:szCs w:val="24"/>
        </w:rPr>
      </w:pPr>
      <w:r w:rsidRPr="00FF4834">
        <w:rPr>
          <w:rFonts w:ascii="Times New Roman" w:hAnsi="Times New Roman" w:cs="Times New Roman"/>
          <w:sz w:val="24"/>
          <w:szCs w:val="24"/>
        </w:rPr>
        <w:t>Коэффициентыиспользованиятерриторийприменительно</w:t>
      </w:r>
      <w:r w:rsidRPr="00FF4834">
        <w:rPr>
          <w:rFonts w:ascii="Times New Roman" w:hAnsi="Times New Roman" w:cs="Times New Roman"/>
          <w:color w:val="262626"/>
          <w:sz w:val="24"/>
          <w:szCs w:val="24"/>
        </w:rPr>
        <w:t>к</w:t>
      </w:r>
      <w:r w:rsidRPr="00FF4834">
        <w:rPr>
          <w:rFonts w:ascii="Times New Roman" w:hAnsi="Times New Roman" w:cs="Times New Roman"/>
          <w:sz w:val="24"/>
          <w:szCs w:val="24"/>
        </w:rPr>
        <w:t>различнымтипамнастройкибудутнаправленыдополнительно.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 </w:t>
      </w:r>
    </w:p>
    <w:p w:rsidR="00FF4834" w:rsidRPr="00FF4834" w:rsidRDefault="00FF4834" w:rsidP="000F29AF">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Озеленение</w:t>
      </w:r>
      <w:r w:rsidRPr="00FF4834">
        <w:rPr>
          <w:rFonts w:ascii="Times New Roman" w:hAnsi="Times New Roman" w:cs="Times New Roman"/>
          <w:w w:val="90"/>
          <w:sz w:val="24"/>
          <w:szCs w:val="24"/>
        </w:rPr>
        <w:t>—</w:t>
      </w:r>
      <w:r w:rsidRPr="00FF4834">
        <w:rPr>
          <w:rFonts w:ascii="Times New Roman" w:hAnsi="Times New Roman" w:cs="Times New Roman"/>
          <w:sz w:val="24"/>
          <w:szCs w:val="24"/>
        </w:rPr>
        <w:t>территория</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газоннымпокрытием(травяной покров,создаваемыйпосевомсемянспециальноподобранныхтрав)</w:t>
      </w:r>
      <w:r w:rsidRPr="00FF4834">
        <w:rPr>
          <w:rFonts w:ascii="Times New Roman" w:hAnsi="Times New Roman" w:cs="Times New Roman"/>
          <w:color w:val="161616"/>
          <w:sz w:val="24"/>
          <w:szCs w:val="24"/>
        </w:rPr>
        <w:t>и</w:t>
      </w:r>
      <w:r w:rsidRPr="00FF4834">
        <w:rPr>
          <w:rFonts w:ascii="Times New Roman" w:hAnsi="Times New Roman" w:cs="Times New Roman"/>
          <w:sz w:val="24"/>
          <w:szCs w:val="24"/>
        </w:rPr>
        <w:t>высаженнымидеревьями(лиственныйпосадочныйматериалвозрастом</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sz w:val="24"/>
          <w:szCs w:val="24"/>
        </w:rPr>
        <w:t>лет диаметромствола</w:t>
      </w:r>
      <w:r w:rsidRPr="00FF4834">
        <w:rPr>
          <w:rFonts w:ascii="Times New Roman" w:hAnsi="Times New Roman" w:cs="Times New Roman"/>
          <w:color w:val="181818"/>
          <w:sz w:val="24"/>
          <w:szCs w:val="24"/>
        </w:rPr>
        <w:t>от</w:t>
      </w:r>
      <w:r w:rsidRPr="00FF4834">
        <w:rPr>
          <w:rFonts w:ascii="Times New Roman" w:hAnsi="Times New Roman" w:cs="Times New Roman"/>
          <w:color w:val="262626"/>
          <w:sz w:val="24"/>
          <w:szCs w:val="24"/>
        </w:rPr>
        <w:t>4</w:t>
      </w:r>
      <w:r w:rsidRPr="00FF4834">
        <w:rPr>
          <w:rFonts w:ascii="Times New Roman" w:hAnsi="Times New Roman" w:cs="Times New Roman"/>
          <w:sz w:val="24"/>
          <w:szCs w:val="24"/>
        </w:rPr>
        <w:t>смна высоте</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sz w:val="24"/>
          <w:szCs w:val="24"/>
        </w:rPr>
        <w:t xml:space="preserve">откорневойсистемы)израсчета1деревона20кв.м.Кроме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 xml:space="preserve">территории озеленения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высаженымноголетние кустарниковые растения, а также прочие декоративные растения, непредставляющиеугрозужизнедеятельностичеловека.</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площадьозелененияне включаются:детскиеи спортивные площадки,площадкидляотдыхавзрослогонаселения,проезды,тротуары,парковочныеместа,</w:t>
      </w:r>
      <w:r w:rsidRPr="00FF4834">
        <w:rPr>
          <w:rFonts w:ascii="Times New Roman" w:hAnsi="Times New Roman" w:cs="Times New Roman"/>
          <w:color w:val="111111"/>
          <w:sz w:val="24"/>
          <w:szCs w:val="24"/>
        </w:rPr>
        <w:t>в</w:t>
      </w:r>
      <w:r w:rsidRPr="00FF4834">
        <w:rPr>
          <w:rFonts w:ascii="Times New Roman" w:hAnsi="Times New Roman" w:cs="Times New Roman"/>
          <w:color w:val="151515"/>
          <w:sz w:val="24"/>
          <w:szCs w:val="24"/>
        </w:rPr>
        <w:t>том</w:t>
      </w:r>
      <w:r w:rsidRPr="00FF4834">
        <w:rPr>
          <w:rFonts w:ascii="Times New Roman" w:hAnsi="Times New Roman" w:cs="Times New Roman"/>
          <w:color w:val="111111"/>
          <w:sz w:val="24"/>
          <w:szCs w:val="24"/>
        </w:rPr>
        <w:t>числе</w:t>
      </w:r>
      <w:r w:rsidRPr="00FF4834">
        <w:rPr>
          <w:rFonts w:ascii="Times New Roman" w:hAnsi="Times New Roman" w:cs="Times New Roman"/>
          <w:sz w:val="24"/>
          <w:szCs w:val="24"/>
        </w:rPr>
        <w:t>сиспользованиемгазоннойрешётки(георешетки).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сельское</w:t>
      </w:r>
      <w:r w:rsidRPr="008E7746">
        <w:rPr>
          <w:rFonts w:ascii="Times New Roman" w:eastAsia="Times New Roman" w:hAnsi="Times New Roman" w:cs="Times New Roman"/>
          <w:bCs/>
          <w:sz w:val="24"/>
          <w:szCs w:val="24"/>
          <w:lang w:eastAsia="ru-RU"/>
        </w:rPr>
        <w:t xml:space="preserve">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юридическими и физическими лицами, осуществляющими и контролирующими градостроительную деятельность на территории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 195-ФЗ «Об административных правонарушениях», Законом Краснодарского края 23 июля 2003 года № 608-КЗ «Об административных правонарушениях».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по вопросам землепользования и застройки применяются в части, не противоречащей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несоответствующих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домами;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353C1D">
        <w:rPr>
          <w:rFonts w:ascii="Times New Roman" w:eastAsia="Times New Roman" w:hAnsi="Times New Roman" w:cs="Times New Roman"/>
          <w:b/>
          <w:bCs/>
          <w:sz w:val="24"/>
          <w:szCs w:val="24"/>
          <w:lang w:eastAsia="ru-RU"/>
        </w:rPr>
        <w:t>Коноковского</w:t>
      </w:r>
      <w:r w:rsidR="00905D1B" w:rsidRPr="008E7746">
        <w:rPr>
          <w:rFonts w:ascii="Times New Roman" w:eastAsia="Times New Roman" w:hAnsi="Times New Roman" w:cs="Times New Roman"/>
          <w:b/>
          <w:bCs/>
          <w:sz w:val="24"/>
          <w:szCs w:val="24"/>
          <w:lang w:eastAsia="ru-RU"/>
        </w:rPr>
        <w:t xml:space="preserve"> сельского</w:t>
      </w:r>
      <w:r w:rsidRPr="008E7746">
        <w:rPr>
          <w:rFonts w:ascii="Times New Roman" w:eastAsia="Times New Roman" w:hAnsi="Times New Roman" w:cs="Times New Roman"/>
          <w:b/>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объекты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УЧАСТКИ. СЕРВИТУТЫ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(сервитут)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8E7746">
        <w:rPr>
          <w:rFonts w:ascii="Times New Roman" w:eastAsia="Times New Roman" w:hAnsi="Times New Roman" w:cs="Times New Roman"/>
          <w:bCs/>
          <w:i/>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(рыбоводства);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видов территориальных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границах территорий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предоставленные для добычи полезных ископаемых.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70DAC" w:rsidRPr="001258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258EE" w:rsidRPr="001258EE" w:rsidRDefault="00537B6E" w:rsidP="001258EE">
      <w:pPr>
        <w:pStyle w:val="Standard"/>
        <w:tabs>
          <w:tab w:val="left" w:pos="851"/>
          <w:tab w:val="left" w:pos="1134"/>
        </w:tabs>
        <w:jc w:val="both"/>
        <w:rPr>
          <w:lang w:val="ru-RU"/>
        </w:rPr>
      </w:pPr>
      <w:r w:rsidRPr="001258EE">
        <w:rPr>
          <w:rFonts w:eastAsia="Times New Roman" w:cs="Times New Roman"/>
          <w:bCs/>
          <w:lang w:eastAsia="ru-RU"/>
        </w:rPr>
        <w:t xml:space="preserve"> 11. </w:t>
      </w:r>
      <w:r w:rsidR="001258EE" w:rsidRPr="001258EE">
        <w:rPr>
          <w:lang w:val="ru-RU"/>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537B6E" w:rsidRPr="00537B6E" w:rsidRDefault="00537B6E" w:rsidP="00537B6E">
      <w:pPr>
        <w:widowControl w:val="0"/>
        <w:tabs>
          <w:tab w:val="left" w:pos="1515"/>
        </w:tabs>
        <w:autoSpaceDE w:val="0"/>
        <w:autoSpaceDN w:val="0"/>
        <w:spacing w:before="9" w:after="0" w:line="230" w:lineRule="auto"/>
        <w:ind w:right="170"/>
        <w:jc w:val="both"/>
        <w:rPr>
          <w:rFonts w:ascii="Times New Roman" w:hAnsi="Times New Roman" w:cs="Times New Roman"/>
          <w:sz w:val="24"/>
          <w:szCs w:val="24"/>
        </w:rPr>
      </w:pPr>
    </w:p>
    <w:p w:rsidR="00537B6E" w:rsidRPr="008E7746" w:rsidRDefault="00537B6E"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основные виды разрешенного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Срок проведения публичных слушаний с момента оповещения жителей </w:t>
      </w:r>
      <w:r w:rsidR="00353C1D">
        <w:rPr>
          <w:rFonts w:ascii="Times New Roman" w:eastAsia="Times New Roman" w:hAnsi="Times New Roman" w:cs="Times New Roman"/>
          <w:bCs/>
          <w:sz w:val="24"/>
          <w:szCs w:val="24"/>
          <w:lang w:eastAsia="ru-RU"/>
        </w:rPr>
        <w:t>Конокоского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более одного месяца.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C3844" w:rsidRPr="008E7746" w:rsidRDefault="00DC38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C3844" w:rsidRPr="008E7746" w:rsidRDefault="00DC38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предусмотренных статьей </w:t>
      </w:r>
      <w:r w:rsidR="00296D38"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Градостроительного кодекса Российской Федерации.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37B6E" w:rsidRPr="00994455" w:rsidRDefault="00537B6E"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00994455" w:rsidRPr="00994455">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20. Общие положения 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Видами документации по планировке территории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планировки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22. Проекты планировки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перечень мероприятий по охране окружающей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23. Проекты межевания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чертежах межевания территории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действия публичных сервитутов.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существующих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особо охраняемых природных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территорий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 местного самоуправления Успенского 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 Публичные слушания по проекту планировки территории и проекту межевания территории не проводятся, если они подготовлены в отношении: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территории для размещения линейных объектов в границах земель лесного фонда.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Участники публичных слушаний по проекту планировки территории и проекту межевания территории вправе представить в уполномоченный на проведение публичных слушаний орган местного самоуправления </w:t>
      </w:r>
      <w:r w:rsidR="006A34E9" w:rsidRPr="008E7746">
        <w:rPr>
          <w:rFonts w:ascii="Times New Roman" w:eastAsia="Times New Roman" w:hAnsi="Times New Roman" w:cs="Times New Roman"/>
          <w:bCs/>
          <w:sz w:val="24"/>
          <w:szCs w:val="24"/>
          <w:lang w:eastAsia="ru-RU"/>
        </w:rPr>
        <w:t>Успен</w:t>
      </w:r>
      <w:r w:rsidRPr="008E7746">
        <w:rPr>
          <w:rFonts w:ascii="Times New Roman" w:eastAsia="Times New Roman" w:hAnsi="Times New Roman" w:cs="Times New Roman"/>
          <w:bCs/>
          <w:sz w:val="24"/>
          <w:szCs w:val="24"/>
          <w:lang w:eastAsia="ru-RU"/>
        </w:rPr>
        <w:t>ского района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городского округа)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Срок проведения публичных слушаний со дня оповещения жителей муниципального образования Успенский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менее одного месяца и более трех месяцев.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Орган местного самоуправления муниципального образования Успенский район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несоответствие Правил генеральному плану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градостроительных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Предложение о внесении изменений в настоящие Правила направляются в письменной форме в комиссию.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Глава муниципального образования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или об отклонении проекта и направлении его на доработку с указанием даты его повторного представления.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При внесении изменений в настоящие Правила на рассмотрение Совета муниципального образования представляются: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решения главы поселения о внесении изменений с обосновывающими материалами;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заключение комиссии;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протоколы публичных слушаний и заключение о результатах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После утверждения Советом муниципального образования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Физические и юридические лица вправе оспорить решение о внесении изменений в настоящие Правила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0F29AF" w:rsidRPr="000F29AF" w:rsidRDefault="000F29AF" w:rsidP="00537B6E">
      <w:pPr>
        <w:widowControl w:val="0"/>
        <w:tabs>
          <w:tab w:val="left" w:pos="1471"/>
        </w:tabs>
        <w:autoSpaceDE w:val="0"/>
        <w:autoSpaceDN w:val="0"/>
        <w:spacing w:after="0" w:line="237" w:lineRule="auto"/>
        <w:ind w:right="105"/>
        <w:rPr>
          <w:rFonts w:ascii="Times New Roman" w:hAnsi="Times New Roman" w:cs="Times New Roman"/>
          <w:sz w:val="24"/>
          <w:szCs w:val="24"/>
        </w:rPr>
      </w:pPr>
      <w:r w:rsidRPr="000F29AF">
        <w:rPr>
          <w:rFonts w:ascii="Times New Roman" w:hAnsi="Times New Roman" w:cs="Times New Roman"/>
          <w:sz w:val="24"/>
          <w:szCs w:val="24"/>
        </w:rPr>
        <w:t>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0F29AF" w:rsidRDefault="000F29AF" w:rsidP="000F29AF">
      <w:pPr>
        <w:pStyle w:val="a8"/>
        <w:spacing w:before="1" w:line="230" w:lineRule="auto"/>
        <w:ind w:right="170" w:firstLine="708"/>
        <w:jc w:val="both"/>
        <w:rPr>
          <w:sz w:val="24"/>
        </w:rPr>
      </w:pPr>
      <w:r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Pr>
          <w:sz w:val="24"/>
        </w:rPr>
        <w:t>.</w:t>
      </w:r>
    </w:p>
    <w:p w:rsidR="000F29AF" w:rsidRDefault="000F29AF" w:rsidP="000F29AF">
      <w:pPr>
        <w:pStyle w:val="a8"/>
        <w:spacing w:before="1" w:line="230" w:lineRule="auto"/>
        <w:ind w:right="170" w:firstLine="708"/>
        <w:jc w:val="both"/>
        <w:rPr>
          <w:b/>
          <w:w w:val="95"/>
          <w:sz w:val="24"/>
        </w:rPr>
      </w:pPr>
      <w:r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rsidR="000F29AF" w:rsidRPr="000F29AF" w:rsidRDefault="000F29AF" w:rsidP="000F29AF">
      <w:pPr>
        <w:pStyle w:val="Standard"/>
        <w:tabs>
          <w:tab w:val="left" w:pos="851"/>
          <w:tab w:val="left" w:pos="1134"/>
        </w:tabs>
        <w:jc w:val="both"/>
        <w:rPr>
          <w:lang w:val="ru-RU"/>
        </w:rPr>
      </w:pPr>
      <w:r>
        <w:rPr>
          <w:sz w:val="28"/>
          <w:szCs w:val="28"/>
          <w:lang w:val="ru-RU"/>
        </w:rPr>
        <w:tab/>
      </w:r>
      <w:r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270DAC" w:rsidRPr="008E7746" w:rsidRDefault="00270DAC" w:rsidP="00537B6E">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30. Выдача разрешения на ввод объекта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8E7746" w:rsidRDefault="009B01F3" w:rsidP="009B01F3">
      <w:pPr>
        <w:spacing w:after="0" w:line="240" w:lineRule="auto"/>
        <w:ind w:firstLine="567"/>
        <w:jc w:val="both"/>
        <w:rPr>
          <w:rFonts w:ascii="Times New Roman" w:eastAsia="Times New Roman" w:hAnsi="Times New Roman" w:cs="Times New Roman"/>
          <w:b/>
          <w:sz w:val="24"/>
          <w:szCs w:val="24"/>
          <w:lang w:eastAsia="ru-RU"/>
        </w:rPr>
      </w:pPr>
      <w:r w:rsidRPr="008E7746">
        <w:rPr>
          <w:rFonts w:ascii="Times New Roman" w:eastAsia="Times New Roman" w:hAnsi="Times New Roman" w:cs="Times New Roman"/>
          <w:b/>
          <w:sz w:val="24"/>
          <w:szCs w:val="24"/>
          <w:lang w:eastAsia="ru-RU"/>
        </w:rPr>
        <w:t xml:space="preserve">Статья 31. Ответственность за нарушения Правил </w:t>
      </w:r>
    </w:p>
    <w:p w:rsidR="009B01F3" w:rsidRPr="008E7746" w:rsidRDefault="009B01F3" w:rsidP="009B01F3">
      <w:pPr>
        <w:spacing w:after="0" w:line="240" w:lineRule="auto"/>
        <w:ind w:firstLine="567"/>
        <w:jc w:val="both"/>
        <w:rPr>
          <w:rFonts w:ascii="Times New Roman" w:eastAsia="Times New Roman" w:hAnsi="Times New Roman" w:cs="Times New Roman"/>
          <w:sz w:val="24"/>
          <w:szCs w:val="24"/>
          <w:lang w:eastAsia="ru-RU"/>
        </w:rPr>
      </w:pPr>
    </w:p>
    <w:p w:rsidR="009B01F3" w:rsidRPr="008E7746" w:rsidRDefault="009B01F3" w:rsidP="009B01F3">
      <w:pPr>
        <w:spacing w:after="0" w:line="240" w:lineRule="auto"/>
        <w:ind w:firstLine="567"/>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 № 195-ФЗ «Об административных правонарушениях», Законом Краснодарского края от 23 июля 2003 г. № 608-КЗ «Об административных правонарушениях».</w:t>
      </w:r>
    </w:p>
    <w:p w:rsidR="009B01F3" w:rsidRPr="008E7746" w:rsidRDefault="009B01F3" w:rsidP="009B01F3">
      <w:pPr>
        <w:spacing w:after="0" w:line="240" w:lineRule="auto"/>
        <w:ind w:firstLine="851"/>
        <w:jc w:val="both"/>
        <w:rPr>
          <w:rFonts w:ascii="Times New Roman" w:eastAsia="Times New Roman" w:hAnsi="Times New Roman" w:cs="Times New Roman"/>
          <w:sz w:val="24"/>
          <w:szCs w:val="24"/>
          <w:lang w:eastAsia="ru-RU"/>
        </w:rPr>
      </w:pPr>
    </w:p>
    <w:p w:rsidR="009B01F3"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w:t>
      </w:r>
      <w:r w:rsidR="00270DAC" w:rsidRPr="008E7746">
        <w:rPr>
          <w:rFonts w:ascii="Times New Roman" w:eastAsia="Times New Roman" w:hAnsi="Times New Roman" w:cs="Times New Roman"/>
          <w:b/>
          <w:bCs/>
          <w:sz w:val="24"/>
          <w:szCs w:val="24"/>
          <w:lang w:eastAsia="ru-RU"/>
        </w:rPr>
        <w:t>. Общее описание объектов благоустройства и дизайна материально-пространственной среды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w:t>
      </w:r>
      <w:r w:rsidR="00270DAC" w:rsidRPr="008E7746">
        <w:rPr>
          <w:rFonts w:ascii="Times New Roman" w:eastAsia="Times New Roman" w:hAnsi="Times New Roman" w:cs="Times New Roman"/>
          <w:b/>
          <w:bCs/>
          <w:sz w:val="24"/>
          <w:szCs w:val="24"/>
          <w:lang w:eastAsia="ru-RU"/>
        </w:rPr>
        <w:t>. Порядок создания, изменения (реконструкции) объектов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w:t>
      </w:r>
      <w:r w:rsidR="00270DAC" w:rsidRPr="008E7746">
        <w:rPr>
          <w:rFonts w:ascii="Times New Roman" w:eastAsia="Times New Roman" w:hAnsi="Times New Roman" w:cs="Times New Roman"/>
          <w:b/>
          <w:bCs/>
          <w:sz w:val="24"/>
          <w:szCs w:val="24"/>
          <w:lang w:eastAsia="ru-RU"/>
        </w:rPr>
        <w:t>. Порядок содержания, ремонта и изменения фасадов зданий, сооружений размещения объектов не капитального типа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5</w:t>
      </w:r>
      <w:r w:rsidRPr="008E7746">
        <w:rPr>
          <w:rFonts w:ascii="Times New Roman" w:eastAsia="Times New Roman" w:hAnsi="Times New Roman" w:cs="Times New Roman"/>
          <w:b/>
          <w:bCs/>
          <w:sz w:val="24"/>
          <w:szCs w:val="24"/>
          <w:lang w:eastAsia="ru-RU"/>
        </w:rPr>
        <w:t>. Элементы благоустройства и дизайна материально-пространственной среды городских и сельских поселений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w:t>
      </w:r>
      <w:r w:rsidR="00270DAC" w:rsidRPr="008E7746">
        <w:rPr>
          <w:rFonts w:ascii="Times New Roman" w:eastAsia="Times New Roman" w:hAnsi="Times New Roman" w:cs="Times New Roman"/>
          <w:b/>
          <w:bCs/>
          <w:sz w:val="24"/>
          <w:szCs w:val="24"/>
          <w:lang w:eastAsia="ru-RU"/>
        </w:rPr>
        <w:t>. Порядок создания, изменения, обновления или замены элементов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7</w:t>
      </w:r>
      <w:r w:rsidRPr="008E7746">
        <w:rPr>
          <w:rFonts w:ascii="Times New Roman" w:eastAsia="Times New Roman" w:hAnsi="Times New Roman" w:cs="Times New Roman"/>
          <w:b/>
          <w:bCs/>
          <w:sz w:val="24"/>
          <w:szCs w:val="24"/>
          <w:lang w:eastAsia="ru-RU"/>
        </w:rPr>
        <w:t>. Общие требования, предъявляемые к элементам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а также согласованных и утвержденных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w:t>
      </w:r>
      <w:r w:rsidR="00270DAC" w:rsidRPr="008E7746">
        <w:rPr>
          <w:rFonts w:ascii="Times New Roman" w:eastAsia="Times New Roman" w:hAnsi="Times New Roman" w:cs="Times New Roman"/>
          <w:b/>
          <w:bCs/>
          <w:sz w:val="24"/>
          <w:szCs w:val="24"/>
          <w:lang w:eastAsia="ru-RU"/>
        </w:rPr>
        <w:t>. Благоустройство и озеленение урбанизированных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9</w:t>
      </w:r>
      <w:r w:rsidRPr="008E7746">
        <w:rPr>
          <w:rFonts w:ascii="Times New Roman" w:eastAsia="Times New Roman" w:hAnsi="Times New Roman" w:cs="Times New Roman"/>
          <w:b/>
          <w:bCs/>
          <w:sz w:val="24"/>
          <w:szCs w:val="24"/>
          <w:lang w:eastAsia="ru-RU"/>
        </w:rPr>
        <w:t>. Требования к инженерной подготовке и инженерной защите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40</w:t>
      </w:r>
      <w:r w:rsidR="00270DAC" w:rsidRPr="008E7746">
        <w:rPr>
          <w:rFonts w:ascii="Times New Roman" w:eastAsia="Times New Roman" w:hAnsi="Times New Roman" w:cs="Times New Roman"/>
          <w:b/>
          <w:bCs/>
          <w:sz w:val="24"/>
          <w:szCs w:val="24"/>
          <w:lang w:eastAsia="ru-RU"/>
        </w:rPr>
        <w:t xml:space="preserve">. Карта градостроительного зонирования территории </w:t>
      </w:r>
      <w:r w:rsidR="00353C1D">
        <w:rPr>
          <w:rFonts w:ascii="Times New Roman" w:eastAsia="Times New Roman" w:hAnsi="Times New Roman" w:cs="Times New Roman"/>
          <w:b/>
          <w:bCs/>
          <w:sz w:val="24"/>
          <w:szCs w:val="24"/>
          <w:lang w:eastAsia="ru-RU"/>
        </w:rPr>
        <w:t>Коноковского</w:t>
      </w:r>
      <w:r w:rsidR="00905D1B" w:rsidRPr="008E7746">
        <w:rPr>
          <w:rFonts w:ascii="Times New Roman" w:eastAsia="Times New Roman" w:hAnsi="Times New Roman" w:cs="Times New Roman"/>
          <w:b/>
          <w:bCs/>
          <w:sz w:val="24"/>
          <w:szCs w:val="24"/>
          <w:lang w:eastAsia="ru-RU"/>
        </w:rPr>
        <w:t xml:space="preserve"> сельского</w:t>
      </w:r>
      <w:r w:rsidR="00270DAC" w:rsidRPr="008E7746">
        <w:rPr>
          <w:rFonts w:ascii="Times New Roman" w:eastAsia="Times New Roman" w:hAnsi="Times New Roman" w:cs="Times New Roman"/>
          <w:b/>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1.2 Водоохранные зоны и прибрежные защитные полосы.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допускаются: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787F4A" w:rsidRDefault="00787F4A"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13.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9B01F3" w:rsidRPr="008E7746">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Виды территориальных зон, выделенных на карте градостроительного зонирования территории </w:t>
      </w:r>
      <w:r w:rsidR="00353C1D">
        <w:rPr>
          <w:rFonts w:ascii="Times New Roman" w:eastAsia="Times New Roman" w:hAnsi="Times New Roman" w:cs="Times New Roman"/>
          <w:b/>
          <w:bCs/>
          <w:sz w:val="24"/>
          <w:szCs w:val="24"/>
          <w:lang w:eastAsia="ru-RU"/>
        </w:rPr>
        <w:t>Коноковского</w:t>
      </w:r>
      <w:r w:rsidR="00905D1B" w:rsidRPr="008E7746">
        <w:rPr>
          <w:rFonts w:ascii="Times New Roman" w:eastAsia="Times New Roman" w:hAnsi="Times New Roman" w:cs="Times New Roman"/>
          <w:b/>
          <w:bCs/>
          <w:sz w:val="24"/>
          <w:szCs w:val="24"/>
          <w:lang w:eastAsia="ru-RU"/>
        </w:rPr>
        <w:t xml:space="preserve"> сельского</w:t>
      </w:r>
      <w:r w:rsidRPr="008E7746">
        <w:rPr>
          <w:rFonts w:ascii="Times New Roman" w:eastAsia="Times New Roman" w:hAnsi="Times New Roman" w:cs="Times New Roman"/>
          <w:b/>
          <w:bCs/>
          <w:sz w:val="24"/>
          <w:szCs w:val="24"/>
          <w:lang w:eastAsia="ru-RU"/>
        </w:rPr>
        <w:t xml:space="preserve"> поселения</w:t>
      </w: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44918" w:rsidRPr="008E7746"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353C1D">
        <w:rPr>
          <w:rFonts w:ascii="Times New Roman" w:eastAsia="Times New Roman" w:hAnsi="Times New Roman" w:cs="Times New Roman"/>
          <w:bCs/>
          <w:sz w:val="24"/>
          <w:szCs w:val="24"/>
          <w:lang w:eastAsia="ru-RU"/>
        </w:rPr>
        <w:t>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Кодовые обозначения территориаль-ных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Наименование территориальных зон</w:t>
            </w:r>
          </w:p>
        </w:tc>
      </w:tr>
      <w:tr w:rsidR="008E7746" w:rsidRPr="008E7746" w:rsidTr="00D80114">
        <w:trPr>
          <w:cantSplit/>
        </w:trPr>
        <w:tc>
          <w:tcPr>
            <w:tcW w:w="1701" w:type="dxa"/>
            <w:tcBorders>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caps/>
                <w:sz w:val="24"/>
                <w:szCs w:val="24"/>
                <w:lang w:eastAsia="ru-RU"/>
              </w:rPr>
              <w:t>Жилые зоны: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B74ED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Ж</w:t>
            </w:r>
            <w:r w:rsidR="00B74EDE" w:rsidRPr="008E7746">
              <w:rPr>
                <w:rFonts w:ascii="Times New Roman" w:eastAsia="SimSun" w:hAnsi="Times New Roman" w:cs="Times New Roman"/>
                <w:sz w:val="24"/>
                <w:szCs w:val="24"/>
                <w:lang w:eastAsia="zh-CN"/>
              </w:rPr>
              <w:t>-</w:t>
            </w:r>
            <w:r w:rsidRPr="008E7746">
              <w:rPr>
                <w:rFonts w:ascii="Times New Roman" w:eastAsia="SimSun" w:hAnsi="Times New Roman" w:cs="Times New Roman"/>
                <w:sz w:val="24"/>
                <w:szCs w:val="24"/>
                <w:lang w:eastAsia="zh-CN"/>
              </w:rPr>
              <w:t>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200D24"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домашнего скота  и птицы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ОБЩЕСТВЕННО- ДЕЛОВЫЕ ЗОНЫ: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делового, общественного и коммерческого назначения</w:t>
            </w:r>
          </w:p>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местного значения</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200D24"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обслуживания и деловой активности при транспортных</w:t>
            </w:r>
          </w:p>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коридорах и узлах</w:t>
            </w: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8E7746" w:rsidRDefault="00200D24" w:rsidP="00B318D9">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СПЕЦИАЛЬНЫЕ ОБСЛУЖИВАЮЩИЕ И ДЕЛОВЫЕ ЗОНЫ </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173280" w:rsidRPr="008E7746" w:rsidRDefault="00173280" w:rsidP="00173280">
            <w:pPr>
              <w:widowControl w:val="0"/>
              <w:snapToGrid w:val="0"/>
              <w:spacing w:after="0" w:line="240" w:lineRule="auto"/>
              <w:ind w:firstLine="284"/>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173280" w:rsidP="00200D24">
            <w:pPr>
              <w:widowControl w:val="0"/>
              <w:snapToGrid w:val="0"/>
              <w:spacing w:after="0" w:line="240" w:lineRule="auto"/>
              <w:ind w:firstLine="284"/>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здравоохранения</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284"/>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образования и научных комплексов</w:t>
            </w:r>
          </w:p>
        </w:tc>
      </w:tr>
      <w:tr w:rsidR="00774043" w:rsidRPr="008E7746" w:rsidTr="00D44918">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D44918">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widowControl w:val="0"/>
              <w:snapToGrid w:val="0"/>
              <w:spacing w:after="0" w:line="240" w:lineRule="auto"/>
              <w:ind w:firstLine="284"/>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религиозного назначения и мемориальных</w:t>
            </w:r>
          </w:p>
          <w:p w:rsidR="00774043" w:rsidRPr="008E7746" w:rsidRDefault="00774043" w:rsidP="00D44918">
            <w:pPr>
              <w:widowControl w:val="0"/>
              <w:snapToGrid w:val="0"/>
              <w:spacing w:after="0" w:line="240" w:lineRule="auto"/>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комплексов</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 xml:space="preserve">Производственные зоны: </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СЗЗ-50 м</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инженерной и транспортной инфраструктур:</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инженерной инфраструктуры;</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транспортной инфраструктуры.</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сельскохозяйственного использования:</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сельскохозяйственного назначения</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рекреационного назначения:</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9226CC">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Зона объектов туризма, отдыха и спорта</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З</w:t>
            </w:r>
            <w:r w:rsidRPr="008E7746">
              <w:rPr>
                <w:rFonts w:ascii="Times New Roman" w:eastAsia="SimSun" w:hAnsi="Times New Roman" w:cs="Times New Roman"/>
                <w:caps/>
                <w:sz w:val="24"/>
                <w:szCs w:val="24"/>
                <w:lang w:eastAsia="ru-RU"/>
              </w:rPr>
              <w:t>он</w:t>
            </w:r>
            <w:r w:rsidRPr="008E7746">
              <w:rPr>
                <w:rFonts w:ascii="Times New Roman" w:eastAsia="SimSun" w:hAnsi="Times New Roman" w:cs="Times New Roman"/>
                <w:caps/>
                <w:sz w:val="24"/>
                <w:szCs w:val="24"/>
                <w:lang w:eastAsia="zh-CN"/>
              </w:rPr>
              <w:t>ы</w:t>
            </w:r>
            <w:r w:rsidRPr="008E7746">
              <w:rPr>
                <w:rFonts w:ascii="Times New Roman" w:eastAsia="SimSun" w:hAnsi="Times New Roman" w:cs="Times New Roman"/>
                <w:caps/>
                <w:sz w:val="24"/>
                <w:szCs w:val="24"/>
                <w:lang w:eastAsia="ru-RU"/>
              </w:rPr>
              <w:t xml:space="preserve"> специального назначения</w:t>
            </w:r>
            <w:r w:rsidRPr="008E7746">
              <w:rPr>
                <w:rFonts w:ascii="Times New Roman" w:eastAsia="SimSun" w:hAnsi="Times New Roman" w:cs="Times New Roman"/>
                <w:caps/>
                <w:sz w:val="24"/>
                <w:szCs w:val="24"/>
                <w:lang w:eastAsia="zh-CN"/>
              </w:rPr>
              <w:t>:</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кладбищ</w:t>
            </w:r>
          </w:p>
        </w:tc>
      </w:tr>
      <w:tr w:rsidR="00D44918" w:rsidRPr="008E7746" w:rsidTr="001B67EE">
        <w:tc>
          <w:tcPr>
            <w:tcW w:w="1701" w:type="dxa"/>
            <w:tcBorders>
              <w:left w:val="single" w:sz="4" w:space="0" w:color="000000"/>
              <w:bottom w:val="single" w:sz="4" w:space="0" w:color="000000"/>
            </w:tcBorders>
            <w:shd w:val="clear" w:color="auto" w:fill="FFFFFF" w:themeFill="background1"/>
            <w:vAlign w:val="center"/>
          </w:tcPr>
          <w:p w:rsidR="00D44918" w:rsidRPr="000941E2" w:rsidRDefault="00D44918" w:rsidP="00D44918">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Times New Roman" w:hAnsi="Times New Roman" w:cs="Times New Roman"/>
                <w:sz w:val="24"/>
                <w:szCs w:val="24"/>
                <w:lang w:eastAsia="zh-CN"/>
              </w:rPr>
              <w:t>СН-2</w:t>
            </w:r>
          </w:p>
        </w:tc>
        <w:tc>
          <w:tcPr>
            <w:tcW w:w="7675" w:type="dxa"/>
            <w:tcBorders>
              <w:left w:val="single" w:sz="4" w:space="0" w:color="000000"/>
              <w:bottom w:val="single" w:sz="4" w:space="0" w:color="000000"/>
              <w:right w:val="single" w:sz="4" w:space="0" w:color="000000"/>
            </w:tcBorders>
            <w:shd w:val="clear" w:color="auto" w:fill="FFFFFF" w:themeFill="background1"/>
          </w:tcPr>
          <w:p w:rsidR="00D44918" w:rsidRPr="000941E2" w:rsidRDefault="00D44918" w:rsidP="00D44918">
            <w:pPr>
              <w:widowControl w:val="0"/>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Зона размещения отходов потребления</w:t>
            </w:r>
          </w:p>
        </w:tc>
      </w:tr>
      <w:tr w:rsidR="00774043" w:rsidRPr="008E7746" w:rsidTr="00D80114">
        <w:tc>
          <w:tcPr>
            <w:tcW w:w="1701" w:type="dxa"/>
            <w:tcBorders>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военных объектов и иныХ режимных территорий:</w:t>
            </w:r>
          </w:p>
        </w:tc>
      </w:tr>
      <w:tr w:rsidR="00774043" w:rsidRPr="008E7746" w:rsidTr="00D80114">
        <w:tc>
          <w:tcPr>
            <w:tcW w:w="1701" w:type="dxa"/>
            <w:tcBorders>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SimSun" w:hAnsi="Times New Roman" w:cs="Times New Roman"/>
                <w:bCs/>
                <w:sz w:val="24"/>
                <w:szCs w:val="24"/>
                <w:lang w:eastAsia="zh-CN"/>
              </w:rPr>
            </w:pPr>
          </w:p>
        </w:tc>
      </w:tr>
      <w:tr w:rsidR="00774043" w:rsidRPr="008E7746" w:rsidTr="00D80114">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иные виды территориальных зон:</w:t>
            </w:r>
          </w:p>
        </w:tc>
      </w:tr>
      <w:tr w:rsidR="00774043" w:rsidRPr="008E7746" w:rsidTr="00D80114">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озеленения специального назначения</w:t>
            </w:r>
          </w:p>
        </w:tc>
      </w:tr>
    </w:tbl>
    <w:p w:rsidR="009F7CDD" w:rsidRPr="008E7746" w:rsidRDefault="009F7CDD"/>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8E7746" w:rsidSect="00F611BF">
          <w:headerReference w:type="default" r:id="rId9"/>
          <w:footerReference w:type="default" r:id="rId10"/>
          <w:pgSz w:w="11906" w:h="16838"/>
          <w:pgMar w:top="1134" w:right="850" w:bottom="1134" w:left="1276" w:header="708" w:footer="708" w:gutter="0"/>
          <w:pgNumType w:start="2"/>
          <w:cols w:space="708"/>
          <w:docGrid w:linePitch="360"/>
        </w:sectPr>
      </w:pPr>
    </w:p>
    <w:p w:rsidR="00200D24" w:rsidRPr="008E7746"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8E7746">
        <w:rPr>
          <w:rFonts w:ascii="Times New Roman" w:eastAsia="SimSun" w:hAnsi="Times New Roman" w:cs="Times New Roman"/>
          <w:b/>
          <w:bCs/>
          <w:sz w:val="24"/>
          <w:szCs w:val="24"/>
          <w:lang w:eastAsia="zh-CN"/>
        </w:rPr>
        <w:t xml:space="preserve">Статья </w:t>
      </w:r>
      <w:r w:rsidR="00EA45C3" w:rsidRPr="008E7746">
        <w:rPr>
          <w:rFonts w:ascii="Times New Roman" w:eastAsia="SimSun" w:hAnsi="Times New Roman" w:cs="Times New Roman"/>
          <w:b/>
          <w:bCs/>
          <w:sz w:val="24"/>
          <w:szCs w:val="24"/>
          <w:lang w:eastAsia="zh-CN"/>
        </w:rPr>
        <w:t>4</w:t>
      </w:r>
      <w:r w:rsidR="009B01F3" w:rsidRPr="008E7746">
        <w:rPr>
          <w:rFonts w:ascii="Times New Roman" w:eastAsia="SimSun" w:hAnsi="Times New Roman" w:cs="Times New Roman"/>
          <w:b/>
          <w:bCs/>
          <w:sz w:val="24"/>
          <w:szCs w:val="24"/>
          <w:lang w:eastAsia="zh-CN"/>
        </w:rPr>
        <w:t>2</w:t>
      </w:r>
      <w:r w:rsidRPr="008E7746">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территориальных зонах</w:t>
      </w: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8E7746"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8E7746">
        <w:rPr>
          <w:rFonts w:ascii="Times New Roman" w:eastAsia="Times New Roman" w:hAnsi="Times New Roman" w:cs="Times New Roman"/>
          <w:sz w:val="24"/>
          <w:szCs w:val="24"/>
          <w:lang w:eastAsia="ru-RU"/>
        </w:rPr>
        <w:t>Примечание:</w:t>
      </w:r>
      <w:r w:rsidRPr="008E7746">
        <w:rPr>
          <w:rFonts w:ascii="Times New Roman" w:eastAsia="Times New Roman" w:hAnsi="Times New Roman" w:cs="Times New Roman"/>
          <w:i/>
          <w:sz w:val="24"/>
          <w:szCs w:val="24"/>
          <w:lang w:eastAsia="ru-RU"/>
        </w:rPr>
        <w:t xml:space="preserve"> В квадратных скобках</w:t>
      </w:r>
      <w:r w:rsidRPr="008E7746">
        <w:rPr>
          <w:rFonts w:ascii="Times New Roman" w:eastAsia="Times New Roman" w:hAnsi="Times New Roman" w:cs="Times New Roman"/>
          <w:sz w:val="24"/>
          <w:szCs w:val="24"/>
          <w:lang w:eastAsia="ru-RU"/>
        </w:rPr>
        <w:t xml:space="preserve">[…….] </w:t>
      </w:r>
      <w:r w:rsidRPr="008E7746">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8E7746"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8E7746">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8E7746">
        <w:rPr>
          <w:rFonts w:ascii="Times New Roman" w:eastAsia="SimSun" w:hAnsi="Times New Roman" w:cs="Times New Roman"/>
          <w:b/>
          <w:caps/>
          <w:sz w:val="36"/>
          <w:szCs w:val="36"/>
          <w:lang w:eastAsia="zh-CN"/>
        </w:rPr>
        <w:t>Жилые зоны</w:t>
      </w:r>
      <w:r w:rsidRPr="008E7746">
        <w:rPr>
          <w:rFonts w:ascii="Times New Roman" w:eastAsia="SimSun" w:hAnsi="Times New Roman" w:cs="Times New Roman"/>
          <w:b/>
          <w:bCs/>
          <w:sz w:val="36"/>
          <w:szCs w:val="36"/>
          <w:lang w:eastAsia="zh-CN"/>
        </w:rPr>
        <w:t>:</w:t>
      </w:r>
    </w:p>
    <w:p w:rsidR="003D3714" w:rsidRPr="008E7746" w:rsidRDefault="003D3714" w:rsidP="0026190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490254" w:rsidRPr="008E7746" w:rsidRDefault="00490254" w:rsidP="00490254">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490254" w:rsidRPr="008E7746" w:rsidRDefault="00490254" w:rsidP="00490254">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B0D7D" w:rsidRDefault="003B0D7D"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90254">
        <w:tc>
          <w:tcPr>
            <w:tcW w:w="2830"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8A38AF" w:rsidRPr="008E7746" w:rsidRDefault="008A38AF" w:rsidP="008A38AF">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8A38AF" w:rsidP="008A38A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53FD7" w:rsidRPr="008E7746" w:rsidRDefault="00353FD7" w:rsidP="00353FD7">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490254" w:rsidRPr="008E7746" w:rsidRDefault="00490254" w:rsidP="00DF5A65">
            <w:pPr>
              <w:shd w:val="clear" w:color="auto" w:fill="FFFFFF" w:themeFill="background1"/>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[13.1] - Ведение огородничества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Осуществление отдыха и (или) выращивания гражданами для собственных нужд сельскохозяйственных культур;</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хозяйственные постройки, не являющиеся объектами недвижимости, предназначенные для хранения инвентаря и урожая сельскохозяйственных культур</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300 /20000кв. м;</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–1 </w:t>
            </w:r>
            <w:r w:rsidRPr="008E7746">
              <w:rPr>
                <w:rFonts w:ascii="Times New Roman" w:hAnsi="Times New Roman"/>
                <w:b/>
                <w:sz w:val="24"/>
                <w:szCs w:val="24"/>
              </w:rPr>
              <w:t>этаж</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20%</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 xml:space="preserve">3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490254" w:rsidRPr="008E7746" w:rsidRDefault="00490254" w:rsidP="0049025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474C44" w:rsidRDefault="00490254" w:rsidP="0049025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7C0263" w:rsidRDefault="007C0263" w:rsidP="00D44918">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00D44918">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p>
        </w:tc>
      </w:tr>
      <w:tr w:rsidR="008E7746" w:rsidRPr="008E7746" w:rsidTr="003E50B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490254" w:rsidRPr="008E7746" w:rsidRDefault="00490254" w:rsidP="00490254">
            <w:pPr>
              <w:shd w:val="clear" w:color="auto" w:fill="FFFFFF" w:themeFill="background1"/>
              <w:rPr>
                <w:rFonts w:ascii="Times New Roman" w:eastAsia="SimSun" w:hAnsi="Times New Roman"/>
                <w:sz w:val="24"/>
                <w:szCs w:val="24"/>
              </w:rPr>
            </w:pPr>
          </w:p>
        </w:tc>
      </w:tr>
      <w:tr w:rsidR="003E50B4" w:rsidRPr="008E7746" w:rsidTr="008501DC">
        <w:tc>
          <w:tcPr>
            <w:tcW w:w="2830" w:type="dxa"/>
            <w:tcBorders>
              <w:top w:val="single" w:sz="4" w:space="0" w:color="000000"/>
              <w:left w:val="single" w:sz="4" w:space="0" w:color="000000"/>
              <w:bottom w:val="single" w:sz="4" w:space="0" w:color="000000"/>
            </w:tcBorders>
            <w:shd w:val="clear" w:color="auto" w:fill="FFFFFF" w:themeFill="background1"/>
          </w:tcPr>
          <w:p w:rsidR="003E50B4" w:rsidRPr="008E7746" w:rsidRDefault="003E50B4" w:rsidP="008501DC">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E50B4" w:rsidRPr="008E7746" w:rsidRDefault="003E50B4" w:rsidP="008501DC">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0B4" w:rsidRPr="008E7746" w:rsidRDefault="003E50B4" w:rsidP="008501DC">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E50B4" w:rsidRPr="008E7746" w:rsidRDefault="003E50B4" w:rsidP="008501D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E50B4" w:rsidRPr="008E7746" w:rsidRDefault="003E50B4" w:rsidP="008501D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E50B4" w:rsidRPr="008E7746" w:rsidRDefault="003E50B4" w:rsidP="008501D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bl>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90254">
        <w:tc>
          <w:tcPr>
            <w:tcW w:w="2830"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00474C44">
              <w:rPr>
                <w:rFonts w:ascii="Times New Roman" w:eastAsia="SimSun" w:hAnsi="Times New Roman"/>
                <w:b/>
                <w:sz w:val="24"/>
                <w:szCs w:val="24"/>
              </w:rPr>
              <w:t>(процент застройки подземной части не регламентируется)</w:t>
            </w:r>
            <w:r w:rsidRPr="008E7746">
              <w:rPr>
                <w:rFonts w:ascii="Times New Roman" w:eastAsia="SimSu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Default="006E7E2F" w:rsidP="006E7E2F">
            <w:pPr>
              <w:shd w:val="clear" w:color="auto" w:fill="FFFFFF" w:themeFill="background1"/>
              <w:autoSpaceDE w:val="0"/>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p w:rsidR="007C0263" w:rsidRDefault="007C0263" w:rsidP="006E7E2F">
            <w:pPr>
              <w:shd w:val="clear" w:color="auto" w:fill="FFFFFF" w:themeFill="background1"/>
              <w:autoSpaceDE w:val="0"/>
              <w:rPr>
                <w:rFonts w:ascii="Times New Roman" w:hAnsi="Times New Roman"/>
                <w:b/>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C0263" w:rsidRPr="008E7746" w:rsidRDefault="007C0263" w:rsidP="006E7E2F">
            <w:pPr>
              <w:shd w:val="clear" w:color="auto" w:fill="FFFFFF" w:themeFill="background1"/>
              <w:autoSpaceDE w:val="0"/>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490254" w:rsidRPr="008E7746" w:rsidRDefault="00490254" w:rsidP="0049025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Default="00490254" w:rsidP="0049025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6E7E2F">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490254">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6E7E2F" w:rsidRPr="008E7746" w:rsidTr="00490254">
        <w:tc>
          <w:tcPr>
            <w:tcW w:w="2830" w:type="dxa"/>
            <w:tcBorders>
              <w:top w:val="single" w:sz="4" w:space="0" w:color="000000"/>
              <w:left w:val="single" w:sz="4" w:space="0" w:color="000000"/>
            </w:tcBorders>
            <w:shd w:val="clear" w:color="auto" w:fill="FFFFFF" w:themeFill="background1"/>
          </w:tcPr>
          <w:p w:rsidR="006E7E2F" w:rsidRPr="008E7746" w:rsidRDefault="006E7E2F"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[5.1] – 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6E7E2F" w:rsidRPr="008E7746" w:rsidRDefault="006E7E2F" w:rsidP="006E7E2F">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размещение спортивных баз и лагерей</w:t>
            </w:r>
          </w:p>
        </w:tc>
        <w:tc>
          <w:tcPr>
            <w:tcW w:w="8646" w:type="dxa"/>
            <w:shd w:val="clear" w:color="auto" w:fill="FFFFFF" w:themeFill="background1"/>
          </w:tcPr>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w:t>
            </w:r>
            <w:r w:rsidRPr="008E7746">
              <w:rPr>
                <w:rFonts w:ascii="Times New Roman" w:hAnsi="Times New Roman"/>
                <w:b/>
                <w:bCs/>
                <w:sz w:val="24"/>
                <w:szCs w:val="24"/>
              </w:rPr>
              <w:t>50000 кв. м;</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r w:rsidRPr="008E7746">
              <w:rPr>
                <w:rFonts w:ascii="Times New Roma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E7E2F" w:rsidRPr="008E7746" w:rsidRDefault="006E7E2F" w:rsidP="006E7E2F">
            <w:pPr>
              <w:widowControl w:val="0"/>
              <w:shd w:val="clear" w:color="auto" w:fill="FFFFFF" w:themeFill="background1"/>
              <w:rPr>
                <w:rFonts w:ascii="Times New Roman" w:eastAsia="Times New Roman" w:hAnsi="Times New Roman"/>
                <w:b/>
                <w:sz w:val="24"/>
                <w:szCs w:val="24"/>
                <w:lang w:eastAsia="zh-CN"/>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Pr="008E7746" w:rsidRDefault="00490254" w:rsidP="00490254">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6E7E2F">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Default="00490254" w:rsidP="0049025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7630A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490254">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490254" w:rsidRPr="008E7746" w:rsidRDefault="00490254" w:rsidP="00490254">
            <w:pPr>
              <w:widowControl w:val="0"/>
              <w:shd w:val="clear" w:color="auto" w:fill="FFFFFF" w:themeFill="background1"/>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rPr>
          <w:trHeight w:val="3588"/>
        </w:trPr>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490254" w:rsidRPr="008E7746" w:rsidRDefault="00490254" w:rsidP="00490254">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AB5212">
              <w:rPr>
                <w:rFonts w:ascii="Times New Roman" w:hAnsi="Times New Roman"/>
                <w:b/>
                <w:sz w:val="24"/>
                <w:szCs w:val="24"/>
              </w:rPr>
              <w:t>3</w:t>
            </w:r>
            <w:r w:rsidRPr="008E7746">
              <w:rPr>
                <w:rFonts w:ascii="Times New Roman" w:hAnsi="Times New Roman"/>
                <w:b/>
                <w:sz w:val="24"/>
                <w:szCs w:val="24"/>
              </w:rPr>
              <w:t xml:space="preserve"> м;</w:t>
            </w:r>
          </w:p>
          <w:p w:rsidR="00490254" w:rsidRDefault="00490254" w:rsidP="0049025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7C0263" w:rsidRPr="008E7746" w:rsidRDefault="007C0263" w:rsidP="0049025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C0263" w:rsidRPr="007C0263"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491E32">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shd w:val="clear" w:color="auto" w:fill="FFFFFF" w:themeFill="background1"/>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8E7746" w:rsidRDefault="007C0263" w:rsidP="00490254">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490254" w:rsidRPr="008E7746" w:rsidRDefault="00490254" w:rsidP="00490254">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490254" w:rsidP="00490254">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AB5212">
              <w:rPr>
                <w:rFonts w:ascii="Times New Roman" w:hAnsi="Times New Roman"/>
                <w:b/>
                <w:sz w:val="24"/>
                <w:szCs w:val="24"/>
              </w:rPr>
              <w:t>3</w:t>
            </w:r>
            <w:r w:rsidRPr="008E7746">
              <w:rPr>
                <w:rFonts w:ascii="Times New Roman" w:hAnsi="Times New Roman"/>
                <w:b/>
                <w:sz w:val="24"/>
                <w:szCs w:val="24"/>
              </w:rPr>
              <w:t xml:space="preserve"> м;</w:t>
            </w:r>
          </w:p>
          <w:p w:rsidR="00490254" w:rsidRDefault="00490254" w:rsidP="00490254">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490254">
            <w:pPr>
              <w:widowControl w:val="0"/>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491E32">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490254" w:rsidRPr="008E7746" w:rsidRDefault="00490254" w:rsidP="00490254">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490254">
        <w:tc>
          <w:tcPr>
            <w:tcW w:w="2830"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490254" w:rsidRPr="008E7746" w:rsidRDefault="00490254" w:rsidP="00490254">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490254" w:rsidRPr="008E7746" w:rsidRDefault="00490254" w:rsidP="00490254">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90254">
        <w:tc>
          <w:tcPr>
            <w:tcW w:w="6941" w:type="dxa"/>
            <w:tcBorders>
              <w:top w:val="single" w:sz="4" w:space="0" w:color="000000"/>
              <w:left w:val="single" w:sz="4" w:space="0" w:color="000000"/>
              <w:bottom w:val="single" w:sz="4" w:space="0" w:color="000000"/>
            </w:tcBorders>
            <w:shd w:val="clear" w:color="auto" w:fill="auto"/>
            <w:vAlign w:val="center"/>
          </w:tcPr>
          <w:p w:rsidR="00490254" w:rsidRPr="008E7746" w:rsidRDefault="00490254" w:rsidP="00490254">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254" w:rsidRPr="008E7746" w:rsidRDefault="00490254" w:rsidP="00490254">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90254">
        <w:tc>
          <w:tcPr>
            <w:tcW w:w="6941" w:type="dxa"/>
          </w:tcPr>
          <w:p w:rsidR="00490254" w:rsidRPr="008E7746" w:rsidRDefault="00490254" w:rsidP="0049025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490254" w:rsidRPr="008E7746" w:rsidRDefault="00490254" w:rsidP="0049025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31432" w:rsidRDefault="00331432" w:rsidP="00331432">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CF09C8" w:rsidRPr="008E7746" w:rsidRDefault="00CF09C8" w:rsidP="00CF09C8">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490254" w:rsidRPr="008E7746" w:rsidRDefault="00490254" w:rsidP="0049025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490254" w:rsidRPr="008E7746" w:rsidTr="00490254">
        <w:tc>
          <w:tcPr>
            <w:tcW w:w="6941" w:type="dxa"/>
          </w:tcPr>
          <w:p w:rsidR="00490254" w:rsidRPr="008E7746" w:rsidRDefault="00490254" w:rsidP="0049025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490254" w:rsidRPr="008E7746" w:rsidRDefault="00490254" w:rsidP="00490254">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490254" w:rsidRPr="008E7746" w:rsidRDefault="00490254" w:rsidP="0049025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490254" w:rsidRPr="008E7746" w:rsidRDefault="00490254" w:rsidP="0049025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90254" w:rsidRPr="008E7746" w:rsidRDefault="00490254" w:rsidP="0049025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8E7746" w:rsidRPr="008E7746" w:rsidTr="00490254">
        <w:trPr>
          <w:cantSplit/>
          <w:trHeight w:val="240"/>
        </w:trPr>
        <w:tc>
          <w:tcPr>
            <w:tcW w:w="1985" w:type="dxa"/>
            <w:vMerge w:val="restart"/>
            <w:tcBorders>
              <w:top w:val="single" w:sz="6" w:space="0" w:color="000000"/>
              <w:lef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8E7746" w:rsidRPr="008E7746" w:rsidTr="00490254">
        <w:trPr>
          <w:cantSplit/>
          <w:trHeight w:val="360"/>
        </w:trPr>
        <w:tc>
          <w:tcPr>
            <w:tcW w:w="1985" w:type="dxa"/>
            <w:vMerge/>
            <w:tcBorders>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490254"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490254" w:rsidRPr="008E7746" w:rsidRDefault="00490254" w:rsidP="00490254">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90254" w:rsidRPr="008E7746" w:rsidRDefault="00490254" w:rsidP="00490254">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490254" w:rsidRPr="008E7746" w:rsidRDefault="00490254" w:rsidP="00490254">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490254" w:rsidRPr="008E7746" w:rsidRDefault="00490254" w:rsidP="00490254">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490254"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490254" w:rsidRPr="008E7746" w:rsidRDefault="00490254" w:rsidP="00490254">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90254" w:rsidRPr="008E7746" w:rsidRDefault="00490254" w:rsidP="00490254">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490254" w:rsidRPr="008E7746" w:rsidRDefault="00490254" w:rsidP="00490254">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90254" w:rsidRPr="008E7746" w:rsidRDefault="00490254" w:rsidP="00490254">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31432" w:rsidRDefault="00331432" w:rsidP="00EB3A34">
      <w:pPr>
        <w:spacing w:after="0" w:line="240" w:lineRule="auto"/>
        <w:ind w:firstLine="426"/>
        <w:jc w:val="center"/>
        <w:rPr>
          <w:rFonts w:ascii="Times New Roman" w:eastAsia="SimSun" w:hAnsi="Times New Roman" w:cs="Times New Roman"/>
          <w:b/>
          <w:caps/>
          <w:sz w:val="36"/>
          <w:szCs w:val="36"/>
          <w:lang w:eastAsia="zh-CN"/>
        </w:rPr>
      </w:pPr>
    </w:p>
    <w:p w:rsidR="00EB3A34" w:rsidRDefault="00EB3A34" w:rsidP="00EB3A34">
      <w:pPr>
        <w:spacing w:after="0" w:line="240" w:lineRule="auto"/>
        <w:ind w:firstLine="426"/>
        <w:jc w:val="center"/>
        <w:rPr>
          <w:rFonts w:ascii="Times New Roman" w:eastAsia="SimSun" w:hAnsi="Times New Roman" w:cs="Times New Roman"/>
          <w:b/>
          <w:caps/>
          <w:sz w:val="36"/>
          <w:szCs w:val="36"/>
          <w:lang w:eastAsia="zh-CN"/>
        </w:rPr>
      </w:pPr>
      <w:r w:rsidRPr="008E7746">
        <w:rPr>
          <w:rFonts w:ascii="Times New Roman" w:eastAsia="SimSun" w:hAnsi="Times New Roman" w:cs="Times New Roman"/>
          <w:b/>
          <w:caps/>
          <w:sz w:val="36"/>
          <w:szCs w:val="36"/>
          <w:lang w:eastAsia="zh-CN"/>
        </w:rPr>
        <w:t>ОБЩЕСТВЕННО-ДЕЛОВЫЕ ЗОНЫ</w:t>
      </w:r>
    </w:p>
    <w:p w:rsidR="00331432" w:rsidRPr="008E7746" w:rsidRDefault="00331432" w:rsidP="00EB3A34">
      <w:pPr>
        <w:spacing w:after="0" w:line="240" w:lineRule="auto"/>
        <w:ind w:firstLine="426"/>
        <w:jc w:val="center"/>
        <w:rPr>
          <w:rFonts w:ascii="Times New Roman" w:eastAsia="Times New Roman" w:hAnsi="Times New Roman" w:cs="Times New Roman"/>
          <w:i/>
          <w:sz w:val="36"/>
          <w:szCs w:val="36"/>
          <w:lang w:eastAsia="zh-CN"/>
        </w:rPr>
      </w:pPr>
    </w:p>
    <w:p w:rsidR="00EB3A34" w:rsidRPr="008E7746"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8E7746">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6F5C0F" w:rsidRPr="008E7746" w:rsidRDefault="006F5C0F" w:rsidP="007C0263">
      <w:pPr>
        <w:widowControl w:val="0"/>
        <w:spacing w:after="0" w:line="240" w:lineRule="auto"/>
        <w:rPr>
          <w:rFonts w:ascii="Times New Roman" w:eastAsia="SimSun" w:hAnsi="Times New Roman" w:cs="Times New Roman"/>
          <w:b/>
          <w:sz w:val="28"/>
          <w:szCs w:val="28"/>
          <w:u w:val="single"/>
          <w:lang w:eastAsia="zh-CN"/>
        </w:rPr>
      </w:pPr>
    </w:p>
    <w:p w:rsidR="00767759" w:rsidRPr="008E7746" w:rsidRDefault="00767759" w:rsidP="00943063">
      <w:pPr>
        <w:widowControl w:val="0"/>
        <w:spacing w:after="0" w:line="240" w:lineRule="auto"/>
        <w:ind w:firstLine="426"/>
        <w:jc w:val="center"/>
        <w:rPr>
          <w:rFonts w:ascii="Times New Roman" w:eastAsia="SimSun" w:hAnsi="Times New Roman" w:cs="Times New Roman"/>
          <w:b/>
          <w:sz w:val="28"/>
          <w:szCs w:val="28"/>
          <w:u w:val="single"/>
          <w:lang w:eastAsia="zh-CN"/>
        </w:rPr>
      </w:pP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943063" w:rsidRPr="008E7746" w:rsidRDefault="00943063" w:rsidP="00F500EF">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54127C" w:rsidRPr="008E7746" w:rsidRDefault="0054127C" w:rsidP="00F500EF">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943063" w:rsidRPr="008E7746" w:rsidRDefault="00943063" w:rsidP="00F500EF">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8E7746" w:rsidRPr="008E7746" w:rsidTr="008441A5">
        <w:tc>
          <w:tcPr>
            <w:tcW w:w="2815"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8441A5">
        <w:tc>
          <w:tcPr>
            <w:tcW w:w="2815" w:type="dxa"/>
            <w:shd w:val="clear" w:color="auto" w:fill="FFFFFF" w:themeFill="background1"/>
            <w:vAlign w:val="center"/>
          </w:tcPr>
          <w:p w:rsidR="0030334A" w:rsidRPr="008E7746" w:rsidRDefault="0030334A" w:rsidP="00F500EF">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30334A" w:rsidRPr="008E7746" w:rsidRDefault="0030334A" w:rsidP="00F500EF">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0334A" w:rsidRPr="008E7746" w:rsidRDefault="0030334A" w:rsidP="00F500EF">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0334A" w:rsidRPr="008E7746" w:rsidRDefault="0030334A" w:rsidP="00F500EF">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0334A"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287E75" w:rsidRDefault="00287E75" w:rsidP="00287E75">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287E75">
            <w:pPr>
              <w:widowControl w:val="0"/>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3D169C">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8441A5" w:rsidRPr="008E7746" w:rsidRDefault="008441A5"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8441A5" w:rsidRPr="008E7746" w:rsidRDefault="008441A5" w:rsidP="003D169C">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8441A5" w:rsidRDefault="008441A5" w:rsidP="003D169C">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sidR="00287E75">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3D169C">
            <w:pPr>
              <w:widowControl w:val="0"/>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8441A5" w:rsidRPr="008E7746" w:rsidRDefault="008441A5" w:rsidP="003D169C">
            <w:pPr>
              <w:widowControl w:val="0"/>
              <w:jc w:val="center"/>
              <w:rPr>
                <w:rFonts w:ascii="Times New Roman" w:eastAsia="Times New Roman" w:hAnsi="Times New Roman"/>
                <w:b/>
                <w:sz w:val="24"/>
                <w:szCs w:val="24"/>
                <w:lang w:eastAsia="zh-CN"/>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8441A5" w:rsidRPr="008E7746" w:rsidRDefault="008441A5" w:rsidP="001973AC">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8441A5" w:rsidRPr="008E7746" w:rsidRDefault="008441A5" w:rsidP="001973AC">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C23F5E">
        <w:tc>
          <w:tcPr>
            <w:tcW w:w="2815" w:type="dxa"/>
            <w:tcBorders>
              <w:top w:val="single" w:sz="4" w:space="0" w:color="000000"/>
              <w:left w:val="single" w:sz="4" w:space="0" w:color="000000"/>
            </w:tcBorders>
            <w:shd w:val="clear" w:color="auto" w:fill="FFFFFF" w:themeFill="background1"/>
          </w:tcPr>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C23F5E">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441A5" w:rsidRPr="008E7746" w:rsidRDefault="008441A5" w:rsidP="008441A5">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8441A5" w:rsidRPr="008E7746" w:rsidRDefault="008441A5" w:rsidP="008441A5">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C23F5E">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2054A6" w:rsidRPr="008E7746" w:rsidRDefault="002054A6" w:rsidP="002054A6">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2054A6" w:rsidRPr="008E7746" w:rsidRDefault="002054A6" w:rsidP="002054A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2054A6" w:rsidRPr="008E7746" w:rsidRDefault="002054A6" w:rsidP="002054A6">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2054A6" w:rsidRPr="008E7746" w:rsidRDefault="002054A6" w:rsidP="002054A6">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Default="00C8568C" w:rsidP="002054A6">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2054A6">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005A3EA6" w:rsidRPr="008E7746">
              <w:rPr>
                <w:rFonts w:ascii="Times New Roman" w:eastAsia="SimSun" w:hAnsi="Times New Roman"/>
                <w:b/>
                <w:sz w:val="24"/>
                <w:szCs w:val="24"/>
              </w:rPr>
              <w:t>6</w:t>
            </w:r>
            <w:r w:rsidRPr="008E7746">
              <w:rPr>
                <w:rFonts w:ascii="Times New Roman" w:eastAsia="SimSun" w:hAnsi="Times New Roman"/>
                <w:b/>
                <w:sz w:val="24"/>
                <w:szCs w:val="24"/>
              </w:rPr>
              <w:t>00/10000 кв.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5A3EA6" w:rsidRPr="008E7746">
              <w:rPr>
                <w:rFonts w:ascii="Times New Roman" w:eastAsia="SimSun" w:hAnsi="Times New Roman"/>
                <w:b/>
                <w:sz w:val="24"/>
                <w:szCs w:val="24"/>
              </w:rPr>
              <w:t>8</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Default="00C8568C" w:rsidP="002054A6">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2054A6">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C8568C" w:rsidRPr="008E7746" w:rsidRDefault="0036035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C8568C"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00C8568C" w:rsidRPr="008E7746">
              <w:rPr>
                <w:rFonts w:ascii="Times New Roman" w:eastAsia="SimSun" w:hAnsi="Times New Roman"/>
                <w:b/>
                <w:sz w:val="24"/>
                <w:szCs w:val="24"/>
                <w:lang w:eastAsia="zh-CN"/>
              </w:rPr>
              <w:t>25 м</w:t>
            </w:r>
            <w:r w:rsidR="00C8568C"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w:t>
            </w:r>
            <w:r w:rsidR="00360358" w:rsidRPr="008E7746">
              <w:rPr>
                <w:rFonts w:ascii="Times New Roman" w:eastAsia="Times New Roman" w:hAnsi="Times New Roman"/>
                <w:sz w:val="24"/>
                <w:szCs w:val="24"/>
                <w:lang w:eastAsia="zh-CN"/>
              </w:rPr>
              <w:t>ое</w:t>
            </w:r>
            <w:r w:rsidR="00360358"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C8568C" w:rsidRPr="008E7746" w:rsidRDefault="00C8568C" w:rsidP="002054A6">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C8568C" w:rsidRDefault="00C8568C" w:rsidP="002054A6">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для оказания ветеринарных услуг, содержания или разведения </w:t>
            </w:r>
            <w:r w:rsidR="005A3EA6" w:rsidRPr="008E7746">
              <w:rPr>
                <w:rFonts w:ascii="Times New Roman" w:hAnsi="Times New Roman"/>
                <w:sz w:val="24"/>
                <w:szCs w:val="24"/>
              </w:rPr>
              <w:t>животных,</w:t>
            </w:r>
            <w:r w:rsidRPr="008E7746">
              <w:rPr>
                <w:rFonts w:ascii="Times New Roman" w:hAnsi="Times New Roman"/>
                <w:sz w:val="24"/>
                <w:szCs w:val="24"/>
              </w:rPr>
              <w:t xml:space="preserve"> не являющихся сельскохозяйственными, под надзором человека</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C8568C" w:rsidRPr="008E7746" w:rsidRDefault="00C8568C" w:rsidP="002054A6">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C8568C" w:rsidRPr="008E7746" w:rsidRDefault="00C8568C" w:rsidP="002054A6">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C8568C" w:rsidRDefault="00C8568C" w:rsidP="002054A6">
            <w:pPr>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2054A6">
            <w:pPr>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5A3EA6" w:rsidRDefault="005A3EA6"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287E75">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005A3EA6" w:rsidRPr="008E7746">
              <w:rPr>
                <w:rFonts w:ascii="Times New Roman" w:eastAsia="SimSun" w:hAnsi="Times New Roman"/>
                <w:b/>
                <w:sz w:val="24"/>
                <w:szCs w:val="24"/>
              </w:rPr>
              <w:t>400</w:t>
            </w:r>
            <w:r w:rsidRPr="008E7746">
              <w:rPr>
                <w:rFonts w:ascii="Times New Roman" w:eastAsia="SimSun" w:hAnsi="Times New Roman"/>
                <w:b/>
                <w:sz w:val="24"/>
                <w:szCs w:val="24"/>
              </w:rPr>
              <w:t>/50000кв.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003304AF" w:rsidRPr="008E7746">
              <w:rPr>
                <w:rFonts w:ascii="Times New Roman" w:eastAsia="SimSun" w:hAnsi="Times New Roman"/>
                <w:b/>
                <w:sz w:val="24"/>
                <w:szCs w:val="24"/>
              </w:rPr>
              <w:t>2</w:t>
            </w:r>
            <w:r w:rsidRPr="008E7746">
              <w:rPr>
                <w:rFonts w:ascii="Times New Roman" w:eastAsia="SimSun" w:hAnsi="Times New Roman"/>
                <w:b/>
                <w:sz w:val="24"/>
                <w:szCs w:val="24"/>
              </w:rPr>
              <w:t>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C8568C" w:rsidRPr="008E7746" w:rsidRDefault="00C8568C" w:rsidP="002054A6">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304AF" w:rsidRPr="008E7746" w:rsidRDefault="003304AF" w:rsidP="002054A6">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304AF" w:rsidRPr="008E7746" w:rsidRDefault="003304AF" w:rsidP="002054A6">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304AF" w:rsidRPr="008E7746" w:rsidRDefault="003304AF"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C8568C" w:rsidRPr="008E7746" w:rsidRDefault="003304AF"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304AF" w:rsidRDefault="003304AF"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287E75">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943754" w:rsidRPr="008E7746" w:rsidRDefault="009437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w:t>
            </w:r>
            <w:r w:rsidRPr="008E7746">
              <w:rPr>
                <w:rFonts w:ascii="Times New Roman" w:hAnsi="Times New Roman"/>
                <w:sz w:val="24"/>
                <w:szCs w:val="24"/>
                <w:lang w:eastAsia="zh-CN"/>
              </w:rPr>
              <w:t>.11</w:t>
            </w:r>
            <w:r w:rsidRPr="008E7746">
              <w:rPr>
                <w:rFonts w:ascii="Times New Roman" w:eastAsia="SimSun" w:hAnsi="Times New Roman"/>
                <w:sz w:val="24"/>
                <w:szCs w:val="24"/>
                <w:lang w:eastAsia="zh-CN"/>
              </w:rPr>
              <w:t>] - Целлюлозно-бумажная промышленность</w:t>
            </w:r>
          </w:p>
        </w:tc>
        <w:tc>
          <w:tcPr>
            <w:tcW w:w="3417" w:type="dxa"/>
            <w:shd w:val="clear" w:color="auto" w:fill="FFFFFF" w:themeFill="background1"/>
            <w:vAlign w:val="center"/>
          </w:tcPr>
          <w:p w:rsidR="00CA1659" w:rsidRPr="008E7746" w:rsidRDefault="009437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издательской и полиграфической деятельности, тиражирования записанных носителей информации</w:t>
            </w:r>
            <w:r w:rsidR="00CA1659" w:rsidRPr="008E7746">
              <w:rPr>
                <w:rFonts w:ascii="Times New Roman" w:eastAsia="SimSun" w:hAnsi="Times New Roman"/>
                <w:sz w:val="24"/>
                <w:szCs w:val="24"/>
                <w:lang w:eastAsia="zh-CN"/>
              </w:rPr>
              <w:t>4.7</w:t>
            </w:r>
          </w:p>
          <w:p w:rsidR="00943754" w:rsidRPr="008E7746" w:rsidRDefault="009437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505" w:type="dxa"/>
            <w:vMerge/>
            <w:tcBorders>
              <w:top w:val="single" w:sz="4" w:space="0" w:color="000000"/>
              <w:left w:val="single" w:sz="4" w:space="0" w:color="000000"/>
              <w:right w:val="single" w:sz="4" w:space="0" w:color="000000"/>
            </w:tcBorders>
            <w:shd w:val="clear" w:color="auto" w:fill="FFFFFF" w:themeFill="background1"/>
          </w:tcPr>
          <w:p w:rsidR="00943754" w:rsidRPr="008E7746" w:rsidRDefault="00943754"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707298" w:rsidRPr="008E7746" w:rsidRDefault="00707298"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707298"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7C0263" w:rsidRPr="008E7746" w:rsidRDefault="007C0263" w:rsidP="002054A6">
            <w:pPr>
              <w:shd w:val="clear" w:color="auto" w:fill="FFFFFF" w:themeFill="background1"/>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707298" w:rsidRPr="008E7746" w:rsidRDefault="00707298"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C8568C" w:rsidRPr="008E7746" w:rsidRDefault="00C8568C" w:rsidP="002054A6">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CA1659" w:rsidRPr="008E7746" w:rsidRDefault="00CA1659" w:rsidP="002054A6">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A1659" w:rsidRPr="008E7746" w:rsidRDefault="00CA1659" w:rsidP="002054A6">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CA1659" w:rsidRPr="008E7746" w:rsidRDefault="00CA1659" w:rsidP="002054A6">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CA1659" w:rsidRPr="008E7746" w:rsidRDefault="00CA1659" w:rsidP="002054A6">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CA1659" w:rsidRDefault="00CA1659" w:rsidP="002054A6">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2054A6">
            <w:pPr>
              <w:widowControl w:val="0"/>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shd w:val="clear" w:color="auto" w:fill="FFFFFF" w:themeFill="background1"/>
            <w:vAlign w:val="center"/>
          </w:tcPr>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417" w:type="dxa"/>
            <w:shd w:val="clear" w:color="auto" w:fill="FFFFFF" w:themeFill="background1"/>
            <w:vAlign w:val="center"/>
          </w:tcPr>
          <w:p w:rsidR="00CA1659" w:rsidRPr="008E7746" w:rsidRDefault="00CA1659" w:rsidP="002054A6">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CA1659" w:rsidRPr="008E7746" w:rsidRDefault="00CA1659"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505" w:type="dxa"/>
            <w:shd w:val="clear" w:color="auto" w:fill="FFFFFF" w:themeFill="background1"/>
          </w:tcPr>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CA1659" w:rsidRPr="008E7746" w:rsidRDefault="00CA1659"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2054A6" w:rsidRPr="008E7746" w:rsidRDefault="002054A6"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eastAsia="SimSun" w:hAnsi="Times New Roman"/>
                <w:b/>
                <w:bCs/>
                <w:sz w:val="24"/>
                <w:szCs w:val="24"/>
              </w:rPr>
              <w:t>10000 кв.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r w:rsidRPr="008E7746">
              <w:rPr>
                <w:rFonts w:ascii="Times New Roman" w:eastAsia="SimSun" w:hAnsi="Times New Roman"/>
                <w:sz w:val="24"/>
                <w:szCs w:val="24"/>
              </w:rPr>
              <w:t>;</w:t>
            </w:r>
          </w:p>
          <w:p w:rsidR="002054A6" w:rsidRDefault="002054A6"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Pr="008E7746">
              <w:rPr>
                <w:rFonts w:ascii="Times New Roman" w:eastAsia="SimSun" w:hAnsi="Times New Roman"/>
                <w:b/>
                <w:sz w:val="24"/>
                <w:szCs w:val="24"/>
              </w:rPr>
              <w:t>1 м.</w:t>
            </w:r>
          </w:p>
          <w:p w:rsidR="007C0263" w:rsidRPr="008E7746" w:rsidRDefault="007C0263" w:rsidP="002054A6">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15"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490254" w:rsidRPr="008E7746" w:rsidRDefault="00490254" w:rsidP="002054A6">
            <w:pPr>
              <w:shd w:val="clear" w:color="auto" w:fill="FFFFFF" w:themeFill="background1"/>
              <w:rPr>
                <w:rFonts w:ascii="Times New Roman" w:hAnsi="Times New Roman"/>
                <w:sz w:val="24"/>
                <w:szCs w:val="24"/>
              </w:rPr>
            </w:pPr>
          </w:p>
        </w:tc>
      </w:tr>
      <w:tr w:rsidR="008E7746" w:rsidRPr="008E7746" w:rsidTr="002054A6">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490254" w:rsidRPr="008E7746" w:rsidRDefault="00490254"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490254" w:rsidRPr="008E7746" w:rsidRDefault="00490254" w:rsidP="002054A6">
            <w:pPr>
              <w:shd w:val="clear" w:color="auto" w:fill="FFFFFF" w:themeFill="background1"/>
              <w:rPr>
                <w:rFonts w:ascii="Times New Roman" w:eastAsia="SimSun" w:hAnsi="Times New Roman"/>
                <w:sz w:val="24"/>
                <w:szCs w:val="24"/>
              </w:rPr>
            </w:pPr>
          </w:p>
        </w:tc>
      </w:tr>
    </w:tbl>
    <w:p w:rsidR="00943063" w:rsidRPr="008E7746" w:rsidRDefault="00943063" w:rsidP="002054A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966D8F">
        <w:tc>
          <w:tcPr>
            <w:tcW w:w="2830"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1C3C78"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1C3C78"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136B16"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87E75" w:rsidRPr="008E7746" w:rsidRDefault="00287E75" w:rsidP="00287E75">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36B16" w:rsidRPr="008E7746" w:rsidRDefault="00136B16" w:rsidP="00A54739">
            <w:pPr>
              <w:shd w:val="clear" w:color="auto" w:fill="FFFFFF" w:themeFill="background1"/>
              <w:rPr>
                <w:rFonts w:ascii="Times New Roman" w:hAnsi="Times New Roman"/>
                <w:sz w:val="24"/>
                <w:szCs w:val="24"/>
              </w:rPr>
            </w:pP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CA1F8F" w:rsidRPr="008E7746" w:rsidRDefault="00CA1F8F"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136B16" w:rsidRPr="008E7746" w:rsidRDefault="00CA1F8F"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00474C44">
              <w:rPr>
                <w:rFonts w:ascii="Times New Roman" w:eastAsia="SimSun" w:hAnsi="Times New Roman"/>
                <w:b/>
                <w:sz w:val="24"/>
                <w:szCs w:val="24"/>
              </w:rPr>
              <w:t>(процент застройки подземной части не регламентируется)</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36B16" w:rsidRDefault="00287E75" w:rsidP="00287E75">
            <w:pPr>
              <w:shd w:val="clear" w:color="auto" w:fill="FFFFFF" w:themeFill="background1"/>
              <w:autoSpaceDE w:val="0"/>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p w:rsidR="007C0263" w:rsidRPr="008E7746" w:rsidRDefault="007C0263" w:rsidP="00287E75">
            <w:pPr>
              <w:shd w:val="clear" w:color="auto" w:fill="FFFFFF" w:themeFill="background1"/>
              <w:autoSpaceDE w:val="0"/>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5A3EA6" w:rsidRPr="008E7746" w:rsidRDefault="005A3EA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5A3EA6" w:rsidRPr="008E7746" w:rsidRDefault="005A3EA6" w:rsidP="00A54739">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5A3EA6" w:rsidRPr="008E7746" w:rsidRDefault="005A3EA6" w:rsidP="00A54739">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5A3EA6" w:rsidRPr="008E7746" w:rsidRDefault="005A3EA6" w:rsidP="00A54739">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136B16" w:rsidRPr="008E7746" w:rsidRDefault="00B16E9F" w:rsidP="00A54739">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136B16" w:rsidRPr="008E7746" w:rsidRDefault="00136B16" w:rsidP="00A54739">
            <w:pPr>
              <w:shd w:val="clear" w:color="auto" w:fill="FFFFFF" w:themeFill="background1"/>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A54739" w:rsidRPr="008E7746" w:rsidRDefault="00A54739" w:rsidP="00A54739">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4739"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CA1659">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CA1659">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CA1659">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CA1659" w:rsidRPr="008E7746" w:rsidRDefault="00CA1659" w:rsidP="00CA1659">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A1659" w:rsidRPr="008E7746" w:rsidRDefault="00CA1659" w:rsidP="00CA1659">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CA1659" w:rsidRPr="008E7746" w:rsidRDefault="00CA1659" w:rsidP="00CA1659">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2B7C62" w:rsidRPr="008E7746" w:rsidRDefault="002B7C62" w:rsidP="00CA1659">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2B7C62" w:rsidRPr="008E7746" w:rsidRDefault="002B7C62" w:rsidP="002B7C62">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w:t>
            </w:r>
            <w:r w:rsidR="003F0B79" w:rsidRPr="008E7746">
              <w:rPr>
                <w:rFonts w:ascii="Times New Roman" w:eastAsia="SimSun" w:hAnsi="Times New Roman"/>
                <w:sz w:val="24"/>
                <w:szCs w:val="24"/>
              </w:rPr>
              <w:t xml:space="preserve">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C23F5E">
        <w:tc>
          <w:tcPr>
            <w:tcW w:w="2830"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2B7C62" w:rsidRPr="008E7746" w:rsidRDefault="002B7C62" w:rsidP="002B7C62">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C23F5E">
        <w:tc>
          <w:tcPr>
            <w:tcW w:w="2830"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2B7C62" w:rsidRPr="008E7746" w:rsidRDefault="002B7C62" w:rsidP="002B7C62">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auto"/>
          </w:tcPr>
          <w:p w:rsidR="00CA1659" w:rsidRPr="008E7746" w:rsidRDefault="00CA165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auto"/>
          </w:tcPr>
          <w:p w:rsidR="00CA1659" w:rsidRPr="008E7746" w:rsidRDefault="00CA1659" w:rsidP="00A54739">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A1659" w:rsidRPr="008E7746" w:rsidRDefault="00CA1659" w:rsidP="00A5473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CA1659" w:rsidRPr="008E7746" w:rsidRDefault="00CA1659" w:rsidP="00A54739">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3F0B79" w:rsidRPr="008E7746" w:rsidRDefault="003F0B7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F0B79" w:rsidRPr="008E7746" w:rsidRDefault="003F0B79"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0B79" w:rsidRPr="008E7746" w:rsidRDefault="003F0B79" w:rsidP="00A54739">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F0B79" w:rsidRPr="008E7746" w:rsidRDefault="003F0B7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F0B79" w:rsidRPr="008E7746" w:rsidRDefault="003F0B7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F0B79" w:rsidRPr="008E7746" w:rsidRDefault="003F0B79"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F0B79" w:rsidRPr="008E7746" w:rsidRDefault="003F0B7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F0B79" w:rsidRDefault="003F0B79" w:rsidP="00A54739">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A54739">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bl>
    <w:p w:rsidR="00943063" w:rsidRPr="008E7746" w:rsidRDefault="00943063" w:rsidP="00A54739">
      <w:pPr>
        <w:shd w:val="clear" w:color="auto" w:fill="FFFFFF" w:themeFill="background1"/>
      </w:pP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6F5C0F" w:rsidRPr="008E7746" w:rsidRDefault="006F5C0F"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DD0E61">
        <w:tc>
          <w:tcPr>
            <w:tcW w:w="6941" w:type="dxa"/>
            <w:tcBorders>
              <w:top w:val="single" w:sz="4" w:space="0" w:color="000000"/>
              <w:left w:val="single" w:sz="4" w:space="0" w:color="000000"/>
              <w:bottom w:val="single" w:sz="4" w:space="0" w:color="000000"/>
            </w:tcBorders>
            <w:shd w:val="clear" w:color="auto" w:fill="auto"/>
            <w:vAlign w:val="center"/>
          </w:tcPr>
          <w:p w:rsidR="007557BB" w:rsidRPr="008E7746" w:rsidRDefault="007557BB" w:rsidP="00A5473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7BB" w:rsidRPr="008E7746" w:rsidRDefault="007557BB" w:rsidP="00A5473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DD0E61">
        <w:tc>
          <w:tcPr>
            <w:tcW w:w="6941" w:type="dxa"/>
          </w:tcPr>
          <w:p w:rsidR="007557BB" w:rsidRPr="008E7746" w:rsidRDefault="007557BB" w:rsidP="00A547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B06A50" w:rsidRPr="008E7746" w:rsidRDefault="00B06A50" w:rsidP="00B06A5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06A50" w:rsidRPr="008E7746" w:rsidRDefault="00B06A50" w:rsidP="00B06A5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B06A50" w:rsidRPr="008E7746" w:rsidRDefault="00B06A50" w:rsidP="00B06A5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B06A50" w:rsidRPr="008E7746" w:rsidRDefault="00B06A50" w:rsidP="00B06A5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06A50" w:rsidRDefault="00B06A50" w:rsidP="00B06A5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B06A50"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7557BB" w:rsidRPr="008E7746" w:rsidRDefault="00B06A50" w:rsidP="00B06A5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7557BB" w:rsidRPr="008E7746" w:rsidRDefault="007557BB" w:rsidP="00A54739">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7557BB" w:rsidRPr="008E7746" w:rsidTr="00DD0E61">
        <w:tc>
          <w:tcPr>
            <w:tcW w:w="6941" w:type="dxa"/>
          </w:tcPr>
          <w:p w:rsidR="007557BB" w:rsidRPr="008E7746" w:rsidRDefault="007557BB" w:rsidP="00A547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943063" w:rsidRPr="008E7746" w:rsidRDefault="00943063" w:rsidP="00A54739">
      <w:pPr>
        <w:shd w:val="clear" w:color="auto" w:fill="FFFFFF" w:themeFill="background1"/>
      </w:pPr>
    </w:p>
    <w:p w:rsidR="008105F4" w:rsidRPr="008E7746" w:rsidRDefault="008105F4" w:rsidP="00A54739">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8105F4" w:rsidRPr="008E7746" w:rsidRDefault="008105F4" w:rsidP="00A54739">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8105F4" w:rsidRPr="008E7746" w:rsidRDefault="008105F4" w:rsidP="00A54739">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8105F4" w:rsidRPr="008E7746" w:rsidRDefault="008105F4" w:rsidP="00A54739">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8105F4" w:rsidRPr="008E7746" w:rsidRDefault="0049025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90254" w:rsidRPr="008E7746" w:rsidRDefault="00490254" w:rsidP="0049025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8105F4" w:rsidRPr="008E7746" w:rsidRDefault="008105F4" w:rsidP="00A54739">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8105F4" w:rsidRPr="008E7746" w:rsidRDefault="008105F4" w:rsidP="00A54739">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D3F32" w:rsidRPr="008E7746" w:rsidRDefault="004D3F32" w:rsidP="00A54739">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p>
    <w:p w:rsidR="004D3F32" w:rsidRPr="008E7746" w:rsidRDefault="004D3F32" w:rsidP="00C24925">
      <w:pPr>
        <w:spacing w:after="0" w:line="240" w:lineRule="auto"/>
        <w:jc w:val="center"/>
        <w:rPr>
          <w:rFonts w:ascii="Times New Roman" w:eastAsia="SimSun" w:hAnsi="Times New Roman" w:cs="Times New Roman"/>
          <w:b/>
          <w:sz w:val="28"/>
          <w:szCs w:val="28"/>
          <w:u w:val="single"/>
          <w:lang w:eastAsia="zh-CN"/>
        </w:rPr>
      </w:pPr>
    </w:p>
    <w:p w:rsidR="004D3F32" w:rsidRPr="008E7746" w:rsidRDefault="004D3F32" w:rsidP="00483C25">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p>
    <w:p w:rsidR="00C24925" w:rsidRPr="008E7746" w:rsidRDefault="00C24925" w:rsidP="00483C25">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ОД-3. Зона обслуживания и деловой активности при транспортных</w:t>
      </w:r>
    </w:p>
    <w:p w:rsidR="00C24925" w:rsidRPr="008E7746" w:rsidRDefault="00C24925" w:rsidP="00483C25">
      <w:pPr>
        <w:widowControl w:val="0"/>
        <w:shd w:val="clear" w:color="auto" w:fill="FFFFFF" w:themeFill="background1"/>
        <w:spacing w:after="0" w:line="240" w:lineRule="auto"/>
        <w:ind w:firstLine="426"/>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коридорах и узлах</w:t>
      </w:r>
    </w:p>
    <w:p w:rsidR="00C24925" w:rsidRPr="008E7746" w:rsidRDefault="00C24925" w:rsidP="00483C25">
      <w:pPr>
        <w:widowControl w:val="0"/>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C24925" w:rsidRPr="008E7746" w:rsidRDefault="00C24925" w:rsidP="00483C25">
      <w:pPr>
        <w:widowControl w:val="0"/>
        <w:shd w:val="clear" w:color="auto" w:fill="FFFFFF" w:themeFill="background1"/>
        <w:tabs>
          <w:tab w:val="left" w:pos="1260"/>
        </w:tabs>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при транспортных коридорах и узлах ОД - 3 выделена для обеспечения правовых условий формирования и развития общественных центров при сооружениях внешнего транспорта (авто., железнодорожного, речного вокзалов) и категорированных автодорог федерального, краевого и районного значения, с широким спектром деловых и обслуживающих функций, ориентированных на обеспечение высокого уровня комфорта перевозки грузов и пассажиров.</w:t>
      </w:r>
    </w:p>
    <w:p w:rsidR="00C24925" w:rsidRPr="008E7746" w:rsidRDefault="00C24925" w:rsidP="00483C25">
      <w:pPr>
        <w:shd w:val="clear" w:color="auto" w:fill="FFFFFF" w:themeFill="background1"/>
      </w:pPr>
    </w:p>
    <w:p w:rsidR="0054127C" w:rsidRPr="008E7746" w:rsidRDefault="0054127C" w:rsidP="00483C25">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8E7746" w:rsidRPr="008E7746" w:rsidTr="00061CA4">
        <w:tc>
          <w:tcPr>
            <w:tcW w:w="2809"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11" w:type="dxa"/>
            <w:vMerge w:val="restart"/>
          </w:tcPr>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9F1756" w:rsidRDefault="009F1756" w:rsidP="00483C25">
            <w:pPr>
              <w:widowControl w:val="0"/>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sidR="00B06A50">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483C25">
            <w:pPr>
              <w:widowControl w:val="0"/>
              <w:shd w:val="clear" w:color="auto" w:fill="FFFFFF" w:themeFill="background1"/>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9F1756" w:rsidRPr="008E7746" w:rsidRDefault="009F1756" w:rsidP="00483C25">
            <w:pPr>
              <w:widowControl w:val="0"/>
              <w:shd w:val="clear" w:color="auto" w:fill="FFFFFF" w:themeFill="background1"/>
              <w:jc w:val="center"/>
              <w:rPr>
                <w:rFonts w:ascii="Times New Roman" w:hAnsi="Times New Roman"/>
                <w:b/>
                <w:sz w:val="24"/>
                <w:szCs w:val="24"/>
              </w:rPr>
            </w:pP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11" w:type="dxa"/>
            <w:vMerge/>
          </w:tcPr>
          <w:p w:rsidR="009F1756" w:rsidRPr="008E7746" w:rsidRDefault="009F1756" w:rsidP="00483C25">
            <w:pPr>
              <w:widowControl w:val="0"/>
              <w:shd w:val="clear" w:color="auto" w:fill="FFFFFF" w:themeFill="background1"/>
              <w:jc w:val="center"/>
              <w:rPr>
                <w:rFonts w:ascii="Times New Roman" w:hAnsi="Times New Roman"/>
                <w:b/>
                <w:sz w:val="24"/>
                <w:szCs w:val="24"/>
              </w:rPr>
            </w:pPr>
          </w:p>
        </w:tc>
      </w:tr>
      <w:tr w:rsidR="008E7746" w:rsidRPr="008E7746" w:rsidTr="00A54739">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9F1756" w:rsidRPr="008E7746" w:rsidRDefault="009F1756" w:rsidP="00483C25">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11" w:type="dxa"/>
            <w:vMerge/>
            <w:shd w:val="clear" w:color="auto" w:fill="BFBFBF" w:themeFill="background1" w:themeFillShade="BF"/>
          </w:tcPr>
          <w:p w:rsidR="009F1756" w:rsidRPr="008E7746" w:rsidRDefault="009F1756" w:rsidP="00483C25">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A54739">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1" w:type="dxa"/>
            <w:vMerge/>
            <w:shd w:val="clear" w:color="auto" w:fill="auto"/>
          </w:tcPr>
          <w:p w:rsidR="009F1756" w:rsidRPr="008E7746" w:rsidRDefault="009F1756" w:rsidP="00483C25">
            <w:pPr>
              <w:shd w:val="clear" w:color="auto" w:fill="FFFFFF" w:themeFill="background1"/>
              <w:rPr>
                <w:rFonts w:ascii="Times New Roman" w:hAnsi="Times New Roman"/>
                <w:sz w:val="24"/>
                <w:szCs w:val="24"/>
              </w:rPr>
            </w:pP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511" w:type="dxa"/>
            <w:vMerge/>
            <w:shd w:val="clear" w:color="auto" w:fill="auto"/>
          </w:tcPr>
          <w:p w:rsidR="009F1756" w:rsidRPr="008E7746" w:rsidRDefault="009F1756" w:rsidP="00483C25">
            <w:pPr>
              <w:shd w:val="clear" w:color="auto" w:fill="FFFFFF" w:themeFill="background1"/>
              <w:rPr>
                <w:rFonts w:ascii="Times New Roman" w:hAnsi="Times New Roman"/>
                <w:sz w:val="24"/>
                <w:szCs w:val="24"/>
              </w:rPr>
            </w:pPr>
          </w:p>
        </w:tc>
      </w:tr>
      <w:tr w:rsidR="008E7746" w:rsidRPr="008E7746" w:rsidTr="00C23F5E">
        <w:tc>
          <w:tcPr>
            <w:tcW w:w="2809" w:type="dxa"/>
            <w:tcBorders>
              <w:top w:val="single" w:sz="4" w:space="0" w:color="000000"/>
              <w:left w:val="single" w:sz="4" w:space="0" w:color="000000"/>
            </w:tcBorders>
            <w:shd w:val="clear" w:color="auto" w:fill="FFFFFF" w:themeFill="background1"/>
          </w:tcPr>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11" w:type="dxa"/>
            <w:vMerge/>
            <w:tcBorders>
              <w:bottom w:val="single" w:sz="4" w:space="0" w:color="000000"/>
            </w:tcBorders>
            <w:shd w:val="clear" w:color="auto" w:fill="auto"/>
          </w:tcPr>
          <w:p w:rsidR="009F1756" w:rsidRPr="008E7746" w:rsidRDefault="009F1756" w:rsidP="00483C25">
            <w:pPr>
              <w:widowControl w:val="0"/>
              <w:shd w:val="clear" w:color="auto" w:fill="FFFFFF" w:themeFill="background1"/>
              <w:spacing w:line="256" w:lineRule="auto"/>
              <w:rPr>
                <w:rFonts w:ascii="Times New Roma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483C25">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67789F" w:rsidRPr="008E7746" w:rsidRDefault="0067789F" w:rsidP="00483C25">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67789F" w:rsidRPr="008E7746"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483C25">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11" w:type="dxa"/>
            <w:vMerge/>
            <w:tcBorders>
              <w:left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2</w:t>
            </w:r>
            <w:r w:rsidRPr="008E7746">
              <w:rPr>
                <w:rFonts w:ascii="Times New Roman" w:eastAsia="SimSun" w:hAnsi="Times New Roman"/>
                <w:b/>
                <w:sz w:val="24"/>
                <w:szCs w:val="24"/>
              </w:rPr>
              <w:t>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483C25">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11"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300 кв. м/не подлежит ограничению;</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- 3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мансардный этаж);</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11"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xml:space="preserve">] - </w:t>
            </w:r>
            <w:r w:rsidR="00A91AB4" w:rsidRPr="008E7746">
              <w:rPr>
                <w:rFonts w:ascii="Times New Roman" w:eastAsia="SimSun" w:hAnsi="Times New Roman"/>
                <w:sz w:val="24"/>
                <w:szCs w:val="24"/>
              </w:rPr>
              <w:t>Служебные гаражи</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A91AB4"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стоянки для хранения служебного автотранспорта, используемого в целях осуществления видов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- 0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67789F"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8E7746" w:rsidRPr="008E7746" w:rsidTr="00483C25">
        <w:tc>
          <w:tcPr>
            <w:tcW w:w="2809" w:type="dxa"/>
            <w:tcBorders>
              <w:top w:val="single" w:sz="4" w:space="0" w:color="auto"/>
              <w:left w:val="single" w:sz="4" w:space="0" w:color="auto"/>
              <w:right w:val="single" w:sz="4" w:space="0" w:color="auto"/>
            </w:tcBorders>
            <w:shd w:val="clear" w:color="auto" w:fill="FFFFFF" w:themeFill="background1"/>
          </w:tcPr>
          <w:p w:rsidR="00A91AB4" w:rsidRPr="008E7746" w:rsidRDefault="00A91AB4" w:rsidP="00483C25">
            <w:pPr>
              <w:pStyle w:val="ConsPlusNormal"/>
              <w:shd w:val="clear" w:color="auto" w:fill="FFFFFF" w:themeFill="background1"/>
              <w:jc w:val="both"/>
            </w:pPr>
            <w:r w:rsidRPr="008E7746">
              <w:t>[4.9.1] - Объекты дорожного сервиса</w:t>
            </w:r>
          </w:p>
        </w:tc>
        <w:tc>
          <w:tcPr>
            <w:tcW w:w="3417" w:type="dxa"/>
            <w:tcBorders>
              <w:top w:val="single" w:sz="4" w:space="0" w:color="auto"/>
              <w:left w:val="single" w:sz="4" w:space="0" w:color="auto"/>
              <w:right w:val="single" w:sz="4" w:space="0" w:color="auto"/>
            </w:tcBorders>
            <w:shd w:val="clear" w:color="auto" w:fill="FFFFFF" w:themeFill="background1"/>
          </w:tcPr>
          <w:p w:rsidR="00A91AB4" w:rsidRPr="008E7746" w:rsidRDefault="00A91AB4" w:rsidP="00483C25">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p w:rsidR="00A91AB4" w:rsidRPr="008E7746" w:rsidRDefault="00A91AB4" w:rsidP="00483C25">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8E7746" w:rsidRPr="008E7746" w:rsidTr="00483C25">
        <w:tc>
          <w:tcPr>
            <w:tcW w:w="2809" w:type="dxa"/>
            <w:tcBorders>
              <w:top w:val="single" w:sz="4" w:space="0" w:color="auto"/>
              <w:left w:val="single" w:sz="4" w:space="0" w:color="auto"/>
              <w:right w:val="single" w:sz="4" w:space="0" w:color="auto"/>
            </w:tcBorders>
            <w:shd w:val="clear" w:color="auto" w:fill="FFFFFF" w:themeFill="background1"/>
          </w:tcPr>
          <w:p w:rsidR="000209FB" w:rsidRPr="008E7746" w:rsidRDefault="000209FB" w:rsidP="00483C25">
            <w:pPr>
              <w:pStyle w:val="ConsPlusNormal"/>
              <w:shd w:val="clear" w:color="auto" w:fill="FFFFFF" w:themeFill="background1"/>
              <w:jc w:val="both"/>
            </w:pPr>
            <w:r w:rsidRPr="008E7746">
              <w:t>[4.9.1.1] - Заправка транспортных средств</w:t>
            </w:r>
          </w:p>
        </w:tc>
        <w:tc>
          <w:tcPr>
            <w:tcW w:w="3417" w:type="dxa"/>
            <w:tcBorders>
              <w:top w:val="single" w:sz="4" w:space="0" w:color="auto"/>
              <w:left w:val="single" w:sz="4" w:space="0" w:color="auto"/>
              <w:right w:val="single" w:sz="4" w:space="0" w:color="auto"/>
            </w:tcBorders>
            <w:shd w:val="clear" w:color="auto" w:fill="FFFFFF" w:themeFill="background1"/>
          </w:tcPr>
          <w:p w:rsidR="000209FB" w:rsidRPr="008E7746" w:rsidRDefault="000209FB" w:rsidP="00483C25">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0209FB" w:rsidRPr="008E7746" w:rsidRDefault="000209FB" w:rsidP="00483C25">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w:t>
            </w:r>
            <w:r w:rsidR="00483C25" w:rsidRPr="008E7746">
              <w:rPr>
                <w:rFonts w:ascii="Times New Roman" w:eastAsia="SimSun" w:hAnsi="Times New Roman"/>
                <w:sz w:val="24"/>
                <w:szCs w:val="24"/>
              </w:rPr>
              <w:t>зда) -</w:t>
            </w:r>
            <w:r w:rsidRPr="008E7746">
              <w:rPr>
                <w:rFonts w:ascii="Times New Roman" w:eastAsia="SimSun" w:hAnsi="Times New Roman"/>
                <w:b/>
                <w:sz w:val="24"/>
                <w:szCs w:val="24"/>
              </w:rPr>
              <w:t>10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C23F5E">
        <w:tc>
          <w:tcPr>
            <w:tcW w:w="2809"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417"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511" w:type="dxa"/>
            <w:shd w:val="clear" w:color="auto" w:fill="FFFFFF" w:themeFill="background1"/>
            <w:vAlign w:val="center"/>
          </w:tcPr>
          <w:p w:rsidR="000209FB" w:rsidRPr="008E7746" w:rsidRDefault="000209FB" w:rsidP="00483C25">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C23F5E">
        <w:tc>
          <w:tcPr>
            <w:tcW w:w="2809"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417"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511" w:type="dxa"/>
            <w:shd w:val="clear" w:color="auto" w:fill="FFFFFF" w:themeFill="background1"/>
            <w:vAlign w:val="center"/>
          </w:tcPr>
          <w:p w:rsidR="000209FB" w:rsidRPr="008E7746" w:rsidRDefault="000209FB" w:rsidP="00483C25">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67789F" w:rsidRPr="008E7746" w:rsidRDefault="0067789F"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8C41A7">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8E7746" w:rsidRPr="008E7746" w:rsidTr="00483C25">
        <w:tc>
          <w:tcPr>
            <w:tcW w:w="2809" w:type="dxa"/>
            <w:shd w:val="clear" w:color="auto" w:fill="FFFFFF" w:themeFill="background1"/>
            <w:vAlign w:val="center"/>
          </w:tcPr>
          <w:p w:rsidR="00771A0E" w:rsidRPr="008E7746" w:rsidRDefault="00771A0E"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[5.1.2] - Обеспечение занятий спортом в помещениях</w:t>
            </w:r>
          </w:p>
        </w:tc>
        <w:tc>
          <w:tcPr>
            <w:tcW w:w="3417" w:type="dxa"/>
            <w:shd w:val="clear" w:color="auto" w:fill="FFFFFF" w:themeFill="background1"/>
            <w:vAlign w:val="center"/>
          </w:tcPr>
          <w:p w:rsidR="00771A0E" w:rsidRPr="008E7746" w:rsidRDefault="00771A0E"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клубов, спортивных залов, бассейнов, физкультурно-оздоровительных комплексов в зданиях и сооружениях</w:t>
            </w:r>
          </w:p>
        </w:tc>
        <w:tc>
          <w:tcPr>
            <w:tcW w:w="8511" w:type="dxa"/>
            <w:shd w:val="clear" w:color="auto" w:fill="FFFFFF" w:themeFill="background1"/>
            <w:vAlign w:val="center"/>
          </w:tcPr>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- 500 кв. м/</w:t>
            </w:r>
            <w:r w:rsidRPr="008E7746">
              <w:rPr>
                <w:rFonts w:ascii="Times New Roman" w:hAnsi="Times New Roman"/>
                <w:bCs/>
                <w:sz w:val="24"/>
                <w:szCs w:val="24"/>
              </w:rPr>
              <w:t>не подлежит ограничению;</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20 м;</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771A0E" w:rsidRPr="008E7746" w:rsidRDefault="00771A0E" w:rsidP="00483C25">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15м;</w:t>
            </w:r>
          </w:p>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771A0E" w:rsidRPr="008E7746" w:rsidRDefault="00771A0E"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[5.1.3] - Площадки для занятий спортом</w:t>
            </w:r>
          </w:p>
        </w:tc>
        <w:tc>
          <w:tcPr>
            <w:tcW w:w="3417" w:type="dxa"/>
            <w:shd w:val="clear" w:color="auto" w:fill="FFFFFF" w:themeFill="background1"/>
            <w:vAlign w:val="center"/>
          </w:tcPr>
          <w:p w:rsidR="00771A0E" w:rsidRPr="008E7746" w:rsidRDefault="00771A0E"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vAlign w:val="center"/>
          </w:tcPr>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- 450 кв. м/</w:t>
            </w:r>
            <w:r w:rsidRPr="008E7746">
              <w:rPr>
                <w:rFonts w:ascii="Times New Roman" w:hAnsi="Times New Roman"/>
                <w:bCs/>
                <w:sz w:val="24"/>
                <w:szCs w:val="24"/>
              </w:rPr>
              <w:t>не подлежит ограничению;</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771A0E" w:rsidRPr="008E7746" w:rsidRDefault="00771A0E" w:rsidP="00483C25">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10 м;</w:t>
            </w:r>
          </w:p>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90%.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0A0266" w:rsidRPr="008E7746" w:rsidRDefault="000A0266"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7.2</w:t>
            </w:r>
            <w:r w:rsidRPr="008E7746">
              <w:rPr>
                <w:rFonts w:ascii="Times New Roman" w:eastAsia="SimSun" w:hAnsi="Times New Roman"/>
                <w:sz w:val="24"/>
                <w:szCs w:val="24"/>
              </w:rPr>
              <w:t>] - Автомобильный транспорт</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автобусные вокзалы, автостанции, автокассы, места стоянок автомобильного транспорта, осуществляющего перевозки людей по установленному маршруту</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- 10 кв. м/</w:t>
            </w:r>
            <w:r w:rsidRPr="008E7746">
              <w:rPr>
                <w:rFonts w:ascii="Times New Roman" w:eastAsia="SimSun" w:hAnsi="Times New Roman"/>
                <w:bCs/>
                <w:sz w:val="24"/>
                <w:szCs w:val="24"/>
              </w:rPr>
              <w:t>не подлежит ограничению;</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- 20 м;</w:t>
            </w:r>
          </w:p>
          <w:p w:rsidR="0067789F" w:rsidRPr="008E7746" w:rsidRDefault="00061CA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490254">
        <w:tc>
          <w:tcPr>
            <w:tcW w:w="2809"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09" w:type="dxa"/>
            <w:shd w:val="clear" w:color="auto" w:fill="FFFFFF" w:themeFill="background1"/>
            <w:vAlign w:val="center"/>
          </w:tcPr>
          <w:p w:rsidR="00490254" w:rsidRPr="008E7746" w:rsidRDefault="00490254" w:rsidP="00483C25">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90254" w:rsidRPr="008E7746" w:rsidRDefault="00490254"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FFFFFF" w:themeFill="background1"/>
          </w:tcPr>
          <w:p w:rsidR="00490254" w:rsidRPr="008E7746" w:rsidRDefault="00490254" w:rsidP="00483C25">
            <w:pPr>
              <w:shd w:val="clear" w:color="auto" w:fill="FFFFFF" w:themeFill="background1"/>
              <w:rPr>
                <w:rFonts w:ascii="Times New Roman" w:hAnsi="Times New Roman"/>
                <w:sz w:val="24"/>
                <w:szCs w:val="24"/>
              </w:rPr>
            </w:pPr>
          </w:p>
        </w:tc>
      </w:tr>
      <w:tr w:rsidR="008E7746" w:rsidRPr="008E7746" w:rsidTr="00483C25">
        <w:tc>
          <w:tcPr>
            <w:tcW w:w="2809" w:type="dxa"/>
            <w:shd w:val="clear" w:color="auto" w:fill="FFFFFF" w:themeFill="background1"/>
            <w:vAlign w:val="center"/>
          </w:tcPr>
          <w:p w:rsidR="00490254" w:rsidRPr="008E7746" w:rsidRDefault="00490254"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90254" w:rsidRPr="008E7746" w:rsidRDefault="00490254"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D5DCE4" w:themeFill="text2" w:themeFillTint="33"/>
          </w:tcPr>
          <w:p w:rsidR="00490254" w:rsidRPr="008E7746" w:rsidRDefault="00490254"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[6</w:t>
            </w:r>
            <w:r w:rsidRPr="008E7746">
              <w:rPr>
                <w:rFonts w:ascii="Times New Roman" w:hAnsi="Times New Roman"/>
                <w:sz w:val="24"/>
                <w:szCs w:val="24"/>
              </w:rPr>
              <w:t>.11</w:t>
            </w:r>
            <w:r w:rsidRPr="008E7746">
              <w:rPr>
                <w:rFonts w:ascii="Times New Roman" w:eastAsia="SimSun" w:hAnsi="Times New Roman"/>
                <w:sz w:val="24"/>
                <w:szCs w:val="24"/>
              </w:rPr>
              <w:t>] - Целлюлозно-бумажная промышленность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здания редакций, издательств, центров по предоставлению полиграфических услуг</w:t>
            </w:r>
          </w:p>
        </w:tc>
        <w:tc>
          <w:tcPr>
            <w:tcW w:w="8511" w:type="dxa"/>
            <w:tcBorders>
              <w:left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 м; </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3 этажа (включая ман-сардный этаж);</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 минимальный отступ от</w:t>
            </w:r>
            <w:r w:rsidR="008C41A7">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 /10000 кв.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4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2 этажа (включая ман-сардный этаж); </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максимальная высота строений, сооружений от уровня земли - 20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- 1 м;</w:t>
            </w:r>
          </w:p>
          <w:p w:rsidR="000209FB"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минимальный отступ от красной линии улиц/проездов - 1 м.</w:t>
            </w:r>
          </w:p>
          <w:p w:rsidR="007C0263" w:rsidRPr="008E7746" w:rsidRDefault="007C0263" w:rsidP="00483C25">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C23F5E">
        <w:tc>
          <w:tcPr>
            <w:tcW w:w="2809" w:type="dxa"/>
            <w:shd w:val="clear" w:color="auto" w:fill="FFFFFF" w:themeFill="background1"/>
            <w:vAlign w:val="center"/>
          </w:tcPr>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0209FB" w:rsidRPr="008E7746" w:rsidRDefault="000209FB"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11" w:type="dxa"/>
            <w:shd w:val="clear" w:color="auto" w:fill="FFFFFF" w:themeFill="background1"/>
          </w:tcPr>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0209FB" w:rsidRPr="008E7746" w:rsidRDefault="000209FB" w:rsidP="00483C25">
            <w:pPr>
              <w:shd w:val="clear" w:color="auto" w:fill="FFFFFF" w:themeFill="background1"/>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0209FB" w:rsidRPr="008E7746" w:rsidRDefault="000209FB"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bl>
    <w:p w:rsidR="0054127C" w:rsidRPr="008E7746" w:rsidRDefault="0054127C" w:rsidP="00483C25">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54127C" w:rsidRPr="008E7746" w:rsidRDefault="0054127C" w:rsidP="00483C25">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9D27DB">
        <w:tc>
          <w:tcPr>
            <w:tcW w:w="2830"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863978" w:rsidRPr="008E7746" w:rsidRDefault="00863978"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863978" w:rsidRPr="008E7746" w:rsidRDefault="00863978" w:rsidP="00483C25">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863978" w:rsidRPr="008E7746" w:rsidRDefault="00863978"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минимальная/максимальная площадь земельных участков - 10 кв. м/не подле-жит ограничению; </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-минимальная ширина земельных участков вдоль фронта улицы (проезда) – 4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-максимальное количество надземных этажей зданий – 3 этажа (включая ман-сардный этаж); </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-максимальная высота строений, сооружений от уровня земли - 20 м;</w:t>
            </w:r>
          </w:p>
          <w:p w:rsidR="00863978" w:rsidRDefault="00A91AB4" w:rsidP="00483C25">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-максимальный процент застройки в границах земельного участка – 80%</w:t>
            </w:r>
          </w:p>
          <w:p w:rsidR="00774043" w:rsidRPr="008E7746" w:rsidRDefault="00774043" w:rsidP="00483C25">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A91AB4" w:rsidRPr="008E7746" w:rsidRDefault="00A91AB4" w:rsidP="00483C25">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A91AB4" w:rsidRPr="008E7746" w:rsidRDefault="00A91AB4"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91AB4" w:rsidRDefault="00A91AB4" w:rsidP="00483C25">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483C25">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140051" w:rsidRPr="008E7746" w:rsidRDefault="00140051"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40051" w:rsidRPr="008E7746" w:rsidRDefault="00140051"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10,0 м; </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4 этажа (включая ман-сардный этаж);</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15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140051" w:rsidRPr="008E7746" w:rsidRDefault="00771A0E" w:rsidP="00483C25">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lang w:eastAsia="zh-CN"/>
              </w:rPr>
              <w:t>-минимальный отступ от</w:t>
            </w:r>
            <w:r w:rsidR="008C41A7">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8E7746" w:rsidRPr="008E7746" w:rsidTr="00483C25">
        <w:tc>
          <w:tcPr>
            <w:tcW w:w="2830" w:type="dxa"/>
            <w:shd w:val="clear" w:color="auto" w:fill="FFFFFF" w:themeFill="background1"/>
          </w:tcPr>
          <w:p w:rsidR="00771A0E" w:rsidRPr="008E7746" w:rsidRDefault="00771A0E" w:rsidP="00483C25">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shd w:val="clear" w:color="auto" w:fill="FFFFFF" w:themeFill="background1"/>
          </w:tcPr>
          <w:p w:rsidR="00771A0E" w:rsidRPr="008E7746" w:rsidRDefault="00771A0E"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1A0E" w:rsidRPr="008E7746" w:rsidRDefault="00771A0E"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771A0E" w:rsidRPr="008E7746" w:rsidRDefault="00771A0E"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71A0E" w:rsidRPr="008E7746" w:rsidRDefault="00771A0E"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771A0E" w:rsidRPr="008E7746" w:rsidRDefault="00771A0E" w:rsidP="00483C25">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771A0E" w:rsidRPr="008E7746" w:rsidRDefault="00771A0E" w:rsidP="00483C25">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54127C" w:rsidRPr="008E7746" w:rsidRDefault="0054127C" w:rsidP="00483C25">
      <w:pPr>
        <w:shd w:val="clear" w:color="auto" w:fill="FFFFFF" w:themeFill="background1"/>
      </w:pPr>
    </w:p>
    <w:p w:rsidR="00B713B5" w:rsidRPr="008E7746" w:rsidRDefault="00B713B5" w:rsidP="00483C25">
      <w:pPr>
        <w:shd w:val="clear" w:color="auto" w:fill="FFFFFF" w:themeFill="background1"/>
      </w:pPr>
    </w:p>
    <w:p w:rsidR="008F2E1A" w:rsidRPr="008E7746" w:rsidRDefault="0054127C"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w:t>
      </w:r>
      <w:r w:rsidR="008F2E1A" w:rsidRPr="008E7746">
        <w:rPr>
          <w:rFonts w:ascii="Times New Roman" w:eastAsia="SimSun" w:hAnsi="Times New Roman" w:cs="Times New Roman"/>
          <w:b/>
          <w:sz w:val="24"/>
          <w:szCs w:val="24"/>
          <w:lang w:eastAsia="zh-CN"/>
        </w:rPr>
        <w:t>,</w:t>
      </w:r>
    </w:p>
    <w:p w:rsidR="008F2E1A" w:rsidRPr="008E7746" w:rsidRDefault="0054127C"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 предельные параметры разрешенного строительства, реконструкции объектов капитального строительства</w:t>
      </w:r>
    </w:p>
    <w:p w:rsidR="00B713B5" w:rsidRPr="008E7746" w:rsidRDefault="00B713B5"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B713B5">
        <w:tc>
          <w:tcPr>
            <w:tcW w:w="6941" w:type="dxa"/>
            <w:tcBorders>
              <w:top w:val="single" w:sz="4" w:space="0" w:color="000000"/>
              <w:left w:val="single" w:sz="4" w:space="0" w:color="000000"/>
              <w:bottom w:val="single" w:sz="4" w:space="0" w:color="000000"/>
            </w:tcBorders>
            <w:shd w:val="clear" w:color="auto" w:fill="auto"/>
            <w:vAlign w:val="center"/>
          </w:tcPr>
          <w:p w:rsidR="008F2E1A" w:rsidRPr="008E7746" w:rsidRDefault="008F2E1A" w:rsidP="00483C25">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E1A" w:rsidRPr="008E7746" w:rsidRDefault="008F2E1A" w:rsidP="00483C25">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B713B5">
        <w:tc>
          <w:tcPr>
            <w:tcW w:w="6941" w:type="dxa"/>
          </w:tcPr>
          <w:p w:rsidR="008F2E1A" w:rsidRPr="008E7746" w:rsidRDefault="008F2E1A" w:rsidP="00483C25">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54DED" w:rsidRPr="008E7746" w:rsidRDefault="00254DED" w:rsidP="00483C25">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54DED" w:rsidRPr="008E7746" w:rsidRDefault="00254DED" w:rsidP="00483C25">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8F2E1A" w:rsidRPr="008E7746" w:rsidRDefault="008F2E1A" w:rsidP="00483C25">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F2E1A"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 для парковки автомобилей работников и посетителей</w:t>
            </w:r>
          </w:p>
        </w:tc>
        <w:tc>
          <w:tcPr>
            <w:tcW w:w="7619" w:type="dxa"/>
          </w:tcPr>
          <w:p w:rsidR="008F2E1A" w:rsidRPr="008E7746" w:rsidRDefault="007557BB"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7557BB" w:rsidRPr="008E7746" w:rsidRDefault="007557BB" w:rsidP="00483C25">
      <w:pPr>
        <w:shd w:val="clear" w:color="auto" w:fill="FFFFFF" w:themeFill="background1"/>
        <w:spacing w:line="240" w:lineRule="auto"/>
        <w:rPr>
          <w:rFonts w:ascii="Times New Roman" w:eastAsia="Times New Roman" w:hAnsi="Times New Roman" w:cs="Times New Roman"/>
          <w:sz w:val="24"/>
          <w:szCs w:val="24"/>
          <w:lang w:eastAsia="zh-CN"/>
        </w:rPr>
      </w:pPr>
    </w:p>
    <w:p w:rsidR="0045548A" w:rsidRPr="008E7746" w:rsidRDefault="0045548A" w:rsidP="00483C25">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024914" w:rsidRPr="008E7746" w:rsidRDefault="007F420D" w:rsidP="00483C25">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Минимальные расстояния между зданиями, а также между крайними строениями и группами строений на земельных участках принимаются в соответствии </w:t>
      </w:r>
      <w:r w:rsidR="00024914" w:rsidRPr="008E7746">
        <w:rPr>
          <w:rFonts w:ascii="Times New Roman" w:eastAsia="Times New Roman" w:hAnsi="Times New Roman" w:cs="Times New Roman"/>
          <w:sz w:val="24"/>
          <w:szCs w:val="24"/>
          <w:lang w:eastAsia="zh-CN"/>
        </w:rPr>
        <w:t>с</w:t>
      </w:r>
      <w:r w:rsidRPr="008E7746">
        <w:rPr>
          <w:rFonts w:ascii="Times New Roman" w:eastAsia="Times New Roman" w:hAnsi="Times New Roman" w:cs="Times New Roman"/>
          <w:sz w:val="24"/>
          <w:szCs w:val="24"/>
          <w:lang w:eastAsia="zh-CN"/>
        </w:rPr>
        <w:t xml:space="preserve"> санитарно-гигиеническими требованиями и в соответствии с требованиями пожарной безопасности.</w:t>
      </w:r>
    </w:p>
    <w:p w:rsidR="007F420D" w:rsidRPr="008E7746" w:rsidRDefault="007F420D" w:rsidP="00483C25">
      <w:pPr>
        <w:shd w:val="clear" w:color="auto" w:fill="FFFFFF" w:themeFill="background1"/>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F420D" w:rsidRPr="008E7746" w:rsidRDefault="007F420D" w:rsidP="00483C25">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986C3C" w:rsidRPr="008E7746" w:rsidRDefault="00986C3C" w:rsidP="00CE492A">
      <w:pPr>
        <w:spacing w:after="0" w:line="240" w:lineRule="auto"/>
        <w:ind w:firstLine="284"/>
        <w:jc w:val="center"/>
        <w:rPr>
          <w:rFonts w:ascii="Times New Roman" w:eastAsia="SimSun" w:hAnsi="Times New Roman" w:cs="Times New Roman"/>
          <w:b/>
          <w:sz w:val="24"/>
          <w:szCs w:val="24"/>
          <w:lang w:eastAsia="zh-CN"/>
        </w:rPr>
      </w:pPr>
    </w:p>
    <w:p w:rsidR="00986C3C" w:rsidRPr="008E7746" w:rsidRDefault="00986C3C" w:rsidP="00CE492A">
      <w:pPr>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CE492A">
      <w:pPr>
        <w:spacing w:after="0" w:line="240" w:lineRule="auto"/>
        <w:ind w:firstLine="284"/>
        <w:jc w:val="center"/>
        <w:rPr>
          <w:rFonts w:ascii="Times New Roman" w:eastAsia="SimSun" w:hAnsi="Times New Roman" w:cs="Times New Roman"/>
          <w:b/>
          <w:sz w:val="24"/>
          <w:szCs w:val="24"/>
          <w:lang w:eastAsia="zh-CN"/>
        </w:rPr>
      </w:pPr>
    </w:p>
    <w:p w:rsidR="00CE492A" w:rsidRPr="008E7746"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8E7746">
        <w:rPr>
          <w:rFonts w:ascii="Times New Roman" w:eastAsia="SimSun" w:hAnsi="Times New Roman" w:cs="Times New Roman"/>
          <w:b/>
          <w:sz w:val="36"/>
          <w:szCs w:val="36"/>
          <w:lang w:eastAsia="zh-CN"/>
        </w:rPr>
        <w:t xml:space="preserve">СПЕЦИАЛЬНЫЕ ОБСЛУЖИВАЮЩИЕ И ДЕЛОВЫЕ ЗОНЫ </w:t>
      </w:r>
    </w:p>
    <w:p w:rsidR="00CA6EB1" w:rsidRPr="008E7746"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CA6EB1" w:rsidRPr="008E7746" w:rsidRDefault="00CA6EB1" w:rsidP="00CA6EB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CA6EB1" w:rsidRPr="008E7746" w:rsidRDefault="00CA6EB1" w:rsidP="00CA6EB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CE492A" w:rsidRPr="008E7746" w:rsidRDefault="00CE492A" w:rsidP="00CE492A">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8E7746" w:rsidRPr="008E7746" w:rsidTr="004651A0">
        <w:tc>
          <w:tcPr>
            <w:tcW w:w="2830"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651A0">
        <w:tc>
          <w:tcPr>
            <w:tcW w:w="2830" w:type="dxa"/>
            <w:tcBorders>
              <w:top w:val="single" w:sz="4" w:space="0" w:color="000000"/>
              <w:left w:val="single" w:sz="4" w:space="0" w:color="000000"/>
              <w:bottom w:val="single" w:sz="4" w:space="0" w:color="000000"/>
            </w:tcBorders>
            <w:shd w:val="clear" w:color="auto" w:fill="auto"/>
          </w:tcPr>
          <w:p w:rsidR="00ED1638" w:rsidRPr="008E7746" w:rsidRDefault="00ED1638" w:rsidP="00A93ED6">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ED1638" w:rsidRPr="008E7746" w:rsidRDefault="00ED1638" w:rsidP="00A93ED6">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ED1638" w:rsidRPr="008E7746" w:rsidRDefault="00ED1638" w:rsidP="00A93ED6">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ED1638" w:rsidRPr="008E7746" w:rsidRDefault="00ED1638" w:rsidP="00A93ED6">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ED1638" w:rsidRPr="008E7746" w:rsidRDefault="00ED1638" w:rsidP="00A93ED6">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ED1638" w:rsidRPr="008E7746" w:rsidRDefault="00ED1638" w:rsidP="00A93ED6">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ED1638" w:rsidRPr="008E7746" w:rsidRDefault="00ED1638" w:rsidP="00A93ED6">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auto"/>
          </w:tcPr>
          <w:p w:rsidR="00ED1638" w:rsidRPr="008E7746" w:rsidRDefault="00ED1638" w:rsidP="00116DAB">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ED1638" w:rsidRPr="008E7746" w:rsidRDefault="00ED1638" w:rsidP="00116DAB">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ED1638" w:rsidRPr="008E7746" w:rsidRDefault="00ED1638" w:rsidP="00116DAB">
            <w:pPr>
              <w:rPr>
                <w:rFonts w:ascii="Times New Roman" w:eastAsia="SimSun" w:hAnsi="Times New Roman"/>
                <w:sz w:val="24"/>
                <w:szCs w:val="24"/>
              </w:rPr>
            </w:pPr>
          </w:p>
        </w:tc>
      </w:tr>
      <w:tr w:rsidR="008E7746" w:rsidRPr="008E7746" w:rsidTr="00C23F5E">
        <w:tc>
          <w:tcPr>
            <w:tcW w:w="2830" w:type="dxa"/>
            <w:vAlign w:val="center"/>
          </w:tcPr>
          <w:p w:rsidR="00ED1638" w:rsidRPr="008E7746" w:rsidRDefault="00ED1638" w:rsidP="00ED1638">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ED1638" w:rsidRPr="008E7746" w:rsidRDefault="00ED1638" w:rsidP="00ED163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ED1638" w:rsidRPr="008E7746" w:rsidRDefault="00ED1638" w:rsidP="00ED1638">
            <w:pPr>
              <w:rPr>
                <w:rFonts w:ascii="Times New Roman" w:eastAsia="SimSu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AB3C69" w:rsidRPr="008E7746" w:rsidRDefault="00AB3C69" w:rsidP="00AB3C69">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AB3C69" w:rsidRPr="008E7746" w:rsidRDefault="00343AA1" w:rsidP="00AB3C69">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00343AA1" w:rsidRPr="008E7746">
              <w:rPr>
                <w:rFonts w:ascii="Times New Roman" w:eastAsia="SimSun" w:hAnsi="Times New Roman"/>
                <w:sz w:val="24"/>
                <w:szCs w:val="24"/>
              </w:rPr>
              <w:t>5</w:t>
            </w:r>
            <w:r w:rsidRPr="008E7746">
              <w:rPr>
                <w:rFonts w:ascii="Times New Roman" w:eastAsia="SimSun" w:hAnsi="Times New Roman"/>
                <w:sz w:val="24"/>
                <w:szCs w:val="24"/>
              </w:rPr>
              <w:t>0/5000 кв. м;</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00343AA1" w:rsidRPr="008E7746">
              <w:rPr>
                <w:rFonts w:ascii="Times New Roman" w:eastAsia="SimSun" w:hAnsi="Times New Roman"/>
                <w:sz w:val="24"/>
                <w:szCs w:val="24"/>
              </w:rPr>
              <w:t>12</w:t>
            </w:r>
            <w:r w:rsidRPr="008E7746">
              <w:rPr>
                <w:rFonts w:ascii="Times New Roman" w:eastAsia="SimSun" w:hAnsi="Times New Roman"/>
                <w:sz w:val="24"/>
                <w:szCs w:val="24"/>
              </w:rPr>
              <w:t xml:space="preserve"> м;</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2 этажа (включая ман-сардный этаж);</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AB3C69"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минимальный </w:t>
            </w:r>
            <w:r w:rsidR="00B05371">
              <w:rPr>
                <w:rFonts w:ascii="Times New Roman" w:eastAsia="SimSun" w:hAnsi="Times New Roman"/>
                <w:sz w:val="24"/>
                <w:szCs w:val="24"/>
              </w:rPr>
              <w:t>отступ от красной линии улиц - 3</w:t>
            </w:r>
            <w:r w:rsidRPr="008E7746">
              <w:rPr>
                <w:rFonts w:ascii="Times New Roman" w:eastAsia="SimSun" w:hAnsi="Times New Roman"/>
                <w:sz w:val="24"/>
                <w:szCs w:val="24"/>
              </w:rPr>
              <w:t xml:space="preserve"> м.</w:t>
            </w:r>
          </w:p>
          <w:p w:rsidR="00774043" w:rsidRPr="008E7746" w:rsidRDefault="00774043" w:rsidP="00AB3C69">
            <w:pPr>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минимальный отступ от</w:t>
            </w:r>
            <w:r w:rsidR="00B05371">
              <w:rPr>
                <w:rFonts w:ascii="Times New Roman" w:eastAsia="SimSun" w:hAnsi="Times New Roman"/>
                <w:sz w:val="24"/>
                <w:szCs w:val="24"/>
              </w:rPr>
              <w:t xml:space="preserve"> красной линии улиц/проездов - 3</w:t>
            </w:r>
            <w:r w:rsidRPr="008E7746">
              <w:rPr>
                <w:rFonts w:ascii="Times New Roman" w:eastAsia="SimSun" w:hAnsi="Times New Roman"/>
                <w:sz w:val="24"/>
                <w:szCs w:val="24"/>
              </w:rPr>
              <w:t xml:space="preserve"> м.</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43AA1" w:rsidRPr="008E7746" w:rsidRDefault="00343AA1" w:rsidP="00343AA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43AA1" w:rsidRPr="008E7746" w:rsidRDefault="00343AA1" w:rsidP="00343AA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43AA1" w:rsidRPr="008E7746" w:rsidRDefault="00343AA1" w:rsidP="00343AA1">
            <w:pPr>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F825B8" w:rsidRPr="008E7746" w:rsidRDefault="00F825B8" w:rsidP="00ED1638">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AB3C69">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AB3C69">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2674AD" w:rsidRPr="008E7746" w:rsidRDefault="002674AD" w:rsidP="00AB3C69">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2674AD" w:rsidRPr="008E7746" w:rsidRDefault="002674AD" w:rsidP="00AB3C69">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2674AD" w:rsidRPr="008E7746" w:rsidRDefault="002674AD" w:rsidP="00AB3C69">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747699">
        <w:tc>
          <w:tcPr>
            <w:tcW w:w="2830" w:type="dxa"/>
            <w:shd w:val="clear" w:color="auto" w:fill="FFFFFF" w:themeFill="background1"/>
          </w:tcPr>
          <w:p w:rsidR="002674AD" w:rsidRPr="008E7746" w:rsidRDefault="002674AD" w:rsidP="00343AA1">
            <w:pPr>
              <w:keepLines/>
              <w:widowControl w:val="0"/>
              <w:rPr>
                <w:rFonts w:ascii="Times New Roman" w:eastAsia="SimSu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shd w:val="clear" w:color="auto" w:fill="FFFFFF" w:themeFill="background1"/>
          </w:tcPr>
          <w:p w:rsidR="002674AD" w:rsidRPr="008E7746" w:rsidRDefault="002674AD" w:rsidP="00343AA1">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2674AD" w:rsidRPr="008E7746" w:rsidRDefault="002674AD" w:rsidP="00343AA1">
            <w:pPr>
              <w:rPr>
                <w:rFonts w:ascii="Times New Roman" w:eastAsia="SimSun" w:hAnsi="Times New Roman"/>
                <w:sz w:val="24"/>
                <w:szCs w:val="24"/>
                <w:lang w:eastAsia="zh-CN"/>
              </w:rPr>
            </w:pPr>
          </w:p>
        </w:tc>
      </w:tr>
    </w:tbl>
    <w:p w:rsidR="0033310F" w:rsidRPr="008E7746" w:rsidRDefault="0033310F" w:rsidP="0033310F">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6372E" w:rsidRPr="008E7746" w:rsidRDefault="0033310F" w:rsidP="0033310F">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3310F" w:rsidRPr="008E7746" w:rsidRDefault="0033310F" w:rsidP="0033310F">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651A0">
        <w:tc>
          <w:tcPr>
            <w:tcW w:w="2830"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2674AD" w:rsidRPr="008E7746" w:rsidRDefault="002674AD" w:rsidP="002674A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2674AD" w:rsidRPr="008E7746" w:rsidRDefault="002674AD" w:rsidP="002674A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2674AD" w:rsidRDefault="002674AD" w:rsidP="002674AD">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2674AD">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2674AD" w:rsidRPr="008E7746" w:rsidRDefault="002674AD" w:rsidP="002674AD">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2674AD" w:rsidRPr="008E7746" w:rsidRDefault="002674AD" w:rsidP="002674AD">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2674AD" w:rsidRDefault="002674AD" w:rsidP="002674AD">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74043" w:rsidRPr="008E7746" w:rsidRDefault="00774043" w:rsidP="002674AD">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674AD" w:rsidRPr="008E7746" w:rsidRDefault="002674AD" w:rsidP="002674AD">
            <w:pPr>
              <w:shd w:val="clear" w:color="auto" w:fill="FFFFFF" w:themeFill="background1"/>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6372E" w:rsidRPr="008E7746" w:rsidRDefault="0036372E" w:rsidP="0036372E">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6372E" w:rsidRPr="008E7746" w:rsidRDefault="0036372E" w:rsidP="0036372E">
            <w:pPr>
              <w:rPr>
                <w:rFonts w:ascii="Times New Roman" w:eastAsia="SimSun" w:hAnsi="Times New Roman"/>
                <w:sz w:val="24"/>
                <w:szCs w:val="24"/>
                <w:lang w:eastAsia="zh-CN"/>
              </w:rPr>
            </w:pPr>
            <w:r w:rsidRPr="008E7746">
              <w:rPr>
                <w:rFonts w:ascii="Times New Roman" w:hAnsi="Times New Roman"/>
                <w:sz w:val="24"/>
                <w:szCs w:val="24"/>
                <w:lang w:eastAsia="zh-CN"/>
              </w:rPr>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6372E" w:rsidRPr="008E7746" w:rsidRDefault="008D4B16" w:rsidP="0036372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36372E"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0036372E" w:rsidRPr="008E7746">
              <w:rPr>
                <w:rFonts w:ascii="Times New Roman" w:eastAsia="SimSun" w:hAnsi="Times New Roman"/>
                <w:b/>
                <w:sz w:val="24"/>
                <w:szCs w:val="24"/>
                <w:lang w:eastAsia="zh-CN"/>
              </w:rPr>
              <w:t>20 м</w:t>
            </w:r>
            <w:r w:rsidR="0036372E" w:rsidRPr="008E7746">
              <w:rPr>
                <w:rFonts w:ascii="Times New Roman" w:eastAsia="SimSun" w:hAnsi="Times New Roman"/>
                <w:sz w:val="24"/>
                <w:szCs w:val="24"/>
                <w:lang w:eastAsia="zh-CN"/>
              </w:rPr>
              <w:t>;</w:t>
            </w:r>
          </w:p>
          <w:p w:rsidR="0036372E" w:rsidRPr="008E7746" w:rsidRDefault="0036372E" w:rsidP="0036372E">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6372E" w:rsidRPr="008E7746" w:rsidRDefault="0036372E" w:rsidP="0036372E">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6372E" w:rsidRDefault="0036372E" w:rsidP="0036372E">
            <w:pPr>
              <w:keepLines/>
              <w:tabs>
                <w:tab w:val="left" w:pos="1134"/>
              </w:tabs>
              <w:overflowPunct w:val="0"/>
              <w:autoSpaceDE w:val="0"/>
              <w:spacing w:line="320" w:lineRule="exact"/>
              <w:rPr>
                <w:rFonts w:ascii="Times New Roman" w:hAnsi="Times New Roman"/>
                <w:b/>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sidR="00B05371">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p w:rsidR="00774043" w:rsidRPr="008E7746" w:rsidRDefault="00774043" w:rsidP="0036372E">
            <w:pPr>
              <w:keepLines/>
              <w:tabs>
                <w:tab w:val="left" w:pos="1134"/>
              </w:tabs>
              <w:overflowPunct w:val="0"/>
              <w:autoSpaceDE w:val="0"/>
              <w:spacing w:line="320" w:lineRule="exact"/>
              <w:rPr>
                <w:rFonts w:ascii="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2674AD" w:rsidRPr="008E7746" w:rsidRDefault="002674AD" w:rsidP="002674AD">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sidR="00B05371">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2674AD" w:rsidRPr="008E7746" w:rsidRDefault="002674AD" w:rsidP="002674AD">
            <w:pPr>
              <w:rPr>
                <w:rFonts w:ascii="Times New Roman" w:eastAsia="SimSun" w:hAnsi="Times New Roman"/>
                <w:sz w:val="24"/>
                <w:szCs w:val="24"/>
                <w:lang w:eastAsia="zh-CN"/>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747699">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810466" w:rsidRPr="008E7746" w:rsidRDefault="00810466" w:rsidP="00810466">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810466" w:rsidRPr="008E7746" w:rsidRDefault="00810466" w:rsidP="00810466">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keepLines/>
              <w:widowControl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810466" w:rsidRPr="008E7746" w:rsidRDefault="00810466" w:rsidP="00810466">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810466" w:rsidRPr="008E7746" w:rsidRDefault="00810466" w:rsidP="00810466">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810466" w:rsidRPr="008E7746" w:rsidRDefault="00810466" w:rsidP="00810466">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810466" w:rsidRPr="008E7746" w:rsidRDefault="00810466" w:rsidP="00810466">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810466" w:rsidRPr="008E7746" w:rsidRDefault="00810466" w:rsidP="00810466">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33310F" w:rsidRPr="008E7746" w:rsidRDefault="0033310F" w:rsidP="0033310F">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3310F" w:rsidRPr="008E7746" w:rsidRDefault="0033310F" w:rsidP="0033310F">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разрешенногостроительства, реконструкции объектов капитального строительства</w:t>
      </w:r>
    </w:p>
    <w:p w:rsidR="00A66151" w:rsidRPr="008E7746" w:rsidRDefault="00A66151" w:rsidP="0033310F">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4651A0">
        <w:tc>
          <w:tcPr>
            <w:tcW w:w="6941" w:type="dxa"/>
            <w:tcBorders>
              <w:top w:val="single" w:sz="4" w:space="0" w:color="000000"/>
              <w:left w:val="single" w:sz="4" w:space="0" w:color="000000"/>
              <w:bottom w:val="single" w:sz="4" w:space="0" w:color="000000"/>
            </w:tcBorders>
            <w:shd w:val="clear" w:color="auto" w:fill="auto"/>
            <w:vAlign w:val="center"/>
          </w:tcPr>
          <w:p w:rsidR="00A66151" w:rsidRPr="008E7746" w:rsidRDefault="00A66151" w:rsidP="004651A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151" w:rsidRPr="008E7746" w:rsidRDefault="00A66151" w:rsidP="004651A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651A0">
        <w:tc>
          <w:tcPr>
            <w:tcW w:w="6941" w:type="dxa"/>
          </w:tcPr>
          <w:p w:rsidR="00A66151" w:rsidRPr="008E7746" w:rsidRDefault="00A66151" w:rsidP="004651A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66151" w:rsidRPr="008E7746" w:rsidRDefault="00A66151" w:rsidP="00A6615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A66151" w:rsidRPr="008E7746" w:rsidRDefault="00A66151" w:rsidP="00A6615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F52B8" w:rsidRPr="008E7746" w:rsidRDefault="002F52B8" w:rsidP="002F52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F52B8" w:rsidRPr="008E7746" w:rsidRDefault="002F52B8" w:rsidP="002F52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66151" w:rsidRPr="008E7746" w:rsidRDefault="00A66151" w:rsidP="004651A0">
            <w:pPr>
              <w:tabs>
                <w:tab w:val="left" w:pos="-6204"/>
              </w:tabs>
              <w:rPr>
                <w:rFonts w:ascii="Times New Roman" w:eastAsia="SimSun" w:hAnsi="Times New Roman"/>
                <w:sz w:val="24"/>
                <w:szCs w:val="24"/>
                <w:lang w:eastAsia="zh-CN"/>
              </w:rPr>
            </w:pPr>
          </w:p>
        </w:tc>
      </w:tr>
      <w:tr w:rsidR="008E7746" w:rsidRPr="008E7746" w:rsidTr="004651A0">
        <w:tc>
          <w:tcPr>
            <w:tcW w:w="6941" w:type="dxa"/>
          </w:tcPr>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651A0">
        <w:tc>
          <w:tcPr>
            <w:tcW w:w="6941" w:type="dxa"/>
          </w:tcPr>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A66151" w:rsidRPr="008E7746" w:rsidTr="004651A0">
        <w:tc>
          <w:tcPr>
            <w:tcW w:w="6941" w:type="dxa"/>
          </w:tcPr>
          <w:p w:rsidR="00A66151" w:rsidRPr="008E7746" w:rsidRDefault="00AB0496" w:rsidP="00AB0496">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00A66151" w:rsidRPr="008E7746">
              <w:rPr>
                <w:rFonts w:ascii="Times New Roman" w:eastAsia="SimSun" w:hAnsi="Times New Roman"/>
                <w:sz w:val="24"/>
                <w:szCs w:val="24"/>
                <w:lang w:eastAsia="zh-CN"/>
              </w:rPr>
              <w:t xml:space="preserve">приобъектные автостоянки для парковки автомобилей </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00AB0496" w:rsidRPr="008E7746">
              <w:rPr>
                <w:rFonts w:ascii="Times New Roman" w:eastAsia="Times New Roman" w:hAnsi="Times New Roman"/>
                <w:sz w:val="24"/>
                <w:szCs w:val="24"/>
                <w:lang w:eastAsia="zh-CN"/>
              </w:rPr>
              <w:t>радиус пешеходной доступности для маломобильных</w:t>
            </w:r>
            <w:r w:rsidR="0011196D" w:rsidRPr="008E7746">
              <w:rPr>
                <w:rFonts w:ascii="Times New Roman" w:eastAsia="Times New Roman" w:hAnsi="Times New Roman"/>
                <w:sz w:val="24"/>
                <w:szCs w:val="24"/>
                <w:lang w:eastAsia="zh-CN"/>
              </w:rPr>
              <w:t xml:space="preserve"> групп населения – 50 м;</w:t>
            </w:r>
          </w:p>
          <w:p w:rsidR="007557BB" w:rsidRPr="008E7746" w:rsidRDefault="00A66151" w:rsidP="00E40C33">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0011196D" w:rsidRPr="008E7746">
              <w:rPr>
                <w:rFonts w:ascii="Times New Roman" w:eastAsia="Times New Roman" w:hAnsi="Times New Roman"/>
                <w:sz w:val="24"/>
                <w:szCs w:val="24"/>
                <w:lang w:eastAsia="zh-CN"/>
              </w:rPr>
              <w:t>расстояния до территорий лечебных учреждений стационарного типа</w:t>
            </w:r>
            <w:r w:rsidR="00D11596" w:rsidRPr="008E7746">
              <w:rPr>
                <w:rFonts w:ascii="Times New Roman" w:eastAsia="Times New Roman" w:hAnsi="Times New Roman"/>
                <w:sz w:val="24"/>
                <w:szCs w:val="24"/>
                <w:lang w:eastAsia="zh-CN"/>
              </w:rPr>
              <w:t xml:space="preserve"> при вместимости до 10 машино-мест – 25 м, 11-50 машино-мест – 50 м</w:t>
            </w:r>
            <w:r w:rsidR="00E40C33" w:rsidRPr="008E7746">
              <w:rPr>
                <w:rFonts w:ascii="Times New Roman" w:eastAsia="Times New Roman" w:hAnsi="Times New Roman"/>
                <w:sz w:val="24"/>
                <w:szCs w:val="24"/>
                <w:lang w:eastAsia="zh-CN"/>
              </w:rPr>
              <w:t>, более 51 машино-места – по расчетам</w:t>
            </w:r>
          </w:p>
          <w:p w:rsidR="00A66151" w:rsidRPr="008E7746" w:rsidRDefault="007557BB" w:rsidP="00E40C33">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A6EB1" w:rsidRPr="008E7746" w:rsidRDefault="00CA6EB1"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B0A33" w:rsidRPr="008E7746" w:rsidRDefault="000B0A33" w:rsidP="000B0A33">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E91FAE" w:rsidRPr="008E7746">
        <w:rPr>
          <w:rFonts w:ascii="Times New Roman" w:eastAsia="SimSun" w:hAnsi="Times New Roman" w:cs="Times New Roman"/>
          <w:sz w:val="24"/>
          <w:szCs w:val="24"/>
          <w:lang w:eastAsia="zh-CN"/>
        </w:rPr>
        <w:t>40,41,42,43</w:t>
      </w:r>
      <w:r w:rsidRPr="008E7746">
        <w:rPr>
          <w:rFonts w:ascii="Times New Roman" w:eastAsia="SimSun" w:hAnsi="Times New Roman" w:cs="Times New Roman"/>
          <w:sz w:val="24"/>
          <w:szCs w:val="24"/>
          <w:lang w:eastAsia="zh-CN"/>
        </w:rPr>
        <w:t xml:space="preserve"> настоящих Правил.</w:t>
      </w:r>
    </w:p>
    <w:p w:rsidR="00CA6EB1" w:rsidRPr="008E7746" w:rsidRDefault="00CA6EB1"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0650F" w:rsidRPr="008E7746" w:rsidRDefault="0040650F"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CE492A" w:rsidRPr="008E7746" w:rsidRDefault="00CE492A" w:rsidP="00664B06">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F825B8" w:rsidRPr="008E7746" w:rsidRDefault="00F825B8" w:rsidP="00F825B8">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F825B8" w:rsidRPr="008E7746" w:rsidRDefault="00F825B8" w:rsidP="00F825B8">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F825B8" w:rsidRPr="008E7746" w:rsidRDefault="00F825B8" w:rsidP="00F825B8">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F825B8" w:rsidRPr="008E7746" w:rsidRDefault="00F825B8" w:rsidP="00F825B8">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F825B8" w:rsidRDefault="00F825B8" w:rsidP="00F825B8">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3B38CA">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Default="00774043" w:rsidP="00F825B8">
            <w:pPr>
              <w:shd w:val="clear" w:color="auto" w:fill="FFFFFF" w:themeFill="background1"/>
              <w:rPr>
                <w:rFonts w:ascii="Times New Roman" w:eastAsia="Times New Roman" w:hAnsi="Times New Roman"/>
                <w:b/>
                <w:sz w:val="24"/>
                <w:szCs w:val="24"/>
                <w:lang w:eastAsia="zh-CN"/>
              </w:rPr>
            </w:pPr>
          </w:p>
          <w:p w:rsidR="00774043" w:rsidRPr="008E7746" w:rsidRDefault="00774043" w:rsidP="00F825B8">
            <w:pPr>
              <w:shd w:val="clear" w:color="auto" w:fill="FFFFFF" w:themeFill="background1"/>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825B8" w:rsidRPr="008E7746" w:rsidRDefault="00F825B8" w:rsidP="00F825B8">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825B8" w:rsidRPr="008E7746" w:rsidRDefault="00F825B8" w:rsidP="00F825B8">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3B38CA">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825B8" w:rsidRPr="008E7746" w:rsidRDefault="00F825B8" w:rsidP="00F825B8">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F825B8" w:rsidRPr="008E7746" w:rsidRDefault="00F825B8" w:rsidP="00F825B8">
            <w:pPr>
              <w:shd w:val="clear" w:color="auto" w:fill="FFFFFF" w:themeFill="background1"/>
              <w:rPr>
                <w:rFonts w:ascii="Times New Roman" w:eastAsia="SimSun" w:hAnsi="Times New Roman"/>
                <w:sz w:val="24"/>
                <w:szCs w:val="24"/>
              </w:rPr>
            </w:pPr>
          </w:p>
          <w:p w:rsidR="00F825B8" w:rsidRPr="008E7746" w:rsidRDefault="00F825B8" w:rsidP="00F825B8">
            <w:pPr>
              <w:shd w:val="clear" w:color="auto" w:fill="FFFFFF" w:themeFill="background1"/>
              <w:rPr>
                <w:rFonts w:ascii="Times New Roman" w:eastAsia="SimSun" w:hAnsi="Times New Roman"/>
                <w:sz w:val="24"/>
                <w:szCs w:val="24"/>
              </w:rPr>
            </w:pPr>
          </w:p>
          <w:p w:rsidR="00F825B8" w:rsidRPr="008E7746" w:rsidRDefault="00F825B8" w:rsidP="00F825B8">
            <w:pPr>
              <w:shd w:val="clear" w:color="auto" w:fill="FFFFFF" w:themeFill="background1"/>
              <w:rPr>
                <w:rFonts w:ascii="Times New Roman" w:eastAsia="SimSun" w:hAnsi="Times New Roman"/>
                <w:sz w:val="24"/>
                <w:szCs w:val="24"/>
                <w:lang w:eastAsia="zh-CN"/>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8E7746" w:rsidRPr="008E7746" w:rsidTr="00F825B8">
        <w:tc>
          <w:tcPr>
            <w:tcW w:w="2830"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043EB6" w:rsidRPr="008E7746" w:rsidTr="00043EB6">
        <w:tc>
          <w:tcPr>
            <w:tcW w:w="2830" w:type="dxa"/>
          </w:tcPr>
          <w:p w:rsidR="00043EB6" w:rsidRPr="008E7746" w:rsidRDefault="00043EB6" w:rsidP="00F91BE9">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Pr>
          <w:p w:rsidR="00043EB6" w:rsidRPr="008E7746" w:rsidRDefault="00043EB6" w:rsidP="00F91BE9">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Pr>
          <w:p w:rsidR="00043EB6" w:rsidRPr="008E7746" w:rsidRDefault="00043EB6" w:rsidP="00F91BE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043EB6" w:rsidRPr="008E7746" w:rsidRDefault="00043EB6" w:rsidP="00F91BE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043EB6" w:rsidRPr="008E7746" w:rsidRDefault="00043EB6" w:rsidP="00F91BE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043EB6" w:rsidRPr="008E7746" w:rsidRDefault="00043EB6" w:rsidP="00F91BE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043EB6" w:rsidRPr="008E7746" w:rsidRDefault="00043EB6" w:rsidP="00F91BE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043EB6" w:rsidRPr="008E7746" w:rsidRDefault="00043EB6" w:rsidP="00F91BE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043EB6" w:rsidRPr="008E7746" w:rsidRDefault="00043EB6" w:rsidP="00F91BE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043EB6" w:rsidRPr="008E7746" w:rsidRDefault="00043EB6" w:rsidP="00F91BE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043EB6" w:rsidRPr="008E7746" w:rsidRDefault="00043EB6" w:rsidP="00F91BE9">
            <w:pPr>
              <w:shd w:val="clear" w:color="auto" w:fill="FFFFFF" w:themeFill="background1"/>
              <w:tabs>
                <w:tab w:val="left" w:pos="1134"/>
              </w:tabs>
              <w:rPr>
                <w:rFonts w:ascii="Times New Roman" w:eastAsia="SimSu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Pr="008E7746" w:rsidRDefault="00774043" w:rsidP="00F825B8">
            <w:pPr>
              <w:shd w:val="clear" w:color="auto" w:fill="FFFFFF" w:themeFill="background1"/>
              <w:tabs>
                <w:tab w:val="left" w:pos="2520"/>
              </w:tabs>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F825B8" w:rsidRPr="008E7746" w:rsidRDefault="00F825B8" w:rsidP="00F825B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vAlign w:val="center"/>
          </w:tcPr>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[5.1.1] – Обеспечение спортивно-зрелищных мероприятий</w:t>
            </w:r>
          </w:p>
        </w:tc>
        <w:tc>
          <w:tcPr>
            <w:tcW w:w="3261"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646" w:type="dxa"/>
            <w:vAlign w:val="center"/>
          </w:tcPr>
          <w:p w:rsidR="00F825B8" w:rsidRPr="008E7746" w:rsidRDefault="00F825B8" w:rsidP="00F825B8">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ограничению;</w:t>
            </w:r>
          </w:p>
          <w:p w:rsidR="00F825B8" w:rsidRPr="008E7746" w:rsidRDefault="00F825B8" w:rsidP="00F825B8">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003B38CA">
              <w:rPr>
                <w:rFonts w:ascii="Times New Roman" w:eastAsia="SimSun" w:hAnsi="Times New Roman"/>
                <w:b/>
                <w:sz w:val="24"/>
                <w:szCs w:val="24"/>
              </w:rPr>
              <w:t>– 10</w:t>
            </w:r>
            <w:r w:rsidRPr="008E7746">
              <w:rPr>
                <w:rFonts w:ascii="Times New Roman" w:eastAsia="SimSun" w:hAnsi="Times New Roman"/>
                <w:b/>
                <w:sz w:val="24"/>
                <w:szCs w:val="24"/>
              </w:rPr>
              <w:t>0%;</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51-100машино-мест – 50 м, 101-300 машино-мест – 50 м, свыше 300 машино-мест -50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74043" w:rsidRDefault="00774043" w:rsidP="00F825B8">
      <w:pPr>
        <w:spacing w:after="0" w:line="240" w:lineRule="auto"/>
        <w:ind w:firstLine="426"/>
        <w:rPr>
          <w:rFonts w:ascii="Times New Roman" w:eastAsia="SimSun" w:hAnsi="Times New Roman" w:cs="Times New Roman"/>
          <w:sz w:val="24"/>
          <w:szCs w:val="24"/>
          <w:lang w:eastAsia="zh-CN"/>
        </w:rPr>
      </w:pPr>
    </w:p>
    <w:p w:rsidR="00774043" w:rsidRDefault="00774043" w:rsidP="00F825B8">
      <w:pPr>
        <w:spacing w:after="0" w:line="240" w:lineRule="auto"/>
        <w:ind w:firstLine="426"/>
        <w:rPr>
          <w:rFonts w:ascii="Times New Roman" w:eastAsia="SimSun" w:hAnsi="Times New Roman" w:cs="Times New Roman"/>
          <w:sz w:val="24"/>
          <w:szCs w:val="24"/>
          <w:lang w:eastAsia="zh-CN"/>
        </w:rPr>
      </w:pPr>
    </w:p>
    <w:p w:rsidR="00774043" w:rsidRPr="008E7746" w:rsidRDefault="00774043" w:rsidP="00F825B8">
      <w:pPr>
        <w:spacing w:after="0" w:line="240" w:lineRule="auto"/>
        <w:ind w:firstLine="426"/>
        <w:rPr>
          <w:rFonts w:ascii="Times New Roman" w:eastAsia="SimSun" w:hAnsi="Times New Roman" w:cs="Times New Roman"/>
          <w:bCs/>
          <w:caps/>
          <w:sz w:val="24"/>
          <w:szCs w:val="24"/>
          <w:lang w:eastAsia="zh-CN"/>
        </w:rPr>
      </w:pPr>
    </w:p>
    <w:p w:rsidR="00774043" w:rsidRPr="008E7746" w:rsidRDefault="00774043" w:rsidP="00774043">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t>Зона  объектов религиозного назначения и мемориальных комплексов</w:t>
      </w:r>
    </w:p>
    <w:p w:rsidR="00774043" w:rsidRPr="008E7746" w:rsidRDefault="00774043" w:rsidP="00774043">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774043" w:rsidRPr="008E7746" w:rsidRDefault="00774043" w:rsidP="00774043">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774043" w:rsidRPr="008E7746" w:rsidRDefault="00774043" w:rsidP="00774043">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774043" w:rsidRPr="008E7746" w:rsidRDefault="00774043" w:rsidP="00774043">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4043" w:rsidRPr="008E7746" w:rsidTr="00D44918">
        <w:tc>
          <w:tcPr>
            <w:tcW w:w="2830"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widowControl w:val="0"/>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774043" w:rsidRPr="008E7746" w:rsidRDefault="00774043" w:rsidP="00D44918">
            <w:pPr>
              <w:ind w:firstLine="284"/>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774043" w:rsidRPr="008E7746" w:rsidRDefault="00774043" w:rsidP="00D44918">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774043" w:rsidRDefault="00774043" w:rsidP="00D44918">
            <w:pPr>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Default="00774043" w:rsidP="00D44918">
            <w:pPr>
              <w:rPr>
                <w:rFonts w:ascii="Times New Roman" w:hAnsi="Times New Roman"/>
                <w:b/>
                <w:sz w:val="24"/>
                <w:szCs w:val="24"/>
              </w:rPr>
            </w:pPr>
          </w:p>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774043" w:rsidRPr="008E7746" w:rsidRDefault="00774043" w:rsidP="00D44918">
            <w:pPr>
              <w:rPr>
                <w:rFonts w:ascii="Times New Roman" w:eastAsia="SimSun" w:hAnsi="Times New Roman"/>
                <w:sz w:val="24"/>
                <w:szCs w:val="24"/>
              </w:rPr>
            </w:pPr>
          </w:p>
        </w:tc>
      </w:tr>
    </w:tbl>
    <w:p w:rsidR="00774043" w:rsidRPr="008E7746" w:rsidRDefault="00774043" w:rsidP="00774043">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74043" w:rsidRPr="008E7746" w:rsidRDefault="00774043" w:rsidP="00774043">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4043" w:rsidRPr="008E7746" w:rsidTr="00D44918">
        <w:tc>
          <w:tcPr>
            <w:tcW w:w="2830"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774043" w:rsidRPr="008E7746" w:rsidRDefault="00774043" w:rsidP="00D4491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/1000кв. м;</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74043" w:rsidRDefault="00774043" w:rsidP="00D4491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Pr="008E7746" w:rsidRDefault="00774043" w:rsidP="00D44918">
            <w:pPr>
              <w:tabs>
                <w:tab w:val="left" w:pos="2520"/>
              </w:tabs>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774043" w:rsidRPr="008E7746" w:rsidRDefault="00774043" w:rsidP="00D4491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4043" w:rsidRPr="008E7746" w:rsidRDefault="00774043" w:rsidP="00D4491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74043" w:rsidRPr="008E7746" w:rsidRDefault="00774043" w:rsidP="00D4491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p>
        </w:tc>
      </w:tr>
    </w:tbl>
    <w:p w:rsidR="00774043" w:rsidRPr="008E7746" w:rsidRDefault="00774043" w:rsidP="00774043">
      <w:pPr>
        <w:shd w:val="clear" w:color="auto" w:fill="FFFFFF" w:themeFill="background1"/>
      </w:pPr>
    </w:p>
    <w:p w:rsidR="00774043" w:rsidRPr="008E7746" w:rsidRDefault="00774043" w:rsidP="0077404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74043" w:rsidRPr="008E7746" w:rsidRDefault="00774043" w:rsidP="0077404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74043" w:rsidRPr="008E7746" w:rsidTr="00D44918">
        <w:tc>
          <w:tcPr>
            <w:tcW w:w="694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D4491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043" w:rsidRPr="008E7746" w:rsidRDefault="00774043" w:rsidP="00D4491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4043" w:rsidRPr="008E7746" w:rsidTr="00D44918">
        <w:tc>
          <w:tcPr>
            <w:tcW w:w="6941" w:type="dxa"/>
          </w:tcPr>
          <w:p w:rsidR="00774043" w:rsidRPr="008E7746" w:rsidRDefault="00774043" w:rsidP="00D4491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774043" w:rsidRPr="008E7746" w:rsidRDefault="00774043" w:rsidP="00774043">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F825B8" w:rsidRPr="008E7746" w:rsidRDefault="00F825B8" w:rsidP="00774043">
      <w:pPr>
        <w:spacing w:after="0" w:line="240" w:lineRule="auto"/>
        <w:rPr>
          <w:rFonts w:ascii="Times New Roman" w:eastAsia="SimSun" w:hAnsi="Times New Roman" w:cs="Times New Roman"/>
          <w:b/>
          <w:bCs/>
          <w:caps/>
          <w:sz w:val="36"/>
          <w:szCs w:val="36"/>
          <w:lang w:eastAsia="zh-CN"/>
        </w:rPr>
      </w:pPr>
    </w:p>
    <w:p w:rsidR="000A259E" w:rsidRDefault="000A259E" w:rsidP="008B6AC9">
      <w:pPr>
        <w:spacing w:after="0" w:line="240" w:lineRule="auto"/>
        <w:ind w:firstLine="426"/>
        <w:jc w:val="center"/>
        <w:rPr>
          <w:rFonts w:ascii="Times New Roman" w:eastAsia="SimSun" w:hAnsi="Times New Roman" w:cs="Times New Roman"/>
          <w:b/>
          <w:bCs/>
          <w:caps/>
          <w:sz w:val="36"/>
          <w:szCs w:val="36"/>
          <w:lang w:eastAsia="zh-CN"/>
        </w:rPr>
      </w:pPr>
    </w:p>
    <w:p w:rsidR="008B6AC9" w:rsidRPr="008E7746" w:rsidRDefault="008B6AC9" w:rsidP="008B6AC9">
      <w:pPr>
        <w:spacing w:after="0" w:line="240" w:lineRule="auto"/>
        <w:ind w:firstLine="426"/>
        <w:jc w:val="center"/>
        <w:rPr>
          <w:rFonts w:ascii="Times New Roman" w:eastAsia="SimSun" w:hAnsi="Times New Roman" w:cs="Times New Roman"/>
          <w:i/>
          <w:iCs/>
          <w:sz w:val="36"/>
          <w:szCs w:val="36"/>
          <w:lang w:eastAsia="zh-CN"/>
        </w:rPr>
      </w:pPr>
      <w:r w:rsidRPr="008E7746">
        <w:rPr>
          <w:rFonts w:ascii="Times New Roman" w:eastAsia="SimSun" w:hAnsi="Times New Roman" w:cs="Times New Roman"/>
          <w:b/>
          <w:bCs/>
          <w:caps/>
          <w:sz w:val="36"/>
          <w:szCs w:val="36"/>
          <w:lang w:eastAsia="zh-CN"/>
        </w:rPr>
        <w:t>Производственные зоны</w:t>
      </w:r>
    </w:p>
    <w:p w:rsidR="00077BD9" w:rsidRPr="00774043" w:rsidRDefault="008B6AC9" w:rsidP="00774043">
      <w:pPr>
        <w:widowControl w:val="0"/>
        <w:spacing w:after="0" w:line="240" w:lineRule="auto"/>
        <w:ind w:firstLine="426"/>
        <w:jc w:val="center"/>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4963DF" w:rsidRDefault="004963DF" w:rsidP="0032428D">
      <w:pPr>
        <w:widowControl w:val="0"/>
        <w:spacing w:after="0" w:line="240" w:lineRule="auto"/>
        <w:ind w:firstLine="426"/>
        <w:jc w:val="center"/>
        <w:rPr>
          <w:rFonts w:ascii="Times New Roman" w:eastAsia="SimSun" w:hAnsi="Times New Roman" w:cs="Times New Roman"/>
          <w:b/>
          <w:sz w:val="28"/>
          <w:szCs w:val="28"/>
          <w:u w:val="single"/>
          <w:lang w:eastAsia="zh-CN"/>
        </w:rPr>
      </w:pPr>
    </w:p>
    <w:p w:rsidR="00774043" w:rsidRPr="008E7746" w:rsidRDefault="00774043" w:rsidP="0032428D">
      <w:pPr>
        <w:widowControl w:val="0"/>
        <w:spacing w:after="0" w:line="240" w:lineRule="auto"/>
        <w:ind w:firstLine="426"/>
        <w:jc w:val="center"/>
        <w:rPr>
          <w:rFonts w:ascii="Times New Roman" w:eastAsia="SimSun" w:hAnsi="Times New Roman" w:cs="Times New Roman"/>
          <w:b/>
          <w:sz w:val="28"/>
          <w:szCs w:val="28"/>
          <w:u w:val="single"/>
          <w:lang w:eastAsia="zh-CN"/>
        </w:rPr>
      </w:pPr>
    </w:p>
    <w:p w:rsidR="00427E77" w:rsidRPr="008E7746" w:rsidRDefault="00427E77" w:rsidP="00897303">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427E77" w:rsidRPr="008E7746" w:rsidRDefault="00427E77" w:rsidP="00897303">
      <w:pPr>
        <w:widowControl w:val="0"/>
        <w:spacing w:after="0" w:line="240" w:lineRule="auto"/>
        <w:ind w:firstLine="426"/>
        <w:jc w:val="center"/>
        <w:rPr>
          <w:rFonts w:ascii="Times New Roman" w:eastAsia="SimSun" w:hAnsi="Times New Roman" w:cs="Times New Roman"/>
          <w:b/>
          <w:sz w:val="24"/>
          <w:szCs w:val="24"/>
          <w:u w:val="single"/>
          <w:lang w:eastAsia="zh-CN"/>
        </w:rPr>
      </w:pPr>
    </w:p>
    <w:p w:rsidR="00427E77" w:rsidRPr="008E7746" w:rsidRDefault="00427E77" w:rsidP="00897303">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27E77" w:rsidRPr="008E7746" w:rsidRDefault="00427E77" w:rsidP="00897303">
      <w:pPr>
        <w:widowControl w:val="0"/>
        <w:spacing w:after="0" w:line="240" w:lineRule="auto"/>
        <w:ind w:firstLine="426"/>
        <w:rPr>
          <w:rFonts w:ascii="Times New Roman" w:eastAsia="Times New Roman" w:hAnsi="Times New Roman" w:cs="Times New Roman"/>
          <w:b/>
          <w:i/>
          <w:iCs/>
          <w:sz w:val="24"/>
          <w:szCs w:val="24"/>
          <w:lang w:eastAsia="ru-RU"/>
        </w:rPr>
      </w:pPr>
    </w:p>
    <w:p w:rsidR="00427E77" w:rsidRPr="008E7746" w:rsidRDefault="00427E77" w:rsidP="00897303">
      <w:pPr>
        <w:spacing w:after="0" w:line="240" w:lineRule="auto"/>
        <w:ind w:firstLine="426"/>
        <w:rPr>
          <w:rFonts w:ascii="Times New Roman" w:eastAsia="SimSun" w:hAnsi="Times New Roman" w:cs="Times New Roman"/>
          <w:b/>
          <w:bCs/>
          <w:caps/>
          <w:sz w:val="24"/>
          <w:szCs w:val="24"/>
          <w:lang w:eastAsia="zh-CN"/>
        </w:rPr>
      </w:pPr>
    </w:p>
    <w:p w:rsidR="00427E77" w:rsidRPr="008E7746" w:rsidRDefault="00427E77" w:rsidP="00A06C40">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8E7746" w:rsidRPr="008E7746" w:rsidTr="001318B5">
        <w:tc>
          <w:tcPr>
            <w:tcW w:w="2843"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06C40" w:rsidRPr="008E7746" w:rsidRDefault="00A06C40" w:rsidP="00A06C4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06C40" w:rsidRPr="008E7746" w:rsidRDefault="00A06C40" w:rsidP="00A06C4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06C40" w:rsidRPr="008E7746" w:rsidRDefault="00A06C40" w:rsidP="00A06C4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06C40" w:rsidRPr="008E7746" w:rsidRDefault="00A06C40" w:rsidP="00A06C4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sidR="008A5114">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A06C40" w:rsidRPr="008E7746" w:rsidRDefault="00A06C40" w:rsidP="00A06C4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06C40" w:rsidRPr="008E7746" w:rsidRDefault="00A06C40" w:rsidP="00A06C4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shd w:val="clear" w:color="auto" w:fill="auto"/>
            <w:vAlign w:val="center"/>
          </w:tcPr>
          <w:p w:rsidR="00A06C40" w:rsidRPr="008E7746" w:rsidRDefault="00A06C40" w:rsidP="00A06C4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06C40" w:rsidRPr="008E7746" w:rsidRDefault="00A06C40" w:rsidP="00A06C4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06C40" w:rsidRPr="008E7746" w:rsidRDefault="00A06C40" w:rsidP="00A06C4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06C40" w:rsidRPr="008E7746" w:rsidRDefault="00A06C40" w:rsidP="00A06C4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06C40" w:rsidRPr="008E7746" w:rsidRDefault="00A06C40"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06C40" w:rsidRPr="008E7746" w:rsidRDefault="00A06C40" w:rsidP="00A06C4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1318B5">
        <w:trPr>
          <w:trHeight w:val="3046"/>
        </w:trPr>
        <w:tc>
          <w:tcPr>
            <w:tcW w:w="2843" w:type="dxa"/>
            <w:tcBorders>
              <w:top w:val="single" w:sz="4" w:space="0" w:color="000000"/>
              <w:left w:val="single" w:sz="4" w:space="0" w:color="000000"/>
            </w:tcBorders>
            <w:shd w:val="clear" w:color="auto" w:fill="auto"/>
          </w:tcPr>
          <w:p w:rsidR="00F77078" w:rsidRPr="008E7746" w:rsidRDefault="00F77078" w:rsidP="00A06C4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F77078" w:rsidRPr="008E7746" w:rsidRDefault="00F77078"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F77078" w:rsidRPr="008E7746" w:rsidRDefault="00F77078" w:rsidP="00A06C4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F77078" w:rsidRPr="008E7746" w:rsidRDefault="00F77078" w:rsidP="00A06C4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F77078" w:rsidRPr="008E7746" w:rsidRDefault="00F77078" w:rsidP="00A06C4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F77078" w:rsidRPr="008E7746" w:rsidRDefault="00F77078"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77078" w:rsidRPr="008E7746" w:rsidRDefault="00F77078" w:rsidP="00A06C4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p w:rsidR="00AD330B" w:rsidRPr="008E7746" w:rsidRDefault="00AD330B" w:rsidP="00AD330B">
            <w:pPr>
              <w:suppressAutoHyphens/>
              <w:textAlignment w:val="baseline"/>
              <w:rPr>
                <w:rFonts w:ascii="Times New Roman" w:hAnsi="Times New Roman"/>
                <w:sz w:val="24"/>
                <w:szCs w:val="24"/>
              </w:rPr>
            </w:pPr>
          </w:p>
        </w:tc>
      </w:tr>
      <w:tr w:rsidR="008E7746" w:rsidRPr="008E7746" w:rsidTr="001318B5">
        <w:tc>
          <w:tcPr>
            <w:tcW w:w="2843" w:type="dxa"/>
            <w:shd w:val="clear" w:color="auto" w:fill="auto"/>
          </w:tcPr>
          <w:p w:rsidR="00A06C40" w:rsidRPr="008E7746" w:rsidRDefault="00A06C40" w:rsidP="00A06C40">
            <w:pPr>
              <w:widowControl w:val="0"/>
              <w:rPr>
                <w:rFonts w:ascii="Times New Roman" w:hAnsi="Times New Roman"/>
                <w:sz w:val="24"/>
                <w:szCs w:val="24"/>
              </w:rPr>
            </w:pPr>
            <w:r w:rsidRPr="008E7746">
              <w:rPr>
                <w:rFonts w:ascii="Times New Roman" w:eastAsia="SimSun" w:hAnsi="Times New Roman"/>
                <w:sz w:val="24"/>
                <w:szCs w:val="24"/>
                <w:lang w:eastAsia="zh-CN"/>
              </w:rPr>
              <w:t>[1.15] - Хранение и переработка сельскохозяйственной продукции</w:t>
            </w:r>
          </w:p>
        </w:tc>
        <w:tc>
          <w:tcPr>
            <w:tcW w:w="3260" w:type="dxa"/>
            <w:shd w:val="clear" w:color="auto" w:fill="auto"/>
          </w:tcPr>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p>
        </w:tc>
        <w:tc>
          <w:tcPr>
            <w:tcW w:w="8634" w:type="dxa"/>
            <w:vMerge w:val="restart"/>
            <w:shd w:val="clear" w:color="auto" w:fill="auto"/>
          </w:tcPr>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1000/250000 кв. м;</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30 м;</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30 м;</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сооружений от уровня земли - </w:t>
            </w:r>
            <w:r w:rsidRPr="008E7746">
              <w:rPr>
                <w:rFonts w:ascii="Times New Roman" w:eastAsia="SimSun" w:hAnsi="Times New Roman"/>
                <w:b/>
                <w:sz w:val="24"/>
                <w:szCs w:val="24"/>
                <w:lang w:eastAsia="zh-CN"/>
              </w:rPr>
              <w:t>65 м</w:t>
            </w:r>
            <w:r w:rsidRPr="008E7746">
              <w:rPr>
                <w:rFonts w:ascii="Times New Roman" w:eastAsia="SimSun" w:hAnsi="Times New Roman"/>
                <w:sz w:val="24"/>
                <w:szCs w:val="24"/>
                <w:lang w:eastAsia="zh-CN"/>
              </w:rPr>
              <w:t>;</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A06C40" w:rsidRPr="008E7746" w:rsidRDefault="00A06C40"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A06C40" w:rsidRPr="008E7746" w:rsidRDefault="00A06C40" w:rsidP="00A06C40">
            <w:pPr>
              <w:ind w:left="33"/>
              <w:rPr>
                <w:rFonts w:ascii="Times New Roman" w:eastAsia="SimSun" w:hAnsi="Times New Roman"/>
                <w:sz w:val="24"/>
                <w:szCs w:val="24"/>
                <w:lang w:eastAsia="zh-CN"/>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1318B5">
        <w:tc>
          <w:tcPr>
            <w:tcW w:w="2843" w:type="dxa"/>
            <w:shd w:val="clear" w:color="auto" w:fill="auto"/>
          </w:tcPr>
          <w:p w:rsidR="00A06C40" w:rsidRPr="008E7746" w:rsidRDefault="00A06C40" w:rsidP="00A06C40">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0" w:type="dxa"/>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34" w:type="dxa"/>
            <w:vMerge/>
            <w:tcBorders>
              <w:bottom w:val="single" w:sz="4" w:space="0" w:color="000000"/>
            </w:tcBorders>
            <w:shd w:val="clear" w:color="auto" w:fill="auto"/>
          </w:tcPr>
          <w:p w:rsidR="00A06C40" w:rsidRPr="008E7746" w:rsidRDefault="00A06C40" w:rsidP="00A06C40">
            <w:pPr>
              <w:rPr>
                <w:rFonts w:ascii="Times New Roman" w:eastAsia="SimSu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D330B" w:rsidRPr="008E7746" w:rsidRDefault="00AD330B" w:rsidP="00AD330B">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Default="00AD330B" w:rsidP="00AD330B">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AD330B">
            <w:pPr>
              <w:shd w:val="clear" w:color="auto" w:fill="FFFFFF" w:themeFill="background1"/>
              <w:tabs>
                <w:tab w:val="left" w:pos="2520"/>
              </w:tabs>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AD330B" w:rsidRPr="008E7746" w:rsidRDefault="00AD330B" w:rsidP="00AD330B">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Default="00AD330B" w:rsidP="00AD330B">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AD330B">
            <w:pPr>
              <w:shd w:val="clear" w:color="auto" w:fill="FFFFFF" w:themeFill="background1"/>
              <w:tabs>
                <w:tab w:val="left" w:pos="2520"/>
              </w:tabs>
              <w:rPr>
                <w:rFonts w:ascii="Times New Roman" w:hAnsi="Times New Roman"/>
                <w:sz w:val="24"/>
                <w:szCs w:val="24"/>
              </w:rPr>
            </w:pPr>
          </w:p>
        </w:tc>
      </w:tr>
      <w:tr w:rsidR="008E7746" w:rsidRPr="008E7746" w:rsidTr="00F825B8">
        <w:tc>
          <w:tcPr>
            <w:tcW w:w="2843"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D330B" w:rsidRPr="008E7746" w:rsidRDefault="00AD330B" w:rsidP="001318B5">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Pr="008E7746" w:rsidRDefault="00AD330B" w:rsidP="001318B5">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0"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34" w:type="dxa"/>
            <w:vMerge w:val="restart"/>
            <w:tcBorders>
              <w:top w:val="single" w:sz="4" w:space="0" w:color="000000"/>
              <w:left w:val="single" w:sz="4" w:space="0" w:color="000000"/>
              <w:right w:val="single" w:sz="4" w:space="0" w:color="000000"/>
            </w:tcBorders>
            <w:shd w:val="clear" w:color="auto" w:fill="auto"/>
          </w:tcPr>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2428D" w:rsidRPr="008E7746"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 (включая ман-сардный этаж);</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rPr>
              <w:t>не более 12 м</w:t>
            </w:r>
            <w:r w:rsidRPr="008E7746">
              <w:rPr>
                <w:rFonts w:ascii="Times New Roman" w:eastAsia="SimSun" w:hAnsi="Times New Roman"/>
                <w:sz w:val="24"/>
                <w:szCs w:val="24"/>
              </w:rPr>
              <w:t>;</w:t>
            </w:r>
          </w:p>
          <w:p w:rsidR="0032428D" w:rsidRPr="008E7746"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2428D"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w:t>
            </w:r>
            <w:r w:rsidR="00A62B45">
              <w:rPr>
                <w:rFonts w:ascii="Times New Roman" w:eastAsia="SimSun" w:hAnsi="Times New Roman"/>
                <w:b/>
                <w:sz w:val="24"/>
                <w:szCs w:val="24"/>
              </w:rPr>
              <w:t>- 3</w:t>
            </w:r>
            <w:r w:rsidRPr="008E7746">
              <w:rPr>
                <w:rFonts w:ascii="Times New Roman" w:eastAsia="SimSun" w:hAnsi="Times New Roman"/>
                <w:b/>
                <w:sz w:val="24"/>
                <w:szCs w:val="24"/>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1318B5">
            <w:pPr>
              <w:rPr>
                <w:rFonts w:ascii="Times New Roman" w:eastAsia="SimSun" w:hAnsi="Times New Roman"/>
                <w:sz w:val="24"/>
                <w:szCs w:val="24"/>
              </w:rPr>
            </w:pPr>
          </w:p>
        </w:tc>
      </w:tr>
      <w:tr w:rsidR="008E7746" w:rsidRPr="008E7746" w:rsidTr="00C5423D">
        <w:tc>
          <w:tcPr>
            <w:tcW w:w="2843"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 xml:space="preserve">[4.6] – </w:t>
            </w:r>
            <w:r w:rsidRPr="008E7746">
              <w:rPr>
                <w:rFonts w:ascii="Times New Roman" w:hAnsi="Times New Roman"/>
                <w:sz w:val="24"/>
                <w:szCs w:val="24"/>
              </w:rPr>
              <w:t>Общественное питание</w:t>
            </w:r>
          </w:p>
        </w:tc>
        <w:tc>
          <w:tcPr>
            <w:tcW w:w="3260"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34" w:type="dxa"/>
            <w:vMerge/>
            <w:tcBorders>
              <w:left w:val="single" w:sz="4" w:space="0" w:color="000000"/>
              <w:right w:val="single" w:sz="4" w:space="0" w:color="000000"/>
            </w:tcBorders>
            <w:shd w:val="clear" w:color="auto" w:fill="auto"/>
          </w:tcPr>
          <w:p w:rsidR="0032428D" w:rsidRPr="008E7746" w:rsidRDefault="0032428D" w:rsidP="001318B5">
            <w:pPr>
              <w:rPr>
                <w:rFonts w:ascii="Times New Roman" w:eastAsia="SimSun" w:hAnsi="Times New Roman"/>
                <w:sz w:val="24"/>
                <w:szCs w:val="24"/>
              </w:rPr>
            </w:pPr>
          </w:p>
        </w:tc>
      </w:tr>
      <w:tr w:rsidR="00C5423D"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C5423D">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C5423D">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C5423D" w:rsidRPr="008E7746" w:rsidRDefault="00C5423D" w:rsidP="00C5423D">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минимальн</w:t>
            </w:r>
            <w:r w:rsidR="00A62B45">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sidR="00A62B45">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427E77" w:rsidRPr="008E7746" w:rsidRDefault="00427E77" w:rsidP="001318B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427E77" w:rsidRPr="008E7746" w:rsidRDefault="00427E77" w:rsidP="001318B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tcPr>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8673D5" w:rsidRPr="008E7746" w:rsidRDefault="008673D5" w:rsidP="008673D5">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673D5" w:rsidRPr="008E7746" w:rsidRDefault="008673D5" w:rsidP="008673D5">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673D5" w:rsidRPr="008E7746" w:rsidRDefault="008673D5" w:rsidP="008673D5">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8673D5" w:rsidRDefault="008673D5" w:rsidP="008673D5">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8673D5">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p>
          <w:p w:rsidR="008673D5" w:rsidRPr="008E7746" w:rsidRDefault="008673D5" w:rsidP="008673D5">
            <w:pPr>
              <w:jc w:val="both"/>
              <w:rPr>
                <w:rFonts w:ascii="Times New Roman" w:hAnsi="Times New Roman"/>
                <w:b/>
                <w:sz w:val="24"/>
                <w:szCs w:val="24"/>
              </w:rPr>
            </w:pP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8673D5" w:rsidRPr="008E7746" w:rsidRDefault="008673D5" w:rsidP="008673D5">
            <w:pPr>
              <w:jc w:val="center"/>
              <w:rPr>
                <w:rFonts w:ascii="Times New Roman" w:hAnsi="Times New Roman"/>
                <w:b/>
                <w:sz w:val="24"/>
                <w:szCs w:val="24"/>
              </w:rPr>
            </w:pPr>
          </w:p>
        </w:tc>
      </w:tr>
      <w:tr w:rsidR="008E7746" w:rsidRPr="008E7746" w:rsidTr="00DE3D11">
        <w:tc>
          <w:tcPr>
            <w:tcW w:w="2830" w:type="dxa"/>
            <w:tcBorders>
              <w:top w:val="single" w:sz="4" w:space="0" w:color="auto"/>
              <w:bottom w:val="single" w:sz="4" w:space="0" w:color="auto"/>
            </w:tcBorders>
            <w:shd w:val="clear" w:color="auto" w:fill="auto"/>
            <w:vAlign w:val="center"/>
          </w:tcPr>
          <w:p w:rsidR="000A3B89" w:rsidRPr="008E7746" w:rsidRDefault="000A3B89" w:rsidP="000A3B89">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[3.9] - Обеспечение научной деятельности.</w:t>
            </w:r>
          </w:p>
        </w:tc>
        <w:tc>
          <w:tcPr>
            <w:tcW w:w="3261" w:type="dxa"/>
            <w:tcBorders>
              <w:top w:val="single" w:sz="4" w:space="0" w:color="auto"/>
              <w:bottom w:val="single" w:sz="4" w:space="0" w:color="auto"/>
            </w:tcBorders>
            <w:shd w:val="clear" w:color="auto" w:fill="auto"/>
            <w:vAlign w:val="center"/>
          </w:tcPr>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Проектные, научно-иссле-довательские, конструкторские и изыскательские организации, связанные с обслуживанием предприятий;</w:t>
            </w:r>
          </w:p>
        </w:tc>
        <w:tc>
          <w:tcPr>
            <w:tcW w:w="8646" w:type="dxa"/>
          </w:tcPr>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1000/15000 кв. м</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0A3B89" w:rsidRPr="008E7746" w:rsidRDefault="000A3B89" w:rsidP="000A3B89">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0A3B89" w:rsidRPr="008E7746" w:rsidRDefault="000A3B89" w:rsidP="000A3B89">
            <w:pPr>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0A3B89" w:rsidRPr="008E7746" w:rsidRDefault="000A3B89" w:rsidP="000A3B89">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0A3B89" w:rsidRPr="008E7746" w:rsidRDefault="000A3B89" w:rsidP="000A3B89">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Pr>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0A3B89" w:rsidRPr="008E7746" w:rsidRDefault="000A3B89" w:rsidP="000A3B89">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0A3B89" w:rsidRPr="008E7746" w:rsidRDefault="000A3B89" w:rsidP="000A3B89">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0A3B89" w:rsidRPr="008E7746" w:rsidRDefault="000A3B89" w:rsidP="000A3B89">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0A3B89" w:rsidRPr="008E7746" w:rsidRDefault="000A3B89" w:rsidP="000A3B89">
            <w:pPr>
              <w:jc w:val="center"/>
              <w:rPr>
                <w:rFonts w:ascii="Times New Roman" w:hAnsi="Times New Roman"/>
                <w:b/>
                <w:sz w:val="24"/>
                <w:szCs w:val="24"/>
              </w:rPr>
            </w:pPr>
          </w:p>
        </w:tc>
      </w:tr>
      <w:tr w:rsidR="008E7746" w:rsidRPr="008E7746" w:rsidTr="00DE3D11">
        <w:tc>
          <w:tcPr>
            <w:tcW w:w="2830" w:type="dxa"/>
            <w:tcBorders>
              <w:top w:val="single" w:sz="4" w:space="0" w:color="auto"/>
              <w:left w:val="single" w:sz="4" w:space="0" w:color="auto"/>
              <w:right w:val="single" w:sz="4" w:space="0" w:color="auto"/>
            </w:tcBorders>
            <w:shd w:val="clear" w:color="auto" w:fill="FFFFFF" w:themeFill="background1"/>
          </w:tcPr>
          <w:p w:rsidR="00265E4D" w:rsidRPr="008E7746" w:rsidRDefault="00265E4D" w:rsidP="00265E4D">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265E4D" w:rsidRPr="008E7746" w:rsidRDefault="00265E4D" w:rsidP="00265E4D">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265E4D" w:rsidRPr="008E7746" w:rsidRDefault="00265E4D" w:rsidP="00265E4D">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DE3D11">
        <w:tc>
          <w:tcPr>
            <w:tcW w:w="2830"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D330B" w:rsidRPr="008E7746" w:rsidRDefault="00AD330B" w:rsidP="00AD330B">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00A62B45">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8E7746" w:rsidRPr="008E7746" w:rsidTr="00DE3D11">
        <w:tc>
          <w:tcPr>
            <w:tcW w:w="2830"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AD330B" w:rsidRPr="008E7746" w:rsidRDefault="00AD330B" w:rsidP="00AD330B">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E140A2" w:rsidRPr="008E7746" w:rsidRDefault="00E140A2" w:rsidP="0032428D">
      <w:pPr>
        <w:widowControl w:val="0"/>
        <w:spacing w:after="0" w:line="240" w:lineRule="auto"/>
        <w:ind w:firstLine="426"/>
        <w:jc w:val="center"/>
        <w:rPr>
          <w:rFonts w:ascii="Times New Roman" w:eastAsia="SimSun" w:hAnsi="Times New Roman" w:cs="Times New Roman"/>
          <w:b/>
          <w:sz w:val="24"/>
          <w:szCs w:val="24"/>
          <w:lang w:eastAsia="zh-CN"/>
        </w:rPr>
      </w:pPr>
    </w:p>
    <w:p w:rsidR="00427E77" w:rsidRPr="008E7746" w:rsidRDefault="00427E77"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7E77" w:rsidRPr="008E7746" w:rsidRDefault="00427E77"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427E77" w:rsidRPr="008E7746" w:rsidRDefault="00427E77" w:rsidP="0032428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E77" w:rsidRPr="008E7746" w:rsidRDefault="00427E77" w:rsidP="0032428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250DD">
        <w:tc>
          <w:tcPr>
            <w:tcW w:w="6941" w:type="dxa"/>
          </w:tcPr>
          <w:p w:rsidR="00427E77" w:rsidRPr="008E7746" w:rsidRDefault="00427E77" w:rsidP="0032428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27E77" w:rsidRPr="008E7746" w:rsidRDefault="00427E77" w:rsidP="0032428D">
            <w:pPr>
              <w:tabs>
                <w:tab w:val="left" w:pos="-6204"/>
              </w:tabs>
              <w:rPr>
                <w:rFonts w:ascii="Times New Roman" w:eastAsia="SimSun" w:hAnsi="Times New Roman"/>
                <w:sz w:val="24"/>
                <w:szCs w:val="24"/>
                <w:lang w:eastAsia="zh-CN"/>
              </w:rPr>
            </w:pP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27E77" w:rsidRPr="008E7746" w:rsidRDefault="00427E77" w:rsidP="0032428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427E77" w:rsidRPr="008E7746" w:rsidRDefault="00427E77" w:rsidP="0032428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1"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427E77" w:rsidRPr="008E7746" w:rsidRDefault="00427E77" w:rsidP="0032428D">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27E77" w:rsidRPr="008E7746" w:rsidRDefault="00427E77" w:rsidP="005115F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27E77" w:rsidRPr="008E7746" w:rsidRDefault="00427E77" w:rsidP="005115F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077BD9" w:rsidRPr="008E7746" w:rsidRDefault="00077BD9" w:rsidP="005115FB"/>
    <w:p w:rsidR="00B84743" w:rsidRPr="008E7746" w:rsidRDefault="00B84743" w:rsidP="005115FB">
      <w:pPr>
        <w:spacing w:after="0" w:line="240" w:lineRule="auto"/>
        <w:ind w:firstLine="426"/>
        <w:jc w:val="center"/>
        <w:rPr>
          <w:rFonts w:ascii="Times New Roman" w:eastAsia="SimSun" w:hAnsi="Times New Roman" w:cs="Times New Roman"/>
          <w:b/>
          <w:bCs/>
          <w:caps/>
          <w:sz w:val="28"/>
          <w:szCs w:val="28"/>
          <w:lang w:eastAsia="zh-CN"/>
        </w:rPr>
      </w:pPr>
    </w:p>
    <w:p w:rsidR="002D2B4D" w:rsidRPr="008E7746"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244406" w:rsidRDefault="00244406"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8E7746">
        <w:rPr>
          <w:rFonts w:ascii="Times New Roman" w:eastAsia="SimSun" w:hAnsi="Times New Roman" w:cs="Times New Roman"/>
          <w:b/>
          <w:bCs/>
          <w:caps/>
          <w:sz w:val="28"/>
          <w:szCs w:val="28"/>
          <w:lang w:eastAsia="zh-CN"/>
        </w:rPr>
        <w:t>Зоны инженерной и транспортной инфраструктур</w:t>
      </w:r>
    </w:p>
    <w:p w:rsidR="003B241D" w:rsidRPr="008E7746"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8E7746">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8E7746"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077BD9" w:rsidRPr="008E7746" w:rsidRDefault="00077BD9" w:rsidP="005115FB"/>
    <w:p w:rsidR="00547B4C" w:rsidRPr="008E7746" w:rsidRDefault="00B84743" w:rsidP="005115FB">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84743" w:rsidRPr="008E7746" w:rsidRDefault="00B84743" w:rsidP="005115FB">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8E7746" w:rsidRPr="008E7746" w:rsidTr="00F825B8">
        <w:tc>
          <w:tcPr>
            <w:tcW w:w="2830"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tabs>
                <w:tab w:val="left" w:pos="2520"/>
              </w:tabs>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F825B8" w:rsidRPr="008E7746" w:rsidRDefault="00F825B8" w:rsidP="00F825B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tabs>
                <w:tab w:val="left" w:pos="2520"/>
              </w:tabs>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F825B8" w:rsidRPr="008E7746" w:rsidRDefault="00F825B8" w:rsidP="00F825B8">
            <w:pPr>
              <w:tabs>
                <w:tab w:val="left" w:pos="2520"/>
              </w:tabs>
              <w:ind w:left="12"/>
              <w:rPr>
                <w:rFonts w:ascii="Times New Roman" w:hAnsi="Times New Roman"/>
                <w:sz w:val="24"/>
                <w:szCs w:val="24"/>
              </w:rPr>
            </w:pPr>
            <w:r w:rsidRPr="008E7746">
              <w:rPr>
                <w:rFonts w:ascii="Times New Roman" w:hAnsi="Times New Roman"/>
                <w:sz w:val="24"/>
                <w:szCs w:val="24"/>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F825B8" w:rsidRPr="008E7746" w:rsidRDefault="00F825B8" w:rsidP="00F825B8">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825B8" w:rsidRPr="008E7746" w:rsidRDefault="00F825B8" w:rsidP="00F825B8">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sidR="00A37650">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tabs>
                <w:tab w:val="left" w:pos="1134"/>
              </w:tabs>
              <w:rPr>
                <w:rFonts w:ascii="Times New Roman" w:eastAsia="SimSun" w:hAnsi="Times New Roman"/>
                <w:sz w:val="24"/>
                <w:szCs w:val="24"/>
              </w:rPr>
            </w:pPr>
          </w:p>
        </w:tc>
      </w:tr>
      <w:tr w:rsidR="008E7746" w:rsidRPr="008E7746" w:rsidTr="00F825B8">
        <w:tc>
          <w:tcPr>
            <w:tcW w:w="2830"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F825B8" w:rsidRPr="008E7746" w:rsidRDefault="00F825B8" w:rsidP="00F825B8">
            <w:pPr>
              <w:rPr>
                <w:rFonts w:ascii="Times New Roman" w:eastAsia="SimSun" w:hAnsi="Times New Roman"/>
                <w:sz w:val="24"/>
                <w:szCs w:val="24"/>
                <w:lang w:eastAsia="zh-CN"/>
              </w:rPr>
            </w:pPr>
          </w:p>
          <w:p w:rsidR="00F825B8" w:rsidRPr="008E7746" w:rsidRDefault="00F825B8" w:rsidP="00F825B8">
            <w:pPr>
              <w:rPr>
                <w:rFonts w:ascii="Times New Roman" w:eastAsia="SimSun" w:hAnsi="Times New Roman"/>
                <w:sz w:val="24"/>
                <w:szCs w:val="24"/>
                <w:lang w:eastAsia="zh-CN"/>
              </w:rPr>
            </w:pPr>
          </w:p>
        </w:tc>
        <w:tc>
          <w:tcPr>
            <w:tcW w:w="3261" w:type="dxa"/>
          </w:tcPr>
          <w:p w:rsidR="00F825B8" w:rsidRPr="008E7746" w:rsidRDefault="00F825B8" w:rsidP="00F825B8">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lang w:eastAsia="zh-CN"/>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F825B8" w:rsidRPr="008E7746" w:rsidRDefault="00F825B8" w:rsidP="00F825B8">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A376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sidR="00A37650">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shd w:val="clear" w:color="auto" w:fill="FFFFFF" w:themeFill="background1"/>
          </w:tcPr>
          <w:p w:rsidR="00F825B8" w:rsidRPr="008E7746" w:rsidRDefault="00F825B8" w:rsidP="00F825B8">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[11.3] - </w:t>
            </w:r>
            <w:r w:rsidRPr="008E7746">
              <w:rPr>
                <w:rFonts w:ascii="Times New Roman" w:hAnsi="Times New Roman" w:cs="Times New Roman"/>
                <w:sz w:val="24"/>
                <w:szCs w:val="24"/>
              </w:rPr>
              <w:t>Гидротехнические сооружения</w:t>
            </w:r>
          </w:p>
          <w:p w:rsidR="00F825B8" w:rsidRPr="008E7746" w:rsidRDefault="00F825B8" w:rsidP="00F825B8">
            <w:pPr>
              <w:widowControl w:val="0"/>
              <w:rPr>
                <w:rFonts w:ascii="Times New Roman" w:eastAsia="SimSun" w:hAnsi="Times New Roman"/>
                <w:sz w:val="24"/>
                <w:szCs w:val="24"/>
                <w:lang w:eastAsia="zh-CN"/>
              </w:rPr>
            </w:pPr>
          </w:p>
        </w:tc>
        <w:tc>
          <w:tcPr>
            <w:tcW w:w="3261" w:type="dxa"/>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hAnsi="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646" w:type="dxa"/>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/100000</w:t>
            </w:r>
            <w:r w:rsidRPr="008E7746">
              <w:rPr>
                <w:rFonts w:ascii="Times New Roman" w:hAnsi="Times New Roman"/>
                <w:sz w:val="24"/>
                <w:szCs w:val="24"/>
              </w:rPr>
              <w:t xml:space="preserve"> кв. м;</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F825B8" w:rsidRPr="008E7746" w:rsidRDefault="00F825B8" w:rsidP="00F825B8">
            <w:pPr>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50 м</w:t>
            </w:r>
            <w:r w:rsidRPr="008E7746">
              <w:rPr>
                <w:rFonts w:ascii="Times New Roman" w:hAnsi="Times New Roman"/>
                <w:sz w:val="24"/>
                <w:szCs w:val="24"/>
              </w:rPr>
              <w:t>.</w:t>
            </w:r>
          </w:p>
          <w:p w:rsidR="00F825B8" w:rsidRPr="008E7746" w:rsidRDefault="00F825B8" w:rsidP="00F825B8">
            <w:pPr>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A376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F825B8" w:rsidRPr="008E7746" w:rsidRDefault="00F825B8" w:rsidP="00F825B8">
            <w:pPr>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p>
        </w:tc>
      </w:tr>
    </w:tbl>
    <w:p w:rsidR="00F825B8" w:rsidRPr="008E7746" w:rsidRDefault="00F825B8" w:rsidP="00F825B8">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F825B8" w:rsidRPr="008E7746" w:rsidRDefault="00F825B8" w:rsidP="00F825B8">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25B8"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autoSpaceDE w:val="0"/>
              <w:jc w:val="center"/>
              <w:rPr>
                <w:rFonts w:ascii="Times New Roman" w:hAnsi="Times New Roman"/>
                <w:sz w:val="24"/>
                <w:szCs w:val="24"/>
              </w:rPr>
            </w:pPr>
            <w:r w:rsidRPr="008E7746">
              <w:rPr>
                <w:rFonts w:ascii="Times New Roman" w:hAnsi="Times New Roman"/>
                <w:sz w:val="24"/>
                <w:szCs w:val="24"/>
              </w:rPr>
              <w:t>отсутствуют</w:t>
            </w: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F825B8" w:rsidRPr="008E7746" w:rsidRDefault="00F825B8" w:rsidP="00F825B8">
            <w:pPr>
              <w:tabs>
                <w:tab w:val="left" w:pos="-6204"/>
              </w:tabs>
              <w:rPr>
                <w:rFonts w:ascii="Times New Roman" w:eastAsia="SimSun" w:hAnsi="Times New Roman"/>
                <w:sz w:val="24"/>
                <w:szCs w:val="24"/>
                <w:lang w:eastAsia="zh-CN"/>
              </w:rPr>
            </w:pP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F825B8" w:rsidRPr="008E7746" w:rsidRDefault="00F825B8" w:rsidP="00F825B8">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825B8"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8"/>
          <w:szCs w:val="28"/>
          <w:u w:val="single"/>
          <w:lang w:eastAsia="zh-CN"/>
        </w:rPr>
      </w:pP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2"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F825B8" w:rsidRPr="008E7746" w:rsidRDefault="00F825B8" w:rsidP="00F825B8">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077BD9" w:rsidRPr="008E7746" w:rsidRDefault="00077BD9" w:rsidP="005115FB"/>
    <w:p w:rsidR="00077BD9" w:rsidRPr="008E7746" w:rsidRDefault="00077BD9" w:rsidP="005115FB"/>
    <w:p w:rsidR="00DC5E35" w:rsidRPr="008E7746" w:rsidRDefault="00DC5E35" w:rsidP="005115FB">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077BD9" w:rsidRPr="008E7746" w:rsidRDefault="00077BD9" w:rsidP="005115FB">
      <w:pPr>
        <w:rPr>
          <w:sz w:val="28"/>
          <w:szCs w:val="28"/>
        </w:rPr>
      </w:pPr>
    </w:p>
    <w:p w:rsidR="00547B4C" w:rsidRPr="008E7746" w:rsidRDefault="00547B4C" w:rsidP="006126E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547B4C" w:rsidRPr="008E7746" w:rsidRDefault="00547B4C" w:rsidP="006126E2">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tcBorders>
              <w:top w:val="single" w:sz="4" w:space="0" w:color="000000"/>
              <w:left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10 м; </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максимальная высота зданий от уровня земли до верха перекрытия последнего этажа – не более 12 м;</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F825B8"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w:t>
            </w:r>
            <w:r w:rsidR="00EF2855">
              <w:rPr>
                <w:rFonts w:ascii="Times New Roman" w:eastAsia="SimSun" w:hAnsi="Times New Roman"/>
                <w:sz w:val="24"/>
                <w:szCs w:val="24"/>
              </w:rPr>
              <w:t>линии улиц/проездов - 3</w:t>
            </w:r>
            <w:r w:rsidRPr="008E7746">
              <w:rPr>
                <w:rFonts w:ascii="Times New Roman" w:eastAsia="SimSun" w:hAnsi="Times New Roman"/>
                <w:sz w:val="24"/>
                <w:szCs w:val="24"/>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widowControl w:val="0"/>
              <w:shd w:val="clear" w:color="auto" w:fill="FFFFFF" w:themeFill="background1"/>
              <w:autoSpaceDE w:val="0"/>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EF285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[4.9.1] - Объекты дорожного сервиса</w:t>
            </w:r>
          </w:p>
        </w:tc>
        <w:tc>
          <w:tcPr>
            <w:tcW w:w="3261"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8E7746" w:rsidRPr="008E7746" w:rsidTr="00F825B8">
        <w:tc>
          <w:tcPr>
            <w:tcW w:w="2830"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F825B8" w:rsidRPr="008E7746" w:rsidRDefault="00F825B8" w:rsidP="00F825B8">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F825B8">
        <w:tc>
          <w:tcPr>
            <w:tcW w:w="2830"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F825B8">
        <w:tc>
          <w:tcPr>
            <w:tcW w:w="2830"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F825B8" w:rsidRPr="008E7746" w:rsidRDefault="00F825B8" w:rsidP="00F825B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F825B8" w:rsidRPr="008E7746" w:rsidRDefault="00F825B8" w:rsidP="00F825B8">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F825B8" w:rsidRPr="008E7746" w:rsidRDefault="00F825B8" w:rsidP="00F825B8">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F825B8">
        <w:tc>
          <w:tcPr>
            <w:tcW w:w="2830" w:type="dxa"/>
            <w:shd w:val="clear" w:color="auto" w:fill="FFFFFF" w:themeFill="background1"/>
          </w:tcPr>
          <w:p w:rsidR="00F825B8" w:rsidRPr="008E7746" w:rsidRDefault="00F825B8" w:rsidP="00F825B8">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825B8" w:rsidRPr="008E7746" w:rsidRDefault="00F825B8" w:rsidP="00F825B8">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sidR="00EF2855">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shd w:val="clear" w:color="auto" w:fill="FFFFFF" w:themeFill="background1"/>
              <w:suppressAutoHyphens/>
              <w:textAlignment w:val="baseline"/>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825B8" w:rsidRPr="008E7746" w:rsidRDefault="00F825B8" w:rsidP="00F825B8">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sidR="00EF2855">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shd w:val="clear" w:color="auto" w:fill="FFFFFF" w:themeFill="background1"/>
              <w:suppressAutoHyphens/>
              <w:textAlignment w:val="baseline"/>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shd w:val="clear" w:color="auto" w:fill="FFFFFF" w:themeFill="background1"/>
              <w:tabs>
                <w:tab w:val="left" w:pos="2520"/>
              </w:tabs>
              <w:rPr>
                <w:rFonts w:ascii="Times New Roman" w:hAnsi="Times New Roman"/>
                <w:sz w:val="24"/>
                <w:szCs w:val="24"/>
              </w:rPr>
            </w:pPr>
          </w:p>
        </w:tc>
      </w:tr>
      <w:tr w:rsidR="00F825B8"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минимальный процент озеленения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shd w:val="clear" w:color="auto" w:fill="FFFFFF" w:themeFill="background1"/>
              <w:tabs>
                <w:tab w:val="left" w:pos="2520"/>
              </w:tabs>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F825B8" w:rsidRPr="008E7746" w:rsidRDefault="00F825B8" w:rsidP="00F825B8">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825B8"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F825B8" w:rsidRPr="008E7746" w:rsidRDefault="00F825B8" w:rsidP="00F825B8">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8E7746" w:rsidRDefault="00547B4C" w:rsidP="00CB679C">
      <w:pPr>
        <w:shd w:val="clear" w:color="auto" w:fill="FFFFFF" w:themeFill="background1"/>
        <w:rPr>
          <w:sz w:val="28"/>
          <w:szCs w:val="28"/>
        </w:rPr>
      </w:pPr>
    </w:p>
    <w:p w:rsidR="00077BD9" w:rsidRPr="008E7746" w:rsidRDefault="00077BD9" w:rsidP="00CB679C">
      <w:pPr>
        <w:shd w:val="clear" w:color="auto" w:fill="FFFFFF" w:themeFill="background1"/>
      </w:pPr>
    </w:p>
    <w:p w:rsidR="00BD47BD" w:rsidRPr="008E7746"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D47BD" w:rsidRPr="008E7746"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8E7746">
        <w:rPr>
          <w:rFonts w:ascii="Times New Roman" w:eastAsia="SimSun" w:hAnsi="Times New Roman" w:cs="Times New Roman"/>
          <w:b/>
          <w:bCs/>
          <w:caps/>
          <w:sz w:val="32"/>
          <w:szCs w:val="32"/>
          <w:lang w:eastAsia="zh-CN"/>
        </w:rPr>
        <w:t>Зоны сельскохозяйственного использования</w:t>
      </w:r>
    </w:p>
    <w:p w:rsidR="00BD47BD" w:rsidRPr="008E7746"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8E7746">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8E7746"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ar-SA"/>
        </w:rPr>
        <w:t xml:space="preserve"> застройки</w:t>
      </w:r>
    </w:p>
    <w:p w:rsidR="00BD47BD" w:rsidRPr="008E7746"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8E7746" w:rsidRDefault="00AF7CFC" w:rsidP="00517506">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250DD">
        <w:tc>
          <w:tcPr>
            <w:tcW w:w="2830" w:type="dxa"/>
          </w:tcPr>
          <w:p w:rsidR="00170519" w:rsidRPr="008E7746" w:rsidRDefault="00170519"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[1.3] - Овощеводство</w:t>
            </w:r>
          </w:p>
        </w:tc>
        <w:tc>
          <w:tcPr>
            <w:tcW w:w="3261" w:type="dxa"/>
          </w:tcPr>
          <w:p w:rsidR="00170519"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т</w:t>
            </w:r>
            <w:r w:rsidR="00170519" w:rsidRPr="008E7746">
              <w:rPr>
                <w:rFonts w:ascii="Times New Roman" w:eastAsia="SimSun" w:hAnsi="Times New Roman"/>
                <w:sz w:val="24"/>
                <w:szCs w:val="24"/>
                <w:lang w:eastAsia="zh-CN"/>
              </w:rPr>
              <w:t>епличные и парниковые хозяйства</w:t>
            </w:r>
            <w:r w:rsidR="007365F2" w:rsidRPr="008E7746">
              <w:rPr>
                <w:rFonts w:ascii="Times New Roman" w:eastAsia="SimSun" w:hAnsi="Times New Roman"/>
                <w:sz w:val="24"/>
                <w:szCs w:val="24"/>
                <w:lang w:eastAsia="zh-CN"/>
              </w:rPr>
              <w:t>;</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сельскохозяйственных культур</w:t>
            </w:r>
          </w:p>
        </w:tc>
        <w:tc>
          <w:tcPr>
            <w:tcW w:w="8646" w:type="dxa"/>
          </w:tcPr>
          <w:p w:rsidR="005C4E18"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00/1000000 кв. м;</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7A12CF" w:rsidRPr="008E7746" w:rsidRDefault="007A12CF"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170519" w:rsidRPr="008E7746"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8E7746" w:rsidRPr="008E7746" w:rsidTr="004250DD">
        <w:tc>
          <w:tcPr>
            <w:tcW w:w="2830" w:type="dxa"/>
          </w:tcPr>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цветочно-оранжерейные хозяйства</w:t>
            </w:r>
            <w:r w:rsidR="007365F2" w:rsidRPr="008E7746">
              <w:rPr>
                <w:rFonts w:ascii="Times New Roman" w:eastAsia="SimSun" w:hAnsi="Times New Roman"/>
                <w:sz w:val="24"/>
                <w:szCs w:val="24"/>
                <w:lang w:eastAsia="zh-CN"/>
              </w:rPr>
              <w:t>;</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чая, лекарственных и цветочных    культур</w:t>
            </w:r>
          </w:p>
        </w:tc>
        <w:tc>
          <w:tcPr>
            <w:tcW w:w="8646" w:type="dxa"/>
          </w:tcPr>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00/500000 кв.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EB35C3" w:rsidRPr="008E7746" w:rsidRDefault="00EB35C3"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7A12CF" w:rsidRPr="008E7746"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[1.7] - Животноводство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сенокошение, выпас сельскохозяйственных животных</w:t>
            </w:r>
          </w:p>
        </w:tc>
        <w:tc>
          <w:tcPr>
            <w:tcW w:w="8646" w:type="dxa"/>
            <w:vMerge w:val="restart"/>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00/1000000 кв. м;</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5E33D1" w:rsidRPr="008E7746" w:rsidRDefault="005E33D1"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5E33D1" w:rsidRPr="008E7746"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[1.8] - Скотоводство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8E7746"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[1.9] - Звероводство</w:t>
            </w:r>
          </w:p>
          <w:p w:rsidR="005E33D1" w:rsidRPr="008E7746"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8E7746">
              <w:rPr>
                <w:rFonts w:ascii="Times New Roman" w:hAnsi="Times New Roman"/>
                <w:sz w:val="24"/>
                <w:szCs w:val="24"/>
              </w:rPr>
              <w:t>ценных пушных зверей)</w:t>
            </w:r>
            <w:r w:rsidRPr="008E7746">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5E33D1" w:rsidRPr="008E7746" w:rsidRDefault="005E33D1" w:rsidP="00517506">
            <w:pPr>
              <w:shd w:val="clear" w:color="auto" w:fill="FFFFFF" w:themeFill="background1"/>
              <w:suppressAutoHyphens/>
              <w:textAlignment w:val="baseline"/>
              <w:rPr>
                <w:rFonts w:ascii="Times New Roman" w:hAnsi="Times New Roman"/>
                <w:sz w:val="24"/>
                <w:szCs w:val="24"/>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[1.10] - Птицеводство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8E7746" w:rsidRDefault="005E33D1" w:rsidP="00517506">
            <w:pPr>
              <w:shd w:val="clear" w:color="auto" w:fill="FFFFFF" w:themeFill="background1"/>
              <w:suppressAutoHyphens/>
              <w:textAlignment w:val="baseline"/>
              <w:rPr>
                <w:rFonts w:ascii="Times New Roman" w:hAnsi="Times New Roman"/>
                <w:sz w:val="24"/>
                <w:szCs w:val="24"/>
              </w:rPr>
            </w:pPr>
          </w:p>
        </w:tc>
      </w:tr>
      <w:tr w:rsidR="008E7746" w:rsidRPr="008E7746" w:rsidTr="00ED2568">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[1.11] - Свиноводство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[1.12] - Пчеловодство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[1.13] - Рыбоводство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p w:rsidR="00FC36E3" w:rsidRPr="008E7746"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объекты, связанные с осуществлением </w:t>
            </w:r>
            <w:r w:rsidRPr="008E7746">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1</w:t>
            </w:r>
            <w:r w:rsidRPr="008E7746">
              <w:rPr>
                <w:rFonts w:ascii="Times New Roman" w:eastAsia="SimSun" w:hAnsi="Times New Roman"/>
                <w:b/>
                <w:sz w:val="24"/>
                <w:szCs w:val="24"/>
                <w:lang w:eastAsia="zh-CN"/>
              </w:rPr>
              <w:t>00/500000 кв. м;</w:t>
            </w:r>
          </w:p>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8E7746">
              <w:rPr>
                <w:rFonts w:ascii="Times New Roman" w:eastAsia="SimSun" w:hAnsi="Times New Roman"/>
                <w:b/>
                <w:sz w:val="24"/>
                <w:szCs w:val="24"/>
                <w:lang w:eastAsia="zh-CN"/>
              </w:rPr>
              <w:t>8</w:t>
            </w:r>
            <w:r w:rsidRPr="008E7746">
              <w:rPr>
                <w:rFonts w:ascii="Times New Roman" w:eastAsia="SimSun" w:hAnsi="Times New Roman"/>
                <w:b/>
                <w:sz w:val="24"/>
                <w:szCs w:val="24"/>
                <w:lang w:eastAsia="zh-CN"/>
              </w:rPr>
              <w:t xml:space="preserve"> м;</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C36E3" w:rsidRPr="008E7746" w:rsidRDefault="00FC36E3"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8E7746">
              <w:rPr>
                <w:rFonts w:ascii="Times New Roman" w:eastAsia="SimSun" w:hAnsi="Times New Roman"/>
                <w:sz w:val="24"/>
                <w:szCs w:val="24"/>
                <w:lang w:eastAsia="zh-CN"/>
              </w:rPr>
              <w:tab/>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[1.17] - Питомники</w:t>
            </w: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8E7746" w:rsidRDefault="00FC36E3"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EB35C3" w:rsidRPr="008E7746" w:rsidRDefault="00EB35C3" w:rsidP="005175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tcPr>
          <w:p w:rsidR="00EB35C3" w:rsidRPr="008E7746" w:rsidRDefault="00EB35C3"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элеваторы и продовольственные склады, за исключением железнодорожных перевалочных складов</w:t>
            </w:r>
          </w:p>
        </w:tc>
        <w:tc>
          <w:tcPr>
            <w:tcW w:w="8646" w:type="dxa"/>
          </w:tcPr>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006773E8" w:rsidRPr="008E7746">
              <w:rPr>
                <w:rFonts w:ascii="Times New Roman" w:eastAsia="SimSun" w:hAnsi="Times New Roman"/>
                <w:b/>
                <w:sz w:val="24"/>
                <w:szCs w:val="24"/>
                <w:lang w:eastAsia="zh-CN"/>
              </w:rPr>
              <w:t>100</w:t>
            </w:r>
            <w:r w:rsidRPr="008E7746">
              <w:rPr>
                <w:rFonts w:ascii="Times New Roman" w:eastAsia="SimSun" w:hAnsi="Times New Roman"/>
                <w:b/>
                <w:sz w:val="24"/>
                <w:szCs w:val="24"/>
                <w:lang w:eastAsia="zh-CN"/>
              </w:rPr>
              <w:t>/</w:t>
            </w:r>
            <w:r w:rsidR="00833576" w:rsidRPr="008E7746">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0000 кв.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1 этаж;</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EB35C3" w:rsidRPr="008E7746" w:rsidRDefault="00EB35C3" w:rsidP="00517506">
            <w:pPr>
              <w:shd w:val="clear" w:color="auto" w:fill="FFFFFF" w:themeFill="background1"/>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EB35C3" w:rsidRPr="008E7746" w:rsidRDefault="00EB35C3" w:rsidP="00517506">
            <w:pPr>
              <w:shd w:val="clear" w:color="auto" w:fill="FFFFFF" w:themeFill="background1"/>
              <w:rPr>
                <w:rFonts w:ascii="Times New Roman" w:hAnsi="Times New Roman"/>
                <w:b/>
                <w:sz w:val="24"/>
                <w:szCs w:val="24"/>
              </w:rPr>
            </w:pPr>
          </w:p>
        </w:tc>
      </w:tr>
      <w:tr w:rsidR="008E7746" w:rsidRPr="008E7746" w:rsidTr="00D65A01">
        <w:tc>
          <w:tcPr>
            <w:tcW w:w="2830" w:type="dxa"/>
          </w:tcPr>
          <w:p w:rsidR="009D08FA" w:rsidRPr="008E7746" w:rsidRDefault="009D08FA"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tcPr>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 размещение сельскохозяйственных аэродромов </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9D08FA" w:rsidRPr="008E7746" w:rsidRDefault="009D08FA"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9D08FA" w:rsidRPr="008E7746" w:rsidRDefault="009D08FA"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9D08FA" w:rsidRPr="008E7746" w:rsidRDefault="009D08FA"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9D08FA" w:rsidRPr="008E7746" w:rsidRDefault="009D08FA" w:rsidP="00517506">
            <w:pPr>
              <w:shd w:val="clear" w:color="auto" w:fill="FFFFFF" w:themeFill="background1"/>
              <w:tabs>
                <w:tab w:val="left" w:pos="2520"/>
              </w:tabs>
              <w:rPr>
                <w:rFonts w:ascii="Times New Roman" w:hAnsi="Times New Roman"/>
                <w:sz w:val="24"/>
                <w:szCs w:val="24"/>
              </w:rPr>
            </w:pPr>
          </w:p>
        </w:tc>
      </w:tr>
      <w:tr w:rsidR="008E7746" w:rsidRPr="008E7746" w:rsidTr="00ED2568">
        <w:tc>
          <w:tcPr>
            <w:tcW w:w="2830" w:type="dxa"/>
          </w:tcPr>
          <w:p w:rsidR="004B6864" w:rsidRPr="008E7746" w:rsidRDefault="004B6864" w:rsidP="00517506">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[11.3] - </w:t>
            </w:r>
            <w:bookmarkStart w:id="1" w:name="sub_10113"/>
            <w:r w:rsidRPr="008E7746">
              <w:rPr>
                <w:rFonts w:ascii="Times New Roman" w:hAnsi="Times New Roman" w:cs="Times New Roman"/>
                <w:sz w:val="24"/>
                <w:szCs w:val="24"/>
              </w:rPr>
              <w:t>Гидротехнические сооружения</w:t>
            </w:r>
            <w:bookmarkEnd w:id="1"/>
          </w:p>
          <w:p w:rsidR="004B6864" w:rsidRPr="008E7746" w:rsidRDefault="004B6864" w:rsidP="00517506">
            <w:pPr>
              <w:widowControl w:val="0"/>
              <w:shd w:val="clear" w:color="auto" w:fill="FFFFFF" w:themeFill="background1"/>
              <w:rPr>
                <w:rFonts w:ascii="Times New Roman" w:eastAsia="SimSun" w:hAnsi="Times New Roman"/>
                <w:sz w:val="24"/>
                <w:szCs w:val="24"/>
                <w:lang w:eastAsia="zh-CN"/>
              </w:rPr>
            </w:pPr>
          </w:p>
        </w:tc>
        <w:tc>
          <w:tcPr>
            <w:tcW w:w="3261" w:type="dxa"/>
          </w:tcPr>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646" w:type="dxa"/>
          </w:tcPr>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/100000</w:t>
            </w:r>
            <w:r w:rsidRPr="008E7746">
              <w:rPr>
                <w:rFonts w:ascii="Times New Roman" w:hAnsi="Times New Roman"/>
                <w:sz w:val="24"/>
                <w:szCs w:val="24"/>
              </w:rPr>
              <w:t xml:space="preserve"> кв. м;</w:t>
            </w:r>
          </w:p>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4B6864" w:rsidRPr="008E7746" w:rsidRDefault="004B6864" w:rsidP="00517506">
            <w:pPr>
              <w:shd w:val="clear" w:color="auto" w:fill="FFFFFF" w:themeFill="background1"/>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50 м</w:t>
            </w:r>
            <w:r w:rsidRPr="008E7746">
              <w:rPr>
                <w:rFonts w:ascii="Times New Roman" w:hAnsi="Times New Roman"/>
                <w:sz w:val="24"/>
                <w:szCs w:val="24"/>
              </w:rPr>
              <w:t>.</w:t>
            </w:r>
          </w:p>
          <w:p w:rsidR="004B6864" w:rsidRPr="008E7746" w:rsidRDefault="004B6864" w:rsidP="00517506">
            <w:pPr>
              <w:shd w:val="clear" w:color="auto" w:fill="FFFFFF" w:themeFill="background1"/>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Pr="008E7746">
              <w:rPr>
                <w:rFonts w:ascii="Times New Roman" w:hAnsi="Times New Roman"/>
                <w:b/>
                <w:sz w:val="24"/>
                <w:szCs w:val="24"/>
              </w:rPr>
              <w:t>1 м.</w:t>
            </w: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C33476" w:rsidRPr="008E7746" w:rsidRDefault="00C33476" w:rsidP="006E6E7B">
            <w:pPr>
              <w:shd w:val="clear" w:color="auto" w:fill="FFFFFF" w:themeFill="background1"/>
              <w:tabs>
                <w:tab w:val="left" w:pos="2520"/>
              </w:tabs>
              <w:rPr>
                <w:rFonts w:ascii="Times New Roma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8E7746"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B268CD" w:rsidRPr="008E7746" w:rsidRDefault="00B268CD" w:rsidP="00B268C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268CD" w:rsidRPr="008E7746" w:rsidRDefault="00B268CD" w:rsidP="00B268C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68CD" w:rsidRPr="008E7746" w:rsidRDefault="00B268CD" w:rsidP="00B268C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268CD" w:rsidRPr="008E7746" w:rsidRDefault="00B268CD" w:rsidP="00B268C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268CD" w:rsidRPr="008E7746" w:rsidRDefault="00B268CD" w:rsidP="00B268C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F7CFC" w:rsidRPr="008E7746" w:rsidTr="004250DD">
        <w:tc>
          <w:tcPr>
            <w:tcW w:w="2830" w:type="dxa"/>
            <w:tcBorders>
              <w:top w:val="single" w:sz="4" w:space="0" w:color="000000"/>
              <w:left w:val="single" w:sz="4" w:space="0" w:color="000000"/>
              <w:bottom w:val="single" w:sz="4" w:space="0" w:color="000000"/>
            </w:tcBorders>
            <w:shd w:val="clear" w:color="auto" w:fill="auto"/>
          </w:tcPr>
          <w:p w:rsidR="00AF7CFC" w:rsidRPr="008E7746" w:rsidRDefault="00AF7CFC"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auto"/>
          </w:tcPr>
          <w:p w:rsidR="00AF7CFC" w:rsidRPr="008E7746" w:rsidRDefault="00AF7CFC" w:rsidP="00517506">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F7CFC" w:rsidRPr="008E7746" w:rsidRDefault="00AF7CFC" w:rsidP="0051750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F7CFC" w:rsidRPr="008E7746" w:rsidRDefault="00AF7CFC" w:rsidP="00517506">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F7CFC" w:rsidRPr="008E7746" w:rsidRDefault="00AF7CFC"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005A7CBB" w:rsidRPr="008E7746">
              <w:rPr>
                <w:rFonts w:ascii="Times New Roman" w:hAnsi="Times New Roman"/>
                <w:b/>
                <w:sz w:val="24"/>
                <w:szCs w:val="24"/>
              </w:rPr>
              <w:t>3</w:t>
            </w:r>
            <w:r w:rsidRPr="008E7746">
              <w:rPr>
                <w:rFonts w:ascii="Times New Roman" w:hAnsi="Times New Roman"/>
                <w:b/>
                <w:sz w:val="24"/>
                <w:szCs w:val="24"/>
              </w:rPr>
              <w:t xml:space="preserve"> м;</w:t>
            </w:r>
          </w:p>
          <w:p w:rsidR="00AF7CFC" w:rsidRPr="008E7746" w:rsidRDefault="00AF7CFC" w:rsidP="00517506">
            <w:pPr>
              <w:shd w:val="clear" w:color="auto" w:fill="FFFFFF" w:themeFill="background1"/>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8E7746"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8E7746" w:rsidRDefault="00AF7CFC" w:rsidP="00517506">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8E7746" w:rsidRDefault="00AF7CFC" w:rsidP="00517506">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A64B88">
        <w:trPr>
          <w:trHeight w:val="70"/>
        </w:trPr>
        <w:tc>
          <w:tcPr>
            <w:tcW w:w="6941" w:type="dxa"/>
          </w:tcPr>
          <w:p w:rsidR="00AF7CFC" w:rsidRPr="008E7746" w:rsidRDefault="00AF7CFC" w:rsidP="00517506">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8E7746" w:rsidRDefault="002D2B4D" w:rsidP="005175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8E7746" w:rsidRDefault="002D2B4D" w:rsidP="005175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8E7746"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8E7746" w:rsidRDefault="00AF7CFC" w:rsidP="00517506">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F7CFC" w:rsidRPr="008E7746" w:rsidRDefault="00AF7CFC"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4"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8E7746"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077BD9" w:rsidRPr="008E7746" w:rsidRDefault="00077BD9" w:rsidP="00517506">
      <w:pPr>
        <w:shd w:val="clear" w:color="auto" w:fill="FFFFFF" w:themeFill="background1"/>
        <w:rPr>
          <w:sz w:val="28"/>
          <w:szCs w:val="28"/>
        </w:rPr>
      </w:pPr>
    </w:p>
    <w:p w:rsidR="005A7CBB" w:rsidRPr="008E7746" w:rsidRDefault="005A7CBB" w:rsidP="00517506">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5A7CBB" w:rsidRPr="008E7746" w:rsidRDefault="005A7CBB" w:rsidP="00517506">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662AB1" w:rsidRPr="008E7746"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8E7746">
        <w:rPr>
          <w:rFonts w:ascii="Times New Roman" w:eastAsia="SimSun" w:hAnsi="Times New Roman" w:cs="Times New Roman"/>
          <w:b/>
          <w:bCs/>
          <w:caps/>
          <w:sz w:val="32"/>
          <w:szCs w:val="32"/>
          <w:lang w:eastAsia="zh-CN"/>
        </w:rPr>
        <w:t>Зоны рекреационного назначения</w:t>
      </w:r>
    </w:p>
    <w:p w:rsidR="00662AB1" w:rsidRPr="008E7746"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8E7746"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8E7746"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8E7746"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8E7746"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8E7746" w:rsidRDefault="004250DD" w:rsidP="00DE3D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8E7746" w:rsidRPr="008E7746" w:rsidTr="00DE3D11">
        <w:tc>
          <w:tcPr>
            <w:tcW w:w="2812"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47354">
        <w:tc>
          <w:tcPr>
            <w:tcW w:w="2812"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C33476" w:rsidRPr="008E7746" w:rsidRDefault="00C33476" w:rsidP="00DE3D11">
            <w:pPr>
              <w:shd w:val="clear" w:color="auto" w:fill="FFFFFF" w:themeFill="background1"/>
              <w:tabs>
                <w:tab w:val="left" w:pos="2520"/>
              </w:tabs>
              <w:rPr>
                <w:rFonts w:ascii="Times New Roman" w:hAnsi="Times New Roman"/>
                <w:b/>
                <w:sz w:val="24"/>
                <w:szCs w:val="24"/>
              </w:rPr>
            </w:pPr>
          </w:p>
        </w:tc>
      </w:tr>
      <w:tr w:rsidR="008E7746" w:rsidRPr="008E7746" w:rsidTr="00447354">
        <w:tc>
          <w:tcPr>
            <w:tcW w:w="2812" w:type="dxa"/>
            <w:shd w:val="clear" w:color="auto" w:fill="FFFFFF" w:themeFill="background1"/>
            <w:vAlign w:val="center"/>
          </w:tcPr>
          <w:p w:rsidR="00C33476" w:rsidRPr="008E7746" w:rsidRDefault="00C33476" w:rsidP="00DE3D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p>
        </w:tc>
      </w:tr>
      <w:tr w:rsidR="008E7746" w:rsidRPr="008E7746" w:rsidTr="00447354">
        <w:trPr>
          <w:trHeight w:val="4005"/>
        </w:trPr>
        <w:tc>
          <w:tcPr>
            <w:tcW w:w="2812" w:type="dxa"/>
            <w:shd w:val="clear" w:color="auto" w:fill="FFFFFF" w:themeFill="background1"/>
            <w:vAlign w:val="center"/>
          </w:tcPr>
          <w:p w:rsidR="00C33476" w:rsidRPr="008E7746" w:rsidRDefault="00C33476"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C33476" w:rsidRPr="008E7746" w:rsidRDefault="00C33476" w:rsidP="00DE3D11">
            <w:pPr>
              <w:shd w:val="clear" w:color="auto" w:fill="FFFFFF" w:themeFill="background1"/>
              <w:rPr>
                <w:rFonts w:ascii="Times New Roman" w:eastAsia="SimSun" w:hAnsi="Times New Roman"/>
                <w:sz w:val="24"/>
                <w:szCs w:val="24"/>
                <w:lang w:eastAsia="zh-CN"/>
              </w:rPr>
            </w:pPr>
          </w:p>
        </w:tc>
      </w:tr>
      <w:tr w:rsidR="008E7746" w:rsidRPr="008E7746" w:rsidTr="00447354">
        <w:tc>
          <w:tcPr>
            <w:tcW w:w="2812" w:type="dxa"/>
            <w:vAlign w:val="center"/>
          </w:tcPr>
          <w:p w:rsidR="00C33476" w:rsidRPr="008E7746" w:rsidRDefault="00C33476"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vAlign w:val="center"/>
          </w:tcPr>
          <w:p w:rsidR="00C33476" w:rsidRPr="008E7746" w:rsidRDefault="00C33476"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p>
        </w:tc>
      </w:tr>
      <w:tr w:rsidR="008E7746" w:rsidRPr="008E7746" w:rsidTr="00447354">
        <w:tc>
          <w:tcPr>
            <w:tcW w:w="2812" w:type="dxa"/>
            <w:vAlign w:val="center"/>
          </w:tcPr>
          <w:p w:rsidR="00C33476" w:rsidRPr="008E7746" w:rsidRDefault="00C33476" w:rsidP="00DC0897">
            <w:pPr>
              <w:widowControl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C33476" w:rsidRPr="008E7746" w:rsidRDefault="00C33476" w:rsidP="00DC0897">
            <w:pPr>
              <w:widowControl w:val="0"/>
              <w:autoSpaceDE w:val="0"/>
              <w:autoSpaceDN w:val="0"/>
              <w:adjustRightInd w:val="0"/>
              <w:jc w:val="center"/>
              <w:rPr>
                <w:rFonts w:ascii="Times New Roman" w:hAnsi="Times New Roman"/>
                <w:sz w:val="24"/>
                <w:szCs w:val="24"/>
              </w:rPr>
            </w:pPr>
            <w:r w:rsidRPr="008E7746">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C33476" w:rsidRPr="008E7746" w:rsidRDefault="00C33476" w:rsidP="00DC0897">
            <w:pPr>
              <w:shd w:val="clear" w:color="auto" w:fill="FFFFFF" w:themeFill="background1"/>
              <w:rPr>
                <w:rFonts w:ascii="Times New Roman" w:eastAsia="SimSun" w:hAnsi="Times New Roman"/>
                <w:sz w:val="24"/>
                <w:szCs w:val="24"/>
                <w:lang w:eastAsia="zh-CN"/>
              </w:rPr>
            </w:pPr>
          </w:p>
        </w:tc>
      </w:tr>
      <w:tr w:rsidR="00043EB6" w:rsidRPr="008E7746" w:rsidTr="00043EB6">
        <w:tc>
          <w:tcPr>
            <w:tcW w:w="2812" w:type="dxa"/>
          </w:tcPr>
          <w:p w:rsidR="00043EB6" w:rsidRPr="008E7746" w:rsidRDefault="00043EB6" w:rsidP="00F91BE9">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Pr>
          <w:p w:rsidR="00043EB6" w:rsidRPr="008E7746" w:rsidRDefault="00043EB6" w:rsidP="00F91BE9">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tcPr>
          <w:p w:rsidR="00043EB6" w:rsidRPr="008E7746" w:rsidRDefault="00043EB6" w:rsidP="00F91BE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043EB6" w:rsidRPr="008E7746" w:rsidRDefault="00043EB6" w:rsidP="00F91BE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043EB6" w:rsidRPr="008E7746" w:rsidRDefault="00043EB6" w:rsidP="00F91BE9">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043EB6" w:rsidRPr="008E7746" w:rsidRDefault="00043EB6" w:rsidP="00F91BE9">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043EB6" w:rsidRPr="008E7746" w:rsidRDefault="00043EB6" w:rsidP="00F91BE9">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043EB6" w:rsidRPr="008E7746" w:rsidRDefault="00043EB6" w:rsidP="00F91BE9">
            <w:pPr>
              <w:shd w:val="clear" w:color="auto" w:fill="FFFFFF" w:themeFill="background1"/>
              <w:tabs>
                <w:tab w:val="left" w:pos="2520"/>
              </w:tabs>
              <w:rPr>
                <w:rFonts w:ascii="Times New Roman" w:hAnsi="Times New Roman"/>
                <w:sz w:val="24"/>
                <w:szCs w:val="24"/>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8E7746"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270DAC">
        <w:tc>
          <w:tcPr>
            <w:tcW w:w="2830" w:type="dxa"/>
            <w:tcBorders>
              <w:top w:val="single" w:sz="4" w:space="0" w:color="auto"/>
              <w:bottom w:val="single" w:sz="4" w:space="0" w:color="auto"/>
            </w:tcBorders>
            <w:shd w:val="clear" w:color="auto" w:fill="auto"/>
            <w:vAlign w:val="center"/>
          </w:tcPr>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8E7746" w:rsidRDefault="00A16CC2" w:rsidP="00A16CC2">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м/3000 кв.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8E7746" w:rsidRDefault="00A16CC2" w:rsidP="00A16CC2">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- 10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bl>
    <w:p w:rsidR="004250DD" w:rsidRPr="008E7746" w:rsidRDefault="004250DD" w:rsidP="00DE3D11">
      <w:pPr>
        <w:shd w:val="clear" w:color="auto" w:fill="FFFFFF" w:themeFill="background1"/>
      </w:pP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8E7746" w:rsidRDefault="004250DD" w:rsidP="00DE3D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8E7746" w:rsidRDefault="004250DD" w:rsidP="00DE3D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8E7746" w:rsidTr="004250DD">
        <w:tc>
          <w:tcPr>
            <w:tcW w:w="6941" w:type="dxa"/>
          </w:tcPr>
          <w:p w:rsidR="004250DD" w:rsidRPr="008E7746" w:rsidRDefault="00856EB6" w:rsidP="00DE3D11">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250DD" w:rsidRPr="008E7746" w:rsidRDefault="00856EB6" w:rsidP="00DE3D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4250DD" w:rsidRPr="008E7746"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w:t>
      </w:r>
      <w:r w:rsidR="009517CE"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 участ</w:t>
      </w:r>
      <w:r w:rsidR="009517CE" w:rsidRPr="008E7746">
        <w:rPr>
          <w:rFonts w:ascii="Times New Roman" w:eastAsia="SimSun" w:hAnsi="Times New Roman" w:cs="Times New Roman"/>
          <w:sz w:val="24"/>
          <w:szCs w:val="24"/>
          <w:lang w:eastAsia="zh-CN"/>
        </w:rPr>
        <w:t>ки</w:t>
      </w:r>
      <w:r w:rsidRPr="008E7746">
        <w:rPr>
          <w:rFonts w:ascii="Times New Roman" w:eastAsia="SimSun" w:hAnsi="Times New Roman" w:cs="Times New Roman"/>
          <w:sz w:val="24"/>
          <w:szCs w:val="24"/>
          <w:lang w:eastAsia="zh-CN"/>
        </w:rPr>
        <w:t xml:space="preserve">  наход</w:t>
      </w:r>
      <w:r w:rsidR="009517CE"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8E7746"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250DD" w:rsidRPr="008E7746"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8E7746" w:rsidRDefault="00077BD9" w:rsidP="00FC2772">
      <w:pPr>
        <w:shd w:val="clear" w:color="auto" w:fill="FFFFFF" w:themeFill="background1"/>
      </w:pPr>
    </w:p>
    <w:p w:rsidR="00757819" w:rsidRPr="008E7746"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Pr="008E7746" w:rsidRDefault="00757819"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r w:rsidRPr="008E7746">
        <w:rPr>
          <w:rFonts w:ascii="Times New Roman" w:eastAsia="Times New Roman" w:hAnsi="Times New Roman" w:cs="Times New Roman"/>
          <w:i/>
          <w:iCs/>
          <w:sz w:val="28"/>
          <w:szCs w:val="28"/>
          <w:lang w:eastAsia="zh-CN"/>
        </w:rPr>
        <w:t>Зона предназначена для размещения объектов</w:t>
      </w:r>
      <w:r w:rsidRPr="008E7746">
        <w:rPr>
          <w:rFonts w:ascii="Times New Roman" w:eastAsia="Times New Roman" w:hAnsi="Times New Roman" w:cs="Times New Roman"/>
          <w:i/>
          <w:sz w:val="28"/>
          <w:szCs w:val="28"/>
          <w:lang w:eastAsia="zh-CN"/>
        </w:rPr>
        <w:t xml:space="preserve"> туризма, отдыха и спорта</w:t>
      </w:r>
      <w:r w:rsidRPr="008E7746">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8E7746">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8E7746">
        <w:rPr>
          <w:rFonts w:ascii="Times New Roman" w:eastAsia="Times New Roman" w:hAnsi="Times New Roman" w:cs="Times New Roman"/>
          <w:i/>
          <w:iCs/>
          <w:sz w:val="28"/>
          <w:szCs w:val="28"/>
          <w:lang w:eastAsia="zh-CN"/>
        </w:rPr>
        <w:t>.</w:t>
      </w:r>
    </w:p>
    <w:p w:rsidR="00757819" w:rsidRPr="008E7746" w:rsidRDefault="00757819" w:rsidP="00FC2772">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8E7746" w:rsidRPr="008E7746" w:rsidTr="00FC2772">
        <w:tc>
          <w:tcPr>
            <w:tcW w:w="2809"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[3.6] – Культурное развитие</w:t>
            </w:r>
          </w:p>
        </w:tc>
        <w:tc>
          <w:tcPr>
            <w:tcW w:w="3417"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устройство площадок для празднеств и гуляний;</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зданий и сооружений для размещения цирков, зверинцев, зоопарков, океанариумов</w:t>
            </w:r>
          </w:p>
        </w:tc>
        <w:tc>
          <w:tcPr>
            <w:tcW w:w="8511" w:type="dxa"/>
            <w:vMerge w:val="restart"/>
            <w:tcBorders>
              <w:top w:val="single" w:sz="4" w:space="0" w:color="000000"/>
              <w:left w:val="single" w:sz="4" w:space="0" w:color="000000"/>
              <w:right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rPr>
              <w:t>50000 кв. м;</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977C0D" w:rsidRDefault="00977C0D" w:rsidP="00BE36BC">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BE36BC">
            <w:pPr>
              <w:shd w:val="clear" w:color="auto" w:fill="FFFFFF" w:themeFill="background1"/>
              <w:rPr>
                <w:rFonts w:ascii="Times New Roma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[3.6.1] – Объекты культурно-досуговой деятельности</w:t>
            </w:r>
          </w:p>
        </w:tc>
        <w:tc>
          <w:tcPr>
            <w:tcW w:w="3417" w:type="dxa"/>
            <w:tcBorders>
              <w:top w:val="single" w:sz="4" w:space="0" w:color="000000"/>
              <w:left w:val="single" w:sz="4" w:space="0" w:color="000000"/>
              <w:bottom w:val="single" w:sz="4" w:space="0" w:color="000000"/>
            </w:tcBorders>
            <w:shd w:val="clear" w:color="auto" w:fill="auto"/>
          </w:tcPr>
          <w:p w:rsidR="00977C0D" w:rsidRPr="008E7746" w:rsidRDefault="00977C0D" w:rsidP="00977C0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511" w:type="dxa"/>
            <w:vMerge/>
            <w:tcBorders>
              <w:left w:val="single" w:sz="4" w:space="0" w:color="000000"/>
              <w:bottom w:val="single" w:sz="4" w:space="0" w:color="000000"/>
              <w:right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rPr>
                <w:rFonts w:ascii="Times New Roman" w:hAnsi="Times New Roman"/>
                <w:sz w:val="24"/>
                <w:szCs w:val="24"/>
              </w:rPr>
            </w:pPr>
            <w:r w:rsidRPr="008E7746">
              <w:rPr>
                <w:rFonts w:ascii="Times New Roman" w:eastAsia="SimSun" w:hAnsi="Times New Roman"/>
                <w:sz w:val="24"/>
                <w:szCs w:val="24"/>
              </w:rPr>
              <w:t>Пункты оказания первой медицинской помощи</w:t>
            </w:r>
          </w:p>
        </w:tc>
        <w:tc>
          <w:tcPr>
            <w:tcW w:w="8511" w:type="dxa"/>
            <w:shd w:val="clear" w:color="auto" w:fill="FFFFFF" w:themeFill="background1"/>
          </w:tcPr>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8E7746" w:rsidRDefault="00FA7EC6" w:rsidP="00FA7EC6">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A7EC6" w:rsidRPr="008E7746"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A7EC6" w:rsidRPr="008E7746" w:rsidRDefault="00FA7EC6" w:rsidP="00FA7EC6">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E36B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FA7EC6" w:rsidRPr="008E7746" w:rsidRDefault="00FA7EC6" w:rsidP="00FA7EC6">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[4.8] – Развлечения</w:t>
            </w:r>
          </w:p>
          <w:p w:rsidR="00FA7EC6" w:rsidRPr="008E7746" w:rsidRDefault="00FA7EC6" w:rsidP="00FA7EC6">
            <w:pPr>
              <w:widowControl w:val="0"/>
              <w:shd w:val="clear" w:color="auto" w:fill="FFFFFF" w:themeFill="background1"/>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FA7EC6" w:rsidRPr="008E7746" w:rsidRDefault="00FA7EC6" w:rsidP="00FA7EC6">
            <w:pPr>
              <w:shd w:val="clear" w:color="auto" w:fill="FFFFFF" w:themeFill="background1"/>
              <w:ind w:firstLine="426"/>
              <w:rPr>
                <w:rFonts w:ascii="Times New Roman" w:hAnsi="Times New Roman"/>
                <w:sz w:val="24"/>
                <w:szCs w:val="24"/>
              </w:rPr>
            </w:pP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100/50000 кв. м</w:t>
            </w:r>
            <w:r w:rsidRPr="008E7746">
              <w:rPr>
                <w:rFonts w:ascii="Times New Roman" w:eastAsia="SimSun" w:hAnsi="Times New Roman"/>
                <w:sz w:val="24"/>
                <w:szCs w:val="24"/>
              </w:rPr>
              <w:t>;</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FA7EC6" w:rsidRPr="008E7746" w:rsidRDefault="00FA7EC6" w:rsidP="00FA7EC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90%;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- 1000/</w:t>
            </w:r>
            <w:r w:rsidRPr="008E7746">
              <w:rPr>
                <w:rFonts w:ascii="Times New Roman" w:hAnsi="Times New Roman"/>
                <w:b/>
                <w:bCs/>
                <w:sz w:val="24"/>
                <w:szCs w:val="24"/>
              </w:rPr>
              <w:t>500000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25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w:t>
            </w:r>
            <w:r w:rsidRPr="008E7746">
              <w:rPr>
                <w:rFonts w:ascii="Times New Roman" w:hAnsi="Times New Roman"/>
                <w:b/>
                <w:sz w:val="24"/>
                <w:szCs w:val="24"/>
              </w:rPr>
              <w:t>– 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8E7746" w:rsidRDefault="00FA7EC6" w:rsidP="00FA7EC6">
            <w:pPr>
              <w:shd w:val="clear" w:color="auto" w:fill="FFFFFF" w:themeFill="background1"/>
              <w:ind w:firstLine="426"/>
              <w:rPr>
                <w:rFonts w:ascii="Times New Roman" w:hAnsi="Times New Roman"/>
                <w:sz w:val="24"/>
                <w:szCs w:val="24"/>
              </w:rPr>
            </w:pPr>
            <w:r w:rsidRPr="008E7746">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w:t>
            </w:r>
            <w:r w:rsidRPr="008E7746">
              <w:rPr>
                <w:rFonts w:ascii="Times New Roman" w:hAnsi="Times New Roman"/>
                <w:b/>
                <w:bCs/>
                <w:sz w:val="24"/>
                <w:szCs w:val="24"/>
              </w:rPr>
              <w:t>50000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70DAC">
        <w:tc>
          <w:tcPr>
            <w:tcW w:w="2809" w:type="dxa"/>
            <w:vAlign w:val="center"/>
          </w:tcPr>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8E7746" w:rsidRDefault="00FA7EC6" w:rsidP="00FA7EC6">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8E7746" w:rsidRDefault="00FA7EC6" w:rsidP="00FA7EC6">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ограничению;</w:t>
            </w:r>
          </w:p>
          <w:p w:rsidR="00FA7EC6" w:rsidRPr="008E7746" w:rsidRDefault="00FA7EC6" w:rsidP="00FA7EC6">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A7EC6" w:rsidRPr="008E7746" w:rsidRDefault="00FA7EC6" w:rsidP="00FA7EC6">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A7EC6" w:rsidRPr="008E7746" w:rsidRDefault="00FA7EC6" w:rsidP="00FA7EC6">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A7EC6" w:rsidRPr="008E7746" w:rsidRDefault="00FA7EC6" w:rsidP="00FA7EC6">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E36B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FA7EC6" w:rsidRPr="008E7746" w:rsidRDefault="00FA7EC6" w:rsidP="00FA7EC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300 кв. м/</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-15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w:t>
            </w:r>
            <w:r w:rsidRPr="008E7746">
              <w:rPr>
                <w:rFonts w:ascii="Times New Roman" w:eastAsia="SimSun" w:hAnsi="Times New Roman"/>
                <w:b/>
                <w:sz w:val="24"/>
                <w:szCs w:val="24"/>
                <w:lang w:eastAsia="zh-CN"/>
              </w:rPr>
              <w:t xml:space="preserve"> – 2 этажа; </w:t>
            </w:r>
          </w:p>
          <w:p w:rsidR="00FA7EC6" w:rsidRPr="008E7746" w:rsidRDefault="00FA7EC6" w:rsidP="00FA7EC6">
            <w:pPr>
              <w:rPr>
                <w:rFonts w:ascii="Times New Roman" w:hAnsi="Times New Roman"/>
                <w:b/>
                <w:bCs/>
                <w:sz w:val="24"/>
                <w:szCs w:val="24"/>
              </w:rPr>
            </w:pPr>
            <w:r w:rsidRPr="008E7746">
              <w:rPr>
                <w:rFonts w:ascii="Times New Roman" w:eastAsia="SimSun" w:hAnsi="Times New Roman"/>
                <w:sz w:val="24"/>
                <w:szCs w:val="24"/>
                <w:lang w:eastAsia="zh-CN"/>
              </w:rPr>
              <w:t>-максимальная высота строений, сооружений от уровня земли</w:t>
            </w:r>
            <w:r w:rsidRPr="008E7746">
              <w:rPr>
                <w:rFonts w:ascii="Times New Roman" w:eastAsia="SimSun" w:hAnsi="Times New Roman"/>
                <w:b/>
                <w:sz w:val="24"/>
                <w:szCs w:val="24"/>
                <w:lang w:eastAsia="zh-CN"/>
              </w:rPr>
              <w:t xml:space="preserve"> - </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8E7746" w:rsidRPr="008E7746" w:rsidTr="00270DAC">
        <w:tc>
          <w:tcPr>
            <w:tcW w:w="2809" w:type="dxa"/>
            <w:shd w:val="clear" w:color="auto" w:fill="auto"/>
            <w:vAlign w:val="center"/>
          </w:tcPr>
          <w:p w:rsidR="00FA7EC6" w:rsidRPr="008E7746" w:rsidRDefault="00FA7EC6" w:rsidP="00FA7EC6">
            <w:pPr>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[5.1.5] - </w:t>
            </w:r>
            <w:r w:rsidRPr="008E7746">
              <w:rPr>
                <w:rFonts w:ascii="Times New Roman" w:hAnsi="Times New Roman"/>
                <w:sz w:val="24"/>
                <w:szCs w:val="24"/>
              </w:rPr>
              <w:t>Водный спорт</w:t>
            </w:r>
          </w:p>
        </w:tc>
        <w:tc>
          <w:tcPr>
            <w:tcW w:w="3417" w:type="dxa"/>
            <w:shd w:val="clear" w:color="auto" w:fill="auto"/>
            <w:vAlign w:val="center"/>
          </w:tcPr>
          <w:p w:rsidR="00FA7EC6" w:rsidRPr="008E7746" w:rsidRDefault="00FA7EC6" w:rsidP="00FA7EC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w:t>
            </w:r>
            <w:r w:rsidRPr="008E7746">
              <w:rPr>
                <w:rFonts w:ascii="Times New Roman" w:eastAsia="SimSun" w:hAnsi="Times New Roman"/>
                <w:b/>
                <w:sz w:val="24"/>
                <w:szCs w:val="24"/>
                <w:lang w:eastAsia="zh-CN"/>
              </w:rPr>
              <w:t>- 300 кв. м/</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-10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2 этажа;</w:t>
            </w:r>
          </w:p>
          <w:p w:rsidR="00FA7EC6" w:rsidRPr="008E7746" w:rsidRDefault="00FA7EC6" w:rsidP="00FA7EC6">
            <w:pPr>
              <w:rPr>
                <w:rFonts w:ascii="Times New Roman" w:hAnsi="Times New Roman"/>
                <w:b/>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r w:rsidRPr="008E7746">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r w:rsidRPr="008E7746">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осуществление необходимых природоохранных и природовосстановительных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2000/</w:t>
            </w:r>
            <w:r w:rsidRPr="008E7746">
              <w:rPr>
                <w:rFonts w:ascii="Times New Roman" w:hAnsi="Times New Roman"/>
                <w:b/>
                <w:bCs/>
                <w:sz w:val="24"/>
                <w:szCs w:val="24"/>
              </w:rPr>
              <w:t>500000 кв.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15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8E7746" w:rsidRDefault="00FA7EC6" w:rsidP="00FA7EC6">
            <w:pPr>
              <w:shd w:val="clear" w:color="auto" w:fill="FFFFFF" w:themeFill="background1"/>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rPr>
              <w:t>10000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w:t>
            </w:r>
            <w:r w:rsidRPr="008E7746">
              <w:rPr>
                <w:rFonts w:ascii="Times New Roman" w:eastAsia="SimSun" w:hAnsi="Times New Roman"/>
                <w:b/>
                <w:sz w:val="24"/>
                <w:szCs w:val="24"/>
              </w:rPr>
              <w:t xml:space="preserve">- </w:t>
            </w:r>
            <w:r w:rsidRPr="008E7746">
              <w:rPr>
                <w:rFonts w:ascii="Times New Roman" w:hAnsi="Times New Roman"/>
                <w:b/>
                <w:bCs/>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- 5000/2</w:t>
            </w:r>
            <w:r w:rsidRPr="008E7746">
              <w:rPr>
                <w:rFonts w:ascii="Times New Roman" w:hAnsi="Times New Roman"/>
                <w:b/>
                <w:bCs/>
                <w:sz w:val="24"/>
                <w:szCs w:val="24"/>
              </w:rPr>
              <w:t>50000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50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10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447354">
        <w:tc>
          <w:tcPr>
            <w:tcW w:w="2809"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C33476" w:rsidRPr="008E7746" w:rsidRDefault="00C3347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09" w:type="dxa"/>
            <w:shd w:val="clear" w:color="auto" w:fill="FFFFFF" w:themeFill="background1"/>
            <w:vAlign w:val="center"/>
          </w:tcPr>
          <w:p w:rsidR="00C33476" w:rsidRPr="008E7746" w:rsidRDefault="00C33476" w:rsidP="00FA7EC6">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r w:rsidR="008E7746" w:rsidRPr="008E7746" w:rsidTr="00FC2772">
        <w:tc>
          <w:tcPr>
            <w:tcW w:w="2809" w:type="dxa"/>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r w:rsidR="008E7746" w:rsidRPr="008E7746" w:rsidTr="00270DAC">
        <w:tc>
          <w:tcPr>
            <w:tcW w:w="2809" w:type="dxa"/>
            <w:vAlign w:val="center"/>
          </w:tcPr>
          <w:p w:rsidR="00C33476" w:rsidRPr="008E7746" w:rsidRDefault="00C3347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C33476" w:rsidRPr="008E7746" w:rsidRDefault="00C3347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bl>
    <w:p w:rsidR="00757819" w:rsidRPr="008E7746"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A7EC6" w:rsidRPr="008E7746" w:rsidRDefault="00FA7EC6" w:rsidP="00FA7EC6">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560F34">
        <w:tc>
          <w:tcPr>
            <w:tcW w:w="2830"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46" w:type="dxa"/>
            <w:vMerge w:val="restart"/>
            <w:tcBorders>
              <w:top w:val="single" w:sz="4" w:space="0" w:color="000000"/>
              <w:left w:val="single" w:sz="4" w:space="0" w:color="000000"/>
              <w:right w:val="single" w:sz="4" w:space="0" w:color="000000"/>
            </w:tcBorders>
            <w:shd w:val="clear" w:color="auto" w:fill="auto"/>
          </w:tcPr>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lang w:eastAsia="ru-RU"/>
              </w:rPr>
              <w:t>5000 кв. м;</w:t>
            </w:r>
          </w:p>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w:t>
            </w:r>
            <w:r w:rsidRPr="008E7746">
              <w:rPr>
                <w:rFonts w:ascii="Times New Roman" w:eastAsia="SimSun" w:hAnsi="Times New Roman"/>
                <w:b/>
                <w:sz w:val="24"/>
                <w:szCs w:val="24"/>
              </w:rPr>
              <w:t>– 3 этажа</w:t>
            </w:r>
            <w:r w:rsidRPr="008E7746">
              <w:rPr>
                <w:rFonts w:ascii="Times New Roman" w:eastAsia="SimSun" w:hAnsi="Times New Roman"/>
                <w:sz w:val="24"/>
                <w:szCs w:val="24"/>
              </w:rPr>
              <w:t xml:space="preserve"> (включая мансардный этаж);</w:t>
            </w:r>
          </w:p>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531C57" w:rsidRPr="008E7746" w:rsidRDefault="00531C57" w:rsidP="00FC2772">
            <w:pPr>
              <w:shd w:val="clear" w:color="auto" w:fill="FFFFFF" w:themeFill="background1"/>
              <w:rPr>
                <w:rFonts w:ascii="Times New Roman" w:hAnsi="Times New Roman"/>
                <w:sz w:val="24"/>
                <w:szCs w:val="24"/>
                <w:lang w:eastAsia="ru-RU"/>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hAnsi="Times New Roman"/>
                <w:sz w:val="24"/>
                <w:szCs w:val="24"/>
                <w:lang w:eastAsia="ru-RU"/>
              </w:rPr>
              <w:t xml:space="preserve">- минимальные отступы от границ земельных участков - </w:t>
            </w:r>
            <w:r w:rsidRPr="008E7746">
              <w:rPr>
                <w:rFonts w:ascii="Times New Roman" w:hAnsi="Times New Roman"/>
                <w:b/>
                <w:sz w:val="24"/>
                <w:szCs w:val="24"/>
                <w:lang w:eastAsia="ru-RU"/>
              </w:rPr>
              <w:t>3 м</w:t>
            </w:r>
            <w:r w:rsidRPr="008E7746">
              <w:rPr>
                <w:rFonts w:ascii="Times New Roman" w:hAnsi="Times New Roman"/>
                <w:sz w:val="24"/>
                <w:szCs w:val="24"/>
                <w:lang w:eastAsia="ru-RU"/>
              </w:rPr>
              <w:t>;</w:t>
            </w:r>
          </w:p>
          <w:p w:rsidR="00531C57" w:rsidRDefault="00531C57" w:rsidP="00FC2772">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FC2772">
            <w:pPr>
              <w:shd w:val="clear" w:color="auto" w:fill="FFFFFF" w:themeFill="background1"/>
              <w:rPr>
                <w:rFonts w:ascii="Times New Roman" w:hAnsi="Times New Roman"/>
                <w:sz w:val="24"/>
                <w:szCs w:val="24"/>
              </w:rPr>
            </w:pPr>
          </w:p>
        </w:tc>
      </w:tr>
      <w:tr w:rsidR="008E7746" w:rsidRPr="008E7746" w:rsidTr="00560F34">
        <w:tc>
          <w:tcPr>
            <w:tcW w:w="2830"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[4.6]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46" w:type="dxa"/>
            <w:vMerge/>
            <w:tcBorders>
              <w:left w:val="single" w:sz="4" w:space="0" w:color="000000"/>
              <w:bottom w:val="single" w:sz="4" w:space="0" w:color="000000"/>
              <w:right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p>
        </w:tc>
      </w:tr>
      <w:tr w:rsidR="00757819" w:rsidRPr="008E7746" w:rsidTr="00867ED2">
        <w:tc>
          <w:tcPr>
            <w:tcW w:w="2830" w:type="dxa"/>
            <w:tcBorders>
              <w:top w:val="single" w:sz="4" w:space="0" w:color="000000"/>
              <w:left w:val="single" w:sz="4" w:space="0" w:color="000000"/>
              <w:bottom w:val="single" w:sz="4" w:space="0" w:color="000000"/>
            </w:tcBorders>
            <w:shd w:val="clear" w:color="auto" w:fill="auto"/>
          </w:tcPr>
          <w:p w:rsidR="00757819" w:rsidRPr="008E7746" w:rsidRDefault="00757819" w:rsidP="00FC2772">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w:t>
            </w:r>
            <w:r w:rsidRPr="008E7746">
              <w:rPr>
                <w:rFonts w:ascii="Times New Roman" w:hAnsi="Times New Roman" w:cs="Times New Roman"/>
                <w:sz w:val="24"/>
                <w:szCs w:val="24"/>
              </w:rPr>
              <w:t>9.3</w:t>
            </w:r>
            <w:r w:rsidRPr="008E7746">
              <w:rPr>
                <w:rFonts w:ascii="Times New Roman" w:eastAsia="SimSun" w:hAnsi="Times New Roman" w:cs="Times New Roman"/>
                <w:sz w:val="24"/>
                <w:szCs w:val="24"/>
              </w:rPr>
              <w:t xml:space="preserve">]- </w:t>
            </w:r>
            <w:r w:rsidRPr="008E7746">
              <w:rPr>
                <w:rFonts w:ascii="Times New Roman" w:hAnsi="Times New Roman" w:cs="Times New Roman"/>
                <w:sz w:val="24"/>
                <w:szCs w:val="24"/>
              </w:rPr>
              <w:t>Историко-культурная деятельность</w:t>
            </w:r>
          </w:p>
          <w:p w:rsidR="00757819" w:rsidRPr="008E7746"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8E7746" w:rsidRDefault="00757819" w:rsidP="00FC2772">
            <w:pPr>
              <w:shd w:val="clear" w:color="auto" w:fill="FFFFFF" w:themeFill="background1"/>
              <w:rPr>
                <w:rFonts w:ascii="Times New Roman" w:hAnsi="Times New Roman"/>
                <w:sz w:val="24"/>
                <w:szCs w:val="24"/>
              </w:rPr>
            </w:pPr>
            <w:r w:rsidRPr="008E7746">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8E7746" w:rsidRDefault="00757819"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10/20000 кв. м;</w:t>
            </w:r>
          </w:p>
          <w:p w:rsidR="00757819" w:rsidRPr="008E7746" w:rsidRDefault="00757819" w:rsidP="00FC2772">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 регламенты не распространяются.</w:t>
            </w:r>
          </w:p>
          <w:p w:rsidR="00757819" w:rsidRPr="008E7746" w:rsidRDefault="00757819" w:rsidP="00FC2772">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8E7746"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8E7746" w:rsidRDefault="00757819" w:rsidP="00FC2772">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8E7746" w:rsidRDefault="00757819" w:rsidP="00FC2772">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867ED2">
        <w:tc>
          <w:tcPr>
            <w:tcW w:w="6941" w:type="dxa"/>
          </w:tcPr>
          <w:p w:rsidR="00757819" w:rsidRPr="008E7746" w:rsidRDefault="00757819" w:rsidP="00FC2772">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8E7746" w:rsidRDefault="00531C57" w:rsidP="00FC2772">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8E7746" w:rsidRDefault="00531C57" w:rsidP="00FC2772">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8E7746"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757819" w:rsidRPr="008E7746"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D44918" w:rsidRDefault="00D44918"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D44918" w:rsidRDefault="00D44918"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417B0F" w:rsidRPr="008E7746"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8E7746">
        <w:rPr>
          <w:rFonts w:ascii="Times New Roman" w:eastAsia="SimSun" w:hAnsi="Times New Roman" w:cs="Times New Roman"/>
          <w:b/>
          <w:caps/>
          <w:sz w:val="32"/>
          <w:szCs w:val="32"/>
          <w:lang w:eastAsia="zh-CN"/>
        </w:rPr>
        <w:t>Зоны специального назначения</w:t>
      </w: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СН</w:t>
      </w:r>
      <w:r w:rsidR="007717E5" w:rsidRPr="008E7746">
        <w:rPr>
          <w:rFonts w:ascii="Times New Roman" w:eastAsia="SimSun" w:hAnsi="Times New Roman" w:cs="Times New Roman"/>
          <w:b/>
          <w:sz w:val="28"/>
          <w:szCs w:val="28"/>
          <w:u w:val="single"/>
          <w:lang w:eastAsia="zh-CN"/>
        </w:rPr>
        <w:t>-</w:t>
      </w:r>
      <w:r w:rsidRPr="008E7746">
        <w:rPr>
          <w:rFonts w:ascii="Times New Roman" w:eastAsia="SimSun" w:hAnsi="Times New Roman" w:cs="Times New Roman"/>
          <w:b/>
          <w:sz w:val="28"/>
          <w:szCs w:val="28"/>
          <w:u w:val="single"/>
          <w:lang w:eastAsia="zh-CN"/>
        </w:rPr>
        <w:t>1. Зона кладбищ</w:t>
      </w:r>
    </w:p>
    <w:p w:rsidR="007A6F94" w:rsidRPr="008E7746"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8E7746" w:rsidRDefault="00417B0F" w:rsidP="00E55F39">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867ED2">
        <w:tc>
          <w:tcPr>
            <w:tcW w:w="2830" w:type="dxa"/>
            <w:tcBorders>
              <w:top w:val="single" w:sz="4" w:space="0" w:color="000000"/>
              <w:left w:val="single" w:sz="4" w:space="0" w:color="000000"/>
              <w:bottom w:val="single" w:sz="4" w:space="0" w:color="000000"/>
            </w:tcBorders>
            <w:shd w:val="clear" w:color="auto" w:fill="auto"/>
          </w:tcPr>
          <w:p w:rsidR="00417B0F" w:rsidRPr="008E7746" w:rsidRDefault="00417B0F" w:rsidP="00E55F39">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417B0F" w:rsidRPr="008E7746" w:rsidRDefault="00417B0F" w:rsidP="00E55F3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00AE785A" w:rsidRPr="008E7746">
              <w:rPr>
                <w:rFonts w:ascii="Times New Roman" w:hAnsi="Times New Roman"/>
                <w:b/>
                <w:sz w:val="24"/>
                <w:szCs w:val="24"/>
              </w:rPr>
              <w:t>1</w:t>
            </w:r>
            <w:r w:rsidRPr="008E7746">
              <w:rPr>
                <w:rFonts w:ascii="Times New Roman" w:hAnsi="Times New Roman"/>
                <w:b/>
                <w:sz w:val="24"/>
                <w:szCs w:val="24"/>
              </w:rPr>
              <w:t>00/ 5000 кв. м</w:t>
            </w:r>
            <w:r w:rsidRPr="008E7746">
              <w:rPr>
                <w:rFonts w:ascii="Times New Roman" w:hAnsi="Times New Roman"/>
                <w:sz w:val="24"/>
                <w:szCs w:val="24"/>
              </w:rPr>
              <w:t xml:space="preserve">; </w:t>
            </w:r>
          </w:p>
          <w:p w:rsidR="00417B0F" w:rsidRPr="008E7746" w:rsidRDefault="00AE785A" w:rsidP="00E55F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00417B0F"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15</w:t>
            </w:r>
            <w:r w:rsidR="00417B0F" w:rsidRPr="008E7746">
              <w:rPr>
                <w:rFonts w:ascii="Times New Roman" w:eastAsia="SimSun" w:hAnsi="Times New Roman"/>
                <w:b/>
                <w:sz w:val="24"/>
                <w:szCs w:val="24"/>
              </w:rPr>
              <w:t xml:space="preserve"> м</w:t>
            </w:r>
            <w:r w:rsidR="00417B0F" w:rsidRPr="008E7746">
              <w:rPr>
                <w:rFonts w:ascii="Times New Roman" w:eastAsia="SimSun" w:hAnsi="Times New Roman"/>
                <w:sz w:val="24"/>
                <w:szCs w:val="24"/>
              </w:rPr>
              <w:t>;</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w:t>
            </w:r>
            <w:r w:rsidRPr="008E7746">
              <w:rPr>
                <w:rFonts w:ascii="Times New Roman" w:hAnsi="Times New Roman"/>
                <w:b/>
                <w:sz w:val="24"/>
                <w:szCs w:val="24"/>
              </w:rPr>
              <w:t>– 60%;</w:t>
            </w:r>
          </w:p>
          <w:p w:rsidR="00417B0F" w:rsidRPr="008E7746" w:rsidRDefault="00417B0F" w:rsidP="00E55F39">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17B0F">
        <w:tc>
          <w:tcPr>
            <w:tcW w:w="2830" w:type="dxa"/>
          </w:tcPr>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12.1</w:t>
            </w:r>
            <w:r w:rsidRPr="008E7746">
              <w:rPr>
                <w:rFonts w:ascii="Times New Roman" w:eastAsia="SimSun" w:hAnsi="Times New Roman"/>
                <w:sz w:val="24"/>
                <w:szCs w:val="24"/>
                <w:lang w:eastAsia="zh-CN"/>
              </w:rPr>
              <w:t>] - Ритуальная деятельность</w:t>
            </w:r>
          </w:p>
          <w:p w:rsidR="00417B0F" w:rsidRPr="008E7746"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кладбищ, крематориев и мест захоронения;</w:t>
            </w:r>
          </w:p>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8E7746" w:rsidRDefault="00417B0F" w:rsidP="00E55F39">
            <w:pPr>
              <w:shd w:val="clear" w:color="auto" w:fill="FFFFFF" w:themeFill="background1"/>
              <w:rPr>
                <w:rFonts w:ascii="Times New Roman" w:hAnsi="Times New Roman"/>
                <w:b/>
                <w:bCs/>
                <w:sz w:val="24"/>
                <w:szCs w:val="24"/>
              </w:rPr>
            </w:pPr>
            <w:r w:rsidRPr="008E7746">
              <w:rPr>
                <w:rFonts w:ascii="Times New Roman" w:hAnsi="Times New Roman"/>
                <w:bCs/>
                <w:sz w:val="24"/>
                <w:szCs w:val="24"/>
              </w:rPr>
              <w:t xml:space="preserve">- минимальный/максимальный размер земельного участка – </w:t>
            </w:r>
            <w:r w:rsidR="005C77A4" w:rsidRPr="008E7746">
              <w:rPr>
                <w:rFonts w:ascii="Times New Roman" w:hAnsi="Times New Roman"/>
                <w:b/>
                <w:bCs/>
                <w:sz w:val="24"/>
                <w:szCs w:val="24"/>
              </w:rPr>
              <w:t>5</w:t>
            </w:r>
            <w:r w:rsidRPr="008E7746">
              <w:rPr>
                <w:rFonts w:ascii="Times New Roman" w:hAnsi="Times New Roman"/>
                <w:b/>
                <w:bCs/>
                <w:sz w:val="24"/>
                <w:szCs w:val="24"/>
              </w:rPr>
              <w:t>0</w:t>
            </w:r>
            <w:r w:rsidR="005C77A4" w:rsidRPr="008E7746">
              <w:rPr>
                <w:rFonts w:ascii="Times New Roman" w:hAnsi="Times New Roman"/>
                <w:b/>
                <w:bCs/>
                <w:sz w:val="24"/>
                <w:szCs w:val="24"/>
              </w:rPr>
              <w:t>0</w:t>
            </w:r>
            <w:r w:rsidRPr="008E7746">
              <w:rPr>
                <w:rFonts w:ascii="Times New Roman" w:hAnsi="Times New Roman"/>
                <w:b/>
                <w:bCs/>
                <w:sz w:val="24"/>
                <w:szCs w:val="24"/>
              </w:rPr>
              <w:t>0/400000 кв.м;</w:t>
            </w:r>
          </w:p>
          <w:p w:rsidR="00417B0F" w:rsidRPr="008E7746" w:rsidRDefault="00417B0F" w:rsidP="00E55F3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50 м;</w:t>
            </w:r>
          </w:p>
          <w:p w:rsidR="00417B0F" w:rsidRPr="008E7746" w:rsidRDefault="00417B0F" w:rsidP="00E55F39">
            <w:pPr>
              <w:shd w:val="clear" w:color="auto" w:fill="FFFFFF" w:themeFill="background1"/>
              <w:rPr>
                <w:rFonts w:ascii="Times New Roman" w:hAnsi="Times New Roman"/>
                <w:b/>
                <w:bCs/>
                <w:sz w:val="24"/>
                <w:szCs w:val="24"/>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417B0F" w:rsidRPr="008E7746" w:rsidRDefault="00417B0F" w:rsidP="00E55F39">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 максимальная высота зданий и сооружений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70%;</w:t>
            </w:r>
          </w:p>
          <w:p w:rsidR="00417B0F" w:rsidRPr="008E7746" w:rsidRDefault="00417B0F" w:rsidP="00E55F3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границ земельного участка - </w:t>
            </w:r>
            <w:r w:rsidR="008247D0"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417B0F" w:rsidRPr="008E7746" w:rsidRDefault="00417B0F" w:rsidP="00E55F39">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E55F39">
            <w:pPr>
              <w:shd w:val="clear" w:color="auto" w:fill="FFFFFF" w:themeFill="background1"/>
              <w:rPr>
                <w:rFonts w:ascii="Times New Roman" w:hAnsi="Times New Roman"/>
                <w:bCs/>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30" w:type="dxa"/>
            <w:shd w:val="clear" w:color="auto" w:fill="FFFFFF" w:themeFill="background1"/>
            <w:vAlign w:val="center"/>
          </w:tcPr>
          <w:p w:rsidR="00C33476" w:rsidRPr="008E7746" w:rsidRDefault="00C33476" w:rsidP="00E55F39">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C33476" w:rsidRPr="008E7746" w:rsidRDefault="00C33476" w:rsidP="00E55F39">
            <w:pPr>
              <w:shd w:val="clear" w:color="auto" w:fill="FFFFFF" w:themeFill="background1"/>
              <w:rPr>
                <w:rFonts w:ascii="Times New Roman" w:hAnsi="Times New Roman"/>
                <w:sz w:val="24"/>
                <w:szCs w:val="24"/>
              </w:rPr>
            </w:pPr>
          </w:p>
        </w:tc>
      </w:tr>
      <w:tr w:rsidR="008E7746" w:rsidRPr="008E7746" w:rsidTr="00447354">
        <w:tc>
          <w:tcPr>
            <w:tcW w:w="2830"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C33476" w:rsidRPr="008E7746" w:rsidRDefault="00C33476" w:rsidP="00E55F39">
            <w:pPr>
              <w:shd w:val="clear" w:color="auto" w:fill="FFFFFF" w:themeFill="background1"/>
              <w:rPr>
                <w:rFonts w:ascii="Times New Roman" w:hAnsi="Times New Roman"/>
                <w:sz w:val="24"/>
                <w:szCs w:val="24"/>
              </w:rPr>
            </w:pPr>
          </w:p>
        </w:tc>
      </w:tr>
    </w:tbl>
    <w:p w:rsidR="00417B0F"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9A0C1B">
        <w:tc>
          <w:tcPr>
            <w:tcW w:w="2830" w:type="dxa"/>
          </w:tcPr>
          <w:p w:rsidR="009A0C1B" w:rsidRPr="008E7746"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3.3</w:t>
            </w:r>
            <w:r w:rsidRPr="008E7746">
              <w:rPr>
                <w:rFonts w:ascii="Times New Roman" w:eastAsia="SimSun" w:hAnsi="Times New Roman"/>
                <w:sz w:val="24"/>
                <w:szCs w:val="24"/>
                <w:lang w:eastAsia="zh-CN"/>
              </w:rPr>
              <w:t>] – Бытовое обслуживание</w:t>
            </w:r>
          </w:p>
        </w:tc>
        <w:tc>
          <w:tcPr>
            <w:tcW w:w="3261" w:type="dxa"/>
          </w:tcPr>
          <w:p w:rsidR="009A0C1B" w:rsidRPr="008E7746"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(похоронные бюро)</w:t>
            </w:r>
          </w:p>
        </w:tc>
        <w:tc>
          <w:tcPr>
            <w:tcW w:w="8646" w:type="dxa"/>
          </w:tcPr>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100 /1000</w:t>
            </w:r>
            <w:r w:rsidRPr="008E7746">
              <w:rPr>
                <w:rFonts w:ascii="Times New Roman" w:hAnsi="Times New Roman"/>
                <w:sz w:val="24"/>
                <w:szCs w:val="24"/>
              </w:rPr>
              <w:t xml:space="preserve"> кв. м;</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r w:rsidRPr="008E7746">
              <w:rPr>
                <w:rFonts w:ascii="Times New Roman" w:eastAsia="SimSun" w:hAnsi="Times New Roman"/>
                <w:sz w:val="24"/>
                <w:szCs w:val="24"/>
                <w:lang w:eastAsia="zh-CN"/>
              </w:rPr>
              <w:t>;</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9A0C1B" w:rsidRPr="008E7746" w:rsidRDefault="009A0C1B" w:rsidP="00E55F39">
            <w:pPr>
              <w:shd w:val="clear" w:color="auto" w:fill="FFFFFF" w:themeFill="background1"/>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9A0C1B" w:rsidRPr="008E7746" w:rsidRDefault="009A0C1B" w:rsidP="00E55F39">
            <w:pPr>
              <w:shd w:val="clear" w:color="auto" w:fill="FFFFFF" w:themeFill="background1"/>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008247D0" w:rsidRPr="008E7746">
              <w:rPr>
                <w:rFonts w:ascii="Times New Roman" w:hAnsi="Times New Roman"/>
                <w:b/>
                <w:sz w:val="24"/>
                <w:szCs w:val="24"/>
              </w:rPr>
              <w:t>3</w:t>
            </w:r>
            <w:r w:rsidRPr="008E7746">
              <w:rPr>
                <w:rFonts w:ascii="Times New Roman" w:hAnsi="Times New Roman"/>
                <w:b/>
                <w:sz w:val="24"/>
                <w:szCs w:val="24"/>
              </w:rPr>
              <w:t xml:space="preserve"> м;</w:t>
            </w:r>
          </w:p>
          <w:p w:rsidR="009A0C1B" w:rsidRDefault="009A0C1B" w:rsidP="00E55F39">
            <w:pPr>
              <w:shd w:val="clear" w:color="auto" w:fill="FFFFFF" w:themeFill="background1"/>
              <w:rPr>
                <w:rFonts w:ascii="Times New Roman" w:hAnsi="Times New Roman"/>
                <w:b/>
                <w:sz w:val="24"/>
                <w:szCs w:val="24"/>
              </w:rPr>
            </w:pPr>
            <w:r w:rsidRPr="008E7746">
              <w:rPr>
                <w:rFonts w:ascii="Times New Roman" w:hAnsi="Times New Roman"/>
                <w:sz w:val="24"/>
                <w:szCs w:val="24"/>
              </w:rPr>
              <w:t>- минимальный отступ от красной линии улиц</w:t>
            </w:r>
            <w:r w:rsidR="008247D0" w:rsidRPr="008E7746">
              <w:rPr>
                <w:rFonts w:ascii="Times New Roman" w:hAnsi="Times New Roman"/>
                <w:sz w:val="24"/>
                <w:szCs w:val="24"/>
              </w:rPr>
              <w:t>/проездов</w:t>
            </w:r>
            <w:r w:rsidRPr="008E7746">
              <w:rPr>
                <w:rFonts w:ascii="Times New Roman" w:hAnsi="Times New Roman"/>
                <w:sz w:val="24"/>
                <w:szCs w:val="24"/>
              </w:rPr>
              <w:t xml:space="preserve"> - </w:t>
            </w:r>
            <w:r w:rsidR="00BE36BC">
              <w:rPr>
                <w:rFonts w:ascii="Times New Roman" w:hAnsi="Times New Roman"/>
                <w:b/>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E55F39">
            <w:pPr>
              <w:shd w:val="clear" w:color="auto" w:fill="FFFFFF" w:themeFill="background1"/>
              <w:rPr>
                <w:rFonts w:ascii="Times New Roman" w:hAnsi="Times New Roman"/>
                <w:sz w:val="24"/>
                <w:szCs w:val="24"/>
              </w:rPr>
            </w:pPr>
          </w:p>
        </w:tc>
      </w:tr>
      <w:tr w:rsidR="008E7746" w:rsidRPr="008E7746" w:rsidTr="00270DAC">
        <w:tc>
          <w:tcPr>
            <w:tcW w:w="2830" w:type="dxa"/>
            <w:tcBorders>
              <w:top w:val="single" w:sz="4" w:space="0" w:color="auto"/>
            </w:tcBorders>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4.4</w:t>
            </w:r>
            <w:r w:rsidRPr="008E7746">
              <w:rPr>
                <w:rFonts w:ascii="Times New Roman" w:eastAsia="SimSun" w:hAnsi="Times New Roman"/>
                <w:sz w:val="24"/>
                <w:szCs w:val="24"/>
                <w:lang w:eastAsia="zh-CN"/>
              </w:rPr>
              <w:t>] - Магазины</w:t>
            </w:r>
          </w:p>
        </w:tc>
        <w:tc>
          <w:tcPr>
            <w:tcW w:w="3261" w:type="dxa"/>
            <w:tcBorders>
              <w:top w:val="single" w:sz="4" w:space="0" w:color="auto"/>
            </w:tcBorders>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предназначенные для продажи товаров, торговая площадь которых составляет до 5000 кв. м;</w:t>
            </w:r>
          </w:p>
        </w:tc>
        <w:tc>
          <w:tcPr>
            <w:tcW w:w="8646"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100/1200 кв. м</w:t>
            </w:r>
            <w:r w:rsidRPr="008E7746">
              <w:rPr>
                <w:rFonts w:ascii="Times New Roman" w:eastAsia="SimSun" w:hAnsi="Times New Roman"/>
                <w:sz w:val="24"/>
                <w:szCs w:val="24"/>
                <w:lang w:eastAsia="zh-CN"/>
              </w:rPr>
              <w:t>;</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w:t>
            </w:r>
            <w:r w:rsidRPr="008E7746">
              <w:rPr>
                <w:rFonts w:ascii="Times New Roman" w:eastAsia="SimSun" w:hAnsi="Times New Roman"/>
                <w:b/>
                <w:sz w:val="24"/>
                <w:szCs w:val="24"/>
                <w:lang w:eastAsia="zh-CN"/>
              </w:rPr>
              <w:t>2 этажа (включая мансардный этаж);</w:t>
            </w:r>
          </w:p>
          <w:p w:rsidR="0062034A"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rPr>
                <w:rFonts w:ascii="Times New Roman" w:eastAsia="SimSun" w:hAnsi="Times New Roman"/>
                <w:sz w:val="24"/>
                <w:szCs w:val="24"/>
                <w:lang w:eastAsia="zh-CN"/>
              </w:rPr>
            </w:pPr>
          </w:p>
        </w:tc>
      </w:tr>
      <w:tr w:rsidR="008E7746" w:rsidRPr="008E7746" w:rsidTr="00270DAC">
        <w:tc>
          <w:tcPr>
            <w:tcW w:w="2830"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[3.1.1] - Предоставление коммунальных услуг</w:t>
            </w:r>
          </w:p>
          <w:p w:rsidR="0062034A" w:rsidRPr="008E7746" w:rsidRDefault="0062034A" w:rsidP="0062034A">
            <w:pPr>
              <w:shd w:val="clear" w:color="auto" w:fill="FFFFFF" w:themeFill="background1"/>
              <w:rPr>
                <w:rFonts w:ascii="Times New Roman" w:eastAsia="SimSun" w:hAnsi="Times New Roman"/>
                <w:sz w:val="24"/>
                <w:szCs w:val="24"/>
                <w:lang w:eastAsia="zh-CN"/>
              </w:rPr>
            </w:pPr>
          </w:p>
        </w:tc>
        <w:tc>
          <w:tcPr>
            <w:tcW w:w="3261"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vAlign w:val="center"/>
          </w:tcPr>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w:t>
            </w:r>
            <w:r w:rsidRPr="008E7746">
              <w:rPr>
                <w:rFonts w:ascii="Times New Roman" w:hAnsi="Times New Roman"/>
                <w:b/>
                <w:bCs/>
                <w:sz w:val="24"/>
                <w:szCs w:val="24"/>
              </w:rPr>
              <w:t>не подлежит ограничению;</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4 м;</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w:t>
            </w:r>
            <w:r w:rsidRPr="008E7746">
              <w:rPr>
                <w:rFonts w:ascii="Times New Roman" w:eastAsia="SimSun" w:hAnsi="Times New Roman"/>
                <w:b/>
                <w:sz w:val="24"/>
                <w:szCs w:val="24"/>
                <w:lang w:eastAsia="zh-CN"/>
              </w:rPr>
              <w:t xml:space="preserve">3 этажа (включая мансардный этаж); </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w:t>
            </w:r>
            <w:r w:rsidRPr="008E7746">
              <w:rPr>
                <w:rFonts w:ascii="Times New Roman" w:eastAsia="SimSun" w:hAnsi="Times New Roman"/>
                <w:b/>
                <w:sz w:val="24"/>
                <w:szCs w:val="24"/>
                <w:lang w:eastAsia="zh-CN"/>
              </w:rPr>
              <w:t>- 20 м;</w:t>
            </w:r>
          </w:p>
          <w:p w:rsidR="0062034A"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rPr>
                <w:rFonts w:ascii="Times New Roman" w:eastAsia="SimSun" w:hAnsi="Times New Roman"/>
                <w:sz w:val="24"/>
                <w:szCs w:val="24"/>
                <w:lang w:eastAsia="zh-CN"/>
              </w:rPr>
            </w:pP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2034A" w:rsidRPr="008E7746" w:rsidRDefault="0062034A" w:rsidP="0062034A">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2034A" w:rsidRPr="008E7746" w:rsidRDefault="0062034A" w:rsidP="0062034A">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34A" w:rsidRPr="008E7746" w:rsidRDefault="0062034A" w:rsidP="0062034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2034A" w:rsidRPr="008E7746" w:rsidRDefault="0062034A" w:rsidP="0062034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2034A" w:rsidRDefault="0062034A" w:rsidP="0062034A">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tabs>
                <w:tab w:val="left" w:pos="2520"/>
              </w:tabs>
              <w:rPr>
                <w:rFonts w:ascii="Times New Roman" w:hAnsi="Times New Roman"/>
                <w:sz w:val="24"/>
                <w:szCs w:val="24"/>
              </w:rPr>
            </w:pPr>
          </w:p>
        </w:tc>
      </w:tr>
    </w:tbl>
    <w:p w:rsidR="00417B0F" w:rsidRPr="008E7746" w:rsidRDefault="00417B0F" w:rsidP="00E55F39">
      <w:pPr>
        <w:shd w:val="clear" w:color="auto" w:fill="FFFFFF" w:themeFill="background1"/>
      </w:pP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8E7746" w:rsidRDefault="00417B0F" w:rsidP="00E55F3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8E7746" w:rsidRDefault="00417B0F" w:rsidP="00E55F3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867ED2">
        <w:tc>
          <w:tcPr>
            <w:tcW w:w="6941" w:type="dxa"/>
          </w:tcPr>
          <w:p w:rsidR="00417B0F" w:rsidRPr="008E7746" w:rsidRDefault="00417B0F" w:rsidP="00E55F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8E7746" w:rsidRDefault="00531C57" w:rsidP="00E55F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8E7746" w:rsidRDefault="00531C57" w:rsidP="00E55F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8E7746"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8E7746">
              <w:rPr>
                <w:rFonts w:ascii="Times New Roman" w:eastAsia="Times New Roman" w:hAnsi="Times New Roman"/>
                <w:sz w:val="24"/>
                <w:szCs w:val="24"/>
                <w:lang w:eastAsia="zh-CN"/>
              </w:rPr>
              <w:t>.</w:t>
            </w:r>
          </w:p>
        </w:tc>
      </w:tr>
    </w:tbl>
    <w:p w:rsidR="00417B0F" w:rsidRPr="008E7746"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8E7746"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D44918" w:rsidRDefault="00D44918"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44918" w:rsidRPr="000941E2" w:rsidRDefault="00D44918" w:rsidP="00D44918">
      <w:pPr>
        <w:spacing w:after="0" w:line="240" w:lineRule="auto"/>
        <w:ind w:firstLine="709"/>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СН-2. Зона размещения отходов потребления</w:t>
      </w:r>
    </w:p>
    <w:p w:rsidR="00D44918" w:rsidRPr="000941E2" w:rsidRDefault="00D44918" w:rsidP="00D44918">
      <w:pPr>
        <w:spacing w:after="0" w:line="240" w:lineRule="auto"/>
        <w:ind w:firstLine="709"/>
        <w:jc w:val="both"/>
        <w:rPr>
          <w:rFonts w:ascii="Times New Roman" w:eastAsia="SimSun" w:hAnsi="Times New Roman" w:cs="Times New Roman"/>
          <w:b/>
          <w:sz w:val="28"/>
          <w:szCs w:val="28"/>
          <w:u w:val="single"/>
          <w:lang w:eastAsia="zh-CN"/>
        </w:rPr>
      </w:pPr>
    </w:p>
    <w:p w:rsidR="00D44918" w:rsidRPr="000941E2" w:rsidRDefault="00D44918" w:rsidP="00D44918">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D44918" w:rsidRPr="000941E2" w:rsidRDefault="00D44918" w:rsidP="00D44918">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44918" w:rsidRPr="000941E2" w:rsidRDefault="00D44918" w:rsidP="00D44918">
      <w:pPr>
        <w:widowControl w:val="0"/>
        <w:spacing w:after="0" w:line="240" w:lineRule="auto"/>
        <w:ind w:firstLine="709"/>
        <w:jc w:val="center"/>
      </w:pPr>
    </w:p>
    <w:tbl>
      <w:tblPr>
        <w:tblStyle w:val="afa"/>
        <w:tblW w:w="14737" w:type="dxa"/>
        <w:tblLook w:val="04A0" w:firstRow="1" w:lastRow="0" w:firstColumn="1" w:lastColumn="0" w:noHBand="0" w:noVBand="1"/>
      </w:tblPr>
      <w:tblGrid>
        <w:gridCol w:w="2830"/>
        <w:gridCol w:w="3261"/>
        <w:gridCol w:w="8646"/>
      </w:tblGrid>
      <w:tr w:rsidR="00D44918" w:rsidRPr="000941E2" w:rsidTr="00D44918">
        <w:tc>
          <w:tcPr>
            <w:tcW w:w="2830"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D44918" w:rsidRPr="000941E2" w:rsidTr="00D44918">
        <w:tc>
          <w:tcPr>
            <w:tcW w:w="2830" w:type="dxa"/>
            <w:tcBorders>
              <w:top w:val="single" w:sz="4" w:space="0" w:color="000000"/>
              <w:left w:val="single" w:sz="4" w:space="0" w:color="000000"/>
              <w:bottom w:val="single" w:sz="4" w:space="0" w:color="000000"/>
            </w:tcBorders>
            <w:shd w:val="clear" w:color="auto" w:fill="auto"/>
          </w:tcPr>
          <w:p w:rsidR="00D44918" w:rsidRPr="000941E2" w:rsidRDefault="00D44918" w:rsidP="00D44918">
            <w:pPr>
              <w:tabs>
                <w:tab w:val="left" w:pos="2520"/>
              </w:tabs>
              <w:jc w:val="both"/>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12.2</w:t>
            </w:r>
            <w:r w:rsidRPr="000941E2">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rsidR="00D44918" w:rsidRPr="000941E2" w:rsidRDefault="00D44918" w:rsidP="00D44918">
            <w:pPr>
              <w:tabs>
                <w:tab w:val="left" w:pos="2520"/>
              </w:tabs>
              <w:jc w:val="both"/>
              <w:rPr>
                <w:rFonts w:ascii="Times New Roman" w:hAnsi="Times New Roman"/>
                <w:sz w:val="24"/>
                <w:szCs w:val="24"/>
              </w:rPr>
            </w:pPr>
            <w:r w:rsidRPr="000941E2">
              <w:rPr>
                <w:rFonts w:ascii="Times New Roman" w:hAnsi="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1000/550000 кв. м</w:t>
            </w:r>
            <w:r w:rsidRPr="000941E2">
              <w:rPr>
                <w:rFonts w:ascii="Times New Roman" w:hAnsi="Times New Roman"/>
                <w:b/>
                <w:bCs/>
                <w:sz w:val="24"/>
                <w:szCs w:val="24"/>
              </w:rPr>
              <w:t>;</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 </w:t>
            </w:r>
            <w:r w:rsidRPr="000941E2">
              <w:rPr>
                <w:rFonts w:ascii="Times New Roman" w:eastAsia="SimSun" w:hAnsi="Times New Roman"/>
                <w:b/>
                <w:sz w:val="24"/>
                <w:szCs w:val="24"/>
              </w:rPr>
              <w:t>20 м;</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3 этажа</w:t>
            </w:r>
            <w:r w:rsidRPr="000941E2">
              <w:rPr>
                <w:rFonts w:ascii="Times New Roman" w:eastAsia="SimSun" w:hAnsi="Times New Roman"/>
                <w:sz w:val="24"/>
                <w:szCs w:val="24"/>
              </w:rPr>
              <w:t xml:space="preserve"> (включая мансардный этаж); </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строений, сооружений от уровня земли - </w:t>
            </w:r>
            <w:r w:rsidRPr="000941E2">
              <w:rPr>
                <w:rFonts w:ascii="Times New Roman" w:hAnsi="Times New Roman"/>
                <w:b/>
                <w:bCs/>
                <w:sz w:val="24"/>
                <w:szCs w:val="24"/>
              </w:rPr>
              <w:t>20 м;</w:t>
            </w:r>
          </w:p>
          <w:p w:rsidR="00D44918" w:rsidRPr="000941E2" w:rsidRDefault="00D44918" w:rsidP="00D44918">
            <w:pPr>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70%</w:t>
            </w:r>
          </w:p>
          <w:p w:rsidR="00D44918" w:rsidRPr="000941E2" w:rsidRDefault="00D44918" w:rsidP="00D44918">
            <w:pPr>
              <w:jc w:val="both"/>
              <w:rPr>
                <w:rFonts w:ascii="Times New Roman" w:hAnsi="Times New Roman"/>
                <w:sz w:val="24"/>
                <w:szCs w:val="24"/>
              </w:rPr>
            </w:pPr>
            <w:r w:rsidRPr="000941E2">
              <w:rPr>
                <w:rFonts w:ascii="Times New Roman" w:hAnsi="Times New Roman"/>
                <w:sz w:val="24"/>
                <w:szCs w:val="24"/>
              </w:rPr>
              <w:t xml:space="preserve">- минимальные отступы от границ земельных участков - </w:t>
            </w:r>
            <w:r>
              <w:rPr>
                <w:rFonts w:ascii="Times New Roman" w:hAnsi="Times New Roman"/>
                <w:b/>
                <w:sz w:val="24"/>
                <w:szCs w:val="24"/>
              </w:rPr>
              <w:t>3</w:t>
            </w:r>
            <w:r w:rsidRPr="000941E2">
              <w:rPr>
                <w:rFonts w:ascii="Times New Roman" w:hAnsi="Times New Roman"/>
                <w:b/>
                <w:sz w:val="24"/>
                <w:szCs w:val="24"/>
              </w:rPr>
              <w:t xml:space="preserve"> м.</w:t>
            </w:r>
          </w:p>
          <w:p w:rsidR="00D44918" w:rsidRPr="000941E2" w:rsidRDefault="00D44918" w:rsidP="00D44918">
            <w:pPr>
              <w:tabs>
                <w:tab w:val="left" w:pos="2520"/>
              </w:tabs>
              <w:jc w:val="both"/>
              <w:rPr>
                <w:rFonts w:ascii="Times New Roman" w:hAnsi="Times New Roman"/>
                <w:sz w:val="24"/>
                <w:szCs w:val="24"/>
              </w:rPr>
            </w:pPr>
          </w:p>
        </w:tc>
      </w:tr>
    </w:tbl>
    <w:p w:rsidR="00D44918" w:rsidRPr="000941E2" w:rsidRDefault="00D44918" w:rsidP="00D44918">
      <w:pPr>
        <w:widowControl w:val="0"/>
        <w:spacing w:after="0" w:line="240" w:lineRule="auto"/>
        <w:ind w:firstLine="709"/>
        <w:jc w:val="both"/>
        <w:rPr>
          <w:rFonts w:ascii="Times New Roman" w:eastAsia="Times New Roman" w:hAnsi="Times New Roman" w:cs="Times New Roman"/>
          <w:b/>
          <w:i/>
          <w:iCs/>
          <w:sz w:val="24"/>
          <w:szCs w:val="24"/>
          <w:lang w:eastAsia="zh-CN"/>
        </w:rPr>
      </w:pPr>
    </w:p>
    <w:p w:rsidR="00D44918" w:rsidRPr="000941E2" w:rsidRDefault="00D44918" w:rsidP="00D44918">
      <w:pPr>
        <w:widowControl w:val="0"/>
        <w:spacing w:after="0" w:line="240" w:lineRule="auto"/>
        <w:ind w:firstLine="709"/>
        <w:jc w:val="both"/>
        <w:rPr>
          <w:rFonts w:ascii="Times New Roman" w:eastAsia="Times New Roman" w:hAnsi="Times New Roman" w:cs="Times New Roman"/>
          <w:b/>
          <w:iCs/>
          <w:sz w:val="24"/>
          <w:szCs w:val="24"/>
          <w:lang w:eastAsia="zh-CN"/>
        </w:rPr>
      </w:pPr>
    </w:p>
    <w:p w:rsidR="00D44918" w:rsidRPr="000941E2" w:rsidRDefault="00D44918" w:rsidP="00D44918">
      <w:pPr>
        <w:widowControl w:val="0"/>
        <w:spacing w:after="0" w:line="240" w:lineRule="auto"/>
        <w:ind w:firstLine="709"/>
        <w:jc w:val="both"/>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44918" w:rsidRPr="000941E2" w:rsidTr="00D44918">
        <w:tc>
          <w:tcPr>
            <w:tcW w:w="2830"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4918" w:rsidRPr="000941E2" w:rsidTr="00D44918">
        <w:tc>
          <w:tcPr>
            <w:tcW w:w="2830" w:type="dxa"/>
          </w:tcPr>
          <w:p w:rsidR="00D44918" w:rsidRPr="000941E2" w:rsidRDefault="00D44918" w:rsidP="00D44918">
            <w:pPr>
              <w:autoSpaceDE w:val="0"/>
              <w:autoSpaceDN w:val="0"/>
              <w:adjustRightInd w:val="0"/>
              <w:ind w:firstLine="709"/>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отсутствуют</w:t>
            </w:r>
          </w:p>
        </w:tc>
        <w:tc>
          <w:tcPr>
            <w:tcW w:w="3261" w:type="dxa"/>
          </w:tcPr>
          <w:p w:rsidR="00D44918" w:rsidRPr="000941E2" w:rsidRDefault="00D44918" w:rsidP="00D44918">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Pr>
          <w:p w:rsidR="00D44918" w:rsidRPr="000941E2" w:rsidRDefault="00D44918" w:rsidP="00D44918">
            <w:pPr>
              <w:ind w:firstLine="709"/>
              <w:jc w:val="center"/>
              <w:rPr>
                <w:rFonts w:ascii="Times New Roman" w:hAnsi="Times New Roman"/>
                <w:sz w:val="24"/>
                <w:szCs w:val="24"/>
              </w:rPr>
            </w:pPr>
            <w:r w:rsidRPr="000941E2">
              <w:rPr>
                <w:rFonts w:ascii="Times New Roman" w:hAnsi="Times New Roman"/>
                <w:sz w:val="24"/>
                <w:szCs w:val="24"/>
              </w:rPr>
              <w:t>-</w:t>
            </w:r>
          </w:p>
        </w:tc>
      </w:tr>
    </w:tbl>
    <w:p w:rsidR="00D44918" w:rsidRPr="000941E2" w:rsidRDefault="00D44918" w:rsidP="00D44918">
      <w:pPr>
        <w:spacing w:line="240" w:lineRule="auto"/>
        <w:ind w:firstLine="709"/>
        <w:jc w:val="both"/>
      </w:pPr>
    </w:p>
    <w:p w:rsidR="00D44918" w:rsidRPr="000941E2" w:rsidRDefault="00D44918" w:rsidP="00D44918">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D44918" w:rsidRPr="000941E2" w:rsidRDefault="00D44918" w:rsidP="00D44918">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D44918" w:rsidRPr="000941E2" w:rsidTr="00D44918">
        <w:tc>
          <w:tcPr>
            <w:tcW w:w="6941" w:type="dxa"/>
            <w:tcBorders>
              <w:top w:val="single" w:sz="4" w:space="0" w:color="000000"/>
              <w:left w:val="single" w:sz="4" w:space="0" w:color="000000"/>
              <w:bottom w:val="single" w:sz="4" w:space="0" w:color="000000"/>
            </w:tcBorders>
            <w:shd w:val="clear" w:color="auto" w:fill="auto"/>
            <w:vAlign w:val="center"/>
          </w:tcPr>
          <w:p w:rsidR="00D44918" w:rsidRPr="000941E2" w:rsidRDefault="00D44918" w:rsidP="00D44918">
            <w:pPr>
              <w:tabs>
                <w:tab w:val="left" w:pos="-1667"/>
              </w:tabs>
              <w:jc w:val="both"/>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918" w:rsidRPr="000941E2" w:rsidRDefault="00D44918" w:rsidP="00D44918">
            <w:pPr>
              <w:tabs>
                <w:tab w:val="left" w:pos="-6204"/>
              </w:tabs>
              <w:jc w:val="both"/>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D44918" w:rsidRPr="000941E2" w:rsidTr="00D44918">
        <w:tc>
          <w:tcPr>
            <w:tcW w:w="6941" w:type="dxa"/>
          </w:tcPr>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D44918" w:rsidRPr="000941E2" w:rsidRDefault="00D44918" w:rsidP="00D44918">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D44918" w:rsidRPr="000941E2" w:rsidRDefault="00D44918" w:rsidP="00D44918">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D44918" w:rsidRPr="000941E2" w:rsidRDefault="00D44918" w:rsidP="00D44918">
            <w:pPr>
              <w:tabs>
                <w:tab w:val="left" w:pos="-6204"/>
              </w:tabs>
              <w:jc w:val="both"/>
              <w:rPr>
                <w:rFonts w:ascii="Times New Roman" w:eastAsia="SimSun" w:hAnsi="Times New Roman"/>
                <w:sz w:val="24"/>
                <w:szCs w:val="24"/>
                <w:lang w:eastAsia="zh-CN"/>
              </w:rPr>
            </w:pPr>
          </w:p>
        </w:tc>
      </w:tr>
    </w:tbl>
    <w:p w:rsidR="00D44918" w:rsidRPr="000941E2" w:rsidRDefault="00D44918" w:rsidP="00D44918">
      <w:pPr>
        <w:widowControl w:val="0"/>
        <w:tabs>
          <w:tab w:val="left" w:pos="1260"/>
        </w:tabs>
        <w:spacing w:after="0" w:line="240" w:lineRule="auto"/>
        <w:ind w:firstLine="709"/>
        <w:jc w:val="both"/>
        <w:rPr>
          <w:rFonts w:ascii="Times New Roman" w:eastAsia="SimSun" w:hAnsi="Times New Roman" w:cs="Times New Roman"/>
          <w:b/>
          <w:sz w:val="28"/>
          <w:szCs w:val="28"/>
          <w:u w:val="single"/>
          <w:lang w:eastAsia="zh-CN"/>
        </w:rPr>
      </w:pP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44918" w:rsidRPr="008E7746" w:rsidRDefault="00D44918" w:rsidP="00B95A77">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764F9E" w:rsidRDefault="00764F9E" w:rsidP="00D4491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764F9E" w:rsidRDefault="00764F9E" w:rsidP="00D4491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8E7746">
        <w:rPr>
          <w:rFonts w:ascii="Times New Roman" w:eastAsia="SimSun" w:hAnsi="Times New Roman" w:cs="Times New Roman"/>
          <w:b/>
          <w:bCs/>
          <w:caps/>
          <w:sz w:val="32"/>
          <w:szCs w:val="32"/>
          <w:lang w:eastAsia="zh-CN"/>
        </w:rPr>
        <w:t>иные виды территориальных зон</w:t>
      </w: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8E7746">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8E7746"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8E7746" w:rsidRDefault="00077BD9" w:rsidP="007E3F5E">
      <w:pPr>
        <w:shd w:val="clear" w:color="auto" w:fill="FFFFFF" w:themeFill="background1"/>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8E7746" w:rsidRDefault="007A6F94" w:rsidP="007E3F5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2550FC">
        <w:tc>
          <w:tcPr>
            <w:tcW w:w="2830" w:type="dxa"/>
          </w:tcPr>
          <w:p w:rsidR="002550FC" w:rsidRPr="008E7746" w:rsidRDefault="002550FC" w:rsidP="007E3F5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[9.1] - Охрана природных территорий</w:t>
            </w:r>
          </w:p>
        </w:tc>
        <w:tc>
          <w:tcPr>
            <w:tcW w:w="3261" w:type="dxa"/>
          </w:tcPr>
          <w:p w:rsidR="002550FC" w:rsidRPr="008E7746" w:rsidRDefault="002550FC" w:rsidP="007E3F5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8E7746" w:rsidRDefault="002550FC"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 /</w:t>
            </w:r>
            <w:r w:rsidRPr="008E7746">
              <w:rPr>
                <w:rFonts w:ascii="Times New Roman" w:hAnsi="Times New Roman"/>
                <w:b/>
                <w:bCs/>
                <w:sz w:val="24"/>
                <w:szCs w:val="24"/>
              </w:rPr>
              <w:t>1000000 кв. м;</w:t>
            </w:r>
          </w:p>
          <w:p w:rsidR="002550FC" w:rsidRPr="008E7746" w:rsidRDefault="002550FC" w:rsidP="007E3F5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8E7746">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 xml:space="preserve"> м; </w:t>
            </w:r>
          </w:p>
          <w:p w:rsidR="002A17DC" w:rsidRPr="008E7746" w:rsidRDefault="002A17DC" w:rsidP="007E3F5E">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2550FC" w:rsidRPr="008E7746" w:rsidRDefault="002550FC" w:rsidP="007E3F5E">
            <w:pPr>
              <w:shd w:val="clear" w:color="auto" w:fill="FFFFFF" w:themeFill="background1"/>
              <w:rPr>
                <w:rFonts w:ascii="Times New Roma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7E3F5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30" w:type="dxa"/>
            <w:shd w:val="clear" w:color="auto" w:fill="FFFFFF" w:themeFill="background1"/>
            <w:vAlign w:val="center"/>
          </w:tcPr>
          <w:p w:rsidR="00C33476" w:rsidRPr="008E7746" w:rsidRDefault="00C33476" w:rsidP="007E3F5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C33476" w:rsidRPr="008E7746" w:rsidRDefault="00C33476" w:rsidP="007E3F5E">
            <w:pPr>
              <w:shd w:val="clear" w:color="auto" w:fill="FFFFFF" w:themeFill="background1"/>
              <w:rPr>
                <w:rFonts w:ascii="Times New Roman" w:hAnsi="Times New Roman"/>
                <w:sz w:val="24"/>
                <w:szCs w:val="24"/>
              </w:rPr>
            </w:pPr>
          </w:p>
        </w:tc>
      </w:tr>
      <w:tr w:rsidR="008E7746" w:rsidRPr="008E7746" w:rsidTr="00447354">
        <w:tc>
          <w:tcPr>
            <w:tcW w:w="2830"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C33476" w:rsidRPr="008E7746" w:rsidRDefault="00C33476" w:rsidP="007E3F5E">
            <w:pPr>
              <w:shd w:val="clear" w:color="auto" w:fill="FFFFFF" w:themeFill="background1"/>
              <w:rPr>
                <w:rFonts w:ascii="Times New Roman" w:eastAsia="SimSun" w:hAnsi="Times New Roman"/>
                <w:sz w:val="24"/>
                <w:szCs w:val="24"/>
              </w:rPr>
            </w:pPr>
          </w:p>
        </w:tc>
      </w:tr>
    </w:tbl>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8E7746" w:rsidTr="00867ED2">
        <w:tc>
          <w:tcPr>
            <w:tcW w:w="2830" w:type="dxa"/>
          </w:tcPr>
          <w:p w:rsidR="007A6F94" w:rsidRPr="008E7746"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3261" w:type="dxa"/>
          </w:tcPr>
          <w:p w:rsidR="007A6F94" w:rsidRPr="008E7746"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7A6F94" w:rsidRPr="008E7746" w:rsidRDefault="002A17DC" w:rsidP="007E3F5E">
            <w:pPr>
              <w:shd w:val="clear" w:color="auto" w:fill="FFFFFF" w:themeFill="background1"/>
              <w:jc w:val="center"/>
              <w:rPr>
                <w:rFonts w:ascii="Times New Roman" w:hAnsi="Times New Roman"/>
                <w:sz w:val="24"/>
                <w:szCs w:val="24"/>
              </w:rPr>
            </w:pPr>
            <w:r w:rsidRPr="008E7746">
              <w:rPr>
                <w:rFonts w:ascii="Times New Roman" w:hAnsi="Times New Roman"/>
                <w:sz w:val="24"/>
                <w:szCs w:val="24"/>
              </w:rPr>
              <w:t>-</w:t>
            </w:r>
          </w:p>
        </w:tc>
      </w:tr>
    </w:tbl>
    <w:p w:rsidR="007A6F94" w:rsidRPr="008E7746" w:rsidRDefault="007A6F94" w:rsidP="007E3F5E">
      <w:pPr>
        <w:shd w:val="clear" w:color="auto" w:fill="FFFFFF" w:themeFill="background1"/>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8E7746" w:rsidRDefault="007A6F94" w:rsidP="007E3F5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8E7746" w:rsidRDefault="007A6F94" w:rsidP="007E3F5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8E7746" w:rsidTr="00867ED2">
        <w:tc>
          <w:tcPr>
            <w:tcW w:w="6941" w:type="dxa"/>
          </w:tcPr>
          <w:p w:rsidR="007A6F94" w:rsidRPr="008E7746" w:rsidRDefault="002A17DC" w:rsidP="007E3F5E">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7619" w:type="dxa"/>
          </w:tcPr>
          <w:p w:rsidR="007A6F94" w:rsidRPr="008E7746"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7A6F94" w:rsidRPr="008E7746"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w:t>
      </w:r>
      <w:r w:rsidR="002A17DC"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 участк</w:t>
      </w:r>
      <w:r w:rsidR="002A17DC"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 xml:space="preserve"> наход</w:t>
      </w:r>
      <w:r w:rsidR="002A17DC"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8E7746" w:rsidRDefault="007A6F94" w:rsidP="006929B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8E7746">
        <w:rPr>
          <w:rFonts w:ascii="Times New Roman" w:eastAsia="SimSun" w:hAnsi="Times New Roman" w:cs="Times New Roman"/>
          <w:sz w:val="24"/>
          <w:szCs w:val="24"/>
          <w:lang w:eastAsia="zh-CN"/>
        </w:rPr>
        <w:t>40</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41</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42</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43</w:t>
      </w:r>
      <w:r w:rsidRPr="008E7746">
        <w:rPr>
          <w:rFonts w:ascii="Times New Roman" w:eastAsia="SimSun" w:hAnsi="Times New Roman" w:cs="Times New Roman"/>
          <w:sz w:val="24"/>
          <w:szCs w:val="24"/>
          <w:lang w:eastAsia="zh-CN"/>
        </w:rPr>
        <w:t xml:space="preserve"> настоящих Правил.</w:t>
      </w:r>
    </w:p>
    <w:p w:rsidR="008104A0" w:rsidRPr="008E7746" w:rsidRDefault="008104A0">
      <w:pPr>
        <w:sectPr w:rsidR="008104A0" w:rsidRPr="008E7746" w:rsidSect="00AA71A8">
          <w:pgSz w:w="16838" w:h="11906" w:orient="landscape"/>
          <w:pgMar w:top="1701" w:right="1134" w:bottom="567" w:left="1134" w:header="709" w:footer="709" w:gutter="0"/>
          <w:cols w:space="708"/>
          <w:docGrid w:linePitch="360"/>
        </w:sect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3</w:t>
      </w:r>
      <w:r w:rsidRPr="008E7746">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w:t>
            </w:r>
          </w:p>
        </w:tc>
      </w:tr>
      <w:tr w:rsidR="008E7746" w:rsidRPr="008E7746"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Примечания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iCs/>
                <w:sz w:val="24"/>
                <w:szCs w:val="24"/>
                <w:lang w:eastAsia="ru-RU"/>
              </w:rPr>
              <w:t xml:space="preserve">2 </w:t>
            </w:r>
            <w:r w:rsidRPr="008E7746">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удобство и комфорт среды жизнедеятельности.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и поручнями у лестниц при входах в здания;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продольный - 5 процентов;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поперечный - 1 - 2 процента.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4</w:t>
      </w:r>
      <w:r w:rsidRPr="008E7746">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определяется: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8E7746">
        <w:rPr>
          <w:rFonts w:ascii="Times New Roman" w:eastAsia="Times New Roman" w:hAnsi="Times New Roman" w:cs="Times New Roman"/>
          <w:bCs/>
          <w:sz w:val="24"/>
          <w:szCs w:val="24"/>
          <w:lang w:val="en-US" w:eastAsia="ru-RU"/>
        </w:rPr>
        <w:t>III</w:t>
      </w:r>
      <w:r w:rsidRPr="008E7746">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определяются: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Режимы использования памятника архитектуры: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экскурсионный показ;</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Зоны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Порядок установления зон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Временные границы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утверждения в установленном порядке проекта зон охраны объектов культурного наследия</w:t>
      </w:r>
      <w:r w:rsidR="00353C1D">
        <w:rPr>
          <w:rFonts w:ascii="Times New Roman" w:eastAsia="Times New Roman" w:hAnsi="Times New Roman" w:cs="Times New Roman"/>
          <w:bCs/>
          <w:sz w:val="24"/>
          <w:szCs w:val="24"/>
          <w:lang w:eastAsia="ru-RU"/>
        </w:rPr>
        <w:t xml:space="preserve"> Коноковского</w:t>
      </w:r>
      <w:r w:rsidR="00353C1D"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курганов высотой: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Режимы использования памятников археологии: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запрещается: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раскопки, расчистки;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деревьев;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рытье ям для хозяйственных и иных целей;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устройство дорог и коммуникаций;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мусора.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8E7746"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5</w:t>
      </w:r>
      <w:r w:rsidRPr="008E7746">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8E7746">
        <w:rPr>
          <w:rFonts w:ascii="Times New Roman" w:eastAsia="Times New Roman" w:hAnsi="Times New Roman" w:cs="Times New Roman"/>
          <w:bCs/>
          <w:sz w:val="24"/>
          <w:szCs w:val="24"/>
          <w:lang w:eastAsia="ru-RU"/>
        </w:rPr>
        <w:t>аченных на карте статьи 40</w:t>
      </w:r>
      <w:r w:rsidRPr="008E7746">
        <w:rPr>
          <w:rFonts w:ascii="Times New Roman" w:eastAsia="Times New Roman" w:hAnsi="Times New Roman" w:cs="Times New Roman"/>
          <w:bCs/>
          <w:sz w:val="24"/>
          <w:szCs w:val="24"/>
          <w:lang w:eastAsia="ru-RU"/>
        </w:rPr>
        <w:t xml:space="preserve"> настоящих Правил, определяется: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градостроительными реглам</w:t>
      </w:r>
      <w:r w:rsidR="00F31431" w:rsidRPr="008E7746">
        <w:rPr>
          <w:rFonts w:ascii="Times New Roman" w:eastAsia="Times New Roman" w:hAnsi="Times New Roman" w:cs="Times New Roman"/>
          <w:bCs/>
          <w:sz w:val="24"/>
          <w:szCs w:val="24"/>
          <w:lang w:eastAsia="ru-RU"/>
        </w:rPr>
        <w:t>ентами, определенными статьей 42</w:t>
      </w:r>
      <w:r w:rsidRPr="008E7746">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8E7746">
        <w:rPr>
          <w:rFonts w:ascii="Times New Roman" w:eastAsia="Times New Roman" w:hAnsi="Times New Roman" w:cs="Times New Roman"/>
          <w:bCs/>
          <w:sz w:val="24"/>
          <w:szCs w:val="24"/>
          <w:lang w:eastAsia="ru-RU"/>
        </w:rPr>
        <w:t xml:space="preserve"> обозначенным на карте статьи 40</w:t>
      </w:r>
      <w:r w:rsidRPr="008E7746">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8E7746">
        <w:rPr>
          <w:rFonts w:ascii="Times New Roman" w:eastAsia="Times New Roman" w:hAnsi="Times New Roman" w:cs="Times New Roman"/>
          <w:bCs/>
          <w:sz w:val="24"/>
          <w:szCs w:val="24"/>
          <w:lang w:eastAsia="ru-RU"/>
        </w:rPr>
        <w:t xml:space="preserve"> обозначенных на карте статьи 40</w:t>
      </w:r>
      <w:r w:rsidRPr="008E7746">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8E7746">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спортивных сооружений;</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парки;</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образовательные и детские учреждения;</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зеленые насаждения;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малые формы и элементы благоустройства;</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пожарные депо;</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бани;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прачечные;</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торговли и общественного питания;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мотели;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автозаправочные 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электроподстанции;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водоохлаждающие сооружения для подготовки технической воды;</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канализационные насосные 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сооружения оборотного водоснабжения;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питомники растений для озеленения промплощадки, предприятий и санитарно-защитной зоны.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и прибрежные защитные полосы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Водоохранные зоны выделяются в целях:</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Ширина водоохранной зоны рек или ручьев устанавливается от их истока для рек или ручьев протяженностью:</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 десяти километров - в размере 50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Водоохранные зоны магистральных или межхозяйственных каналов совпадают по ширине с полосами отводов таких каналов.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Водоохранные зоны рек, их частей, помещенных в закрытые коллекторы, не устанавливаются.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границах водоохранных зон запрещаются: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использование сточных вод для удобрения почв;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распашка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отвалов размываемых грунтов;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6</w:t>
      </w:r>
      <w:r w:rsidRPr="008E7746">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15" w:history="1">
        <w:r w:rsidRPr="008E7746">
          <w:rPr>
            <w:rFonts w:ascii="Times New Roman" w:eastAsia="Times New Roman" w:hAnsi="Times New Roman" w:cs="Times New Roman"/>
            <w:bCs/>
            <w:sz w:val="24"/>
            <w:szCs w:val="24"/>
            <w:lang w:eastAsia="ru-RU"/>
          </w:rPr>
          <w:t>Особые условия</w:t>
        </w:r>
      </w:hyperlink>
      <w:r w:rsidRPr="008E7746">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16" w:history="1">
        <w:r w:rsidRPr="008E7746">
          <w:rPr>
            <w:rFonts w:ascii="Times New Roman" w:eastAsia="Times New Roman" w:hAnsi="Times New Roman" w:cs="Times New Roman"/>
            <w:bCs/>
            <w:sz w:val="24"/>
            <w:szCs w:val="24"/>
            <w:lang w:eastAsia="ru-RU"/>
          </w:rPr>
          <w:t>законодательством</w:t>
        </w:r>
      </w:hyperlink>
      <w:r w:rsidRPr="008E7746">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распашка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выпас скота;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взрывоопасных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8E7746"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14. Заключительные положения</w:t>
      </w: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7</w:t>
      </w:r>
      <w:r w:rsidRPr="008E7746">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17" w:history="1">
        <w:r w:rsidRPr="008E7746">
          <w:rPr>
            <w:rFonts w:ascii="Times New Roman" w:eastAsia="Times New Roman" w:hAnsi="Times New Roman" w:cs="Times New Roman"/>
            <w:bCs/>
            <w:sz w:val="24"/>
            <w:szCs w:val="24"/>
            <w:lang w:eastAsia="ru-RU"/>
          </w:rPr>
          <w:t>законодательством</w:t>
        </w:r>
      </w:hyperlink>
      <w:r w:rsidRPr="008E7746">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18" w:history="1">
        <w:r w:rsidRPr="008E7746">
          <w:rPr>
            <w:rFonts w:ascii="Times New Roman" w:eastAsia="Times New Roman" w:hAnsi="Times New Roman" w:cs="Times New Roman"/>
            <w:bCs/>
            <w:sz w:val="24"/>
            <w:szCs w:val="24"/>
            <w:lang w:eastAsia="ru-RU"/>
          </w:rPr>
          <w:t>не распространяется</w:t>
        </w:r>
      </w:hyperlink>
      <w:r w:rsidRPr="008E7746">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19" w:history="1">
        <w:r w:rsidRPr="008E7746">
          <w:rPr>
            <w:rFonts w:ascii="Times New Roman" w:eastAsia="Times New Roman" w:hAnsi="Times New Roman" w:cs="Times New Roman"/>
            <w:bCs/>
            <w:sz w:val="24"/>
            <w:szCs w:val="24"/>
            <w:lang w:eastAsia="ru-RU"/>
          </w:rPr>
          <w:t>не устанавливаются</w:t>
        </w:r>
      </w:hyperlink>
      <w:r w:rsidRPr="008E7746">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20" w:history="1">
        <w:r w:rsidRPr="008E7746">
          <w:rPr>
            <w:rFonts w:ascii="Times New Roman" w:eastAsia="Times New Roman" w:hAnsi="Times New Roman" w:cs="Times New Roman"/>
            <w:bCs/>
            <w:sz w:val="24"/>
            <w:szCs w:val="24"/>
            <w:lang w:eastAsia="ru-RU"/>
          </w:rPr>
          <w:t>разрешенным использованием</w:t>
        </w:r>
      </w:hyperlink>
      <w:r w:rsidRPr="008E7746">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8</w:t>
      </w:r>
      <w:r w:rsidRPr="008E7746">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B08F2" w:rsidRDefault="00DB08F2"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Исполняющий обязанности</w:t>
      </w:r>
    </w:p>
    <w:p w:rsidR="00DC3844" w:rsidRPr="008E7746" w:rsidRDefault="00DB08F2"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00DC3844" w:rsidRPr="008E7746">
        <w:rPr>
          <w:rFonts w:ascii="Times New Roman" w:eastAsia="Calibri" w:hAnsi="Times New Roman" w:cs="Times New Roman"/>
          <w:sz w:val="24"/>
          <w:szCs w:val="24"/>
          <w:lang w:eastAsia="ru-RU"/>
        </w:rPr>
        <w:t>лав</w:t>
      </w:r>
      <w:r>
        <w:rPr>
          <w:rFonts w:ascii="Times New Roman" w:eastAsia="Calibri" w:hAnsi="Times New Roman" w:cs="Times New Roman"/>
          <w:sz w:val="24"/>
          <w:szCs w:val="24"/>
          <w:lang w:eastAsia="ru-RU"/>
        </w:rPr>
        <w:t>ы</w:t>
      </w:r>
      <w:r w:rsidR="00DC3844" w:rsidRPr="008E7746">
        <w:rPr>
          <w:rFonts w:ascii="Times New Roman" w:eastAsia="Calibri" w:hAnsi="Times New Roman" w:cs="Times New Roman"/>
          <w:sz w:val="24"/>
          <w:szCs w:val="24"/>
          <w:lang w:eastAsia="ru-RU"/>
        </w:rPr>
        <w:t xml:space="preserve"> муниципального образования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8E7746">
        <w:rPr>
          <w:rFonts w:ascii="Times New Roman" w:eastAsia="Calibri" w:hAnsi="Times New Roman" w:cs="Times New Roman"/>
          <w:sz w:val="24"/>
          <w:szCs w:val="24"/>
          <w:lang w:eastAsia="ru-RU"/>
        </w:rPr>
        <w:t xml:space="preserve">Успенский район                                                                    </w:t>
      </w:r>
      <w:r w:rsidRPr="008E7746">
        <w:rPr>
          <w:rFonts w:ascii="Times New Roman" w:eastAsia="Calibri" w:hAnsi="Times New Roman" w:cs="Times New Roman"/>
          <w:sz w:val="24"/>
          <w:szCs w:val="24"/>
          <w:lang w:eastAsia="ru-RU"/>
        </w:rPr>
        <w:tab/>
      </w:r>
      <w:r w:rsidRPr="008E7746">
        <w:rPr>
          <w:rFonts w:ascii="Times New Roman" w:eastAsia="Calibri" w:hAnsi="Times New Roman" w:cs="Times New Roman"/>
          <w:sz w:val="24"/>
          <w:szCs w:val="24"/>
          <w:lang w:eastAsia="ru-RU"/>
        </w:rPr>
        <w:tab/>
      </w:r>
      <w:r w:rsidRPr="008E7746">
        <w:rPr>
          <w:rFonts w:ascii="Times New Roman" w:eastAsia="Calibri" w:hAnsi="Times New Roman" w:cs="Times New Roman"/>
          <w:sz w:val="24"/>
          <w:szCs w:val="24"/>
          <w:lang w:eastAsia="ru-RU"/>
        </w:rPr>
        <w:tab/>
      </w:r>
      <w:r w:rsidR="00DB08F2">
        <w:rPr>
          <w:rFonts w:ascii="Times New Roman" w:eastAsia="Calibri" w:hAnsi="Times New Roman" w:cs="Times New Roman"/>
          <w:sz w:val="24"/>
          <w:szCs w:val="24"/>
          <w:lang w:eastAsia="ru-RU"/>
        </w:rPr>
        <w:t>Е.И. Тороп</w:t>
      </w: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sectPr w:rsidR="00DC3844" w:rsidRPr="008E7746"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ADB" w:rsidRDefault="00631ADB" w:rsidP="00E257AA">
      <w:pPr>
        <w:spacing w:after="0" w:line="240" w:lineRule="auto"/>
      </w:pPr>
      <w:r>
        <w:separator/>
      </w:r>
    </w:p>
  </w:endnote>
  <w:endnote w:type="continuationSeparator" w:id="0">
    <w:p w:rsidR="00631ADB" w:rsidRDefault="00631ADB"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dale Sans UI">
    <w:altName w:val="Times New Roman"/>
    <w:panose1 w:val="020B0604020202020204"/>
    <w:charset w:val="00"/>
    <w:family w:val="auto"/>
    <w:pitch w:val="variable"/>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27716"/>
      <w:docPartObj>
        <w:docPartGallery w:val="Page Numbers (Bottom of Page)"/>
        <w:docPartUnique/>
      </w:docPartObj>
    </w:sdtPr>
    <w:sdtEndPr/>
    <w:sdtContent>
      <w:p w:rsidR="0032556F" w:rsidRDefault="003A444E">
        <w:pPr>
          <w:pStyle w:val="af3"/>
          <w:jc w:val="right"/>
        </w:pPr>
        <w:r>
          <w:fldChar w:fldCharType="begin"/>
        </w:r>
        <w:r>
          <w:instrText>PAGE   \* MERGEFORMAT</w:instrText>
        </w:r>
        <w:r>
          <w:fldChar w:fldCharType="separate"/>
        </w:r>
        <w:r>
          <w:rPr>
            <w:noProof/>
          </w:rPr>
          <w:t>2</w:t>
        </w:r>
        <w:r>
          <w:rPr>
            <w:noProof/>
          </w:rPr>
          <w:fldChar w:fldCharType="end"/>
        </w:r>
      </w:p>
    </w:sdtContent>
  </w:sdt>
  <w:p w:rsidR="0032556F" w:rsidRDefault="0032556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ADB" w:rsidRDefault="00631ADB" w:rsidP="00E257AA">
      <w:pPr>
        <w:spacing w:after="0" w:line="240" w:lineRule="auto"/>
      </w:pPr>
      <w:r>
        <w:separator/>
      </w:r>
    </w:p>
  </w:footnote>
  <w:footnote w:type="continuationSeparator" w:id="0">
    <w:p w:rsidR="00631ADB" w:rsidRDefault="00631ADB" w:rsidP="00E25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EB6" w:rsidRDefault="00043EB6">
    <w:pPr>
      <w:pStyle w:val="af1"/>
    </w:pPr>
    <w:r>
      <w:t>ПРОЕКТ</w:t>
    </w:r>
  </w:p>
  <w:p w:rsidR="00043EB6" w:rsidRDefault="00043EB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06550F67"/>
    <w:multiLevelType w:val="hybridMultilevel"/>
    <w:tmpl w:val="2C5C4F5E"/>
    <w:lvl w:ilvl="0" w:tplc="8A8812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60E45A3"/>
    <w:multiLevelType w:val="multilevel"/>
    <w:tmpl w:val="CEC04376"/>
    <w:lvl w:ilvl="0">
      <w:start w:val="1"/>
      <w:numFmt w:val="decimal"/>
      <w:lvlText w:val="%1."/>
      <w:lvlJc w:val="left"/>
      <w:pPr>
        <w:ind w:left="136" w:hanging="713"/>
        <w:jc w:val="right"/>
      </w:pPr>
      <w:rPr>
        <w:rFonts w:hint="default"/>
        <w:w w:val="94"/>
        <w:lang w:val="ru-RU" w:eastAsia="en-US" w:bidi="ar-SA"/>
      </w:rPr>
    </w:lvl>
    <w:lvl w:ilvl="1">
      <w:start w:val="1"/>
      <w:numFmt w:val="decimal"/>
      <w:lvlText w:val="%1.%2."/>
      <w:lvlJc w:val="left"/>
      <w:pPr>
        <w:ind w:left="139" w:hanging="543"/>
        <w:jc w:val="left"/>
      </w:pPr>
      <w:rPr>
        <w:rFonts w:hint="default"/>
        <w:w w:val="94"/>
        <w:lang w:val="ru-RU" w:eastAsia="en-US" w:bidi="ar-SA"/>
      </w:rPr>
    </w:lvl>
    <w:lvl w:ilvl="2">
      <w:numFmt w:val="bullet"/>
      <w:lvlText w:val="•"/>
      <w:lvlJc w:val="left"/>
      <w:pPr>
        <w:ind w:left="1282" w:hanging="543"/>
      </w:pPr>
      <w:rPr>
        <w:rFonts w:hint="default"/>
        <w:lang w:val="ru-RU" w:eastAsia="en-US" w:bidi="ar-SA"/>
      </w:rPr>
    </w:lvl>
    <w:lvl w:ilvl="3">
      <w:numFmt w:val="bullet"/>
      <w:lvlText w:val="•"/>
      <w:lvlJc w:val="left"/>
      <w:pPr>
        <w:ind w:left="2364" w:hanging="543"/>
      </w:pPr>
      <w:rPr>
        <w:rFonts w:hint="default"/>
        <w:lang w:val="ru-RU" w:eastAsia="en-US" w:bidi="ar-SA"/>
      </w:rPr>
    </w:lvl>
    <w:lvl w:ilvl="4">
      <w:numFmt w:val="bullet"/>
      <w:lvlText w:val="•"/>
      <w:lvlJc w:val="left"/>
      <w:pPr>
        <w:ind w:left="3446" w:hanging="543"/>
      </w:pPr>
      <w:rPr>
        <w:rFonts w:hint="default"/>
        <w:lang w:val="ru-RU" w:eastAsia="en-US" w:bidi="ar-SA"/>
      </w:rPr>
    </w:lvl>
    <w:lvl w:ilvl="5">
      <w:numFmt w:val="bullet"/>
      <w:lvlText w:val="•"/>
      <w:lvlJc w:val="left"/>
      <w:pPr>
        <w:ind w:left="4528" w:hanging="543"/>
      </w:pPr>
      <w:rPr>
        <w:rFonts w:hint="default"/>
        <w:lang w:val="ru-RU" w:eastAsia="en-US" w:bidi="ar-SA"/>
      </w:rPr>
    </w:lvl>
    <w:lvl w:ilvl="6">
      <w:numFmt w:val="bullet"/>
      <w:lvlText w:val="•"/>
      <w:lvlJc w:val="left"/>
      <w:pPr>
        <w:ind w:left="5611" w:hanging="543"/>
      </w:pPr>
      <w:rPr>
        <w:rFonts w:hint="default"/>
        <w:lang w:val="ru-RU" w:eastAsia="en-US" w:bidi="ar-SA"/>
      </w:rPr>
    </w:lvl>
    <w:lvl w:ilvl="7">
      <w:numFmt w:val="bullet"/>
      <w:lvlText w:val="•"/>
      <w:lvlJc w:val="left"/>
      <w:pPr>
        <w:ind w:left="6693" w:hanging="543"/>
      </w:pPr>
      <w:rPr>
        <w:rFonts w:hint="default"/>
        <w:lang w:val="ru-RU" w:eastAsia="en-US" w:bidi="ar-SA"/>
      </w:rPr>
    </w:lvl>
    <w:lvl w:ilvl="8">
      <w:numFmt w:val="bullet"/>
      <w:lvlText w:val="•"/>
      <w:lvlJc w:val="left"/>
      <w:pPr>
        <w:ind w:left="7775" w:hanging="543"/>
      </w:pPr>
      <w:rPr>
        <w:rFonts w:hint="default"/>
        <w:lang w:val="ru-RU" w:eastAsia="en-US" w:bidi="ar-SA"/>
      </w:rPr>
    </w:lvl>
  </w:abstractNum>
  <w:abstractNum w:abstractNumId="12">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8"/>
  </w:num>
  <w:num w:numId="6">
    <w:abstractNumId w:val="13"/>
  </w:num>
  <w:num w:numId="7">
    <w:abstractNumId w:val="9"/>
  </w:num>
  <w:num w:numId="8">
    <w:abstractNumId w:val="4"/>
  </w:num>
  <w:num w:numId="9">
    <w:abstractNumId w:val="6"/>
  </w:num>
  <w:num w:numId="10">
    <w:abstractNumId w:val="5"/>
  </w:num>
  <w:num w:numId="11">
    <w:abstractNumId w:val="3"/>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10F75"/>
    <w:rsid w:val="000023A9"/>
    <w:rsid w:val="00011C01"/>
    <w:rsid w:val="000209FB"/>
    <w:rsid w:val="00024914"/>
    <w:rsid w:val="00030B11"/>
    <w:rsid w:val="00034285"/>
    <w:rsid w:val="00035213"/>
    <w:rsid w:val="00035DCF"/>
    <w:rsid w:val="00035FF5"/>
    <w:rsid w:val="000371CF"/>
    <w:rsid w:val="00037A7D"/>
    <w:rsid w:val="0004157B"/>
    <w:rsid w:val="00042496"/>
    <w:rsid w:val="00043EB6"/>
    <w:rsid w:val="00046F04"/>
    <w:rsid w:val="000578F4"/>
    <w:rsid w:val="00061CA4"/>
    <w:rsid w:val="00062210"/>
    <w:rsid w:val="0006460A"/>
    <w:rsid w:val="0007028C"/>
    <w:rsid w:val="00071C6B"/>
    <w:rsid w:val="00077BD9"/>
    <w:rsid w:val="00085E77"/>
    <w:rsid w:val="00092772"/>
    <w:rsid w:val="000927F5"/>
    <w:rsid w:val="000A00EB"/>
    <w:rsid w:val="000A0266"/>
    <w:rsid w:val="000A1D13"/>
    <w:rsid w:val="000A259E"/>
    <w:rsid w:val="000A3B89"/>
    <w:rsid w:val="000A4D03"/>
    <w:rsid w:val="000A501B"/>
    <w:rsid w:val="000A7F71"/>
    <w:rsid w:val="000B0A33"/>
    <w:rsid w:val="000B1020"/>
    <w:rsid w:val="000B3A0A"/>
    <w:rsid w:val="000B494E"/>
    <w:rsid w:val="000C20ED"/>
    <w:rsid w:val="000C2D88"/>
    <w:rsid w:val="000C5185"/>
    <w:rsid w:val="000C6EE7"/>
    <w:rsid w:val="000C7C4F"/>
    <w:rsid w:val="000D0CA5"/>
    <w:rsid w:val="000D7A9E"/>
    <w:rsid w:val="000F29AF"/>
    <w:rsid w:val="000F43F2"/>
    <w:rsid w:val="00103341"/>
    <w:rsid w:val="00103A0E"/>
    <w:rsid w:val="001040E4"/>
    <w:rsid w:val="00106009"/>
    <w:rsid w:val="00106B91"/>
    <w:rsid w:val="00107F4E"/>
    <w:rsid w:val="0011196D"/>
    <w:rsid w:val="00114A7D"/>
    <w:rsid w:val="00116DAB"/>
    <w:rsid w:val="00117BC0"/>
    <w:rsid w:val="00123936"/>
    <w:rsid w:val="001258EE"/>
    <w:rsid w:val="00125FD0"/>
    <w:rsid w:val="00126567"/>
    <w:rsid w:val="00130C82"/>
    <w:rsid w:val="001318B5"/>
    <w:rsid w:val="00136B16"/>
    <w:rsid w:val="00140051"/>
    <w:rsid w:val="00142503"/>
    <w:rsid w:val="001459D7"/>
    <w:rsid w:val="00153F72"/>
    <w:rsid w:val="0015735E"/>
    <w:rsid w:val="001575FC"/>
    <w:rsid w:val="00160A0A"/>
    <w:rsid w:val="001625BE"/>
    <w:rsid w:val="001638A1"/>
    <w:rsid w:val="00165382"/>
    <w:rsid w:val="00165C32"/>
    <w:rsid w:val="00170519"/>
    <w:rsid w:val="00173280"/>
    <w:rsid w:val="00177BF8"/>
    <w:rsid w:val="00177C0E"/>
    <w:rsid w:val="001809B9"/>
    <w:rsid w:val="00184746"/>
    <w:rsid w:val="00187F00"/>
    <w:rsid w:val="00191299"/>
    <w:rsid w:val="00192EF8"/>
    <w:rsid w:val="0019357C"/>
    <w:rsid w:val="001973AC"/>
    <w:rsid w:val="001A4BE9"/>
    <w:rsid w:val="001A7915"/>
    <w:rsid w:val="001B2234"/>
    <w:rsid w:val="001B2A02"/>
    <w:rsid w:val="001B2EA7"/>
    <w:rsid w:val="001B3A26"/>
    <w:rsid w:val="001B4565"/>
    <w:rsid w:val="001B5DA9"/>
    <w:rsid w:val="001B67EE"/>
    <w:rsid w:val="001B6B1D"/>
    <w:rsid w:val="001C02E6"/>
    <w:rsid w:val="001C08B2"/>
    <w:rsid w:val="001C3C78"/>
    <w:rsid w:val="001C3CBB"/>
    <w:rsid w:val="001C6C02"/>
    <w:rsid w:val="001D0984"/>
    <w:rsid w:val="001D1C10"/>
    <w:rsid w:val="001D5C8B"/>
    <w:rsid w:val="001D6270"/>
    <w:rsid w:val="001E25FC"/>
    <w:rsid w:val="001E2C95"/>
    <w:rsid w:val="001E5190"/>
    <w:rsid w:val="001E5716"/>
    <w:rsid w:val="001E6FA7"/>
    <w:rsid w:val="001F015A"/>
    <w:rsid w:val="001F18E9"/>
    <w:rsid w:val="001F3220"/>
    <w:rsid w:val="001F4B7D"/>
    <w:rsid w:val="00200D24"/>
    <w:rsid w:val="002054A6"/>
    <w:rsid w:val="00205770"/>
    <w:rsid w:val="00206D26"/>
    <w:rsid w:val="00215C7C"/>
    <w:rsid w:val="002176B9"/>
    <w:rsid w:val="002202A8"/>
    <w:rsid w:val="00221A9B"/>
    <w:rsid w:val="00222586"/>
    <w:rsid w:val="00224EAE"/>
    <w:rsid w:val="002256AF"/>
    <w:rsid w:val="00225E3B"/>
    <w:rsid w:val="00244406"/>
    <w:rsid w:val="0024686F"/>
    <w:rsid w:val="00251EB7"/>
    <w:rsid w:val="00252BFB"/>
    <w:rsid w:val="00254DED"/>
    <w:rsid w:val="002550FC"/>
    <w:rsid w:val="0025691D"/>
    <w:rsid w:val="0026190F"/>
    <w:rsid w:val="00265A05"/>
    <w:rsid w:val="00265E4D"/>
    <w:rsid w:val="002667EA"/>
    <w:rsid w:val="002674AD"/>
    <w:rsid w:val="00270A45"/>
    <w:rsid w:val="00270DAC"/>
    <w:rsid w:val="00274AA8"/>
    <w:rsid w:val="00274E78"/>
    <w:rsid w:val="00275E54"/>
    <w:rsid w:val="00276114"/>
    <w:rsid w:val="00276C54"/>
    <w:rsid w:val="002847A9"/>
    <w:rsid w:val="00287E75"/>
    <w:rsid w:val="0029383C"/>
    <w:rsid w:val="00295731"/>
    <w:rsid w:val="00295AF8"/>
    <w:rsid w:val="002963BE"/>
    <w:rsid w:val="00296D38"/>
    <w:rsid w:val="002A17DC"/>
    <w:rsid w:val="002A26CC"/>
    <w:rsid w:val="002A3DEF"/>
    <w:rsid w:val="002A71F3"/>
    <w:rsid w:val="002B0432"/>
    <w:rsid w:val="002B7C62"/>
    <w:rsid w:val="002C1AE2"/>
    <w:rsid w:val="002C3FA9"/>
    <w:rsid w:val="002C620C"/>
    <w:rsid w:val="002D118C"/>
    <w:rsid w:val="002D2B4D"/>
    <w:rsid w:val="002D2BB9"/>
    <w:rsid w:val="002D75BC"/>
    <w:rsid w:val="002D7E48"/>
    <w:rsid w:val="002E15A8"/>
    <w:rsid w:val="002E4C29"/>
    <w:rsid w:val="002F17FC"/>
    <w:rsid w:val="002F52B8"/>
    <w:rsid w:val="0030334A"/>
    <w:rsid w:val="00304F7C"/>
    <w:rsid w:val="00305A49"/>
    <w:rsid w:val="003063E5"/>
    <w:rsid w:val="00312E76"/>
    <w:rsid w:val="003157C2"/>
    <w:rsid w:val="0032428D"/>
    <w:rsid w:val="0032556F"/>
    <w:rsid w:val="003302D1"/>
    <w:rsid w:val="003304AF"/>
    <w:rsid w:val="00331432"/>
    <w:rsid w:val="003314B0"/>
    <w:rsid w:val="00331A44"/>
    <w:rsid w:val="0033310F"/>
    <w:rsid w:val="003427BC"/>
    <w:rsid w:val="00343AA1"/>
    <w:rsid w:val="00350BAC"/>
    <w:rsid w:val="00351D92"/>
    <w:rsid w:val="00353C1D"/>
    <w:rsid w:val="00353FD7"/>
    <w:rsid w:val="00355C26"/>
    <w:rsid w:val="00360358"/>
    <w:rsid w:val="003636C8"/>
    <w:rsid w:val="0036372E"/>
    <w:rsid w:val="00372467"/>
    <w:rsid w:val="0037350E"/>
    <w:rsid w:val="00373D8F"/>
    <w:rsid w:val="003752A5"/>
    <w:rsid w:val="003800E6"/>
    <w:rsid w:val="00384CC4"/>
    <w:rsid w:val="00385E47"/>
    <w:rsid w:val="00392458"/>
    <w:rsid w:val="003924E2"/>
    <w:rsid w:val="003A444E"/>
    <w:rsid w:val="003B0D7D"/>
    <w:rsid w:val="003B241D"/>
    <w:rsid w:val="003B2CE7"/>
    <w:rsid w:val="003B34B5"/>
    <w:rsid w:val="003B38CA"/>
    <w:rsid w:val="003B4F1C"/>
    <w:rsid w:val="003B517A"/>
    <w:rsid w:val="003C427B"/>
    <w:rsid w:val="003C64FA"/>
    <w:rsid w:val="003D07E8"/>
    <w:rsid w:val="003D169C"/>
    <w:rsid w:val="003D3714"/>
    <w:rsid w:val="003E2266"/>
    <w:rsid w:val="003E50B4"/>
    <w:rsid w:val="003E57AC"/>
    <w:rsid w:val="003E63C3"/>
    <w:rsid w:val="003E6B61"/>
    <w:rsid w:val="003F0B79"/>
    <w:rsid w:val="003F21E2"/>
    <w:rsid w:val="003F4383"/>
    <w:rsid w:val="00401C35"/>
    <w:rsid w:val="00404DAF"/>
    <w:rsid w:val="0040650F"/>
    <w:rsid w:val="00407FCD"/>
    <w:rsid w:val="00412B46"/>
    <w:rsid w:val="004148BD"/>
    <w:rsid w:val="00415F20"/>
    <w:rsid w:val="004167E9"/>
    <w:rsid w:val="004174CD"/>
    <w:rsid w:val="00417572"/>
    <w:rsid w:val="00417B0F"/>
    <w:rsid w:val="00423716"/>
    <w:rsid w:val="004250DD"/>
    <w:rsid w:val="00427E77"/>
    <w:rsid w:val="004402A2"/>
    <w:rsid w:val="00440FAE"/>
    <w:rsid w:val="004435D9"/>
    <w:rsid w:val="0044457C"/>
    <w:rsid w:val="00445F6E"/>
    <w:rsid w:val="00447354"/>
    <w:rsid w:val="00452A73"/>
    <w:rsid w:val="00454AD2"/>
    <w:rsid w:val="00454FF7"/>
    <w:rsid w:val="0045548A"/>
    <w:rsid w:val="0045692E"/>
    <w:rsid w:val="004651A0"/>
    <w:rsid w:val="00473A99"/>
    <w:rsid w:val="00473B51"/>
    <w:rsid w:val="00474C44"/>
    <w:rsid w:val="004752E9"/>
    <w:rsid w:val="004816B1"/>
    <w:rsid w:val="00483C25"/>
    <w:rsid w:val="00486581"/>
    <w:rsid w:val="00490254"/>
    <w:rsid w:val="00491E32"/>
    <w:rsid w:val="00491F91"/>
    <w:rsid w:val="00494C0E"/>
    <w:rsid w:val="004963DF"/>
    <w:rsid w:val="004A5B4D"/>
    <w:rsid w:val="004B0DC5"/>
    <w:rsid w:val="004B1C6A"/>
    <w:rsid w:val="004B41AD"/>
    <w:rsid w:val="004B661A"/>
    <w:rsid w:val="004B6864"/>
    <w:rsid w:val="004C29D6"/>
    <w:rsid w:val="004D3F32"/>
    <w:rsid w:val="004E00BC"/>
    <w:rsid w:val="004E3C7E"/>
    <w:rsid w:val="004F2207"/>
    <w:rsid w:val="004F315A"/>
    <w:rsid w:val="00501064"/>
    <w:rsid w:val="00503539"/>
    <w:rsid w:val="0050745E"/>
    <w:rsid w:val="005115FB"/>
    <w:rsid w:val="005148F1"/>
    <w:rsid w:val="00517506"/>
    <w:rsid w:val="005264BF"/>
    <w:rsid w:val="00526F14"/>
    <w:rsid w:val="00530C69"/>
    <w:rsid w:val="00531C57"/>
    <w:rsid w:val="00536846"/>
    <w:rsid w:val="00537B6E"/>
    <w:rsid w:val="0054127C"/>
    <w:rsid w:val="005439C7"/>
    <w:rsid w:val="00547B4C"/>
    <w:rsid w:val="00552C01"/>
    <w:rsid w:val="00560F34"/>
    <w:rsid w:val="00563B2A"/>
    <w:rsid w:val="00563D41"/>
    <w:rsid w:val="00565A74"/>
    <w:rsid w:val="00567F3E"/>
    <w:rsid w:val="005718E9"/>
    <w:rsid w:val="005741F8"/>
    <w:rsid w:val="005748D9"/>
    <w:rsid w:val="005761AA"/>
    <w:rsid w:val="00580FB3"/>
    <w:rsid w:val="00582E0E"/>
    <w:rsid w:val="0058363F"/>
    <w:rsid w:val="0059059A"/>
    <w:rsid w:val="00591324"/>
    <w:rsid w:val="00594B50"/>
    <w:rsid w:val="0059666D"/>
    <w:rsid w:val="005A22E0"/>
    <w:rsid w:val="005A2701"/>
    <w:rsid w:val="005A2703"/>
    <w:rsid w:val="005A3EA6"/>
    <w:rsid w:val="005A5D23"/>
    <w:rsid w:val="005A7CBB"/>
    <w:rsid w:val="005B25CE"/>
    <w:rsid w:val="005B3BD1"/>
    <w:rsid w:val="005B460E"/>
    <w:rsid w:val="005B7D5B"/>
    <w:rsid w:val="005C1B85"/>
    <w:rsid w:val="005C1E8F"/>
    <w:rsid w:val="005C25B5"/>
    <w:rsid w:val="005C360E"/>
    <w:rsid w:val="005C3E59"/>
    <w:rsid w:val="005C4E18"/>
    <w:rsid w:val="005C77A4"/>
    <w:rsid w:val="005D200A"/>
    <w:rsid w:val="005D3265"/>
    <w:rsid w:val="005D6248"/>
    <w:rsid w:val="005D6F9E"/>
    <w:rsid w:val="005E03BF"/>
    <w:rsid w:val="005E17A1"/>
    <w:rsid w:val="005E32C4"/>
    <w:rsid w:val="005E33D1"/>
    <w:rsid w:val="005E3FA2"/>
    <w:rsid w:val="005F0C98"/>
    <w:rsid w:val="005F2E33"/>
    <w:rsid w:val="005F4B94"/>
    <w:rsid w:val="00600038"/>
    <w:rsid w:val="00602A23"/>
    <w:rsid w:val="006034B0"/>
    <w:rsid w:val="006126E2"/>
    <w:rsid w:val="00613FB4"/>
    <w:rsid w:val="00614459"/>
    <w:rsid w:val="0062034A"/>
    <w:rsid w:val="0062236A"/>
    <w:rsid w:val="0062424F"/>
    <w:rsid w:val="00624435"/>
    <w:rsid w:val="00630FF3"/>
    <w:rsid w:val="00631682"/>
    <w:rsid w:val="00631ADB"/>
    <w:rsid w:val="00634009"/>
    <w:rsid w:val="00634CDE"/>
    <w:rsid w:val="00636FCF"/>
    <w:rsid w:val="00646F62"/>
    <w:rsid w:val="00656EE5"/>
    <w:rsid w:val="006576F4"/>
    <w:rsid w:val="00660C32"/>
    <w:rsid w:val="00661339"/>
    <w:rsid w:val="00662474"/>
    <w:rsid w:val="00662AB1"/>
    <w:rsid w:val="0066372E"/>
    <w:rsid w:val="00663B79"/>
    <w:rsid w:val="00664B06"/>
    <w:rsid w:val="006714E4"/>
    <w:rsid w:val="00673248"/>
    <w:rsid w:val="00675445"/>
    <w:rsid w:val="006773E8"/>
    <w:rsid w:val="0067789F"/>
    <w:rsid w:val="00680B64"/>
    <w:rsid w:val="00684466"/>
    <w:rsid w:val="00685FB5"/>
    <w:rsid w:val="006929BA"/>
    <w:rsid w:val="006A176C"/>
    <w:rsid w:val="006A34E9"/>
    <w:rsid w:val="006A7CA3"/>
    <w:rsid w:val="006B1BF4"/>
    <w:rsid w:val="006B4C52"/>
    <w:rsid w:val="006C0D46"/>
    <w:rsid w:val="006C1519"/>
    <w:rsid w:val="006C30BA"/>
    <w:rsid w:val="006C527A"/>
    <w:rsid w:val="006C6D60"/>
    <w:rsid w:val="006C7AC1"/>
    <w:rsid w:val="006D1573"/>
    <w:rsid w:val="006D2EDB"/>
    <w:rsid w:val="006D388B"/>
    <w:rsid w:val="006E6E7B"/>
    <w:rsid w:val="006E7E2F"/>
    <w:rsid w:val="006F0B5B"/>
    <w:rsid w:val="006F1B77"/>
    <w:rsid w:val="006F26CC"/>
    <w:rsid w:val="006F4AFF"/>
    <w:rsid w:val="006F5C0F"/>
    <w:rsid w:val="007000BA"/>
    <w:rsid w:val="00704205"/>
    <w:rsid w:val="00707298"/>
    <w:rsid w:val="00711717"/>
    <w:rsid w:val="00712F42"/>
    <w:rsid w:val="0071445C"/>
    <w:rsid w:val="007147A3"/>
    <w:rsid w:val="00714B04"/>
    <w:rsid w:val="00715665"/>
    <w:rsid w:val="007227B1"/>
    <w:rsid w:val="0072402F"/>
    <w:rsid w:val="007355FF"/>
    <w:rsid w:val="007365F2"/>
    <w:rsid w:val="00737C7F"/>
    <w:rsid w:val="00747699"/>
    <w:rsid w:val="00751883"/>
    <w:rsid w:val="00752194"/>
    <w:rsid w:val="0075290E"/>
    <w:rsid w:val="007557BB"/>
    <w:rsid w:val="00757819"/>
    <w:rsid w:val="007606EC"/>
    <w:rsid w:val="007630AC"/>
    <w:rsid w:val="007642C9"/>
    <w:rsid w:val="00764B51"/>
    <w:rsid w:val="00764F9E"/>
    <w:rsid w:val="00767759"/>
    <w:rsid w:val="007717E5"/>
    <w:rsid w:val="00771A0E"/>
    <w:rsid w:val="007733B1"/>
    <w:rsid w:val="00774043"/>
    <w:rsid w:val="007864FC"/>
    <w:rsid w:val="00787F4A"/>
    <w:rsid w:val="0079290A"/>
    <w:rsid w:val="0079742B"/>
    <w:rsid w:val="007A0F22"/>
    <w:rsid w:val="007A12CF"/>
    <w:rsid w:val="007A4964"/>
    <w:rsid w:val="007A4A9A"/>
    <w:rsid w:val="007A6F94"/>
    <w:rsid w:val="007A7BFF"/>
    <w:rsid w:val="007A7DF1"/>
    <w:rsid w:val="007B4B76"/>
    <w:rsid w:val="007B4B8C"/>
    <w:rsid w:val="007B5093"/>
    <w:rsid w:val="007C0263"/>
    <w:rsid w:val="007C05A0"/>
    <w:rsid w:val="007C19E2"/>
    <w:rsid w:val="007D3451"/>
    <w:rsid w:val="007D4996"/>
    <w:rsid w:val="007D5056"/>
    <w:rsid w:val="007E2366"/>
    <w:rsid w:val="007E3F5E"/>
    <w:rsid w:val="007E52E8"/>
    <w:rsid w:val="007E6367"/>
    <w:rsid w:val="007E7DE7"/>
    <w:rsid w:val="007F2F55"/>
    <w:rsid w:val="007F3592"/>
    <w:rsid w:val="007F420D"/>
    <w:rsid w:val="00800EE8"/>
    <w:rsid w:val="008015DC"/>
    <w:rsid w:val="008028B3"/>
    <w:rsid w:val="00803B1A"/>
    <w:rsid w:val="00810466"/>
    <w:rsid w:val="008104A0"/>
    <w:rsid w:val="008105F4"/>
    <w:rsid w:val="00810602"/>
    <w:rsid w:val="00811C28"/>
    <w:rsid w:val="008126C9"/>
    <w:rsid w:val="008158BE"/>
    <w:rsid w:val="00821BE4"/>
    <w:rsid w:val="008247D0"/>
    <w:rsid w:val="00825849"/>
    <w:rsid w:val="0083053B"/>
    <w:rsid w:val="00833576"/>
    <w:rsid w:val="00837531"/>
    <w:rsid w:val="00837FAF"/>
    <w:rsid w:val="00841659"/>
    <w:rsid w:val="00842810"/>
    <w:rsid w:val="008441A5"/>
    <w:rsid w:val="00846DB9"/>
    <w:rsid w:val="00847D44"/>
    <w:rsid w:val="008501DC"/>
    <w:rsid w:val="00856EB6"/>
    <w:rsid w:val="0085740D"/>
    <w:rsid w:val="00860E40"/>
    <w:rsid w:val="00862EA3"/>
    <w:rsid w:val="00863978"/>
    <w:rsid w:val="008673D5"/>
    <w:rsid w:val="00867ED2"/>
    <w:rsid w:val="008730DA"/>
    <w:rsid w:val="00873536"/>
    <w:rsid w:val="008739B3"/>
    <w:rsid w:val="00873A19"/>
    <w:rsid w:val="0088340F"/>
    <w:rsid w:val="00890636"/>
    <w:rsid w:val="0089133A"/>
    <w:rsid w:val="0089682F"/>
    <w:rsid w:val="00897303"/>
    <w:rsid w:val="008A1F9B"/>
    <w:rsid w:val="008A38AF"/>
    <w:rsid w:val="008A5114"/>
    <w:rsid w:val="008B563E"/>
    <w:rsid w:val="008B6AC9"/>
    <w:rsid w:val="008B6EF1"/>
    <w:rsid w:val="008C34E8"/>
    <w:rsid w:val="008C41A7"/>
    <w:rsid w:val="008C6516"/>
    <w:rsid w:val="008D220A"/>
    <w:rsid w:val="008D4B16"/>
    <w:rsid w:val="008D57F4"/>
    <w:rsid w:val="008E5145"/>
    <w:rsid w:val="008E644A"/>
    <w:rsid w:val="008E7746"/>
    <w:rsid w:val="008F243A"/>
    <w:rsid w:val="008F26F0"/>
    <w:rsid w:val="008F2E1A"/>
    <w:rsid w:val="008F63F2"/>
    <w:rsid w:val="008F74DC"/>
    <w:rsid w:val="00903F82"/>
    <w:rsid w:val="00905629"/>
    <w:rsid w:val="00905D1B"/>
    <w:rsid w:val="00916991"/>
    <w:rsid w:val="00921F3A"/>
    <w:rsid w:val="009226CC"/>
    <w:rsid w:val="009321F7"/>
    <w:rsid w:val="009357A7"/>
    <w:rsid w:val="00941798"/>
    <w:rsid w:val="00943063"/>
    <w:rsid w:val="00943754"/>
    <w:rsid w:val="009517CE"/>
    <w:rsid w:val="00954490"/>
    <w:rsid w:val="009626CC"/>
    <w:rsid w:val="00965C1A"/>
    <w:rsid w:val="00966D8F"/>
    <w:rsid w:val="00966DD7"/>
    <w:rsid w:val="00971099"/>
    <w:rsid w:val="009721BD"/>
    <w:rsid w:val="009772A5"/>
    <w:rsid w:val="00977C0D"/>
    <w:rsid w:val="00986C3C"/>
    <w:rsid w:val="00991601"/>
    <w:rsid w:val="00994455"/>
    <w:rsid w:val="009952B7"/>
    <w:rsid w:val="009A0C1B"/>
    <w:rsid w:val="009A64C3"/>
    <w:rsid w:val="009B01F3"/>
    <w:rsid w:val="009B3AF5"/>
    <w:rsid w:val="009B5346"/>
    <w:rsid w:val="009C0E04"/>
    <w:rsid w:val="009C2D20"/>
    <w:rsid w:val="009C3224"/>
    <w:rsid w:val="009C5FA6"/>
    <w:rsid w:val="009D08FA"/>
    <w:rsid w:val="009D27DB"/>
    <w:rsid w:val="009D300A"/>
    <w:rsid w:val="009D4751"/>
    <w:rsid w:val="009E76F9"/>
    <w:rsid w:val="009F1756"/>
    <w:rsid w:val="009F28E9"/>
    <w:rsid w:val="009F590A"/>
    <w:rsid w:val="009F7058"/>
    <w:rsid w:val="009F7CDD"/>
    <w:rsid w:val="00A02A39"/>
    <w:rsid w:val="00A06C40"/>
    <w:rsid w:val="00A16CC2"/>
    <w:rsid w:val="00A171A3"/>
    <w:rsid w:val="00A173F1"/>
    <w:rsid w:val="00A3245E"/>
    <w:rsid w:val="00A33FCC"/>
    <w:rsid w:val="00A34480"/>
    <w:rsid w:val="00A34B69"/>
    <w:rsid w:val="00A34C61"/>
    <w:rsid w:val="00A37650"/>
    <w:rsid w:val="00A42B5C"/>
    <w:rsid w:val="00A452AA"/>
    <w:rsid w:val="00A4576D"/>
    <w:rsid w:val="00A46C9B"/>
    <w:rsid w:val="00A47223"/>
    <w:rsid w:val="00A51DF2"/>
    <w:rsid w:val="00A52FA5"/>
    <w:rsid w:val="00A54739"/>
    <w:rsid w:val="00A54EFF"/>
    <w:rsid w:val="00A57BDF"/>
    <w:rsid w:val="00A62B45"/>
    <w:rsid w:val="00A63329"/>
    <w:rsid w:val="00A63937"/>
    <w:rsid w:val="00A64B88"/>
    <w:rsid w:val="00A66151"/>
    <w:rsid w:val="00A666D0"/>
    <w:rsid w:val="00A73BFC"/>
    <w:rsid w:val="00A73E6B"/>
    <w:rsid w:val="00A77879"/>
    <w:rsid w:val="00A81302"/>
    <w:rsid w:val="00A857D7"/>
    <w:rsid w:val="00A871C7"/>
    <w:rsid w:val="00A91AB4"/>
    <w:rsid w:val="00A93ED6"/>
    <w:rsid w:val="00AA03E9"/>
    <w:rsid w:val="00AA0EFB"/>
    <w:rsid w:val="00AA70A1"/>
    <w:rsid w:val="00AA71A8"/>
    <w:rsid w:val="00AA7262"/>
    <w:rsid w:val="00AB0358"/>
    <w:rsid w:val="00AB0496"/>
    <w:rsid w:val="00AB3C69"/>
    <w:rsid w:val="00AB5212"/>
    <w:rsid w:val="00AB65C5"/>
    <w:rsid w:val="00AC2966"/>
    <w:rsid w:val="00AC4BD0"/>
    <w:rsid w:val="00AD0060"/>
    <w:rsid w:val="00AD05C9"/>
    <w:rsid w:val="00AD0BAC"/>
    <w:rsid w:val="00AD1944"/>
    <w:rsid w:val="00AD22B5"/>
    <w:rsid w:val="00AD2C0D"/>
    <w:rsid w:val="00AD330B"/>
    <w:rsid w:val="00AE6887"/>
    <w:rsid w:val="00AE785A"/>
    <w:rsid w:val="00AF401B"/>
    <w:rsid w:val="00AF6E25"/>
    <w:rsid w:val="00AF7CFC"/>
    <w:rsid w:val="00B046E8"/>
    <w:rsid w:val="00B05371"/>
    <w:rsid w:val="00B06A50"/>
    <w:rsid w:val="00B06F1B"/>
    <w:rsid w:val="00B11D9F"/>
    <w:rsid w:val="00B1202A"/>
    <w:rsid w:val="00B1345C"/>
    <w:rsid w:val="00B16E9F"/>
    <w:rsid w:val="00B23D45"/>
    <w:rsid w:val="00B268CD"/>
    <w:rsid w:val="00B318D9"/>
    <w:rsid w:val="00B35ACF"/>
    <w:rsid w:val="00B35F7D"/>
    <w:rsid w:val="00B42450"/>
    <w:rsid w:val="00B4591A"/>
    <w:rsid w:val="00B54CD4"/>
    <w:rsid w:val="00B55425"/>
    <w:rsid w:val="00B57205"/>
    <w:rsid w:val="00B574C0"/>
    <w:rsid w:val="00B656F0"/>
    <w:rsid w:val="00B67052"/>
    <w:rsid w:val="00B713B5"/>
    <w:rsid w:val="00B738CC"/>
    <w:rsid w:val="00B7410B"/>
    <w:rsid w:val="00B74EDE"/>
    <w:rsid w:val="00B76D15"/>
    <w:rsid w:val="00B84743"/>
    <w:rsid w:val="00B905D2"/>
    <w:rsid w:val="00B908FF"/>
    <w:rsid w:val="00B92C65"/>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36BC"/>
    <w:rsid w:val="00BE649F"/>
    <w:rsid w:val="00BE77BF"/>
    <w:rsid w:val="00BF083C"/>
    <w:rsid w:val="00BF1463"/>
    <w:rsid w:val="00BF235C"/>
    <w:rsid w:val="00BF4CF0"/>
    <w:rsid w:val="00BF4EA3"/>
    <w:rsid w:val="00BF61C7"/>
    <w:rsid w:val="00BF74A3"/>
    <w:rsid w:val="00C00EAF"/>
    <w:rsid w:val="00C10AAA"/>
    <w:rsid w:val="00C1727C"/>
    <w:rsid w:val="00C20F45"/>
    <w:rsid w:val="00C23F5E"/>
    <w:rsid w:val="00C2471B"/>
    <w:rsid w:val="00C24925"/>
    <w:rsid w:val="00C24F4E"/>
    <w:rsid w:val="00C33476"/>
    <w:rsid w:val="00C33F6F"/>
    <w:rsid w:val="00C368C4"/>
    <w:rsid w:val="00C379A4"/>
    <w:rsid w:val="00C44F3F"/>
    <w:rsid w:val="00C45B42"/>
    <w:rsid w:val="00C462B3"/>
    <w:rsid w:val="00C5423D"/>
    <w:rsid w:val="00C5707F"/>
    <w:rsid w:val="00C66B2E"/>
    <w:rsid w:val="00C6776C"/>
    <w:rsid w:val="00C775B1"/>
    <w:rsid w:val="00C8568C"/>
    <w:rsid w:val="00C85BDB"/>
    <w:rsid w:val="00C87E7E"/>
    <w:rsid w:val="00C900A4"/>
    <w:rsid w:val="00C90734"/>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492A"/>
    <w:rsid w:val="00CF082A"/>
    <w:rsid w:val="00CF09C8"/>
    <w:rsid w:val="00CF18B5"/>
    <w:rsid w:val="00D003AB"/>
    <w:rsid w:val="00D01BEE"/>
    <w:rsid w:val="00D05518"/>
    <w:rsid w:val="00D1155C"/>
    <w:rsid w:val="00D11596"/>
    <w:rsid w:val="00D11A96"/>
    <w:rsid w:val="00D158E2"/>
    <w:rsid w:val="00D22247"/>
    <w:rsid w:val="00D323D1"/>
    <w:rsid w:val="00D32794"/>
    <w:rsid w:val="00D3460E"/>
    <w:rsid w:val="00D3542D"/>
    <w:rsid w:val="00D35603"/>
    <w:rsid w:val="00D3717F"/>
    <w:rsid w:val="00D443DE"/>
    <w:rsid w:val="00D44918"/>
    <w:rsid w:val="00D47DB8"/>
    <w:rsid w:val="00D60025"/>
    <w:rsid w:val="00D62EB0"/>
    <w:rsid w:val="00D643BD"/>
    <w:rsid w:val="00D6467B"/>
    <w:rsid w:val="00D65A01"/>
    <w:rsid w:val="00D65FBF"/>
    <w:rsid w:val="00D70A27"/>
    <w:rsid w:val="00D72896"/>
    <w:rsid w:val="00D74838"/>
    <w:rsid w:val="00D75997"/>
    <w:rsid w:val="00D772BC"/>
    <w:rsid w:val="00D80114"/>
    <w:rsid w:val="00D801FF"/>
    <w:rsid w:val="00D8270D"/>
    <w:rsid w:val="00D911A3"/>
    <w:rsid w:val="00D92A83"/>
    <w:rsid w:val="00D934F3"/>
    <w:rsid w:val="00D93E95"/>
    <w:rsid w:val="00D93F37"/>
    <w:rsid w:val="00D947B4"/>
    <w:rsid w:val="00DA0EFC"/>
    <w:rsid w:val="00DA0F90"/>
    <w:rsid w:val="00DA1ABA"/>
    <w:rsid w:val="00DA3A25"/>
    <w:rsid w:val="00DA3B87"/>
    <w:rsid w:val="00DA55E7"/>
    <w:rsid w:val="00DB08F2"/>
    <w:rsid w:val="00DB3389"/>
    <w:rsid w:val="00DB7259"/>
    <w:rsid w:val="00DC0897"/>
    <w:rsid w:val="00DC3844"/>
    <w:rsid w:val="00DC485D"/>
    <w:rsid w:val="00DC5E35"/>
    <w:rsid w:val="00DC7E48"/>
    <w:rsid w:val="00DD09B0"/>
    <w:rsid w:val="00DD0E61"/>
    <w:rsid w:val="00DD0FFE"/>
    <w:rsid w:val="00DD396C"/>
    <w:rsid w:val="00DD46F1"/>
    <w:rsid w:val="00DE0238"/>
    <w:rsid w:val="00DE3D11"/>
    <w:rsid w:val="00DF0959"/>
    <w:rsid w:val="00DF5A65"/>
    <w:rsid w:val="00E0071B"/>
    <w:rsid w:val="00E01A0E"/>
    <w:rsid w:val="00E02F5E"/>
    <w:rsid w:val="00E02FAC"/>
    <w:rsid w:val="00E03F08"/>
    <w:rsid w:val="00E06565"/>
    <w:rsid w:val="00E06BA4"/>
    <w:rsid w:val="00E06E19"/>
    <w:rsid w:val="00E072C4"/>
    <w:rsid w:val="00E140A2"/>
    <w:rsid w:val="00E16A42"/>
    <w:rsid w:val="00E16A69"/>
    <w:rsid w:val="00E20B82"/>
    <w:rsid w:val="00E257AA"/>
    <w:rsid w:val="00E25B85"/>
    <w:rsid w:val="00E3290D"/>
    <w:rsid w:val="00E40C33"/>
    <w:rsid w:val="00E41F74"/>
    <w:rsid w:val="00E43FDF"/>
    <w:rsid w:val="00E44CB4"/>
    <w:rsid w:val="00E4653A"/>
    <w:rsid w:val="00E526C1"/>
    <w:rsid w:val="00E55F39"/>
    <w:rsid w:val="00E56CDB"/>
    <w:rsid w:val="00E56E1C"/>
    <w:rsid w:val="00E7083B"/>
    <w:rsid w:val="00E74A12"/>
    <w:rsid w:val="00E74EF3"/>
    <w:rsid w:val="00E75A47"/>
    <w:rsid w:val="00E839D3"/>
    <w:rsid w:val="00E8407A"/>
    <w:rsid w:val="00E851C6"/>
    <w:rsid w:val="00E87018"/>
    <w:rsid w:val="00E91FAE"/>
    <w:rsid w:val="00E93C43"/>
    <w:rsid w:val="00E95314"/>
    <w:rsid w:val="00EA12AE"/>
    <w:rsid w:val="00EA3CA1"/>
    <w:rsid w:val="00EA3CD4"/>
    <w:rsid w:val="00EA45C3"/>
    <w:rsid w:val="00EA5DFF"/>
    <w:rsid w:val="00EA7947"/>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1DC9"/>
    <w:rsid w:val="00EE2593"/>
    <w:rsid w:val="00EE5A3F"/>
    <w:rsid w:val="00EE6B40"/>
    <w:rsid w:val="00EF2161"/>
    <w:rsid w:val="00EF2855"/>
    <w:rsid w:val="00EF35F0"/>
    <w:rsid w:val="00EF4E20"/>
    <w:rsid w:val="00F00E86"/>
    <w:rsid w:val="00F02506"/>
    <w:rsid w:val="00F02968"/>
    <w:rsid w:val="00F03901"/>
    <w:rsid w:val="00F04F47"/>
    <w:rsid w:val="00F10F75"/>
    <w:rsid w:val="00F23D93"/>
    <w:rsid w:val="00F31431"/>
    <w:rsid w:val="00F32378"/>
    <w:rsid w:val="00F3673D"/>
    <w:rsid w:val="00F409DD"/>
    <w:rsid w:val="00F500EF"/>
    <w:rsid w:val="00F5120D"/>
    <w:rsid w:val="00F5631B"/>
    <w:rsid w:val="00F6078A"/>
    <w:rsid w:val="00F611BF"/>
    <w:rsid w:val="00F64EAC"/>
    <w:rsid w:val="00F74098"/>
    <w:rsid w:val="00F76B8D"/>
    <w:rsid w:val="00F77078"/>
    <w:rsid w:val="00F820BC"/>
    <w:rsid w:val="00F825B8"/>
    <w:rsid w:val="00F944EE"/>
    <w:rsid w:val="00F968AC"/>
    <w:rsid w:val="00FA24B1"/>
    <w:rsid w:val="00FA3964"/>
    <w:rsid w:val="00FA3B4A"/>
    <w:rsid w:val="00FA51C6"/>
    <w:rsid w:val="00FA6581"/>
    <w:rsid w:val="00FA7175"/>
    <w:rsid w:val="00FA7EC6"/>
    <w:rsid w:val="00FB3B1A"/>
    <w:rsid w:val="00FB49C0"/>
    <w:rsid w:val="00FB4E28"/>
    <w:rsid w:val="00FC15CC"/>
    <w:rsid w:val="00FC2772"/>
    <w:rsid w:val="00FC36E3"/>
    <w:rsid w:val="00FC5487"/>
    <w:rsid w:val="00FC7259"/>
    <w:rsid w:val="00FD375F"/>
    <w:rsid w:val="00FD7170"/>
    <w:rsid w:val="00FE0FFD"/>
    <w:rsid w:val="00FE1C53"/>
    <w:rsid w:val="00FF13D3"/>
    <w:rsid w:val="00FF4834"/>
    <w:rsid w:val="00FF59BD"/>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1"/>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0F29A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ant.ru/products/ipo/prime/doc/71792700/" TargetMode="External"/><Relationship Id="rId18" Type="http://schemas.openxmlformats.org/officeDocument/2006/relationships/hyperlink" Target="consultantplus://offline/ref=0B05C17F5A45C2CDEADE01151FA2C9697161997B1DC02EAB6FC614C18B8AD5987EE48A470661920Df9l4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arant.ru/products/ipo/prime/doc/71792700/" TargetMode="External"/><Relationship Id="rId17" Type="http://schemas.openxmlformats.org/officeDocument/2006/relationships/hyperlink" Target="consultantplus://offline/ref=0B05C17F5A45C2CDEADE01151FA2C9697161997B1DC02EAB6FC614C18B8AD5987EE48A470661930Df9l2H" TargetMode="External"/><Relationship Id="rId2" Type="http://schemas.openxmlformats.org/officeDocument/2006/relationships/numbering" Target="numbering.xml"/><Relationship Id="rId16" Type="http://schemas.openxmlformats.org/officeDocument/2006/relationships/hyperlink" Target="consultantplus://offline/ref=BDD3F9E5D2FF057032FF17195ACBFAF9BF9EA0AAD0ABBAD5A69C2E286BF6E67556E7129065A8FF8Eg3J2F" TargetMode="External"/><Relationship Id="rId20" Type="http://schemas.openxmlformats.org/officeDocument/2006/relationships/hyperlink" Target="consultantplus://offline/ref=8A485FBF4486AAC03135E4AA3027F0071DC6257BD26ED1A9AEA18EF4B08FF320EDC6A03FD27C1151r2o0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71792700/" TargetMode="External"/><Relationship Id="rId5" Type="http://schemas.openxmlformats.org/officeDocument/2006/relationships/settings" Target="settings.xml"/><Relationship Id="rId15" Type="http://schemas.openxmlformats.org/officeDocument/2006/relationships/hyperlink" Target="consultantplus://offline/ref=60E626DC60AA35352B1B3F63C9CCA881119F1116958494CE53DDC9913AF2ED264157991ABA3E70HCAFN" TargetMode="External"/><Relationship Id="rId10" Type="http://schemas.openxmlformats.org/officeDocument/2006/relationships/footer" Target="footer1.xml"/><Relationship Id="rId19" Type="http://schemas.openxmlformats.org/officeDocument/2006/relationships/hyperlink" Target="consultantplus://offline/ref=0B05C17F5A45C2CDEADE01151FA2C9697161997B1DC02EAB6FC614C18B8AD5987EE48A4706609605f9l0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arant.ru/products/ipo/prime/doc/717927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976D5-797B-4E07-9C08-C00D4F40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Pages>
  <Words>84273</Words>
  <Characters>480361</Characters>
  <Application>Microsoft Office Word</Application>
  <DocSecurity>0</DocSecurity>
  <Lines>4003</Lines>
  <Paragraphs>1127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Четверикова ВВ</dc:creator>
  <cp:lastModifiedBy>виктория</cp:lastModifiedBy>
  <cp:revision>34</cp:revision>
  <cp:lastPrinted>2021-02-16T11:01:00Z</cp:lastPrinted>
  <dcterms:created xsi:type="dcterms:W3CDTF">2020-02-19T05:44:00Z</dcterms:created>
  <dcterms:modified xsi:type="dcterms:W3CDTF">2021-02-15T09:38:00Z</dcterms:modified>
</cp:coreProperties>
</file>