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F611BF" w:rsidRPr="00210442" w:rsidTr="006C0D46">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F611BF" w:rsidRPr="00210442" w:rsidRDefault="00F611BF" w:rsidP="006C0D46">
            <w:pPr>
              <w:widowControl w:val="0"/>
              <w:tabs>
                <w:tab w:val="left" w:pos="9356"/>
              </w:tabs>
              <w:spacing w:after="0" w:line="240" w:lineRule="auto"/>
              <w:jc w:val="center"/>
              <w:rPr>
                <w:rFonts w:ascii="Times New Roman" w:eastAsia="Times New Roman" w:hAnsi="Times New Roman" w:cs="Times New Roman"/>
                <w:b/>
                <w:sz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24"/>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sidR="00000F9D">
              <w:rPr>
                <w:rFonts w:ascii="Times New Roman" w:eastAsia="Times New Roman" w:hAnsi="Times New Roman" w:cs="Times New Roman"/>
                <w:b/>
                <w:sz w:val="40"/>
                <w:szCs w:val="20"/>
                <w:lang w:eastAsia="ru-RU"/>
              </w:rPr>
              <w:t>Маламин</w:t>
            </w:r>
            <w:r w:rsidR="00AA0EFB">
              <w:rPr>
                <w:rFonts w:ascii="Times New Roman" w:eastAsia="Times New Roman" w:hAnsi="Times New Roman" w:cs="Times New Roman"/>
                <w:b/>
                <w:sz w:val="40"/>
                <w:szCs w:val="20"/>
                <w:lang w:eastAsia="ru-RU"/>
              </w:rPr>
              <w:t>ско</w:t>
            </w:r>
            <w:r w:rsidR="008501DC">
              <w:rPr>
                <w:rFonts w:ascii="Times New Roman" w:eastAsia="Times New Roman" w:hAnsi="Times New Roman" w:cs="Times New Roman"/>
                <w:b/>
                <w:sz w:val="40"/>
                <w:szCs w:val="20"/>
                <w:lang w:eastAsia="ru-RU"/>
              </w:rPr>
              <w:t>го</w:t>
            </w:r>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20"/>
                <w:szCs w:val="20"/>
                <w:lang w:eastAsia="ru-RU"/>
              </w:rPr>
            </w:pPr>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B15DFF" w:rsidRPr="00387B94" w:rsidRDefault="00B15DFF" w:rsidP="006C0D46">
            <w:pPr>
              <w:widowControl w:val="0"/>
              <w:snapToGrid w:val="0"/>
              <w:spacing w:after="0" w:line="240" w:lineRule="auto"/>
              <w:rPr>
                <w:rFonts w:ascii="Times New Roman" w:eastAsia="Times New Roman" w:hAnsi="Times New Roman" w:cs="Times New Roman"/>
                <w:b/>
                <w:sz w:val="20"/>
                <w:szCs w:val="20"/>
                <w:lang w:eastAsia="ru-RU"/>
              </w:rPr>
            </w:pPr>
            <w:bookmarkStart w:id="0" w:name="_GoBack"/>
            <w:bookmarkEnd w:id="0"/>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муниципального образования </w:t>
            </w: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ведущий специалист                                                                     </w:t>
            </w:r>
            <w:r>
              <w:rPr>
                <w:rFonts w:ascii="Times New Roman" w:eastAsia="Times New Roman" w:hAnsi="Times New Roman" w:cs="Times New Roman"/>
                <w:sz w:val="20"/>
                <w:szCs w:val="20"/>
                <w:lang w:eastAsia="ru-RU"/>
              </w:rPr>
              <w:t>Е.А. Жданова</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20"/>
                <w:szCs w:val="20"/>
                <w:lang w:eastAsia="ru-RU"/>
              </w:rPr>
            </w:pPr>
          </w:p>
          <w:p w:rsidR="00F611BF" w:rsidRPr="00387B94" w:rsidRDefault="00F611BF" w:rsidP="006C0D46">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F611BF" w:rsidRPr="00210442" w:rsidRDefault="00F611BF" w:rsidP="006C0D46">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2847A9">
              <w:rPr>
                <w:rFonts w:ascii="Times New Roman" w:eastAsia="Times New Roman" w:hAnsi="Times New Roman" w:cs="Times New Roman"/>
                <w:b/>
                <w:sz w:val="20"/>
                <w:szCs w:val="20"/>
                <w:lang w:eastAsia="ru-RU"/>
              </w:rPr>
              <w:t>21</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F611BF" w:rsidRPr="00BF6DDC" w:rsidTr="006C0D46">
        <w:tc>
          <w:tcPr>
            <w:tcW w:w="4077" w:type="dxa"/>
            <w:shd w:val="clear" w:color="auto" w:fill="auto"/>
          </w:tcPr>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sidR="0045692E">
              <w:rPr>
                <w:rFonts w:ascii="Times New Roman" w:hAnsi="Times New Roman" w:cs="Times New Roman"/>
                <w:sz w:val="24"/>
                <w:szCs w:val="24"/>
              </w:rPr>
              <w:t xml:space="preserve"> года           </w:t>
            </w:r>
            <w:r w:rsidR="00000F9D">
              <w:rPr>
                <w:rFonts w:ascii="Times New Roman" w:hAnsi="Times New Roman" w:cs="Times New Roman"/>
                <w:sz w:val="24"/>
                <w:szCs w:val="24"/>
              </w:rPr>
              <w:t>№</w:t>
            </w:r>
          </w:p>
          <w:p w:rsidR="00F611BF" w:rsidRPr="00BF6DDC" w:rsidRDefault="00F611BF" w:rsidP="006C0D46">
            <w:pPr>
              <w:widowControl w:val="0"/>
              <w:tabs>
                <w:tab w:val="left" w:pos="6000"/>
              </w:tabs>
              <w:jc w:val="both"/>
              <w:rPr>
                <w:rFonts w:ascii="Times New Roman" w:hAnsi="Times New Roman" w:cs="Times New Roman"/>
                <w:sz w:val="24"/>
                <w:szCs w:val="24"/>
              </w:rPr>
            </w:pPr>
          </w:p>
        </w:tc>
      </w:tr>
    </w:tbl>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СОДЕРЖАНИЕ</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2"/>
        <w:gridCol w:w="1498"/>
      </w:tblGrid>
      <w:tr w:rsidR="008E7746" w:rsidRPr="008E7746" w:rsidTr="00905D1B">
        <w:tc>
          <w:tcPr>
            <w:tcW w:w="9900" w:type="dxa"/>
            <w:gridSpan w:val="2"/>
            <w:shd w:val="clear" w:color="auto" w:fill="auto"/>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p>
          <w:p w:rsidR="00C979CD" w:rsidRPr="008E7746" w:rsidRDefault="008979C4" w:rsidP="00474C4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МАЛАМИНСКОГО</w:t>
            </w:r>
            <w:r w:rsidR="00905D1B" w:rsidRPr="008E7746">
              <w:rPr>
                <w:rFonts w:ascii="Times New Roman" w:eastAsia="Times New Roman" w:hAnsi="Times New Roman" w:cs="Times New Roman"/>
                <w:b/>
                <w:bCs/>
                <w:sz w:val="24"/>
                <w:szCs w:val="24"/>
                <w:lang w:eastAsia="ru-RU"/>
              </w:rPr>
              <w:t xml:space="preserve"> СЕЛЬСКОГО</w:t>
            </w:r>
            <w:r w:rsidR="00C979CD" w:rsidRPr="008E7746">
              <w:rPr>
                <w:rFonts w:ascii="Times New Roman" w:eastAsia="Times New Roman" w:hAnsi="Times New Roman" w:cs="Times New Roman"/>
                <w:b/>
                <w:bCs/>
                <w:sz w:val="24"/>
                <w:szCs w:val="24"/>
                <w:lang w:eastAsia="ru-RU"/>
              </w:rPr>
              <w:t xml:space="preserve"> ПОСЕЛЕНИЯ УСПЕНСКОГО РАЙОНА</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Наименование</w:t>
            </w:r>
          </w:p>
        </w:tc>
        <w:tc>
          <w:tcPr>
            <w:tcW w:w="1498"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Страницы</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ВВЕДЕНИЕ</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vAlign w:val="center"/>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 ОБЩИЕ ПОЛОЖЕНИЯ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настоящих Правил</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застройке</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 Ответственность за нарушения Правил</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2. ПРАВА ИСПОЛЬЗОВАНИЯ НЕДВИЖИМОСТИ,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НИКШИЕ ДО ВСТУПЛЕНИЯ В СИЛУ ПРАВИЛ</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6. Использование и строительные изменения объектов недв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жимости, несоответствующих Правилам</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3. Участники отношений, возникающих по поводу землепол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Cs/>
                <w:sz w:val="24"/>
                <w:szCs w:val="24"/>
                <w:lang w:eastAsia="ru-RU"/>
              </w:rPr>
              <w:t>землепользование и застройку, и их действиях</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8. Комиссия по подготовке правил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на территории муниципального образования Успенский район</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8E7746"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9. Общие положения предоставления прав на земельные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E7746" w:rsidRPr="008E7746" w:rsidTr="00905D1B">
        <w:trPr>
          <w:trHeight w:val="586"/>
        </w:trPr>
        <w:tc>
          <w:tcPr>
            <w:tcW w:w="8402" w:type="dxa"/>
          </w:tcPr>
          <w:p w:rsidR="00C979CD" w:rsidRPr="008E7746" w:rsidRDefault="00C979CD" w:rsidP="008979C4">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10. Организация и проведение аукционов по продаже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находящихся в государственной или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права на заключение договоров аренды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дящихся в государственной или муниципальной собственности, на территории </w:t>
            </w:r>
            <w:r w:rsidR="008979C4">
              <w:rPr>
                <w:rFonts w:ascii="Times New Roman" w:eastAsia="Times New Roman" w:hAnsi="Times New Roman" w:cs="Times New Roman"/>
                <w:bCs/>
                <w:sz w:val="24"/>
                <w:szCs w:val="24"/>
                <w:lang w:eastAsia="ru-RU"/>
              </w:rPr>
              <w:t>Маламинского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11. Приобретение прав на земельные участки, на которых ра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положены объекты недвижимости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5. ПРЕКРАЩЕНИЕ И ОГРАНИЧЕНИЕ ПРАВ НА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НЫЕ УЧАСТКИ. СЕРВИТУТЫ</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12. Прекращение прав на земельные участки.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14. Ограничение прав на землю</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6. ИЗМЕНЕНИЕ ВИДОВ РАЗРЕШЕННОГО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ФИЗИЧЕСКИМИ И ЮРИДИЧЕСКИМИ ЛИЦАМИ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15. Градостроительный регламент</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конструкции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18. Порядок предоставления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вид использования земельного участка или объекта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19. Отклонение от предельных параметров разрешенного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 реконструкции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7. ПОДГОТОВКА ДОКУМЕНТАЦИИ ПО ПЛАНИРОВКЕ ТЕРРИТОРИИ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20. Общие положения о планировке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планировке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22. Проекты планировки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23. Проекты межевания территорий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25. Особенности подготовки документации по планировке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применительно к территории муниципального образования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8. ПРОВЕДЕНИЕ ПУБЛИЧНЫХ СЛУШАНИЙ ПО ВОПР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САМ ЗЕМЛЕПОЛЬЗОВАНИЯ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26. Публичные слушания по вопросам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9. ВНЕСЕНИЕ ИЗМЕНЕНИЙ В ПРАВИЛА ЗЕМЛЕПОЛЬЗ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землепользования и застройки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10. РЕГУЛИРОВАНИЕ ИНЫХ ВОПРОСОВ ЗЕМЛЕПОЛ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E7746" w:rsidRPr="008E7746" w:rsidTr="00905D1B">
        <w:trPr>
          <w:trHeight w:val="210"/>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29. Выдача разрешений на строительство</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30. Выдача разрешения на ввод объекта в эксплуатацию</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31. Ответственность за нарушения Правил </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32. Общее описание объектов благоустройства и дизайна мат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риально-пространственной среды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33. Порядок создания, изменения (реконструкции) объектов благоустройства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36. Порядок создания, изменения, обновления или замены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ментов благоустройства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37. Общие требования, предъявляемые к элементам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38. Благоустройство и озеленение урбанизированных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12. КАРТА ГРАДОСТРОИТЕЛЬНОГО ЗОНИРОВАНИЯ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E7746" w:rsidRPr="008E7746" w:rsidTr="00905D1B">
        <w:trPr>
          <w:trHeight w:val="64"/>
        </w:trPr>
        <w:tc>
          <w:tcPr>
            <w:tcW w:w="8402" w:type="dxa"/>
          </w:tcPr>
          <w:p w:rsidR="00C979CD" w:rsidRPr="008E7746" w:rsidRDefault="00C979CD" w:rsidP="008979C4">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8979C4">
              <w:rPr>
                <w:rFonts w:ascii="Times New Roman" w:eastAsia="Times New Roman" w:hAnsi="Times New Roman" w:cs="Times New Roman"/>
                <w:bCs/>
                <w:sz w:val="24"/>
                <w:szCs w:val="24"/>
                <w:lang w:eastAsia="ru-RU"/>
              </w:rPr>
              <w:t>Мал</w:t>
            </w:r>
            <w:r w:rsidR="008979C4">
              <w:rPr>
                <w:rFonts w:ascii="Times New Roman" w:eastAsia="Times New Roman" w:hAnsi="Times New Roman" w:cs="Times New Roman"/>
                <w:bCs/>
                <w:sz w:val="24"/>
                <w:szCs w:val="24"/>
                <w:lang w:eastAsia="ru-RU"/>
              </w:rPr>
              <w:t>а</w:t>
            </w:r>
            <w:r w:rsidR="008979C4">
              <w:rPr>
                <w:rFonts w:ascii="Times New Roman" w:eastAsia="Times New Roman" w:hAnsi="Times New Roman" w:cs="Times New Roman"/>
                <w:bCs/>
                <w:sz w:val="24"/>
                <w:szCs w:val="24"/>
                <w:lang w:eastAsia="ru-RU"/>
              </w:rPr>
              <w:t>минского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E7746" w:rsidRPr="008E7746" w:rsidTr="00905D1B">
        <w:trPr>
          <w:trHeight w:val="64"/>
        </w:trPr>
        <w:tc>
          <w:tcPr>
            <w:tcW w:w="8402" w:type="dxa"/>
          </w:tcPr>
          <w:p w:rsidR="00A42B5C" w:rsidRPr="008E7746" w:rsidRDefault="00A42B5C" w:rsidP="00A42B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42B5C" w:rsidRPr="008E7746" w:rsidRDefault="00A42B5C" w:rsidP="00A42B5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13. ГРАДОСТРОИТЕЛЬНЫЕ РЕГЛАМЕНТЫ</w:t>
            </w:r>
          </w:p>
          <w:p w:rsidR="00A42B5C" w:rsidRPr="008E7746" w:rsidRDefault="00A42B5C" w:rsidP="00A42B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E7746" w:rsidRPr="008E7746" w:rsidTr="00905D1B">
        <w:tc>
          <w:tcPr>
            <w:tcW w:w="8402" w:type="dxa"/>
          </w:tcPr>
          <w:p w:rsidR="00A42B5C" w:rsidRPr="008E7746" w:rsidRDefault="00A42B5C" w:rsidP="006F4AFF">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41. Виды территориальных зон, выделенных на карте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строительного зон</w:t>
            </w:r>
            <w:r w:rsidR="006C0D46">
              <w:rPr>
                <w:rFonts w:ascii="Times New Roman" w:eastAsia="Times New Roman" w:hAnsi="Times New Roman" w:cs="Times New Roman"/>
                <w:bCs/>
                <w:sz w:val="24"/>
                <w:szCs w:val="24"/>
                <w:lang w:eastAsia="ru-RU"/>
              </w:rPr>
              <w:t xml:space="preserve">ирования территории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E7746" w:rsidRPr="008E7746" w:rsidTr="00905D1B">
        <w:tc>
          <w:tcPr>
            <w:tcW w:w="8402" w:type="dxa"/>
          </w:tcPr>
          <w:p w:rsidR="00A42B5C" w:rsidRPr="008E7746" w:rsidRDefault="00A42B5C" w:rsidP="00A42B5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объектов капитального строительства в различных территориальных зонах</w:t>
            </w: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63</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43. Параметры разрешенного использования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и иных объектов недвижимости в различных территориальных зонах</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88340F">
              <w:rPr>
                <w:rFonts w:ascii="Times New Roman" w:eastAsia="Times New Roman" w:hAnsi="Times New Roman" w:cs="Times New Roman"/>
                <w:bCs/>
                <w:sz w:val="24"/>
                <w:szCs w:val="24"/>
                <w:lang w:eastAsia="ru-RU"/>
              </w:rPr>
              <w:t>95</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44. Описание ограничений по условиям охраны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r w:rsidR="0088340F">
              <w:rPr>
                <w:rFonts w:ascii="Times New Roman" w:eastAsia="Times New Roman" w:hAnsi="Times New Roman" w:cs="Times New Roman"/>
                <w:bCs/>
                <w:sz w:val="24"/>
                <w:szCs w:val="24"/>
                <w:lang w:eastAsia="ru-RU"/>
              </w:rPr>
              <w:t>9</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1498" w:type="dxa"/>
            <w:vAlign w:val="bottom"/>
          </w:tcPr>
          <w:p w:rsidR="00A33FCC" w:rsidRPr="00C979CD" w:rsidRDefault="0015735E"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302</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объектов капитального строительства</w:t>
            </w:r>
          </w:p>
        </w:tc>
        <w:tc>
          <w:tcPr>
            <w:tcW w:w="1498" w:type="dxa"/>
            <w:vAlign w:val="bottom"/>
          </w:tcPr>
          <w:p w:rsidR="00A33FCC" w:rsidRPr="00C979CD" w:rsidRDefault="0015735E"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304</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14. ЗАКЛЮЧИТЕЛЬНЫЕ ПОЛОЖЕНИЯ</w:t>
            </w:r>
          </w:p>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47. Действие настоящих Правил по отношению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правоотношениям</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48. Действие настоящих Правил по отношению к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тельной документации</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bl>
    <w:p w:rsidR="00270DAC" w:rsidRPr="008E7746" w:rsidRDefault="00270DAC" w:rsidP="00270DAC">
      <w:pPr>
        <w:widowControl w:val="0"/>
        <w:autoSpaceDE w:val="0"/>
        <w:autoSpaceDN w:val="0"/>
        <w:adjustRightInd w:val="0"/>
        <w:spacing w:after="0" w:line="240" w:lineRule="auto"/>
        <w:ind w:firstLine="851"/>
        <w:jc w:val="both"/>
        <w:rPr>
          <w:rFonts w:ascii="Times New Roman" w:eastAsia="Times New Roman" w:hAnsi="Times New Roman" w:cs="Times New Roman"/>
          <w:bCs/>
          <w:sz w:val="20"/>
          <w:szCs w:val="20"/>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ПРАВИЛА ЗЕМЛЕПОЛЬЗОВАНИЯ И ЗАСТРОЙКИ</w:t>
      </w:r>
    </w:p>
    <w:p w:rsidR="00270DAC" w:rsidRPr="008E7746" w:rsidRDefault="008979C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МАЛАМИНСКОГО</w:t>
      </w:r>
      <w:r w:rsidR="00905D1B" w:rsidRPr="008E7746">
        <w:rPr>
          <w:rFonts w:ascii="Times New Roman" w:eastAsia="Times New Roman" w:hAnsi="Times New Roman" w:cs="Times New Roman"/>
          <w:b/>
          <w:bCs/>
          <w:sz w:val="24"/>
          <w:szCs w:val="24"/>
          <w:lang w:eastAsia="ru-RU"/>
        </w:rPr>
        <w:t xml:space="preserve"> СЕЛЬСКОГО</w:t>
      </w:r>
      <w:r w:rsidR="00270DAC" w:rsidRPr="008E7746">
        <w:rPr>
          <w:rFonts w:ascii="Times New Roman" w:eastAsia="Times New Roman" w:hAnsi="Times New Roman" w:cs="Times New Roman"/>
          <w:b/>
          <w:bCs/>
          <w:sz w:val="24"/>
          <w:szCs w:val="24"/>
          <w:lang w:eastAsia="ru-RU"/>
        </w:rPr>
        <w:t xml:space="preserve"> ПОСЕЛЕНИЯ УСПЕНСКОГО РАЙОНА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Краснодарского края (далее – Правила) являются нормативным правовым актом </w:t>
      </w:r>
      <w:r w:rsidR="008979C4">
        <w:rPr>
          <w:rFonts w:ascii="Times New Roman" w:eastAsia="Times New Roman" w:hAnsi="Times New Roman" w:cs="Times New Roman"/>
          <w:bCs/>
          <w:sz w:val="24"/>
          <w:szCs w:val="24"/>
          <w:lang w:eastAsia="ru-RU"/>
        </w:rPr>
        <w:t>М</w:t>
      </w:r>
      <w:r w:rsidR="008979C4">
        <w:rPr>
          <w:rFonts w:ascii="Times New Roman" w:eastAsia="Times New Roman" w:hAnsi="Times New Roman" w:cs="Times New Roman"/>
          <w:bCs/>
          <w:sz w:val="24"/>
          <w:szCs w:val="24"/>
          <w:lang w:eastAsia="ru-RU"/>
        </w:rPr>
        <w:t>а</w:t>
      </w:r>
      <w:r w:rsidR="008979C4">
        <w:rPr>
          <w:rFonts w:ascii="Times New Roman" w:eastAsia="Times New Roman" w:hAnsi="Times New Roman" w:cs="Times New Roman"/>
          <w:bCs/>
          <w:sz w:val="24"/>
          <w:szCs w:val="24"/>
          <w:lang w:eastAsia="ru-RU"/>
        </w:rPr>
        <w:t>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принятым в соответствии с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тельным кодексом Российской Федерации, Земельным кодексом Российской Федерации,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Градостроительным кодексом Краснодарского края, нормативно прав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выми актами Краснодарского края, уставом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генеральным планом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а также с учетом положений правовых актов и документов, определяющих основные направления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циально-экономического и градостроительного развития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охраны ее культурного наследия, окружающей  среды и рационального использования природных ресурсов.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 ОБЩИЕ ПОЛОЖЕНИЯ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целях </w:t>
      </w:r>
      <w:r w:rsidR="00C979CD" w:rsidRPr="008E7746">
        <w:rPr>
          <w:rFonts w:ascii="Times New Roman" w:eastAsia="Times New Roman" w:hAnsi="Times New Roman" w:cs="Times New Roman"/>
          <w:bCs/>
          <w:sz w:val="24"/>
          <w:szCs w:val="24"/>
          <w:lang w:eastAsia="ru-RU"/>
        </w:rPr>
        <w:t>применения настоящих Правил,</w:t>
      </w:r>
      <w:r w:rsidRPr="008E7746">
        <w:rPr>
          <w:rFonts w:ascii="Times New Roman" w:eastAsia="Times New Roman" w:hAnsi="Times New Roman" w:cs="Times New Roman"/>
          <w:bCs/>
          <w:sz w:val="24"/>
          <w:szCs w:val="24"/>
          <w:lang w:eastAsia="ru-RU"/>
        </w:rPr>
        <w:t xml:space="preserve"> используемые в них </w:t>
      </w:r>
      <w:r w:rsidR="00C979CD" w:rsidRPr="008E7746">
        <w:rPr>
          <w:rFonts w:ascii="Times New Roman" w:eastAsia="Times New Roman" w:hAnsi="Times New Roman" w:cs="Times New Roman"/>
          <w:bCs/>
          <w:sz w:val="24"/>
          <w:szCs w:val="24"/>
          <w:lang w:eastAsia="ru-RU"/>
        </w:rPr>
        <w:t>понятия,</w:t>
      </w:r>
      <w:r w:rsidRPr="008E7746">
        <w:rPr>
          <w:rFonts w:ascii="Times New Roman" w:eastAsia="Times New Roman" w:hAnsi="Times New Roman" w:cs="Times New Roman"/>
          <w:bCs/>
          <w:sz w:val="24"/>
          <w:szCs w:val="24"/>
          <w:lang w:eastAsia="ru-RU"/>
        </w:rPr>
        <w:t xml:space="preserve"> употребляются в следующих значениях: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ящего и будущего поколений.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Градостроительная деятельность</w:t>
      </w:r>
      <w:r w:rsidRPr="008E7746">
        <w:rPr>
          <w:rFonts w:ascii="Times New Roman" w:eastAsia="Times New Roman" w:hAnsi="Times New Roman" w:cs="Times New Roman"/>
          <w:bCs/>
          <w:sz w:val="24"/>
          <w:szCs w:val="24"/>
          <w:lang w:eastAsia="ru-RU"/>
        </w:rPr>
        <w:t xml:space="preserve"> - деятельность по развитию территорий, в том числе городов и иных поселений, осуществляемая в виде территориального планирования,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строительного зонирования, планировки территории, архитектурно-строительного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строительства, капитального ремонта, реконструкции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эксплуатации зданий,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нятых линейными объектами и (или) предназначенных для размещения линейных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ственную деятельность и запрещающий строительство, за исключением применения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зон сельских поселений и других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водоохранных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перечень и порядок размещения которых устанавливается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Водоохранная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ния хозяйственной и иной деятельности в целях предотвращения загрязнения, засорения,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не связанных с эксплуатацией водоисточника.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строительства и хозяйственного пользования земель и водных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использования земельных участков и объектов капитального строительства, а также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менительно к территориям, в границах которых предусматривается осуществление 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Благоустройство территории поселения (городского округа)</w:t>
      </w:r>
      <w:r w:rsidRPr="008E7746">
        <w:rPr>
          <w:rFonts w:ascii="Times New Roman" w:eastAsia="Times New Roman" w:hAnsi="Times New Roman" w:cs="Times New Roman"/>
          <w:bCs/>
          <w:sz w:val="24"/>
          <w:szCs w:val="24"/>
          <w:lang w:eastAsia="ru-RU"/>
        </w:rPr>
        <w:t xml:space="preserve"> - комплекс предусмо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верхности и имеет характеристики, позволяющие определить ее в качестве индивидуально определенной вещи.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(Кз)</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(Кпз)</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здание, строение, сооружение, объекты,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которых не завершено (далее - объекты незавершенного строительства), за исключ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нием временных построек, киосков, навесов и других подобных построек.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Некапитальный объект (движимая вещь)</w:t>
      </w:r>
      <w:r w:rsidRPr="008E7746">
        <w:rPr>
          <w:rFonts w:ascii="Times New Roman" w:eastAsia="Times New Roman" w:hAnsi="Times New Roman" w:cs="Times New Roman"/>
          <w:bCs/>
          <w:sz w:val="24"/>
          <w:szCs w:val="24"/>
          <w:lang w:eastAsia="ru-RU"/>
        </w:rPr>
        <w:t xml:space="preserve"> - временная постройка (ограниченный срок службы не более 10 лет), не обладающая прочной связью с землей, перемещение которой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lastRenderedPageBreak/>
        <w:t xml:space="preserve">струкций элементы и (или) восстановления указанных элементов.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не влечет за собой изменение класса, категории и (или) пе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номочия государственного (муниципального) заказчика) строительство, реконструкцию,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ремонта.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решениями Президента Российской Федерации, решениями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и оказывают существенное влияние на социально-экономическое развитие Российской Федерации.Виды объектов федерального значения, подлежащих отобр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вительством Российской Федерации, за исключением объектов федерального значения в 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обороны страны и безопасности государства. Виды объектов федерального значения в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ласти обороны страны и безопасности государства, подлежащих отображению на схемах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риториального планирования Российской Федерации, определяются Президентом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ным к ведению субъекта Российской Федерации, органов государственной власти субъекта </w:t>
      </w:r>
      <w:r w:rsidRPr="008E7746">
        <w:rPr>
          <w:rFonts w:ascii="Times New Roman" w:eastAsia="Times New Roman" w:hAnsi="Times New Roman" w:cs="Times New Roman"/>
          <w:bCs/>
          <w:sz w:val="24"/>
          <w:szCs w:val="24"/>
          <w:lang w:eastAsia="ru-RU"/>
        </w:rPr>
        <w:lastRenderedPageBreak/>
        <w:t>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физическое лицо, действующее на профессиональной основе, или юридическое лицо, которые уполномочены застройщиком и от имени застройщика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ключают договоры о выполнении инженерных изысканий, о подготовке проектной докуме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тации, о строительстве, реконструкции, капитальном ремонте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подготавливают задания на выполнение указанных видов работ, предоставляют 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щик вправе осуществлять функции технического заказчика самостоятельно.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кации, схемами теплоснабжения, схемами водоснабжения и водоотведения, территориальн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схемами в области обращения с отходами, в том числе с твердыми коммунальными отх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на основании утвержденных в порядке, установленном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генеральных планов таких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и должны обеспечивать сбалансированное, перспективное развитие систем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мунальной инфраструктуры в соответствии с потребностями в строительстве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соответствующие установленным требованиям надежность, энерг</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тическую эффективность указанных систем, снижение негативного воздействия на окружа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щую среду и здоровье человека и повышение качества поставляемых для потребителей тов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lastRenderedPageBreak/>
        <w:t>ных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 совокупность установленных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муниципальных образований и расчетных показателей максимально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пустимого уровня территориальной доступности таких объектов для населения субъектов Российской Федерации,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которые предусмотрены также государственными 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программами, стратегией социально-экономического развития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в соответствии с потребностями в строительстве, реконструкции объектов тран</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портной инфраструктуры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ления, городского округа, которые предусмотрены также государственными 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программами, стратегией социально-экономического развития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lastRenderedPageBreak/>
        <w:t>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Деятельность по комплексному и устойчивому развитию территории </w:t>
      </w:r>
      <w:r w:rsidRPr="008E7746">
        <w:rPr>
          <w:rFonts w:ascii="Times New Roman" w:eastAsia="Times New Roman" w:hAnsi="Times New Roman" w:cs="Times New Roman"/>
          <w:bCs/>
          <w:sz w:val="24"/>
          <w:szCs w:val="24"/>
          <w:lang w:eastAsia="ru-RU"/>
        </w:rPr>
        <w:t>- осуществля</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граждан объектов коммунальной, транспортной, социальной инфраструктур,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по архитектурно-строительному проектированию, строительству, реконструкции указа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ных в настоящемпункте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нально-складских зонах (районах).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тельные полосы при их наличии.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жилое здание, в котором квартиры имеют общие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квартирные помещения и инженерные системы.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здание, состоящее из одной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ную клетку непосредственно или через коридор и отделенная от других частей здания глухой стеной;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кированной застройки - жилые дома с количеством этажей не более чем три, состоящие из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скольких блоков, количество которых не превышает десять и каждый из которых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ход на территорию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мьи и имеющий приквартирный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Приквартирный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тире) с непосредственным выходом на него.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Индивидуальный жилой дом</w:t>
      </w:r>
      <w:r w:rsidRPr="008E7746">
        <w:rPr>
          <w:rFonts w:ascii="Times New Roman" w:eastAsia="Times New Roman" w:hAnsi="Times New Roman" w:cs="Times New Roman"/>
          <w:bCs/>
          <w:sz w:val="24"/>
          <w:szCs w:val="24"/>
          <w:lang w:eastAsia="ru-RU"/>
        </w:rPr>
        <w:t xml:space="preserve"> – отдельно стоящий жилой дом с количеством этажей не более трех, предназначенный для проживания одной семьи.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w:t>
      </w:r>
      <w:r w:rsidRPr="008E7746">
        <w:rPr>
          <w:rFonts w:ascii="Times New Roman" w:eastAsia="Times New Roman" w:hAnsi="Times New Roman" w:cs="Times New Roman"/>
          <w:bCs/>
          <w:sz w:val="24"/>
          <w:szCs w:val="24"/>
          <w:lang w:eastAsia="ru-RU"/>
        </w:rPr>
        <w:lastRenderedPageBreak/>
        <w:t>земли.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ли более чем наполовину высоты помещений или первый подземный этаж.</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стично образован поверхностью (поверхностями) наклонной, ломаной или криволинейной крыши.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 xml:space="preserve">мерческого найма.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стройщиком (заказчиком) работы по строительству, реконструкции зданий, строений,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их частей.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нительные ограничения хозяйственной и иной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270DAC" w:rsidRDefault="00270DAC" w:rsidP="00270DAC">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00FF4834" w:rsidRPr="00FF4834">
        <w:rPr>
          <w:rFonts w:ascii="Times New Roman" w:hAnsi="Times New Roman" w:cs="Times New Roman"/>
          <w:sz w:val="24"/>
          <w:szCs w:val="24"/>
        </w:rPr>
        <w:t>отношениесу</w:t>
      </w:r>
      <w:r w:rsidR="00FF4834" w:rsidRPr="00FF4834">
        <w:rPr>
          <w:rFonts w:ascii="Times New Roman" w:hAnsi="Times New Roman" w:cs="Times New Roman"/>
          <w:sz w:val="24"/>
          <w:szCs w:val="24"/>
        </w:rPr>
        <w:t>м</w:t>
      </w:r>
      <w:r w:rsidR="00FF4834" w:rsidRPr="00FF4834">
        <w:rPr>
          <w:rFonts w:ascii="Times New Roman" w:hAnsi="Times New Roman" w:cs="Times New Roman"/>
          <w:sz w:val="24"/>
          <w:szCs w:val="24"/>
        </w:rPr>
        <w:t>марнойплощ</w:t>
      </w:r>
      <w:r w:rsidR="00FF4834" w:rsidRPr="00FF4834">
        <w:rPr>
          <w:rFonts w:ascii="Times New Roman" w:hAnsi="Times New Roman" w:cs="Times New Roman"/>
          <w:sz w:val="24"/>
          <w:szCs w:val="24"/>
        </w:rPr>
        <w:t>а</w:t>
      </w:r>
      <w:r w:rsidR="00FF4834" w:rsidRPr="00FF4834">
        <w:rPr>
          <w:rFonts w:ascii="Times New Roman" w:hAnsi="Times New Roman" w:cs="Times New Roman"/>
          <w:sz w:val="24"/>
          <w:szCs w:val="24"/>
        </w:rPr>
        <w:t>ди,котораяможет</w:t>
      </w:r>
      <w:r w:rsidR="00FF4834" w:rsidRPr="00FF4834">
        <w:rPr>
          <w:rFonts w:ascii="Times New Roman" w:hAnsi="Times New Roman" w:cs="Times New Roman"/>
          <w:color w:val="080808"/>
          <w:sz w:val="24"/>
          <w:szCs w:val="24"/>
        </w:rPr>
        <w:t>быть</w:t>
      </w:r>
      <w:r w:rsidR="00FF4834" w:rsidRPr="00FF4834">
        <w:rPr>
          <w:rFonts w:ascii="Times New Roman" w:hAnsi="Times New Roman" w:cs="Times New Roman"/>
          <w:sz w:val="24"/>
          <w:szCs w:val="24"/>
        </w:rPr>
        <w:t>застроенаобъектамикапитальногостроительства,безучетаподземныхэтажей,</w:t>
      </w:r>
      <w:r w:rsidR="00FF4834" w:rsidRPr="00FF4834">
        <w:rPr>
          <w:rFonts w:ascii="Times New Roman" w:hAnsi="Times New Roman" w:cs="Times New Roman"/>
          <w:color w:val="0E0E0E"/>
          <w:sz w:val="24"/>
          <w:szCs w:val="24"/>
        </w:rPr>
        <w:t>ко</w:t>
      </w:r>
      <w:r w:rsidR="00FF4834" w:rsidRPr="00FF4834">
        <w:rPr>
          <w:rFonts w:ascii="Times New Roman" w:hAnsi="Times New Roman" w:cs="Times New Roman"/>
          <w:sz w:val="24"/>
          <w:szCs w:val="24"/>
        </w:rPr>
        <w:t>всейплощадиземельногоучастка.</w:t>
      </w:r>
    </w:p>
    <w:p w:rsidR="00FF4834" w:rsidRPr="00FF4834" w:rsidRDefault="00FF4834" w:rsidP="00FF4834">
      <w:pPr>
        <w:widowControl w:val="0"/>
        <w:tabs>
          <w:tab w:val="left" w:pos="1453"/>
        </w:tabs>
        <w:autoSpaceDE w:val="0"/>
        <w:autoSpaceDN w:val="0"/>
        <w:spacing w:after="0" w:line="244" w:lineRule="auto"/>
        <w:ind w:right="123"/>
        <w:rPr>
          <w:rFonts w:ascii="Times New Roman" w:hAnsi="Times New Roman" w:cs="Times New Roman"/>
          <w:sz w:val="24"/>
          <w:szCs w:val="24"/>
        </w:rPr>
      </w:pPr>
      <w:r w:rsidRPr="00FF4834">
        <w:rPr>
          <w:rFonts w:ascii="Times New Roman" w:hAnsi="Times New Roman" w:cs="Times New Roman"/>
          <w:b/>
          <w:sz w:val="24"/>
          <w:szCs w:val="24"/>
        </w:rPr>
        <w:t>Минимальныйпроцентозелененияземельногоучастка</w:t>
      </w:r>
      <w:r w:rsidRPr="00FF4834">
        <w:rPr>
          <w:rFonts w:ascii="Times New Roman" w:hAnsi="Times New Roman" w:cs="Times New Roman"/>
          <w:w w:val="90"/>
          <w:sz w:val="24"/>
          <w:szCs w:val="24"/>
        </w:rPr>
        <w:t>—</w:t>
      </w:r>
      <w:r w:rsidRPr="00FF4834">
        <w:rPr>
          <w:rFonts w:ascii="Times New Roman" w:hAnsi="Times New Roman" w:cs="Times New Roman"/>
          <w:sz w:val="24"/>
          <w:szCs w:val="24"/>
        </w:rPr>
        <w:t>отношениеплощадиозеленения(зеленыхзон)</w:t>
      </w:r>
      <w:r w:rsidRPr="00FF4834">
        <w:rPr>
          <w:rFonts w:ascii="Times New Roman" w:hAnsi="Times New Roman" w:cs="Times New Roman"/>
          <w:color w:val="151515"/>
          <w:sz w:val="24"/>
          <w:szCs w:val="24"/>
        </w:rPr>
        <w:t>ко</w:t>
      </w:r>
      <w:r w:rsidRPr="00FF4834">
        <w:rPr>
          <w:rFonts w:ascii="Times New Roman" w:hAnsi="Times New Roman" w:cs="Times New Roman"/>
          <w:sz w:val="24"/>
          <w:szCs w:val="24"/>
        </w:rPr>
        <w:t>всейплощадиземельногоучастка.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право ограниченного пользования недвижимостью,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с учетом результатов публичных слушаний по обсуждению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lastRenderedPageBreak/>
        <w:t>ями на использование недвижимости, установленными в соответствии с законодательством, а также публичными сервитутами.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4834" w:rsidRPr="00FF4834" w:rsidRDefault="00FF4834" w:rsidP="00FF4834">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sidRPr="00FF4834">
        <w:rPr>
          <w:rFonts w:ascii="Times New Roman" w:hAnsi="Times New Roman" w:cs="Times New Roman"/>
          <w:b/>
          <w:sz w:val="24"/>
          <w:szCs w:val="24"/>
        </w:rPr>
        <w:t>Коэффициентиспользованиятерритории</w:t>
      </w:r>
      <w:r w:rsidRPr="00FF4834">
        <w:rPr>
          <w:rFonts w:ascii="Times New Roman" w:hAnsi="Times New Roman" w:cs="Times New Roman"/>
          <w:b/>
          <w:color w:val="181818"/>
          <w:sz w:val="24"/>
          <w:szCs w:val="24"/>
        </w:rPr>
        <w:t>(КИТ)</w:t>
      </w:r>
      <w:r w:rsidRPr="00FF4834">
        <w:rPr>
          <w:rFonts w:ascii="Times New Roman" w:hAnsi="Times New Roman" w:cs="Times New Roman"/>
          <w:color w:val="0F0F0F"/>
          <w:sz w:val="24"/>
          <w:szCs w:val="24"/>
        </w:rPr>
        <w:t>-</w:t>
      </w:r>
      <w:r w:rsidRPr="00FF4834">
        <w:rPr>
          <w:rFonts w:ascii="Times New Roman" w:hAnsi="Times New Roman" w:cs="Times New Roman"/>
          <w:color w:val="181818"/>
          <w:sz w:val="24"/>
          <w:szCs w:val="24"/>
        </w:rPr>
        <w:t>вид</w:t>
      </w:r>
      <w:r w:rsidRPr="00FF4834">
        <w:rPr>
          <w:rFonts w:ascii="Times New Roman" w:hAnsi="Times New Roman" w:cs="Times New Roman"/>
          <w:sz w:val="24"/>
          <w:szCs w:val="24"/>
        </w:rPr>
        <w:t>огранич</w:t>
      </w:r>
      <w:r w:rsidRPr="00FF4834">
        <w:rPr>
          <w:rFonts w:ascii="Times New Roman" w:hAnsi="Times New Roman" w:cs="Times New Roman"/>
          <w:sz w:val="24"/>
          <w:szCs w:val="24"/>
        </w:rPr>
        <w:t>е</w:t>
      </w:r>
      <w:r w:rsidRPr="00FF4834">
        <w:rPr>
          <w:rFonts w:ascii="Times New Roman" w:hAnsi="Times New Roman" w:cs="Times New Roman"/>
          <w:sz w:val="24"/>
          <w:szCs w:val="24"/>
        </w:rPr>
        <w:t>ния,устанавливаемыйградостроительнымрегламентом</w:t>
      </w:r>
      <w:r w:rsidRPr="00FF4834">
        <w:rPr>
          <w:rFonts w:ascii="Times New Roman" w:hAnsi="Times New Roman" w:cs="Times New Roman"/>
          <w:color w:val="181818"/>
          <w:sz w:val="24"/>
          <w:szCs w:val="24"/>
        </w:rPr>
        <w:t>(в</w:t>
      </w:r>
      <w:r w:rsidRPr="00FF4834">
        <w:rPr>
          <w:rFonts w:ascii="Times New Roman" w:hAnsi="Times New Roman" w:cs="Times New Roman"/>
          <w:sz w:val="24"/>
          <w:szCs w:val="24"/>
        </w:rPr>
        <w:t>частипредельныхпараметров разр</w:t>
      </w:r>
      <w:r w:rsidRPr="00FF4834">
        <w:rPr>
          <w:rFonts w:ascii="Times New Roman" w:hAnsi="Times New Roman" w:cs="Times New Roman"/>
          <w:sz w:val="24"/>
          <w:szCs w:val="24"/>
        </w:rPr>
        <w:t>е</w:t>
      </w:r>
      <w:r w:rsidRPr="00FF4834">
        <w:rPr>
          <w:rFonts w:ascii="Times New Roman" w:hAnsi="Times New Roman" w:cs="Times New Roman"/>
          <w:sz w:val="24"/>
          <w:szCs w:val="24"/>
        </w:rPr>
        <w:t>шенного строительства, реконструкции объектов капитальногостроител</w:t>
      </w:r>
      <w:r w:rsidRPr="00FF4834">
        <w:rPr>
          <w:rFonts w:ascii="Times New Roman" w:hAnsi="Times New Roman" w:cs="Times New Roman"/>
          <w:sz w:val="24"/>
          <w:szCs w:val="24"/>
        </w:rPr>
        <w:t>ь</w:t>
      </w:r>
      <w:r w:rsidRPr="00FF4834">
        <w:rPr>
          <w:rFonts w:ascii="Times New Roman" w:hAnsi="Times New Roman" w:cs="Times New Roman"/>
          <w:sz w:val="24"/>
          <w:szCs w:val="24"/>
        </w:rPr>
        <w:t xml:space="preserve">ства),определяемыйкакотношениесуммарнойобщейплощадинадземнойчастизданий,строений,сооруженийназемельномучастке(существующих,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построены д</w:t>
      </w:r>
      <w:r w:rsidRPr="00FF4834">
        <w:rPr>
          <w:rFonts w:ascii="Times New Roman" w:hAnsi="Times New Roman" w:cs="Times New Roman"/>
          <w:sz w:val="24"/>
          <w:szCs w:val="24"/>
        </w:rPr>
        <w:t>о</w:t>
      </w:r>
      <w:r w:rsidRPr="00FF4834">
        <w:rPr>
          <w:rFonts w:ascii="Times New Roman" w:hAnsi="Times New Roman" w:cs="Times New Roman"/>
          <w:sz w:val="24"/>
          <w:szCs w:val="24"/>
        </w:rPr>
        <w:t xml:space="preserve">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 xml:space="preserve">площадиземельного участка. Суммарная общая площадь зданий, строений, сооружений,которые разрешается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w:t>
      </w:r>
      <w:r w:rsidRPr="00FF4834">
        <w:rPr>
          <w:rFonts w:ascii="Times New Roman" w:hAnsi="Times New Roman" w:cs="Times New Roman"/>
          <w:sz w:val="24"/>
          <w:szCs w:val="24"/>
        </w:rPr>
        <w:t>и</w:t>
      </w:r>
      <w:r w:rsidRPr="00FF4834">
        <w:rPr>
          <w:rFonts w:ascii="Times New Roman" w:hAnsi="Times New Roman" w:cs="Times New Roman"/>
          <w:sz w:val="24"/>
          <w:szCs w:val="24"/>
        </w:rPr>
        <w:t>емзначениякоэффициентанапоказательплощадиземельногоучастка.</w:t>
      </w:r>
    </w:p>
    <w:p w:rsidR="00FF4834" w:rsidRPr="00FF4834" w:rsidRDefault="00FF4834" w:rsidP="00FF4834">
      <w:pPr>
        <w:spacing w:line="244" w:lineRule="auto"/>
        <w:ind w:left="204" w:right="123" w:firstLine="705"/>
        <w:jc w:val="both"/>
        <w:rPr>
          <w:rFonts w:ascii="Times New Roman" w:hAnsi="Times New Roman" w:cs="Times New Roman"/>
          <w:sz w:val="24"/>
          <w:szCs w:val="24"/>
        </w:rPr>
      </w:pPr>
      <w:r w:rsidRPr="00FF4834">
        <w:rPr>
          <w:rFonts w:ascii="Times New Roman" w:hAnsi="Times New Roman" w:cs="Times New Roman"/>
          <w:sz w:val="24"/>
          <w:szCs w:val="24"/>
        </w:rPr>
        <w:t>Коэффициентыиспользованиятерриторийприменительно</w:t>
      </w:r>
      <w:r w:rsidRPr="00FF4834">
        <w:rPr>
          <w:rFonts w:ascii="Times New Roman" w:hAnsi="Times New Roman" w:cs="Times New Roman"/>
          <w:color w:val="262626"/>
          <w:sz w:val="24"/>
          <w:szCs w:val="24"/>
        </w:rPr>
        <w:t>к</w:t>
      </w:r>
      <w:r w:rsidRPr="00FF4834">
        <w:rPr>
          <w:rFonts w:ascii="Times New Roman" w:hAnsi="Times New Roman" w:cs="Times New Roman"/>
          <w:sz w:val="24"/>
          <w:szCs w:val="24"/>
        </w:rPr>
        <w:t>различнымтипа</w:t>
      </w:r>
      <w:r w:rsidRPr="00FF4834">
        <w:rPr>
          <w:rFonts w:ascii="Times New Roman" w:hAnsi="Times New Roman" w:cs="Times New Roman"/>
          <w:sz w:val="24"/>
          <w:szCs w:val="24"/>
        </w:rPr>
        <w:t>м</w:t>
      </w:r>
      <w:r w:rsidRPr="00FF4834">
        <w:rPr>
          <w:rFonts w:ascii="Times New Roman" w:hAnsi="Times New Roman" w:cs="Times New Roman"/>
          <w:sz w:val="24"/>
          <w:szCs w:val="24"/>
        </w:rPr>
        <w:t>настройкибудутнаправленыдополнительно.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ное;.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имеющие защитное значение; заборы; устройства, предназначенные для защиты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 от снежных лавин; шумозащитные и ветрозащитные устройства; подобные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специальная открытая площадка, предназначенные только для хранения (стоянки)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дениями (гаражи, гаражи-стоянки, гаражные комплексы).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стоянкой открытого типа считается также такое сооружение, которое открыто, по крайней 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 с двух противоположных сторон наибольшей протяженности. Сторона считается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той, если общая площадь отверстий, распределенных по стороне, составляет не менее 50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центов наружной поверхности этой стороны в каждом ярусе (этаже).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(стоянки) легковых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для продажи товаров и оказания услуг покупателям и обеспеченное торговыми, подсо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ными, административно-бытовыми помещениями, а также помещениями для приема,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подготовки товаров к продаже.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этажное сооружение без торгового зала с замкнутым пространством, внутри которого обор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довано одно рабочее место для продавца и хранения товарного запаса, без доступа покупат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лей внутрь сооружения площадью до 20 кв.м.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тальное, одноэтажное  сооружение, имеющее торговый зал рассчитанный на одно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сколько рабочих мест продавцов и помещение для хранения товарного запаса.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ность, предназначенное для перемещения с одного уровня горизонтальной поверхности пути на другой, в том числе на кресле-коляске.</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ющие нарушение здоровья со стойким расстройством функций организма, обусловленное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болеваниями, последствиями травм или дефектами, приведшими к ограничению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роваться, общаться, вынужденные в силу устойчивого или временного физического недоста</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ка использовать для своего передвижения необходимые средства, приспособления и собак - проводников. </w:t>
      </w:r>
    </w:p>
    <w:p w:rsidR="00FF4834" w:rsidRPr="00FF4834" w:rsidRDefault="00FF4834" w:rsidP="000F29AF">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Озеленение</w:t>
      </w:r>
      <w:r w:rsidRPr="00FF4834">
        <w:rPr>
          <w:rFonts w:ascii="Times New Roman" w:hAnsi="Times New Roman" w:cs="Times New Roman"/>
          <w:w w:val="90"/>
          <w:sz w:val="24"/>
          <w:szCs w:val="24"/>
        </w:rPr>
        <w:t>—</w:t>
      </w:r>
      <w:r w:rsidRPr="00FF4834">
        <w:rPr>
          <w:rFonts w:ascii="Times New Roman" w:hAnsi="Times New Roman" w:cs="Times New Roman"/>
          <w:sz w:val="24"/>
          <w:szCs w:val="24"/>
        </w:rPr>
        <w:t>территория</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газоннымпокрытием(травяной п</w:t>
      </w:r>
      <w:r w:rsidRPr="00FF4834">
        <w:rPr>
          <w:rFonts w:ascii="Times New Roman" w:hAnsi="Times New Roman" w:cs="Times New Roman"/>
          <w:sz w:val="24"/>
          <w:szCs w:val="24"/>
        </w:rPr>
        <w:t>о</w:t>
      </w:r>
      <w:r w:rsidRPr="00FF4834">
        <w:rPr>
          <w:rFonts w:ascii="Times New Roman" w:hAnsi="Times New Roman" w:cs="Times New Roman"/>
          <w:sz w:val="24"/>
          <w:szCs w:val="24"/>
        </w:rPr>
        <w:t>кров,создаваемыйпосевомсемянспециальноподобранныхтрав)</w:t>
      </w:r>
      <w:r w:rsidRPr="00FF4834">
        <w:rPr>
          <w:rFonts w:ascii="Times New Roman" w:hAnsi="Times New Roman" w:cs="Times New Roman"/>
          <w:color w:val="161616"/>
          <w:sz w:val="24"/>
          <w:szCs w:val="24"/>
        </w:rPr>
        <w:t>и</w:t>
      </w:r>
      <w:r w:rsidRPr="00FF4834">
        <w:rPr>
          <w:rFonts w:ascii="Times New Roman" w:hAnsi="Times New Roman" w:cs="Times New Roman"/>
          <w:sz w:val="24"/>
          <w:szCs w:val="24"/>
        </w:rPr>
        <w:t>высаженнымидеревьями(лиственныйпосадочныйматериалвозрастом</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sz w:val="24"/>
          <w:szCs w:val="24"/>
        </w:rPr>
        <w:t>лет диаметромствола</w:t>
      </w:r>
      <w:r w:rsidRPr="00FF4834">
        <w:rPr>
          <w:rFonts w:ascii="Times New Roman" w:hAnsi="Times New Roman" w:cs="Times New Roman"/>
          <w:color w:val="181818"/>
          <w:sz w:val="24"/>
          <w:szCs w:val="24"/>
        </w:rPr>
        <w:t>от</w:t>
      </w:r>
      <w:r w:rsidRPr="00FF4834">
        <w:rPr>
          <w:rFonts w:ascii="Times New Roman" w:hAnsi="Times New Roman" w:cs="Times New Roman"/>
          <w:color w:val="262626"/>
          <w:sz w:val="24"/>
          <w:szCs w:val="24"/>
        </w:rPr>
        <w:t>4</w:t>
      </w:r>
      <w:r w:rsidRPr="00FF4834">
        <w:rPr>
          <w:rFonts w:ascii="Times New Roman" w:hAnsi="Times New Roman" w:cs="Times New Roman"/>
          <w:sz w:val="24"/>
          <w:szCs w:val="24"/>
        </w:rPr>
        <w:t>смна высоте</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sz w:val="24"/>
          <w:szCs w:val="24"/>
        </w:rPr>
        <w:t>откорн</w:t>
      </w:r>
      <w:r w:rsidRPr="00FF4834">
        <w:rPr>
          <w:rFonts w:ascii="Times New Roman" w:hAnsi="Times New Roman" w:cs="Times New Roman"/>
          <w:sz w:val="24"/>
          <w:szCs w:val="24"/>
        </w:rPr>
        <w:t>е</w:t>
      </w:r>
      <w:r w:rsidRPr="00FF4834">
        <w:rPr>
          <w:rFonts w:ascii="Times New Roman" w:hAnsi="Times New Roman" w:cs="Times New Roman"/>
          <w:sz w:val="24"/>
          <w:szCs w:val="24"/>
        </w:rPr>
        <w:t xml:space="preserve">войсистемы)израсчета1деревона20кв.м.Кроме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 xml:space="preserve">территории озеленения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высаженымноголетние кустарниковые растения, а также прочие декоративные растения, непредставляющиеугрозужизнедеятельностичеловека.</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площадьозелененияне включаются:детскиеи спортивные площа</w:t>
      </w:r>
      <w:r w:rsidRPr="00FF4834">
        <w:rPr>
          <w:rFonts w:ascii="Times New Roman" w:hAnsi="Times New Roman" w:cs="Times New Roman"/>
          <w:sz w:val="24"/>
          <w:szCs w:val="24"/>
        </w:rPr>
        <w:t>д</w:t>
      </w:r>
      <w:r w:rsidRPr="00FF4834">
        <w:rPr>
          <w:rFonts w:ascii="Times New Roman" w:hAnsi="Times New Roman" w:cs="Times New Roman"/>
          <w:sz w:val="24"/>
          <w:szCs w:val="24"/>
        </w:rPr>
        <w:t>ки,площадкидляотдыхавзрослогонаселения,проезды,тротуары,парковочныеместа,</w:t>
      </w:r>
      <w:r w:rsidRPr="00FF4834">
        <w:rPr>
          <w:rFonts w:ascii="Times New Roman" w:hAnsi="Times New Roman" w:cs="Times New Roman"/>
          <w:color w:val="111111"/>
          <w:sz w:val="24"/>
          <w:szCs w:val="24"/>
        </w:rPr>
        <w:t>в</w:t>
      </w:r>
      <w:r w:rsidRPr="00FF4834">
        <w:rPr>
          <w:rFonts w:ascii="Times New Roman" w:hAnsi="Times New Roman" w:cs="Times New Roman"/>
          <w:color w:val="151515"/>
          <w:sz w:val="24"/>
          <w:szCs w:val="24"/>
        </w:rPr>
        <w:t>том</w:t>
      </w:r>
      <w:r w:rsidRPr="00FF4834">
        <w:rPr>
          <w:rFonts w:ascii="Times New Roman" w:hAnsi="Times New Roman" w:cs="Times New Roman"/>
          <w:color w:val="111111"/>
          <w:sz w:val="24"/>
          <w:szCs w:val="24"/>
        </w:rPr>
        <w:t>числе</w:t>
      </w:r>
      <w:r w:rsidRPr="00FF4834">
        <w:rPr>
          <w:rFonts w:ascii="Times New Roman" w:hAnsi="Times New Roman" w:cs="Times New Roman"/>
          <w:sz w:val="24"/>
          <w:szCs w:val="24"/>
        </w:rPr>
        <w:t>сиспользованиемгазоннойрешётки(георешетки).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 соответствии с Градостроительным кодексом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Земельным кодексом Российской Федерации предусматривают в муниципальном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зовании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сельское</w:t>
      </w:r>
      <w:r w:rsidRPr="008E7746">
        <w:rPr>
          <w:rFonts w:ascii="Times New Roman" w:eastAsia="Times New Roman" w:hAnsi="Times New Roman" w:cs="Times New Roman"/>
          <w:bCs/>
          <w:sz w:val="24"/>
          <w:szCs w:val="24"/>
          <w:lang w:eastAsia="ru-RU"/>
        </w:rPr>
        <w:t xml:space="preserve"> поселение систему регулирования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стройки, которая основана на градостроительном зонировании – делении всей территории в границах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вграницах этих территориальных зон, для защиты прав граждан и обеспечения равенства прав физических и юридических лиц в проце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се реализации отношений, возникающих по поводу землепользования и застройки;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открытой информации о правилах и условиях использования земельных участков,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ществления на них строительства и реконструкции; подготовки документов для передачи прав </w:t>
      </w:r>
      <w:r w:rsidRPr="008E7746">
        <w:rPr>
          <w:rFonts w:ascii="Times New Roman" w:eastAsia="Times New Roman" w:hAnsi="Times New Roman" w:cs="Times New Roman"/>
          <w:bCs/>
          <w:sz w:val="24"/>
          <w:szCs w:val="24"/>
          <w:lang w:eastAsia="ru-RU"/>
        </w:rPr>
        <w:lastRenderedPageBreak/>
        <w:t>на земельные участки, находящиеся в государственной и муниципальной собственности, 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рений застройщиков, завершенных строительством объектов и их последующего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можности выбора наиболее эффективных видов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физическими и юридическими лицами;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одному земельному участку.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зонирования территорий, в границах которых предусматривается осуществление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по комплексному и устойчивому развитию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расположенных в пределах соответствующей территориальной зоны, указываются: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lastRenderedPageBreak/>
        <w:t>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устанавливаемые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навливается градостроительный регламент, предусматривается осуществление деятельности по комплексному и устойчивому развитию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требованиями, установленными в соответствии с законодательством в целях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лирования землепользования и застройки. Указанные акты применяются в части, не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речащей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Настоящие Правила обязательны для исполнения всеми расположенными на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юридическими и физическими лицами, осуществл</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 xml:space="preserve">ющими и контролирующими градостроительную деятельность на территории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менты, являются открытыми для всех физических и юридических лиц, а также должностных лиц.</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ознакомления с настоящими Правилами всем желающим путем: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ментов и их фрагментов, характеризующих условия землепользования и застройки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отдельным земельным участкам и их массивам (кварталам, микрорайонам) из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формационной системы обеспечения градостроительной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ря 2001 года № 195-ФЗ «Об административных правонарушениях», Законом Краснодарского края 23 июля 2003 года № 608-КЗ «Об административных правонарушениях».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по вопросам землепользования и застройки применяются в части, не противоречащей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ответствующих территориальных зон (часть III настоящих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ствующих территориальных зон, но расположены в санитарно-защитных зонах и водоохра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ных зонах, в пределах которых не предусмотрено размещение соответствующих объектов.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ответствующих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ления срока их приведения в соответствие с настоящими Правилами.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увеличивать площадь и строительный объем объектов недвижимости,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сивность производственной деятельности без приведения используемой технологии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ствие с требованиями безопасности - экологическими, санитарно-гигиеническими,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ствующими нормативами и стандартами безопасности).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хода, проезда, имеющие превышение площади и высоты по сравнению с разрешенными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делами и т.д., могут  поддерживаться и использоваться при условии, что эти действия не ув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личивают степень несоответствия этих объектов настоящим Правилам. Действия по отнош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страцией муниципального образования Успенский район по предоставлению прав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аренды на земельные участки, подготовленные и сформированные из состава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дарственных, муниципальных земель, в целях нового строительства или реконструкции;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обращаются в администрацию муниципального образования Успенский район с зая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ней строительство, реконструкцию, иные изменения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владея на правах собственности помещениями в многоквартирных домах, обеспечив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расположенных на землях общего пользования, не подлежащих приватизации, и пер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даваемых в аренду физическим, юридическим лицам (посредством торгов - аукционов,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курсов);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стоянного (бессрочного) пользования на право собственности или аренды;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тории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настоящими Правилами, Положением о Комиссии и иными муниципальн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lastRenderedPageBreak/>
        <w:t>ми правовыми актами.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или об отклонении такого предложения с указанием причин отклонения;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вид использования земельного участка или об отказе в предоставлении такого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 указанием причин принятого 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кодекса, подготовка рекомендаций о предоставлении разрешения на отклонение от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дельных параметров разрешенного строительства, реконструкции или об отказе в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такого разрешения с указанием причин принятого 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Решения Комиссии принимаются простым большинством голосов, при наличии квор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ма не менее двух третей от общего числа членов Комиссии. При равенстве голосов голос председателя Комиссии является решающим.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тельствующим на заседании и секретарем Комиссии. К протоколу прилагаются копии матер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алов, рассматриваемые на заседании.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Протоколы заседаний Комиссии являются открытыми для всех заинтересованных лиц,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торые могут получать копии протоколов.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осуществляется администрацией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Успенский район в соответствии с нормативными правовыми актами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Краснодарского края, Уставом муниципального образования Успенский район 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мативными правовыми актами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предоставляются на основании: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4) договора безвозмездного пользования в случае предоставления земельного участка в безвозмездное пользование.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утвержденная схема расположения земельного участка или земельных участков на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дастровом плане территории, которая предусмотрена статьей 11.10 Земельного кодекса РФ.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ложений, предусмотренных пунктом 3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ществляется образование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в соответствии с основным видом разрешенного использования которых пред</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смотрено строительство зданий, сооружений, не допускается, за исключением случаев,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этой некоммерческой организации или, 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ли это предусмотрено решением общего собрания членов этой некоммерческой организации,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ставленного некоммерческой организации, созданной гражданами, для комплексного осво</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целях индивидуального жилищного строительства и относящегося к имущ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ству общего пользования,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юридическому лицу для ведения дачного хозяйства и относящегося к имуществу общего пользования, указанному юридическому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ких зданий, сооружений либо помещений в них в случаях, предусмотренных статьей 39.20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указанным юридическим лицам, за исключением лиц, указанных в пункте 2 статьи 39.9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 переданных в аренду гражданину или юридическому лицу, этому гражданину или эт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или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на торгах, проводимых в форме аукциона, за исключением случаев, предусмотренных пунктом 8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без проведения торгов в случае предоставления: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для размещения объектов социально-культурного назначения,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ализации масштабных инвестиционных проектов при условии соответствия указанных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инвестиционных проектов критериям, установленным Правительством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 установленным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а также юридическим лицам для размещения объектов, предназначенных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электро-, тепло-, газо- и водоснабжения, водоотведения, связи, нефтепроводов,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ственной или муниципальной собственности, в том числе предоставленного для комплексного </w:t>
      </w:r>
      <w:r w:rsidRPr="008E7746">
        <w:rPr>
          <w:rFonts w:ascii="Times New Roman" w:eastAsia="Times New Roman" w:hAnsi="Times New Roman" w:cs="Times New Roman"/>
          <w:bCs/>
          <w:sz w:val="24"/>
          <w:szCs w:val="24"/>
          <w:lang w:eastAsia="ru-RU"/>
        </w:rPr>
        <w:lastRenderedPageBreak/>
        <w:t>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зации,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в случаях, предусмотренных пунктом 5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этим землепользователям, за исключением юридических лиц, указанных в пункте 2 статьи 39.9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рым заключен договор о развитии застроенной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ческого класса или для комплексного освоения территории в целях строительства жилья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в целях строительства жилья экономического класса;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для осуществления сельскохозяйственного производства, сохранения и развития трад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ционного образа жизни и хозяйствования казачьих обществ на территории, определенной в </w:t>
      </w:r>
      <w:r w:rsidRPr="008E7746">
        <w:rPr>
          <w:rFonts w:ascii="Times New Roman" w:eastAsia="Times New Roman" w:hAnsi="Times New Roman" w:cs="Times New Roman"/>
          <w:bCs/>
          <w:sz w:val="24"/>
          <w:szCs w:val="24"/>
          <w:lang w:eastAsia="ru-RU"/>
        </w:rPr>
        <w:lastRenderedPageBreak/>
        <w:t>соответствии с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имеет право на приобретение в собственность земельного участка,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ниципальных нужд либо ограничен в обороте;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вотных, ведения огородничества или земельного участка, расположенного за границами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гражданину для ведения личного подсобного хозяйства;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номической зоны и на прилегающей к ней территории и по управлению этими и ранее созда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объектами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нием о муниципально-частном партнерстве, лицу, с которым заключены указанные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наемного дома социального использования лицу, заключившему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 об освоении территории в целях строительства и эксплуатации наемного дома комме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ческого использования или договор об освоении территории в целях строительства и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или муниципальным образованием для освоения территорий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наемных домов социального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если размещение этих объектов предусмотрено документами территориального 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в качестве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"Российские железные дороги" для размещения объектов инфраструктуры железнод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рожного транспорта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стиционного проекта в соответствии с инвестиционной декларацией;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ресурсов на основании решения о предоставлении их в пользование, договора о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дано этим арендатором до дня истечения срока действия ранее заключенного договора аренды такого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нового договора аренды такого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 xml:space="preserve">ключение договоров аренды земельных участков, находящихся в государственной или муниципальной собственности, на территории </w:t>
      </w:r>
      <w:r w:rsidR="008979C4" w:rsidRPr="008979C4">
        <w:rPr>
          <w:rFonts w:ascii="Times New Roman" w:eastAsia="Times New Roman" w:hAnsi="Times New Roman" w:cs="Times New Roman"/>
          <w:b/>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
          <w:bCs/>
          <w:sz w:val="24"/>
          <w:szCs w:val="24"/>
          <w:lang w:eastAsia="ru-RU"/>
        </w:rPr>
        <w:t>сельского</w:t>
      </w:r>
      <w:r w:rsidRPr="008E7746">
        <w:rPr>
          <w:rFonts w:ascii="Times New Roman" w:eastAsia="Times New Roman" w:hAnsi="Times New Roman" w:cs="Times New Roman"/>
          <w:b/>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дящихся в государственной или муниципальной собственности, или права на заключение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данским кодексом Российской Федерации и Земельным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екты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ное право на приобретение земельных участков в собственность или в аренду имеют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дане, юридические лица, являющиеся собственниками зданий, сооружений, расположенных на таких земельных участках.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рого невозможно осуществить без нарушений требований к образуемым или измененным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участкам (далее - неделимый земельный участок), или помещения в указанных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нии, сооружении принадлежат нескольким лицам на праве частной собственности либо на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ком земельном участке расположены несколько зданий, сооружений, принадлежащих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скольким лицам на праве частной собственности, эти лица имеют право на приобретение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кого земельного участка в общую долевую собственность или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 xml:space="preserve">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w:t>
      </w:r>
      <w:r w:rsidRPr="008E7746">
        <w:rPr>
          <w:rFonts w:ascii="Times New Roman" w:eastAsia="Times New Roman" w:hAnsi="Times New Roman" w:cs="Times New Roman"/>
          <w:bCs/>
          <w:sz w:val="24"/>
          <w:szCs w:val="24"/>
          <w:lang w:eastAsia="ru-RU"/>
        </w:rPr>
        <w:lastRenderedPageBreak/>
        <w:t>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ются в уполномоченный орган.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земельного участка в аренду.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ключается с лицами, которые подписали этот договор аренды и представили его в уполном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ченный орган в указанный срок.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ды земельного участка, подписанного в соответствии с пунктом 6 настоящей статьи арендат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рами земельного участка, уполномоченный орган обязан обратиться в суд с требованием 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жение, если ни один из указанных правообладателей не обратился с заявлением о приобрет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права на земельный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предоставляемого в соответствии с пунктами 2 - 4 настоящей статьи,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ны быть соразмерны долям в праве на здание, сооружение или помещения в них, принадл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принадлежащих нескольким юридическим лицам на праве оперативного управления,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lastRenderedPageBreak/>
        <w:t>кой земельный участок предоставляется в постоянное (бессрочное) пользование лицу, в оп</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ративном управлении которого находится наибольшая площадь помещений в здании,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ношении земельного участка. Плата за сервитут устанавливается в размере, равном ставке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налога, рассчитанном пропорционально площади зданий, сооружений или помещ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в них, предоставленных указанным лицам на праве оперативного 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гоквартирный дом и иные входящие в состав общего имущества многоквартирного дома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екты недвижимого имущества, устанавливаются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w:t>
      </w:r>
      <w:r w:rsidRPr="008E7746">
        <w:rPr>
          <w:rFonts w:ascii="Times New Roman" w:eastAsia="Times New Roman" w:hAnsi="Times New Roman" w:cs="Times New Roman"/>
          <w:b/>
          <w:bCs/>
          <w:sz w:val="24"/>
          <w:szCs w:val="24"/>
          <w:lang w:eastAsia="ru-RU"/>
        </w:rPr>
        <w:t>Т</w:t>
      </w:r>
      <w:r w:rsidRPr="008E7746">
        <w:rPr>
          <w:rFonts w:ascii="Times New Roman" w:eastAsia="Times New Roman" w:hAnsi="Times New Roman" w:cs="Times New Roman"/>
          <w:b/>
          <w:bCs/>
          <w:sz w:val="24"/>
          <w:szCs w:val="24"/>
          <w:lang w:eastAsia="ru-RU"/>
        </w:rPr>
        <w:t>КИ. СЕРВИТУТЫ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ляются гражданским и земельным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тут)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том результатов общественных слушаний</w:t>
      </w:r>
      <w:r w:rsidRPr="008E7746">
        <w:rPr>
          <w:rFonts w:ascii="Times New Roman" w:eastAsia="Times New Roman" w:hAnsi="Times New Roman" w:cs="Times New Roman"/>
          <w:bCs/>
          <w:i/>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бодного доступа граждан к водному объекту общего пользования и его береговой полосе;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трических и других линий и сетей, а также объектов транспортной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ственных геодезических сетей, гравиметрических пунктов, нивелирных пунктов и подъездов к ним;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участках в сроки, продолжительность которых соответствует местным условиям и обычаям;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водства);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следовательских и других работ;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мерную плату от лиц, в интересах которых установлен сервитут, если иное не предусмотрено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власти или органа местного самоуправления, установивших публичный сервитут, соразмерную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власти или органа местного самоуправления, установивших публичный сервитут, соразмерную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коном "О государственной регистрации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женерных коммуникаций, их эксплуатации, а также для строительства, реконструкции,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сении изменений в отдельные законодательные акты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в охранных, санитарно-защитных зонах;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дородного слоя почвы, естественной среды обитания, путей миграции диких животных;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прав на земельный участок, находящийся в государственной или муниципальной собственности;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кодексом Российской Федерации,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ственной власти, актами органов местного самоуправления, решением суда или в порядке, </w:t>
      </w:r>
      <w:r w:rsidRPr="008E7746">
        <w:rPr>
          <w:rFonts w:ascii="Times New Roman" w:eastAsia="Times New Roman" w:hAnsi="Times New Roman" w:cs="Times New Roman"/>
          <w:bCs/>
          <w:sz w:val="24"/>
          <w:szCs w:val="24"/>
          <w:lang w:eastAsia="ru-RU"/>
        </w:rPr>
        <w:lastRenderedPageBreak/>
        <w:t>предусмотренном Земельным кодексом Российской Федерации  для охранных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видов территориальных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границах территорий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предоставленные для добычи полезных ископаемых.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70DAC" w:rsidRPr="001258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258EE" w:rsidRPr="001258EE" w:rsidRDefault="00537B6E" w:rsidP="001258EE">
      <w:pPr>
        <w:pStyle w:val="Standard"/>
        <w:tabs>
          <w:tab w:val="left" w:pos="851"/>
          <w:tab w:val="left" w:pos="1134"/>
        </w:tabs>
        <w:jc w:val="both"/>
        <w:rPr>
          <w:lang w:val="ru-RU"/>
        </w:rPr>
      </w:pPr>
      <w:r w:rsidRPr="001258EE">
        <w:rPr>
          <w:rFonts w:eastAsia="Times New Roman" w:cs="Times New Roman"/>
          <w:bCs/>
          <w:lang w:eastAsia="ru-RU"/>
        </w:rPr>
        <w:t xml:space="preserve"> 11. </w:t>
      </w:r>
      <w:r w:rsidR="001258EE" w:rsidRPr="001258EE">
        <w:rPr>
          <w:lang w:val="ru-RU"/>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537B6E" w:rsidRPr="00537B6E" w:rsidRDefault="00537B6E" w:rsidP="00537B6E">
      <w:pPr>
        <w:widowControl w:val="0"/>
        <w:tabs>
          <w:tab w:val="left" w:pos="1515"/>
        </w:tabs>
        <w:autoSpaceDE w:val="0"/>
        <w:autoSpaceDN w:val="0"/>
        <w:spacing w:before="9" w:after="0" w:line="230" w:lineRule="auto"/>
        <w:ind w:right="170"/>
        <w:jc w:val="both"/>
        <w:rPr>
          <w:rFonts w:ascii="Times New Roman" w:hAnsi="Times New Roman" w:cs="Times New Roman"/>
          <w:sz w:val="24"/>
          <w:szCs w:val="24"/>
        </w:rPr>
      </w:pPr>
    </w:p>
    <w:p w:rsidR="00537B6E" w:rsidRPr="008E7746" w:rsidRDefault="00537B6E"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основные виды разрешенного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Срок проведения публичных слушаний с момента оповещения жителей </w:t>
      </w:r>
      <w:r w:rsidR="008979C4">
        <w:rPr>
          <w:rFonts w:ascii="Times New Roman" w:eastAsia="Times New Roman" w:hAnsi="Times New Roman" w:cs="Times New Roman"/>
          <w:bCs/>
          <w:sz w:val="24"/>
          <w:szCs w:val="24"/>
          <w:lang w:eastAsia="ru-RU"/>
        </w:rPr>
        <w:t>Маламинского</w:t>
      </w:r>
      <w:r w:rsidR="008979C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более одного месяца.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C3844" w:rsidRPr="008E7746" w:rsidRDefault="00DC38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C3844" w:rsidRPr="008E7746" w:rsidRDefault="00DC38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предусмотренных статьей </w:t>
      </w:r>
      <w:r w:rsidR="00296D38"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Градостроительного кодекса Российской Федерации.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37B6E" w:rsidRPr="00994455" w:rsidRDefault="00537B6E"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00994455" w:rsidRPr="00994455">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20. Общие положения 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Видами документации по планировке территории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планировки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22. Проекты планировки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перечень мероприятий по охране окружающей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23. Проекты межевания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чертежах межевания территории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действия публичных сервитутов.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существующих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особо охраняемых природных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территорий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8979C4">
        <w:rPr>
          <w:rFonts w:ascii="Times New Roman" w:eastAsia="Times New Roman" w:hAnsi="Times New Roman" w:cs="Times New Roman"/>
          <w:bCs/>
          <w:sz w:val="24"/>
          <w:szCs w:val="24"/>
          <w:lang w:eastAsia="ru-RU"/>
        </w:rPr>
        <w:t xml:space="preserve">Маламинского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 местного самоуправления Успенского 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 Публичные слушания по проекту планировки территории и проекту межевания территории не проводятся, если они подготовлены в отношении: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территории для размещения линейных объектов в границах земель лесного фонда.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Участники публичных слушаний по проекту планировки территории и проекту межевания территории вправе представить в уполномоченный на проведение публичных слушаний орган местного самоуправления </w:t>
      </w:r>
      <w:r w:rsidR="006A34E9" w:rsidRPr="008E7746">
        <w:rPr>
          <w:rFonts w:ascii="Times New Roman" w:eastAsia="Times New Roman" w:hAnsi="Times New Roman" w:cs="Times New Roman"/>
          <w:bCs/>
          <w:sz w:val="24"/>
          <w:szCs w:val="24"/>
          <w:lang w:eastAsia="ru-RU"/>
        </w:rPr>
        <w:t>Успен</w:t>
      </w:r>
      <w:r w:rsidRPr="008E7746">
        <w:rPr>
          <w:rFonts w:ascii="Times New Roman" w:eastAsia="Times New Roman" w:hAnsi="Times New Roman" w:cs="Times New Roman"/>
          <w:bCs/>
          <w:sz w:val="24"/>
          <w:szCs w:val="24"/>
          <w:lang w:eastAsia="ru-RU"/>
        </w:rPr>
        <w:t>ского района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городского округа)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Срок проведения публичных слушаний со дня оповещения жителей муниципального образования Успенский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менее одного месяца и более трех месяцев.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Орган местного самоуправления муниципального образования Успенский район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несоответствие Правил генеральному плану </w:t>
      </w:r>
      <w:r w:rsidR="008979C4">
        <w:rPr>
          <w:rFonts w:ascii="Times New Roman" w:eastAsia="Times New Roman" w:hAnsi="Times New Roman" w:cs="Times New Roman"/>
          <w:bCs/>
          <w:sz w:val="24"/>
          <w:szCs w:val="24"/>
          <w:lang w:eastAsia="ru-RU"/>
        </w:rPr>
        <w:t xml:space="preserve">Маламинского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градостроительных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Предложение о внесении изменений в настоящие Правила направляются в письменной форме в комиссию.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Глава муниципального образования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или об отклонении проекта и направлении его на доработку с указанием даты его повторного представления.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При внесении изменений в настоящие Правила на рассмотрение Совета муниципального образования представляются: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решения главы поселения о внесении изменений с обосновывающими материалами;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заключение комиссии;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протоколы публичных слушаний и заключение о результатах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После утверждения Советом муниципального образования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Физические и юридические лица вправе оспорить решение о внесении изменений в настоящие Правила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0F29AF" w:rsidRPr="000F29AF" w:rsidRDefault="000F29AF" w:rsidP="00537B6E">
      <w:pPr>
        <w:widowControl w:val="0"/>
        <w:tabs>
          <w:tab w:val="left" w:pos="1471"/>
        </w:tabs>
        <w:autoSpaceDE w:val="0"/>
        <w:autoSpaceDN w:val="0"/>
        <w:spacing w:after="0" w:line="237" w:lineRule="auto"/>
        <w:ind w:right="105"/>
        <w:rPr>
          <w:rFonts w:ascii="Times New Roman" w:hAnsi="Times New Roman" w:cs="Times New Roman"/>
          <w:sz w:val="24"/>
          <w:szCs w:val="24"/>
        </w:rPr>
      </w:pPr>
      <w:r w:rsidRPr="000F29AF">
        <w:rPr>
          <w:rFonts w:ascii="Times New Roman" w:hAnsi="Times New Roman" w:cs="Times New Roman"/>
          <w:sz w:val="24"/>
          <w:szCs w:val="24"/>
        </w:rPr>
        <w:t>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0F29AF" w:rsidRDefault="000F29AF" w:rsidP="000F29AF">
      <w:pPr>
        <w:pStyle w:val="a8"/>
        <w:spacing w:before="1" w:line="230" w:lineRule="auto"/>
        <w:ind w:right="170" w:firstLine="708"/>
        <w:jc w:val="both"/>
        <w:rPr>
          <w:sz w:val="24"/>
        </w:rPr>
      </w:pPr>
      <w:r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Pr>
          <w:sz w:val="24"/>
        </w:rPr>
        <w:t>.</w:t>
      </w:r>
    </w:p>
    <w:p w:rsidR="000F29AF" w:rsidRDefault="000F29AF" w:rsidP="000F29AF">
      <w:pPr>
        <w:pStyle w:val="a8"/>
        <w:spacing w:before="1" w:line="230" w:lineRule="auto"/>
        <w:ind w:right="170" w:firstLine="708"/>
        <w:jc w:val="both"/>
        <w:rPr>
          <w:b/>
          <w:w w:val="95"/>
          <w:sz w:val="24"/>
        </w:rPr>
      </w:pPr>
      <w:r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rsidR="000F29AF" w:rsidRPr="000F29AF" w:rsidRDefault="000F29AF" w:rsidP="000F29AF">
      <w:pPr>
        <w:pStyle w:val="Standard"/>
        <w:tabs>
          <w:tab w:val="left" w:pos="851"/>
          <w:tab w:val="left" w:pos="1134"/>
        </w:tabs>
        <w:jc w:val="both"/>
        <w:rPr>
          <w:lang w:val="ru-RU"/>
        </w:rPr>
      </w:pPr>
      <w:r>
        <w:rPr>
          <w:sz w:val="28"/>
          <w:szCs w:val="28"/>
          <w:lang w:val="ru-RU"/>
        </w:rPr>
        <w:tab/>
      </w:r>
      <w:r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270DAC" w:rsidRPr="008E7746" w:rsidRDefault="00270DAC" w:rsidP="00537B6E">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30. Выдача разрешения на ввод объекта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8E7746" w:rsidRDefault="009B01F3" w:rsidP="009B01F3">
      <w:pPr>
        <w:spacing w:after="0" w:line="240" w:lineRule="auto"/>
        <w:ind w:firstLine="567"/>
        <w:jc w:val="both"/>
        <w:rPr>
          <w:rFonts w:ascii="Times New Roman" w:eastAsia="Times New Roman" w:hAnsi="Times New Roman" w:cs="Times New Roman"/>
          <w:b/>
          <w:sz w:val="24"/>
          <w:szCs w:val="24"/>
          <w:lang w:eastAsia="ru-RU"/>
        </w:rPr>
      </w:pPr>
      <w:r w:rsidRPr="008E7746">
        <w:rPr>
          <w:rFonts w:ascii="Times New Roman" w:eastAsia="Times New Roman" w:hAnsi="Times New Roman" w:cs="Times New Roman"/>
          <w:b/>
          <w:sz w:val="24"/>
          <w:szCs w:val="24"/>
          <w:lang w:eastAsia="ru-RU"/>
        </w:rPr>
        <w:t xml:space="preserve">Статья 31. Ответственность за нарушения Правил </w:t>
      </w:r>
    </w:p>
    <w:p w:rsidR="009B01F3" w:rsidRPr="008E7746" w:rsidRDefault="009B01F3" w:rsidP="009B01F3">
      <w:pPr>
        <w:spacing w:after="0" w:line="240" w:lineRule="auto"/>
        <w:ind w:firstLine="567"/>
        <w:jc w:val="both"/>
        <w:rPr>
          <w:rFonts w:ascii="Times New Roman" w:eastAsia="Times New Roman" w:hAnsi="Times New Roman" w:cs="Times New Roman"/>
          <w:sz w:val="24"/>
          <w:szCs w:val="24"/>
          <w:lang w:eastAsia="ru-RU"/>
        </w:rPr>
      </w:pPr>
    </w:p>
    <w:p w:rsidR="009B01F3" w:rsidRPr="008E7746" w:rsidRDefault="009B01F3" w:rsidP="009B01F3">
      <w:pPr>
        <w:spacing w:after="0" w:line="240" w:lineRule="auto"/>
        <w:ind w:firstLine="567"/>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 № 195-ФЗ «Об административных правонарушениях», Законом Краснодарского края от 23 июля 2003 г. № 608-КЗ «Об административных правонарушениях».</w:t>
      </w:r>
    </w:p>
    <w:p w:rsidR="009B01F3" w:rsidRPr="008E7746" w:rsidRDefault="009B01F3" w:rsidP="009B01F3">
      <w:pPr>
        <w:spacing w:after="0" w:line="240" w:lineRule="auto"/>
        <w:ind w:firstLine="851"/>
        <w:jc w:val="both"/>
        <w:rPr>
          <w:rFonts w:ascii="Times New Roman" w:eastAsia="Times New Roman" w:hAnsi="Times New Roman" w:cs="Times New Roman"/>
          <w:sz w:val="24"/>
          <w:szCs w:val="24"/>
          <w:lang w:eastAsia="ru-RU"/>
        </w:rPr>
      </w:pPr>
    </w:p>
    <w:p w:rsidR="009B01F3"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w:t>
      </w:r>
      <w:r w:rsidR="00270DAC" w:rsidRPr="008E7746">
        <w:rPr>
          <w:rFonts w:ascii="Times New Roman" w:eastAsia="Times New Roman" w:hAnsi="Times New Roman" w:cs="Times New Roman"/>
          <w:b/>
          <w:bCs/>
          <w:sz w:val="24"/>
          <w:szCs w:val="24"/>
          <w:lang w:eastAsia="ru-RU"/>
        </w:rPr>
        <w:t>. Общее описание объектов благоустройства и дизайна материально-пространственной среды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w:t>
      </w:r>
      <w:r w:rsidR="00270DAC" w:rsidRPr="008E7746">
        <w:rPr>
          <w:rFonts w:ascii="Times New Roman" w:eastAsia="Times New Roman" w:hAnsi="Times New Roman" w:cs="Times New Roman"/>
          <w:b/>
          <w:bCs/>
          <w:sz w:val="24"/>
          <w:szCs w:val="24"/>
          <w:lang w:eastAsia="ru-RU"/>
        </w:rPr>
        <w:t>. Порядок создания, изменения (реконструкции) объектов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w:t>
      </w:r>
      <w:r w:rsidR="00270DAC" w:rsidRPr="008E7746">
        <w:rPr>
          <w:rFonts w:ascii="Times New Roman" w:eastAsia="Times New Roman" w:hAnsi="Times New Roman" w:cs="Times New Roman"/>
          <w:b/>
          <w:bCs/>
          <w:sz w:val="24"/>
          <w:szCs w:val="24"/>
          <w:lang w:eastAsia="ru-RU"/>
        </w:rPr>
        <w:t>. Порядок содержания, ремонта и изменения фасадов зданий, сооружений размещения объектов не капитального типа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5</w:t>
      </w:r>
      <w:r w:rsidRPr="008E7746">
        <w:rPr>
          <w:rFonts w:ascii="Times New Roman" w:eastAsia="Times New Roman" w:hAnsi="Times New Roman" w:cs="Times New Roman"/>
          <w:b/>
          <w:bCs/>
          <w:sz w:val="24"/>
          <w:szCs w:val="24"/>
          <w:lang w:eastAsia="ru-RU"/>
        </w:rPr>
        <w:t>. Элементы благоустройства и дизайна материально-пространственной среды городских и сельских поселений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w:t>
      </w:r>
      <w:r w:rsidR="00270DAC" w:rsidRPr="008E7746">
        <w:rPr>
          <w:rFonts w:ascii="Times New Roman" w:eastAsia="Times New Roman" w:hAnsi="Times New Roman" w:cs="Times New Roman"/>
          <w:b/>
          <w:bCs/>
          <w:sz w:val="24"/>
          <w:szCs w:val="24"/>
          <w:lang w:eastAsia="ru-RU"/>
        </w:rPr>
        <w:t>. Порядок создания, изменения, обновления или замены элементов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8979C4">
        <w:rPr>
          <w:rFonts w:ascii="Times New Roman" w:eastAsia="Times New Roman" w:hAnsi="Times New Roman" w:cs="Times New Roman"/>
          <w:bCs/>
          <w:sz w:val="24"/>
          <w:szCs w:val="24"/>
          <w:lang w:eastAsia="ru-RU"/>
        </w:rPr>
        <w:t xml:space="preserve">Маламинского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008979C4">
        <w:rPr>
          <w:rFonts w:ascii="Times New Roman" w:eastAsia="Times New Roman" w:hAnsi="Times New Roman" w:cs="Times New Roman"/>
          <w:bCs/>
          <w:sz w:val="24"/>
          <w:szCs w:val="24"/>
          <w:lang w:eastAsia="ru-RU"/>
        </w:rPr>
        <w:t xml:space="preserve">Маламинского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7</w:t>
      </w:r>
      <w:r w:rsidRPr="008E7746">
        <w:rPr>
          <w:rFonts w:ascii="Times New Roman" w:eastAsia="Times New Roman" w:hAnsi="Times New Roman" w:cs="Times New Roman"/>
          <w:b/>
          <w:bCs/>
          <w:sz w:val="24"/>
          <w:szCs w:val="24"/>
          <w:lang w:eastAsia="ru-RU"/>
        </w:rPr>
        <w:t>. Общие требования, предъявляемые к элементам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w:t>
      </w:r>
      <w:r w:rsidR="008979C4">
        <w:rPr>
          <w:rFonts w:ascii="Times New Roman" w:eastAsia="Times New Roman" w:hAnsi="Times New Roman" w:cs="Times New Roman"/>
          <w:bCs/>
          <w:sz w:val="24"/>
          <w:szCs w:val="24"/>
          <w:lang w:eastAsia="ru-RU"/>
        </w:rPr>
        <w:t xml:space="preserve"> Маламинского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а также согласованных и утвержденных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w:t>
      </w:r>
      <w:r w:rsidR="00270DAC" w:rsidRPr="008E7746">
        <w:rPr>
          <w:rFonts w:ascii="Times New Roman" w:eastAsia="Times New Roman" w:hAnsi="Times New Roman" w:cs="Times New Roman"/>
          <w:b/>
          <w:bCs/>
          <w:sz w:val="24"/>
          <w:szCs w:val="24"/>
          <w:lang w:eastAsia="ru-RU"/>
        </w:rPr>
        <w:t>. Благоустройство и озеленение урбанизированных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8979C4">
        <w:rPr>
          <w:rFonts w:ascii="Times New Roman" w:eastAsia="Times New Roman" w:hAnsi="Times New Roman" w:cs="Times New Roman"/>
          <w:bCs/>
          <w:sz w:val="24"/>
          <w:szCs w:val="24"/>
          <w:lang w:eastAsia="ru-RU"/>
        </w:rPr>
        <w:t xml:space="preserve">Маламинского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8979C4">
        <w:rPr>
          <w:rFonts w:ascii="Times New Roman" w:eastAsia="Times New Roman" w:hAnsi="Times New Roman" w:cs="Times New Roman"/>
          <w:bCs/>
          <w:sz w:val="24"/>
          <w:szCs w:val="24"/>
          <w:lang w:eastAsia="ru-RU"/>
        </w:rPr>
        <w:t xml:space="preserve">Маламинского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9</w:t>
      </w:r>
      <w:r w:rsidRPr="008E7746">
        <w:rPr>
          <w:rFonts w:ascii="Times New Roman" w:eastAsia="Times New Roman" w:hAnsi="Times New Roman" w:cs="Times New Roman"/>
          <w:b/>
          <w:bCs/>
          <w:sz w:val="24"/>
          <w:szCs w:val="24"/>
          <w:lang w:eastAsia="ru-RU"/>
        </w:rPr>
        <w:t>. Требования к инженерной подготовке и инженерной защите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40</w:t>
      </w:r>
      <w:r w:rsidR="00270DAC" w:rsidRPr="008E7746">
        <w:rPr>
          <w:rFonts w:ascii="Times New Roman" w:eastAsia="Times New Roman" w:hAnsi="Times New Roman" w:cs="Times New Roman"/>
          <w:b/>
          <w:bCs/>
          <w:sz w:val="24"/>
          <w:szCs w:val="24"/>
          <w:lang w:eastAsia="ru-RU"/>
        </w:rPr>
        <w:t xml:space="preserve">. Карта градостроительного зонирования территории </w:t>
      </w:r>
      <w:r w:rsidR="008979C4" w:rsidRPr="008979C4">
        <w:rPr>
          <w:rFonts w:ascii="Times New Roman" w:eastAsia="Times New Roman" w:hAnsi="Times New Roman" w:cs="Times New Roman"/>
          <w:b/>
          <w:bCs/>
          <w:sz w:val="24"/>
          <w:szCs w:val="24"/>
          <w:lang w:eastAsia="ru-RU"/>
        </w:rPr>
        <w:t>Маламинского</w:t>
      </w:r>
      <w:r w:rsidR="008979C4">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
          <w:bCs/>
          <w:sz w:val="24"/>
          <w:szCs w:val="24"/>
          <w:lang w:eastAsia="ru-RU"/>
        </w:rPr>
        <w:t>сельского</w:t>
      </w:r>
      <w:r w:rsidR="00270DAC" w:rsidRPr="008E7746">
        <w:rPr>
          <w:rFonts w:ascii="Times New Roman" w:eastAsia="Times New Roman" w:hAnsi="Times New Roman" w:cs="Times New Roman"/>
          <w:b/>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1.2 Водоохранные зоны и прибрежные защитные полосы.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допускаются: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787F4A" w:rsidRDefault="00787F4A"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13.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9B01F3" w:rsidRPr="008E7746">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Виды территориальных зон, выделенных на карте градостроительного зонирования территории </w:t>
      </w:r>
      <w:r w:rsidR="008979C4" w:rsidRPr="008979C4">
        <w:rPr>
          <w:rFonts w:ascii="Times New Roman" w:eastAsia="Times New Roman" w:hAnsi="Times New Roman" w:cs="Times New Roman"/>
          <w:b/>
          <w:bCs/>
          <w:sz w:val="24"/>
          <w:szCs w:val="24"/>
          <w:lang w:eastAsia="ru-RU"/>
        </w:rPr>
        <w:t>Маламинского</w:t>
      </w:r>
      <w:r w:rsidR="008979C4">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
          <w:bCs/>
          <w:sz w:val="24"/>
          <w:szCs w:val="24"/>
          <w:lang w:eastAsia="ru-RU"/>
        </w:rPr>
        <w:t>сельского</w:t>
      </w:r>
      <w:r w:rsidRPr="008E7746">
        <w:rPr>
          <w:rFonts w:ascii="Times New Roman" w:eastAsia="Times New Roman" w:hAnsi="Times New Roman" w:cs="Times New Roman"/>
          <w:b/>
          <w:bCs/>
          <w:sz w:val="24"/>
          <w:szCs w:val="24"/>
          <w:lang w:eastAsia="ru-RU"/>
        </w:rPr>
        <w:t xml:space="preserve"> поселения</w:t>
      </w: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44918" w:rsidRPr="008E7746"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8979C4">
        <w:rPr>
          <w:rFonts w:ascii="Times New Roman" w:eastAsia="Times New Roman" w:hAnsi="Times New Roman" w:cs="Times New Roman"/>
          <w:bCs/>
          <w:sz w:val="24"/>
          <w:szCs w:val="24"/>
          <w:lang w:eastAsia="ru-RU"/>
        </w:rPr>
        <w:t xml:space="preserve">Маламинского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Кодовые обозначения территориаль-ных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Наименование территориальных зон</w:t>
            </w:r>
          </w:p>
        </w:tc>
      </w:tr>
      <w:tr w:rsidR="008E7746" w:rsidRPr="008E7746" w:rsidTr="00D80114">
        <w:trPr>
          <w:cantSplit/>
        </w:trPr>
        <w:tc>
          <w:tcPr>
            <w:tcW w:w="1701" w:type="dxa"/>
            <w:tcBorders>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caps/>
                <w:sz w:val="24"/>
                <w:szCs w:val="24"/>
                <w:lang w:eastAsia="ru-RU"/>
              </w:rPr>
              <w:t>Жилые зоны: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B74ED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Ж</w:t>
            </w:r>
            <w:r w:rsidR="00B74EDE" w:rsidRPr="008E7746">
              <w:rPr>
                <w:rFonts w:ascii="Times New Roman" w:eastAsia="SimSun" w:hAnsi="Times New Roman" w:cs="Times New Roman"/>
                <w:sz w:val="24"/>
                <w:szCs w:val="24"/>
                <w:lang w:eastAsia="zh-CN"/>
              </w:rPr>
              <w:t>-</w:t>
            </w:r>
            <w:r w:rsidRPr="008E7746">
              <w:rPr>
                <w:rFonts w:ascii="Times New Roman" w:eastAsia="SimSun" w:hAnsi="Times New Roman" w:cs="Times New Roman"/>
                <w:sz w:val="24"/>
                <w:szCs w:val="24"/>
                <w:lang w:eastAsia="zh-CN"/>
              </w:rPr>
              <w:t>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200D24"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домашнего скота  и птицы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ОБЩЕСТВЕННО- ДЕЛОВЫЕ ЗОНЫ: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делового, общественного и коммерческого назначения</w:t>
            </w:r>
          </w:p>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местного значения</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200D24"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обслуживания и деловой активности при транспортных</w:t>
            </w:r>
          </w:p>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коридорах и узлах</w:t>
            </w: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8E7746" w:rsidRDefault="00200D24" w:rsidP="00B318D9">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СПЕЦИАЛЬНЫЕ ОБСЛУЖИВАЮЩИЕ И ДЕЛОВЫЕ ЗОНЫ </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173280" w:rsidRPr="008E7746" w:rsidRDefault="00173280" w:rsidP="00173280">
            <w:pPr>
              <w:widowControl w:val="0"/>
              <w:snapToGrid w:val="0"/>
              <w:spacing w:after="0" w:line="240" w:lineRule="auto"/>
              <w:ind w:firstLine="284"/>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173280" w:rsidP="00200D24">
            <w:pPr>
              <w:widowControl w:val="0"/>
              <w:snapToGrid w:val="0"/>
              <w:spacing w:after="0" w:line="240" w:lineRule="auto"/>
              <w:ind w:firstLine="284"/>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здравоохранения</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284"/>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образования и научных комплексов</w:t>
            </w:r>
          </w:p>
        </w:tc>
      </w:tr>
      <w:tr w:rsidR="00774043" w:rsidRPr="008E7746" w:rsidTr="00D44918">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D44918">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widowControl w:val="0"/>
              <w:snapToGrid w:val="0"/>
              <w:spacing w:after="0" w:line="240" w:lineRule="auto"/>
              <w:ind w:firstLine="284"/>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религиозного назначения и мемориальных</w:t>
            </w:r>
          </w:p>
          <w:p w:rsidR="00774043" w:rsidRPr="008E7746" w:rsidRDefault="00774043" w:rsidP="00D44918">
            <w:pPr>
              <w:widowControl w:val="0"/>
              <w:snapToGrid w:val="0"/>
              <w:spacing w:after="0" w:line="240" w:lineRule="auto"/>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комплексов</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 xml:space="preserve">Производственные зоны: </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СЗЗ-50 м</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инженерной и транспортной инфраструктур:</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инженерной инфраструктуры;</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транспортной инфраструктуры.</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сельскохозяйственного использования:</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сельскохозяйственного назначения</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рекреационного назначения:</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9226CC">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Зона объектов туризма, отдыха и спорта</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З</w:t>
            </w:r>
            <w:r w:rsidRPr="008E7746">
              <w:rPr>
                <w:rFonts w:ascii="Times New Roman" w:eastAsia="SimSun" w:hAnsi="Times New Roman" w:cs="Times New Roman"/>
                <w:caps/>
                <w:sz w:val="24"/>
                <w:szCs w:val="24"/>
                <w:lang w:eastAsia="ru-RU"/>
              </w:rPr>
              <w:t>он</w:t>
            </w:r>
            <w:r w:rsidRPr="008E7746">
              <w:rPr>
                <w:rFonts w:ascii="Times New Roman" w:eastAsia="SimSun" w:hAnsi="Times New Roman" w:cs="Times New Roman"/>
                <w:caps/>
                <w:sz w:val="24"/>
                <w:szCs w:val="24"/>
                <w:lang w:eastAsia="zh-CN"/>
              </w:rPr>
              <w:t>ы</w:t>
            </w:r>
            <w:r w:rsidRPr="008E7746">
              <w:rPr>
                <w:rFonts w:ascii="Times New Roman" w:eastAsia="SimSun" w:hAnsi="Times New Roman" w:cs="Times New Roman"/>
                <w:caps/>
                <w:sz w:val="24"/>
                <w:szCs w:val="24"/>
                <w:lang w:eastAsia="ru-RU"/>
              </w:rPr>
              <w:t xml:space="preserve"> специального назначения</w:t>
            </w:r>
            <w:r w:rsidRPr="008E7746">
              <w:rPr>
                <w:rFonts w:ascii="Times New Roman" w:eastAsia="SimSun" w:hAnsi="Times New Roman" w:cs="Times New Roman"/>
                <w:caps/>
                <w:sz w:val="24"/>
                <w:szCs w:val="24"/>
                <w:lang w:eastAsia="zh-CN"/>
              </w:rPr>
              <w:t>:</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кладбищ</w:t>
            </w:r>
          </w:p>
        </w:tc>
      </w:tr>
      <w:tr w:rsidR="00D44918" w:rsidRPr="008E7746" w:rsidTr="001B67EE">
        <w:tc>
          <w:tcPr>
            <w:tcW w:w="1701" w:type="dxa"/>
            <w:tcBorders>
              <w:left w:val="single" w:sz="4" w:space="0" w:color="000000"/>
              <w:bottom w:val="single" w:sz="4" w:space="0" w:color="000000"/>
            </w:tcBorders>
            <w:shd w:val="clear" w:color="auto" w:fill="FFFFFF" w:themeFill="background1"/>
            <w:vAlign w:val="center"/>
          </w:tcPr>
          <w:p w:rsidR="00D44918" w:rsidRPr="000941E2" w:rsidRDefault="00D44918" w:rsidP="00D44918">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Times New Roman" w:hAnsi="Times New Roman" w:cs="Times New Roman"/>
                <w:sz w:val="24"/>
                <w:szCs w:val="24"/>
                <w:lang w:eastAsia="zh-CN"/>
              </w:rPr>
              <w:t>СН-2</w:t>
            </w:r>
          </w:p>
        </w:tc>
        <w:tc>
          <w:tcPr>
            <w:tcW w:w="7675" w:type="dxa"/>
            <w:tcBorders>
              <w:left w:val="single" w:sz="4" w:space="0" w:color="000000"/>
              <w:bottom w:val="single" w:sz="4" w:space="0" w:color="000000"/>
              <w:right w:val="single" w:sz="4" w:space="0" w:color="000000"/>
            </w:tcBorders>
            <w:shd w:val="clear" w:color="auto" w:fill="FFFFFF" w:themeFill="background1"/>
          </w:tcPr>
          <w:p w:rsidR="00D44918" w:rsidRPr="000941E2" w:rsidRDefault="00D44918" w:rsidP="00D44918">
            <w:pPr>
              <w:widowControl w:val="0"/>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Зона размещения отходов потребления</w:t>
            </w:r>
          </w:p>
        </w:tc>
      </w:tr>
      <w:tr w:rsidR="00774043" w:rsidRPr="008E7746" w:rsidTr="00D80114">
        <w:tc>
          <w:tcPr>
            <w:tcW w:w="1701" w:type="dxa"/>
            <w:tcBorders>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военных объектов и иныХ режимных территорий:</w:t>
            </w:r>
          </w:p>
        </w:tc>
      </w:tr>
      <w:tr w:rsidR="00774043" w:rsidRPr="008E7746" w:rsidTr="00D80114">
        <w:tc>
          <w:tcPr>
            <w:tcW w:w="1701" w:type="dxa"/>
            <w:tcBorders>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SimSun" w:hAnsi="Times New Roman" w:cs="Times New Roman"/>
                <w:bCs/>
                <w:sz w:val="24"/>
                <w:szCs w:val="24"/>
                <w:lang w:eastAsia="zh-CN"/>
              </w:rPr>
            </w:pPr>
          </w:p>
        </w:tc>
      </w:tr>
      <w:tr w:rsidR="00774043" w:rsidRPr="008E7746" w:rsidTr="00D80114">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иные виды территориальных зон:</w:t>
            </w:r>
          </w:p>
        </w:tc>
      </w:tr>
      <w:tr w:rsidR="00774043" w:rsidRPr="008E7746" w:rsidTr="00D80114">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озеленения специального назначения</w:t>
            </w:r>
          </w:p>
        </w:tc>
      </w:tr>
    </w:tbl>
    <w:p w:rsidR="009F7CDD" w:rsidRPr="008E7746" w:rsidRDefault="009F7CDD"/>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8E7746" w:rsidSect="00F611BF">
          <w:footerReference w:type="default" r:id="rId9"/>
          <w:pgSz w:w="11906" w:h="16838"/>
          <w:pgMar w:top="1134" w:right="850" w:bottom="1134" w:left="1276" w:header="708" w:footer="708" w:gutter="0"/>
          <w:pgNumType w:start="2"/>
          <w:cols w:space="708"/>
          <w:docGrid w:linePitch="360"/>
        </w:sectPr>
      </w:pPr>
    </w:p>
    <w:p w:rsidR="00200D24" w:rsidRPr="008E7746"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8E7746">
        <w:rPr>
          <w:rFonts w:ascii="Times New Roman" w:eastAsia="SimSun" w:hAnsi="Times New Roman" w:cs="Times New Roman"/>
          <w:b/>
          <w:bCs/>
          <w:sz w:val="24"/>
          <w:szCs w:val="24"/>
          <w:lang w:eastAsia="zh-CN"/>
        </w:rPr>
        <w:t xml:space="preserve">Статья </w:t>
      </w:r>
      <w:r w:rsidR="00EA45C3" w:rsidRPr="008E7746">
        <w:rPr>
          <w:rFonts w:ascii="Times New Roman" w:eastAsia="SimSun" w:hAnsi="Times New Roman" w:cs="Times New Roman"/>
          <w:b/>
          <w:bCs/>
          <w:sz w:val="24"/>
          <w:szCs w:val="24"/>
          <w:lang w:eastAsia="zh-CN"/>
        </w:rPr>
        <w:t>4</w:t>
      </w:r>
      <w:r w:rsidR="009B01F3" w:rsidRPr="008E7746">
        <w:rPr>
          <w:rFonts w:ascii="Times New Roman" w:eastAsia="SimSun" w:hAnsi="Times New Roman" w:cs="Times New Roman"/>
          <w:b/>
          <w:bCs/>
          <w:sz w:val="24"/>
          <w:szCs w:val="24"/>
          <w:lang w:eastAsia="zh-CN"/>
        </w:rPr>
        <w:t>2</w:t>
      </w:r>
      <w:r w:rsidRPr="008E7746">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территориальных зонах</w:t>
      </w: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8E7746"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8E7746">
        <w:rPr>
          <w:rFonts w:ascii="Times New Roman" w:eastAsia="Times New Roman" w:hAnsi="Times New Roman" w:cs="Times New Roman"/>
          <w:sz w:val="24"/>
          <w:szCs w:val="24"/>
          <w:lang w:eastAsia="ru-RU"/>
        </w:rPr>
        <w:t>Примечание:</w:t>
      </w:r>
      <w:r w:rsidRPr="008E7746">
        <w:rPr>
          <w:rFonts w:ascii="Times New Roman" w:eastAsia="Times New Roman" w:hAnsi="Times New Roman" w:cs="Times New Roman"/>
          <w:i/>
          <w:sz w:val="24"/>
          <w:szCs w:val="24"/>
          <w:lang w:eastAsia="ru-RU"/>
        </w:rPr>
        <w:t xml:space="preserve"> В квадратных скобках</w:t>
      </w:r>
      <w:r w:rsidRPr="008E7746">
        <w:rPr>
          <w:rFonts w:ascii="Times New Roman" w:eastAsia="Times New Roman" w:hAnsi="Times New Roman" w:cs="Times New Roman"/>
          <w:sz w:val="24"/>
          <w:szCs w:val="24"/>
          <w:lang w:eastAsia="ru-RU"/>
        </w:rPr>
        <w:t xml:space="preserve">[…….] </w:t>
      </w:r>
      <w:r w:rsidRPr="008E7746">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8E7746"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8E7746">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8E7746">
        <w:rPr>
          <w:rFonts w:ascii="Times New Roman" w:eastAsia="SimSun" w:hAnsi="Times New Roman" w:cs="Times New Roman"/>
          <w:b/>
          <w:caps/>
          <w:sz w:val="36"/>
          <w:szCs w:val="36"/>
          <w:lang w:eastAsia="zh-CN"/>
        </w:rPr>
        <w:t>Жилые зоны</w:t>
      </w:r>
      <w:r w:rsidRPr="008E7746">
        <w:rPr>
          <w:rFonts w:ascii="Times New Roman" w:eastAsia="SimSun" w:hAnsi="Times New Roman" w:cs="Times New Roman"/>
          <w:b/>
          <w:bCs/>
          <w:sz w:val="36"/>
          <w:szCs w:val="36"/>
          <w:lang w:eastAsia="zh-CN"/>
        </w:rPr>
        <w:t>:</w:t>
      </w:r>
    </w:p>
    <w:p w:rsidR="003D3714" w:rsidRPr="008E7746" w:rsidRDefault="003D3714" w:rsidP="0026190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490254" w:rsidRPr="008E7746" w:rsidRDefault="00490254" w:rsidP="00490254">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490254" w:rsidRPr="008E7746" w:rsidRDefault="00490254" w:rsidP="00490254">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B0D7D" w:rsidRDefault="003B0D7D"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90254">
        <w:tc>
          <w:tcPr>
            <w:tcW w:w="2830"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8A38AF" w:rsidRPr="008E7746" w:rsidRDefault="008A38AF" w:rsidP="008A38AF">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8A38AF" w:rsidP="008A38A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53FD7" w:rsidRPr="008E7746" w:rsidRDefault="00353FD7" w:rsidP="00353FD7">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490254" w:rsidRPr="008E7746" w:rsidRDefault="00490254" w:rsidP="00DF5A65">
            <w:pPr>
              <w:shd w:val="clear" w:color="auto" w:fill="FFFFFF" w:themeFill="background1"/>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[13.1] - Ведение огородничества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Осуществление отдыха и (или) выращивания гражданами для собственных нужд сельскохозяйственных культур;</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хозяйственные постройки, не являющиеся объектами недвижимости, предназначенные для хранения инвентаря и урожая сельскохозяйственных культур</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300 /20000кв. м;</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–1 </w:t>
            </w:r>
            <w:r w:rsidRPr="008E7746">
              <w:rPr>
                <w:rFonts w:ascii="Times New Roman" w:hAnsi="Times New Roman"/>
                <w:b/>
                <w:sz w:val="24"/>
                <w:szCs w:val="24"/>
              </w:rPr>
              <w:t>этаж</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20%</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 xml:space="preserve">3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490254" w:rsidRPr="008E7746" w:rsidRDefault="00490254" w:rsidP="0049025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474C44" w:rsidRDefault="00490254" w:rsidP="0049025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7C0263" w:rsidRDefault="007C0263" w:rsidP="00D44918">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00D44918">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p>
        </w:tc>
      </w:tr>
      <w:tr w:rsidR="008E7746" w:rsidRPr="008E7746" w:rsidTr="003E50B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490254" w:rsidRPr="008E7746" w:rsidRDefault="00490254" w:rsidP="00490254">
            <w:pPr>
              <w:shd w:val="clear" w:color="auto" w:fill="FFFFFF" w:themeFill="background1"/>
              <w:rPr>
                <w:rFonts w:ascii="Times New Roman" w:eastAsia="SimSun" w:hAnsi="Times New Roman"/>
                <w:sz w:val="24"/>
                <w:szCs w:val="24"/>
              </w:rPr>
            </w:pPr>
          </w:p>
        </w:tc>
      </w:tr>
      <w:tr w:rsidR="003E50B4" w:rsidRPr="008E7746" w:rsidTr="008501DC">
        <w:tc>
          <w:tcPr>
            <w:tcW w:w="2830" w:type="dxa"/>
            <w:tcBorders>
              <w:top w:val="single" w:sz="4" w:space="0" w:color="000000"/>
              <w:left w:val="single" w:sz="4" w:space="0" w:color="000000"/>
              <w:bottom w:val="single" w:sz="4" w:space="0" w:color="000000"/>
            </w:tcBorders>
            <w:shd w:val="clear" w:color="auto" w:fill="FFFFFF" w:themeFill="background1"/>
          </w:tcPr>
          <w:p w:rsidR="003E50B4" w:rsidRPr="008E7746" w:rsidRDefault="003E50B4" w:rsidP="008501DC">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E50B4" w:rsidRPr="008E7746" w:rsidRDefault="003E50B4" w:rsidP="008501DC">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0B4" w:rsidRPr="008E7746" w:rsidRDefault="003E50B4" w:rsidP="008501DC">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E50B4" w:rsidRPr="008E7746" w:rsidRDefault="003E50B4" w:rsidP="008501D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E50B4" w:rsidRPr="008E7746" w:rsidRDefault="003E50B4" w:rsidP="008501D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E50B4" w:rsidRPr="008E7746" w:rsidRDefault="003E50B4" w:rsidP="008501D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bl>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90254">
        <w:tc>
          <w:tcPr>
            <w:tcW w:w="2830"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00474C44">
              <w:rPr>
                <w:rFonts w:ascii="Times New Roman" w:eastAsia="SimSun" w:hAnsi="Times New Roman"/>
                <w:b/>
                <w:sz w:val="24"/>
                <w:szCs w:val="24"/>
              </w:rPr>
              <w:t>(процент застройки подземной части не регламентируется)</w:t>
            </w:r>
            <w:r w:rsidRPr="008E7746">
              <w:rPr>
                <w:rFonts w:ascii="Times New Roman" w:eastAsia="SimSu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Default="006E7E2F" w:rsidP="006E7E2F">
            <w:pPr>
              <w:shd w:val="clear" w:color="auto" w:fill="FFFFFF" w:themeFill="background1"/>
              <w:autoSpaceDE w:val="0"/>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p w:rsidR="007C0263" w:rsidRDefault="007C0263" w:rsidP="006E7E2F">
            <w:pPr>
              <w:shd w:val="clear" w:color="auto" w:fill="FFFFFF" w:themeFill="background1"/>
              <w:autoSpaceDE w:val="0"/>
              <w:rPr>
                <w:rFonts w:ascii="Times New Roman" w:hAnsi="Times New Roman"/>
                <w:b/>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C0263" w:rsidRPr="008E7746" w:rsidRDefault="007C0263" w:rsidP="006E7E2F">
            <w:pPr>
              <w:shd w:val="clear" w:color="auto" w:fill="FFFFFF" w:themeFill="background1"/>
              <w:autoSpaceDE w:val="0"/>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490254" w:rsidRPr="008E7746" w:rsidRDefault="00490254" w:rsidP="0049025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Default="00490254" w:rsidP="0049025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6E7E2F">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490254">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6E7E2F" w:rsidRPr="008E7746" w:rsidTr="00490254">
        <w:tc>
          <w:tcPr>
            <w:tcW w:w="2830" w:type="dxa"/>
            <w:tcBorders>
              <w:top w:val="single" w:sz="4" w:space="0" w:color="000000"/>
              <w:left w:val="single" w:sz="4" w:space="0" w:color="000000"/>
            </w:tcBorders>
            <w:shd w:val="clear" w:color="auto" w:fill="FFFFFF" w:themeFill="background1"/>
          </w:tcPr>
          <w:p w:rsidR="006E7E2F" w:rsidRPr="008E7746" w:rsidRDefault="006E7E2F"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[5.1] – 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6E7E2F" w:rsidRPr="008E7746" w:rsidRDefault="006E7E2F" w:rsidP="006E7E2F">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размещение спортивных баз и лагерей</w:t>
            </w:r>
          </w:p>
        </w:tc>
        <w:tc>
          <w:tcPr>
            <w:tcW w:w="8646" w:type="dxa"/>
            <w:shd w:val="clear" w:color="auto" w:fill="FFFFFF" w:themeFill="background1"/>
          </w:tcPr>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w:t>
            </w:r>
            <w:r w:rsidRPr="008E7746">
              <w:rPr>
                <w:rFonts w:ascii="Times New Roman" w:hAnsi="Times New Roman"/>
                <w:b/>
                <w:bCs/>
                <w:sz w:val="24"/>
                <w:szCs w:val="24"/>
              </w:rPr>
              <w:t>50000 кв. м;</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r w:rsidRPr="008E7746">
              <w:rPr>
                <w:rFonts w:ascii="Times New Roma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E7E2F" w:rsidRPr="008E7746" w:rsidRDefault="006E7E2F" w:rsidP="006E7E2F">
            <w:pPr>
              <w:widowControl w:val="0"/>
              <w:shd w:val="clear" w:color="auto" w:fill="FFFFFF" w:themeFill="background1"/>
              <w:rPr>
                <w:rFonts w:ascii="Times New Roman" w:eastAsia="Times New Roman" w:hAnsi="Times New Roman"/>
                <w:b/>
                <w:sz w:val="24"/>
                <w:szCs w:val="24"/>
                <w:lang w:eastAsia="zh-CN"/>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Pr="008E7746" w:rsidRDefault="00490254" w:rsidP="00490254">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6E7E2F">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Default="00490254" w:rsidP="0049025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7630A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490254">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490254" w:rsidRPr="008E7746" w:rsidRDefault="00490254" w:rsidP="00490254">
            <w:pPr>
              <w:widowControl w:val="0"/>
              <w:shd w:val="clear" w:color="auto" w:fill="FFFFFF" w:themeFill="background1"/>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rPr>
          <w:trHeight w:val="3588"/>
        </w:trPr>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490254" w:rsidRPr="008E7746" w:rsidRDefault="00490254" w:rsidP="00490254">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AB5212">
              <w:rPr>
                <w:rFonts w:ascii="Times New Roman" w:hAnsi="Times New Roman"/>
                <w:b/>
                <w:sz w:val="24"/>
                <w:szCs w:val="24"/>
              </w:rPr>
              <w:t>3</w:t>
            </w:r>
            <w:r w:rsidRPr="008E7746">
              <w:rPr>
                <w:rFonts w:ascii="Times New Roman" w:hAnsi="Times New Roman"/>
                <w:b/>
                <w:sz w:val="24"/>
                <w:szCs w:val="24"/>
              </w:rPr>
              <w:t xml:space="preserve"> м;</w:t>
            </w:r>
          </w:p>
          <w:p w:rsidR="00490254" w:rsidRDefault="00490254" w:rsidP="0049025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7C0263" w:rsidRPr="008E7746" w:rsidRDefault="007C0263" w:rsidP="0049025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C0263" w:rsidRPr="007C0263"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491E32">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shd w:val="clear" w:color="auto" w:fill="FFFFFF" w:themeFill="background1"/>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8E7746" w:rsidRDefault="007C0263" w:rsidP="00490254">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490254" w:rsidRPr="008E7746" w:rsidRDefault="00490254" w:rsidP="00490254">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490254" w:rsidP="00490254">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AB5212">
              <w:rPr>
                <w:rFonts w:ascii="Times New Roman" w:hAnsi="Times New Roman"/>
                <w:b/>
                <w:sz w:val="24"/>
                <w:szCs w:val="24"/>
              </w:rPr>
              <w:t>3</w:t>
            </w:r>
            <w:r w:rsidRPr="008E7746">
              <w:rPr>
                <w:rFonts w:ascii="Times New Roman" w:hAnsi="Times New Roman"/>
                <w:b/>
                <w:sz w:val="24"/>
                <w:szCs w:val="24"/>
              </w:rPr>
              <w:t xml:space="preserve"> м;</w:t>
            </w:r>
          </w:p>
          <w:p w:rsidR="00490254" w:rsidRDefault="00490254" w:rsidP="00490254">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490254">
            <w:pPr>
              <w:widowControl w:val="0"/>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491E32">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490254" w:rsidRPr="008E7746" w:rsidRDefault="00490254" w:rsidP="00490254">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490254">
        <w:tc>
          <w:tcPr>
            <w:tcW w:w="2830"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490254" w:rsidRPr="008E7746" w:rsidRDefault="00490254" w:rsidP="00490254">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490254" w:rsidRPr="008E7746" w:rsidRDefault="00490254" w:rsidP="00490254">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90254">
        <w:tc>
          <w:tcPr>
            <w:tcW w:w="6941" w:type="dxa"/>
            <w:tcBorders>
              <w:top w:val="single" w:sz="4" w:space="0" w:color="000000"/>
              <w:left w:val="single" w:sz="4" w:space="0" w:color="000000"/>
              <w:bottom w:val="single" w:sz="4" w:space="0" w:color="000000"/>
            </w:tcBorders>
            <w:shd w:val="clear" w:color="auto" w:fill="auto"/>
            <w:vAlign w:val="center"/>
          </w:tcPr>
          <w:p w:rsidR="00490254" w:rsidRPr="008E7746" w:rsidRDefault="00490254" w:rsidP="00490254">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254" w:rsidRPr="008E7746" w:rsidRDefault="00490254" w:rsidP="00490254">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90254">
        <w:tc>
          <w:tcPr>
            <w:tcW w:w="6941" w:type="dxa"/>
          </w:tcPr>
          <w:p w:rsidR="00490254" w:rsidRPr="008E7746" w:rsidRDefault="00490254" w:rsidP="0049025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490254" w:rsidRPr="008E7746" w:rsidRDefault="00490254" w:rsidP="0049025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31432" w:rsidRDefault="00331432" w:rsidP="00331432">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CF09C8" w:rsidRPr="008E7746" w:rsidRDefault="00CF09C8" w:rsidP="00CF09C8">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490254" w:rsidRPr="008E7746" w:rsidRDefault="00490254" w:rsidP="0049025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490254" w:rsidRPr="008E7746" w:rsidTr="00490254">
        <w:tc>
          <w:tcPr>
            <w:tcW w:w="6941" w:type="dxa"/>
          </w:tcPr>
          <w:p w:rsidR="00490254" w:rsidRPr="008E7746" w:rsidRDefault="00490254" w:rsidP="0049025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490254" w:rsidRPr="008E7746" w:rsidRDefault="00490254" w:rsidP="00490254">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490254" w:rsidRPr="008E7746" w:rsidRDefault="00490254" w:rsidP="0049025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490254" w:rsidRPr="008E7746" w:rsidRDefault="00490254" w:rsidP="0049025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90254" w:rsidRPr="008E7746" w:rsidRDefault="00490254" w:rsidP="0049025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8E7746" w:rsidRPr="008E7746" w:rsidTr="00490254">
        <w:trPr>
          <w:cantSplit/>
          <w:trHeight w:val="240"/>
        </w:trPr>
        <w:tc>
          <w:tcPr>
            <w:tcW w:w="1985" w:type="dxa"/>
            <w:vMerge w:val="restart"/>
            <w:tcBorders>
              <w:top w:val="single" w:sz="6" w:space="0" w:color="000000"/>
              <w:lef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8E7746" w:rsidRPr="008E7746" w:rsidTr="00490254">
        <w:trPr>
          <w:cantSplit/>
          <w:trHeight w:val="360"/>
        </w:trPr>
        <w:tc>
          <w:tcPr>
            <w:tcW w:w="1985" w:type="dxa"/>
            <w:vMerge/>
            <w:tcBorders>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490254"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490254" w:rsidRPr="008E7746" w:rsidRDefault="00490254" w:rsidP="00490254">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90254" w:rsidRPr="008E7746" w:rsidRDefault="00490254" w:rsidP="00490254">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490254" w:rsidRPr="008E7746" w:rsidRDefault="00490254" w:rsidP="00490254">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490254" w:rsidRPr="008E7746" w:rsidRDefault="00490254" w:rsidP="00490254">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490254"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490254" w:rsidRPr="008E7746" w:rsidRDefault="00490254" w:rsidP="00490254">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90254" w:rsidRPr="008E7746" w:rsidRDefault="00490254" w:rsidP="00490254">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490254" w:rsidRPr="008E7746" w:rsidRDefault="00490254" w:rsidP="00490254">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90254" w:rsidRPr="008E7746" w:rsidRDefault="00490254" w:rsidP="00490254">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31432" w:rsidRDefault="00331432" w:rsidP="00EB3A34">
      <w:pPr>
        <w:spacing w:after="0" w:line="240" w:lineRule="auto"/>
        <w:ind w:firstLine="426"/>
        <w:jc w:val="center"/>
        <w:rPr>
          <w:rFonts w:ascii="Times New Roman" w:eastAsia="SimSun" w:hAnsi="Times New Roman" w:cs="Times New Roman"/>
          <w:b/>
          <w:caps/>
          <w:sz w:val="36"/>
          <w:szCs w:val="36"/>
          <w:lang w:eastAsia="zh-CN"/>
        </w:rPr>
      </w:pPr>
    </w:p>
    <w:p w:rsidR="00EB3A34" w:rsidRDefault="00EB3A34" w:rsidP="00EB3A34">
      <w:pPr>
        <w:spacing w:after="0" w:line="240" w:lineRule="auto"/>
        <w:ind w:firstLine="426"/>
        <w:jc w:val="center"/>
        <w:rPr>
          <w:rFonts w:ascii="Times New Roman" w:eastAsia="SimSun" w:hAnsi="Times New Roman" w:cs="Times New Roman"/>
          <w:b/>
          <w:caps/>
          <w:sz w:val="36"/>
          <w:szCs w:val="36"/>
          <w:lang w:eastAsia="zh-CN"/>
        </w:rPr>
      </w:pPr>
      <w:r w:rsidRPr="008E7746">
        <w:rPr>
          <w:rFonts w:ascii="Times New Roman" w:eastAsia="SimSun" w:hAnsi="Times New Roman" w:cs="Times New Roman"/>
          <w:b/>
          <w:caps/>
          <w:sz w:val="36"/>
          <w:szCs w:val="36"/>
          <w:lang w:eastAsia="zh-CN"/>
        </w:rPr>
        <w:t>ОБЩЕСТВЕННО-ДЕЛОВЫЕ ЗОНЫ</w:t>
      </w:r>
    </w:p>
    <w:p w:rsidR="00331432" w:rsidRPr="008E7746" w:rsidRDefault="00331432" w:rsidP="00EB3A34">
      <w:pPr>
        <w:spacing w:after="0" w:line="240" w:lineRule="auto"/>
        <w:ind w:firstLine="426"/>
        <w:jc w:val="center"/>
        <w:rPr>
          <w:rFonts w:ascii="Times New Roman" w:eastAsia="Times New Roman" w:hAnsi="Times New Roman" w:cs="Times New Roman"/>
          <w:i/>
          <w:sz w:val="36"/>
          <w:szCs w:val="36"/>
          <w:lang w:eastAsia="zh-CN"/>
        </w:rPr>
      </w:pPr>
    </w:p>
    <w:p w:rsidR="00EB3A34" w:rsidRPr="008E7746"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8E7746">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6F5C0F" w:rsidRPr="008E7746" w:rsidRDefault="006F5C0F" w:rsidP="007C0263">
      <w:pPr>
        <w:widowControl w:val="0"/>
        <w:spacing w:after="0" w:line="240" w:lineRule="auto"/>
        <w:rPr>
          <w:rFonts w:ascii="Times New Roman" w:eastAsia="SimSun" w:hAnsi="Times New Roman" w:cs="Times New Roman"/>
          <w:b/>
          <w:sz w:val="28"/>
          <w:szCs w:val="28"/>
          <w:u w:val="single"/>
          <w:lang w:eastAsia="zh-CN"/>
        </w:rPr>
      </w:pPr>
    </w:p>
    <w:p w:rsidR="00767759" w:rsidRPr="008E7746" w:rsidRDefault="00767759" w:rsidP="00943063">
      <w:pPr>
        <w:widowControl w:val="0"/>
        <w:spacing w:after="0" w:line="240" w:lineRule="auto"/>
        <w:ind w:firstLine="426"/>
        <w:jc w:val="center"/>
        <w:rPr>
          <w:rFonts w:ascii="Times New Roman" w:eastAsia="SimSun" w:hAnsi="Times New Roman" w:cs="Times New Roman"/>
          <w:b/>
          <w:sz w:val="28"/>
          <w:szCs w:val="28"/>
          <w:u w:val="single"/>
          <w:lang w:eastAsia="zh-CN"/>
        </w:rPr>
      </w:pP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943063" w:rsidRPr="008E7746" w:rsidRDefault="00943063" w:rsidP="00F500EF">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54127C" w:rsidRPr="008E7746" w:rsidRDefault="0054127C" w:rsidP="00F500EF">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943063" w:rsidRPr="008E7746" w:rsidRDefault="00943063" w:rsidP="00F500EF">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8E7746" w:rsidRPr="008E7746" w:rsidTr="008441A5">
        <w:tc>
          <w:tcPr>
            <w:tcW w:w="2815"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8441A5">
        <w:tc>
          <w:tcPr>
            <w:tcW w:w="2815" w:type="dxa"/>
            <w:shd w:val="clear" w:color="auto" w:fill="FFFFFF" w:themeFill="background1"/>
            <w:vAlign w:val="center"/>
          </w:tcPr>
          <w:p w:rsidR="0030334A" w:rsidRPr="008E7746" w:rsidRDefault="0030334A" w:rsidP="00F500EF">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30334A" w:rsidRPr="008E7746" w:rsidRDefault="0030334A" w:rsidP="00F500EF">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0334A" w:rsidRPr="008E7746" w:rsidRDefault="0030334A" w:rsidP="00F500EF">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0334A" w:rsidRPr="008E7746" w:rsidRDefault="0030334A" w:rsidP="00F500EF">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0334A"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287E75" w:rsidRDefault="00287E75" w:rsidP="00287E75">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287E75">
            <w:pPr>
              <w:widowControl w:val="0"/>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3D169C">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8441A5" w:rsidRPr="008E7746" w:rsidRDefault="008441A5"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8441A5" w:rsidRPr="008E7746" w:rsidRDefault="008441A5" w:rsidP="003D169C">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8441A5" w:rsidRDefault="008441A5" w:rsidP="003D169C">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sidR="00287E75">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3D169C">
            <w:pPr>
              <w:widowControl w:val="0"/>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8441A5" w:rsidRPr="008E7746" w:rsidRDefault="008441A5" w:rsidP="003D169C">
            <w:pPr>
              <w:widowControl w:val="0"/>
              <w:jc w:val="center"/>
              <w:rPr>
                <w:rFonts w:ascii="Times New Roman" w:eastAsia="Times New Roman" w:hAnsi="Times New Roman"/>
                <w:b/>
                <w:sz w:val="24"/>
                <w:szCs w:val="24"/>
                <w:lang w:eastAsia="zh-CN"/>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8441A5" w:rsidRPr="008E7746" w:rsidRDefault="008441A5" w:rsidP="001973AC">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8441A5" w:rsidRPr="008E7746" w:rsidRDefault="008441A5" w:rsidP="001973AC">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C23F5E">
        <w:tc>
          <w:tcPr>
            <w:tcW w:w="2815" w:type="dxa"/>
            <w:tcBorders>
              <w:top w:val="single" w:sz="4" w:space="0" w:color="000000"/>
              <w:left w:val="single" w:sz="4" w:space="0" w:color="000000"/>
            </w:tcBorders>
            <w:shd w:val="clear" w:color="auto" w:fill="FFFFFF" w:themeFill="background1"/>
          </w:tcPr>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C23F5E">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441A5" w:rsidRPr="008E7746" w:rsidRDefault="008441A5" w:rsidP="008441A5">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8441A5" w:rsidRPr="008E7746" w:rsidRDefault="008441A5" w:rsidP="008441A5">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C23F5E">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2054A6" w:rsidRPr="008E7746" w:rsidRDefault="002054A6" w:rsidP="002054A6">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2054A6" w:rsidRPr="008E7746" w:rsidRDefault="002054A6" w:rsidP="002054A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2054A6" w:rsidRPr="008E7746" w:rsidRDefault="002054A6" w:rsidP="002054A6">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2054A6" w:rsidRPr="008E7746" w:rsidRDefault="002054A6" w:rsidP="002054A6">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Default="00C8568C" w:rsidP="002054A6">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2054A6">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005A3EA6" w:rsidRPr="008E7746">
              <w:rPr>
                <w:rFonts w:ascii="Times New Roman" w:eastAsia="SimSun" w:hAnsi="Times New Roman"/>
                <w:b/>
                <w:sz w:val="24"/>
                <w:szCs w:val="24"/>
              </w:rPr>
              <w:t>6</w:t>
            </w:r>
            <w:r w:rsidRPr="008E7746">
              <w:rPr>
                <w:rFonts w:ascii="Times New Roman" w:eastAsia="SimSun" w:hAnsi="Times New Roman"/>
                <w:b/>
                <w:sz w:val="24"/>
                <w:szCs w:val="24"/>
              </w:rPr>
              <w:t>00/10000 кв.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5A3EA6" w:rsidRPr="008E7746">
              <w:rPr>
                <w:rFonts w:ascii="Times New Roman" w:eastAsia="SimSun" w:hAnsi="Times New Roman"/>
                <w:b/>
                <w:sz w:val="24"/>
                <w:szCs w:val="24"/>
              </w:rPr>
              <w:t>8</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Default="00C8568C" w:rsidP="002054A6">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2054A6">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C8568C" w:rsidRPr="008E7746" w:rsidRDefault="0036035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C8568C"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00C8568C" w:rsidRPr="008E7746">
              <w:rPr>
                <w:rFonts w:ascii="Times New Roman" w:eastAsia="SimSun" w:hAnsi="Times New Roman"/>
                <w:b/>
                <w:sz w:val="24"/>
                <w:szCs w:val="24"/>
                <w:lang w:eastAsia="zh-CN"/>
              </w:rPr>
              <w:t>25 м</w:t>
            </w:r>
            <w:r w:rsidR="00C8568C"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w:t>
            </w:r>
            <w:r w:rsidR="00360358" w:rsidRPr="008E7746">
              <w:rPr>
                <w:rFonts w:ascii="Times New Roman" w:eastAsia="Times New Roman" w:hAnsi="Times New Roman"/>
                <w:sz w:val="24"/>
                <w:szCs w:val="24"/>
                <w:lang w:eastAsia="zh-CN"/>
              </w:rPr>
              <w:t>ое</w:t>
            </w:r>
            <w:r w:rsidR="00360358"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C8568C" w:rsidRPr="008E7746" w:rsidRDefault="00C8568C" w:rsidP="002054A6">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C8568C" w:rsidRDefault="00C8568C" w:rsidP="002054A6">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для оказания ветеринарных услуг, содержания или разведения </w:t>
            </w:r>
            <w:r w:rsidR="005A3EA6" w:rsidRPr="008E7746">
              <w:rPr>
                <w:rFonts w:ascii="Times New Roman" w:hAnsi="Times New Roman"/>
                <w:sz w:val="24"/>
                <w:szCs w:val="24"/>
              </w:rPr>
              <w:t>животных,</w:t>
            </w:r>
            <w:r w:rsidRPr="008E7746">
              <w:rPr>
                <w:rFonts w:ascii="Times New Roman" w:hAnsi="Times New Roman"/>
                <w:sz w:val="24"/>
                <w:szCs w:val="24"/>
              </w:rPr>
              <w:t xml:space="preserve"> не являющихся сельскохозяйственными, под надзором человека</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C8568C" w:rsidRPr="008E7746" w:rsidRDefault="00C8568C" w:rsidP="002054A6">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C8568C" w:rsidRPr="008E7746" w:rsidRDefault="00C8568C" w:rsidP="002054A6">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C8568C" w:rsidRDefault="00C8568C" w:rsidP="002054A6">
            <w:pPr>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2054A6">
            <w:pPr>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5A3EA6" w:rsidRDefault="005A3EA6"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287E75">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005A3EA6" w:rsidRPr="008E7746">
              <w:rPr>
                <w:rFonts w:ascii="Times New Roman" w:eastAsia="SimSun" w:hAnsi="Times New Roman"/>
                <w:b/>
                <w:sz w:val="24"/>
                <w:szCs w:val="24"/>
              </w:rPr>
              <w:t>400</w:t>
            </w:r>
            <w:r w:rsidRPr="008E7746">
              <w:rPr>
                <w:rFonts w:ascii="Times New Roman" w:eastAsia="SimSun" w:hAnsi="Times New Roman"/>
                <w:b/>
                <w:sz w:val="24"/>
                <w:szCs w:val="24"/>
              </w:rPr>
              <w:t>/50000кв.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003304AF" w:rsidRPr="008E7746">
              <w:rPr>
                <w:rFonts w:ascii="Times New Roman" w:eastAsia="SimSun" w:hAnsi="Times New Roman"/>
                <w:b/>
                <w:sz w:val="24"/>
                <w:szCs w:val="24"/>
              </w:rPr>
              <w:t>2</w:t>
            </w:r>
            <w:r w:rsidRPr="008E7746">
              <w:rPr>
                <w:rFonts w:ascii="Times New Roman" w:eastAsia="SimSun" w:hAnsi="Times New Roman"/>
                <w:b/>
                <w:sz w:val="24"/>
                <w:szCs w:val="24"/>
              </w:rPr>
              <w:t>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C8568C" w:rsidRPr="008E7746" w:rsidRDefault="00C8568C" w:rsidP="002054A6">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304AF" w:rsidRPr="008E7746" w:rsidRDefault="003304AF" w:rsidP="002054A6">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304AF" w:rsidRPr="008E7746" w:rsidRDefault="003304AF" w:rsidP="002054A6">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304AF" w:rsidRPr="008E7746" w:rsidRDefault="003304AF"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C8568C" w:rsidRPr="008E7746" w:rsidRDefault="003304AF"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304AF" w:rsidRDefault="003304AF"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287E75">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943754" w:rsidRPr="008E7746" w:rsidRDefault="009437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w:t>
            </w:r>
            <w:r w:rsidRPr="008E7746">
              <w:rPr>
                <w:rFonts w:ascii="Times New Roman" w:hAnsi="Times New Roman"/>
                <w:sz w:val="24"/>
                <w:szCs w:val="24"/>
                <w:lang w:eastAsia="zh-CN"/>
              </w:rPr>
              <w:t>.11</w:t>
            </w:r>
            <w:r w:rsidRPr="008E7746">
              <w:rPr>
                <w:rFonts w:ascii="Times New Roman" w:eastAsia="SimSun" w:hAnsi="Times New Roman"/>
                <w:sz w:val="24"/>
                <w:szCs w:val="24"/>
                <w:lang w:eastAsia="zh-CN"/>
              </w:rPr>
              <w:t>] - Целлюлозно-бумажная промышленность</w:t>
            </w:r>
          </w:p>
        </w:tc>
        <w:tc>
          <w:tcPr>
            <w:tcW w:w="3417" w:type="dxa"/>
            <w:shd w:val="clear" w:color="auto" w:fill="FFFFFF" w:themeFill="background1"/>
            <w:vAlign w:val="center"/>
          </w:tcPr>
          <w:p w:rsidR="00CA1659" w:rsidRPr="008E7746" w:rsidRDefault="009437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издательской и полиграфической деятельности, тиражирования записанных носителей информации</w:t>
            </w:r>
            <w:r w:rsidR="00CA1659" w:rsidRPr="008E7746">
              <w:rPr>
                <w:rFonts w:ascii="Times New Roman" w:eastAsia="SimSun" w:hAnsi="Times New Roman"/>
                <w:sz w:val="24"/>
                <w:szCs w:val="24"/>
                <w:lang w:eastAsia="zh-CN"/>
              </w:rPr>
              <w:t>4.7</w:t>
            </w:r>
          </w:p>
          <w:p w:rsidR="00943754" w:rsidRPr="008E7746" w:rsidRDefault="009437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505" w:type="dxa"/>
            <w:vMerge/>
            <w:tcBorders>
              <w:top w:val="single" w:sz="4" w:space="0" w:color="000000"/>
              <w:left w:val="single" w:sz="4" w:space="0" w:color="000000"/>
              <w:right w:val="single" w:sz="4" w:space="0" w:color="000000"/>
            </w:tcBorders>
            <w:shd w:val="clear" w:color="auto" w:fill="FFFFFF" w:themeFill="background1"/>
          </w:tcPr>
          <w:p w:rsidR="00943754" w:rsidRPr="008E7746" w:rsidRDefault="00943754"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707298" w:rsidRPr="008E7746" w:rsidRDefault="00707298"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707298"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7C0263" w:rsidRPr="008E7746" w:rsidRDefault="007C0263" w:rsidP="002054A6">
            <w:pPr>
              <w:shd w:val="clear" w:color="auto" w:fill="FFFFFF" w:themeFill="background1"/>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707298" w:rsidRPr="008E7746" w:rsidRDefault="00707298"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C8568C" w:rsidRPr="008E7746" w:rsidRDefault="00C8568C" w:rsidP="002054A6">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CA1659" w:rsidRPr="008E7746" w:rsidRDefault="00CA1659" w:rsidP="002054A6">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A1659" w:rsidRPr="008E7746" w:rsidRDefault="00CA1659" w:rsidP="002054A6">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CA1659" w:rsidRPr="008E7746" w:rsidRDefault="00CA1659" w:rsidP="002054A6">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CA1659" w:rsidRPr="008E7746" w:rsidRDefault="00CA1659" w:rsidP="002054A6">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CA1659" w:rsidRDefault="00CA1659" w:rsidP="002054A6">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2054A6">
            <w:pPr>
              <w:widowControl w:val="0"/>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shd w:val="clear" w:color="auto" w:fill="FFFFFF" w:themeFill="background1"/>
            <w:vAlign w:val="center"/>
          </w:tcPr>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417" w:type="dxa"/>
            <w:shd w:val="clear" w:color="auto" w:fill="FFFFFF" w:themeFill="background1"/>
            <w:vAlign w:val="center"/>
          </w:tcPr>
          <w:p w:rsidR="00CA1659" w:rsidRPr="008E7746" w:rsidRDefault="00CA1659" w:rsidP="002054A6">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CA1659" w:rsidRPr="008E7746" w:rsidRDefault="00CA1659"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505" w:type="dxa"/>
            <w:shd w:val="clear" w:color="auto" w:fill="FFFFFF" w:themeFill="background1"/>
          </w:tcPr>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CA1659" w:rsidRPr="008E7746" w:rsidRDefault="00CA1659"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2054A6" w:rsidRPr="008E7746" w:rsidRDefault="002054A6"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eastAsia="SimSun" w:hAnsi="Times New Roman"/>
                <w:b/>
                <w:bCs/>
                <w:sz w:val="24"/>
                <w:szCs w:val="24"/>
              </w:rPr>
              <w:t>10000 кв.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r w:rsidRPr="008E7746">
              <w:rPr>
                <w:rFonts w:ascii="Times New Roman" w:eastAsia="SimSun" w:hAnsi="Times New Roman"/>
                <w:sz w:val="24"/>
                <w:szCs w:val="24"/>
              </w:rPr>
              <w:t>;</w:t>
            </w:r>
          </w:p>
          <w:p w:rsidR="002054A6" w:rsidRDefault="002054A6"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Pr="008E7746">
              <w:rPr>
                <w:rFonts w:ascii="Times New Roman" w:eastAsia="SimSun" w:hAnsi="Times New Roman"/>
                <w:b/>
                <w:sz w:val="24"/>
                <w:szCs w:val="24"/>
              </w:rPr>
              <w:t>1 м.</w:t>
            </w:r>
          </w:p>
          <w:p w:rsidR="007C0263" w:rsidRPr="008E7746" w:rsidRDefault="007C0263" w:rsidP="002054A6">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15"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490254" w:rsidRPr="008E7746" w:rsidRDefault="00490254" w:rsidP="002054A6">
            <w:pPr>
              <w:shd w:val="clear" w:color="auto" w:fill="FFFFFF" w:themeFill="background1"/>
              <w:rPr>
                <w:rFonts w:ascii="Times New Roman" w:hAnsi="Times New Roman"/>
                <w:sz w:val="24"/>
                <w:szCs w:val="24"/>
              </w:rPr>
            </w:pPr>
          </w:p>
        </w:tc>
      </w:tr>
      <w:tr w:rsidR="008E7746" w:rsidRPr="008E7746" w:rsidTr="002054A6">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490254" w:rsidRPr="008E7746" w:rsidRDefault="00490254"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490254" w:rsidRPr="008E7746" w:rsidRDefault="00490254" w:rsidP="002054A6">
            <w:pPr>
              <w:shd w:val="clear" w:color="auto" w:fill="FFFFFF" w:themeFill="background1"/>
              <w:rPr>
                <w:rFonts w:ascii="Times New Roman" w:eastAsia="SimSun" w:hAnsi="Times New Roman"/>
                <w:sz w:val="24"/>
                <w:szCs w:val="24"/>
              </w:rPr>
            </w:pPr>
          </w:p>
        </w:tc>
      </w:tr>
    </w:tbl>
    <w:p w:rsidR="00943063" w:rsidRPr="008E7746" w:rsidRDefault="00943063" w:rsidP="002054A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966D8F">
        <w:tc>
          <w:tcPr>
            <w:tcW w:w="2830"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1C3C78"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1C3C78"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136B16"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87E75" w:rsidRPr="008E7746" w:rsidRDefault="00287E75" w:rsidP="00287E75">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36B16" w:rsidRPr="008E7746" w:rsidRDefault="00136B16" w:rsidP="00A54739">
            <w:pPr>
              <w:shd w:val="clear" w:color="auto" w:fill="FFFFFF" w:themeFill="background1"/>
              <w:rPr>
                <w:rFonts w:ascii="Times New Roman" w:hAnsi="Times New Roman"/>
                <w:sz w:val="24"/>
                <w:szCs w:val="24"/>
              </w:rPr>
            </w:pP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CA1F8F" w:rsidRPr="008E7746" w:rsidRDefault="00CA1F8F"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136B16" w:rsidRPr="008E7746" w:rsidRDefault="00CA1F8F"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00474C44">
              <w:rPr>
                <w:rFonts w:ascii="Times New Roman" w:eastAsia="SimSun" w:hAnsi="Times New Roman"/>
                <w:b/>
                <w:sz w:val="24"/>
                <w:szCs w:val="24"/>
              </w:rPr>
              <w:t>(процент застройки подземной части не регламентируется)</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36B16" w:rsidRDefault="00287E75" w:rsidP="00287E75">
            <w:pPr>
              <w:shd w:val="clear" w:color="auto" w:fill="FFFFFF" w:themeFill="background1"/>
              <w:autoSpaceDE w:val="0"/>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p w:rsidR="007C0263" w:rsidRPr="008E7746" w:rsidRDefault="007C0263" w:rsidP="00287E75">
            <w:pPr>
              <w:shd w:val="clear" w:color="auto" w:fill="FFFFFF" w:themeFill="background1"/>
              <w:autoSpaceDE w:val="0"/>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5A3EA6" w:rsidRPr="008E7746" w:rsidRDefault="005A3EA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5A3EA6" w:rsidRPr="008E7746" w:rsidRDefault="005A3EA6" w:rsidP="00A54739">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5A3EA6" w:rsidRPr="008E7746" w:rsidRDefault="005A3EA6" w:rsidP="00A54739">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5A3EA6" w:rsidRPr="008E7746" w:rsidRDefault="005A3EA6" w:rsidP="00A54739">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136B16" w:rsidRPr="008E7746" w:rsidRDefault="00B16E9F" w:rsidP="00A54739">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136B16" w:rsidRPr="008E7746" w:rsidRDefault="00136B16" w:rsidP="00A54739">
            <w:pPr>
              <w:shd w:val="clear" w:color="auto" w:fill="FFFFFF" w:themeFill="background1"/>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A54739" w:rsidRPr="008E7746" w:rsidRDefault="00A54739" w:rsidP="00A54739">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4739"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CA1659">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CA1659">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CA1659">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CA1659" w:rsidRPr="008E7746" w:rsidRDefault="00CA1659" w:rsidP="00CA1659">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A1659" w:rsidRPr="008E7746" w:rsidRDefault="00CA1659" w:rsidP="00CA1659">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CA1659" w:rsidRPr="008E7746" w:rsidRDefault="00CA1659" w:rsidP="00CA1659">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2B7C62" w:rsidRPr="008E7746" w:rsidRDefault="002B7C62" w:rsidP="00CA1659">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2B7C62" w:rsidRPr="008E7746" w:rsidRDefault="002B7C62" w:rsidP="002B7C62">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w:t>
            </w:r>
            <w:r w:rsidR="003F0B79" w:rsidRPr="008E7746">
              <w:rPr>
                <w:rFonts w:ascii="Times New Roman" w:eastAsia="SimSun" w:hAnsi="Times New Roman"/>
                <w:sz w:val="24"/>
                <w:szCs w:val="24"/>
              </w:rPr>
              <w:t xml:space="preserve">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C23F5E">
        <w:tc>
          <w:tcPr>
            <w:tcW w:w="2830"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2B7C62" w:rsidRPr="008E7746" w:rsidRDefault="002B7C62" w:rsidP="002B7C62">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C23F5E">
        <w:tc>
          <w:tcPr>
            <w:tcW w:w="2830"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2B7C62" w:rsidRPr="008E7746" w:rsidRDefault="002B7C62" w:rsidP="002B7C62">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auto"/>
          </w:tcPr>
          <w:p w:rsidR="00CA1659" w:rsidRPr="008E7746" w:rsidRDefault="00CA165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auto"/>
          </w:tcPr>
          <w:p w:rsidR="00CA1659" w:rsidRPr="008E7746" w:rsidRDefault="00CA1659" w:rsidP="00A54739">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A1659" w:rsidRPr="008E7746" w:rsidRDefault="00CA1659" w:rsidP="00A5473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CA1659" w:rsidRPr="008E7746" w:rsidRDefault="00CA1659" w:rsidP="00A54739">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3F0B79" w:rsidRPr="008E7746" w:rsidRDefault="003F0B7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F0B79" w:rsidRPr="008E7746" w:rsidRDefault="003F0B79"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0B79" w:rsidRPr="008E7746" w:rsidRDefault="003F0B79" w:rsidP="00A54739">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F0B79" w:rsidRPr="008E7746" w:rsidRDefault="003F0B7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F0B79" w:rsidRPr="008E7746" w:rsidRDefault="003F0B7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F0B79" w:rsidRPr="008E7746" w:rsidRDefault="003F0B79"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F0B79" w:rsidRPr="008E7746" w:rsidRDefault="003F0B7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F0B79" w:rsidRDefault="003F0B79" w:rsidP="00A54739">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A54739">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bl>
    <w:p w:rsidR="00943063" w:rsidRPr="008E7746" w:rsidRDefault="00943063" w:rsidP="00A54739">
      <w:pPr>
        <w:shd w:val="clear" w:color="auto" w:fill="FFFFFF" w:themeFill="background1"/>
      </w:pP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6F5C0F" w:rsidRPr="008E7746" w:rsidRDefault="006F5C0F"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DD0E61">
        <w:tc>
          <w:tcPr>
            <w:tcW w:w="6941" w:type="dxa"/>
            <w:tcBorders>
              <w:top w:val="single" w:sz="4" w:space="0" w:color="000000"/>
              <w:left w:val="single" w:sz="4" w:space="0" w:color="000000"/>
              <w:bottom w:val="single" w:sz="4" w:space="0" w:color="000000"/>
            </w:tcBorders>
            <w:shd w:val="clear" w:color="auto" w:fill="auto"/>
            <w:vAlign w:val="center"/>
          </w:tcPr>
          <w:p w:rsidR="007557BB" w:rsidRPr="008E7746" w:rsidRDefault="007557BB" w:rsidP="00A5473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7BB" w:rsidRPr="008E7746" w:rsidRDefault="007557BB" w:rsidP="00A5473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DD0E61">
        <w:tc>
          <w:tcPr>
            <w:tcW w:w="6941" w:type="dxa"/>
          </w:tcPr>
          <w:p w:rsidR="007557BB" w:rsidRPr="008E7746" w:rsidRDefault="007557BB" w:rsidP="00A547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B06A50" w:rsidRPr="008E7746" w:rsidRDefault="00B06A50" w:rsidP="00B06A5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06A50" w:rsidRPr="008E7746" w:rsidRDefault="00B06A50" w:rsidP="00B06A5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B06A50" w:rsidRPr="008E7746" w:rsidRDefault="00B06A50" w:rsidP="00B06A5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B06A50" w:rsidRPr="008E7746" w:rsidRDefault="00B06A50" w:rsidP="00B06A5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06A50" w:rsidRDefault="00B06A50" w:rsidP="00B06A5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B06A50"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7557BB" w:rsidRPr="008E7746" w:rsidRDefault="00B06A50" w:rsidP="00B06A5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7557BB" w:rsidRPr="008E7746" w:rsidRDefault="007557BB" w:rsidP="00A54739">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7557BB" w:rsidRPr="008E7746" w:rsidTr="00DD0E61">
        <w:tc>
          <w:tcPr>
            <w:tcW w:w="6941" w:type="dxa"/>
          </w:tcPr>
          <w:p w:rsidR="007557BB" w:rsidRPr="008E7746" w:rsidRDefault="007557BB" w:rsidP="00A547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943063" w:rsidRPr="008E7746" w:rsidRDefault="00943063" w:rsidP="00A54739">
      <w:pPr>
        <w:shd w:val="clear" w:color="auto" w:fill="FFFFFF" w:themeFill="background1"/>
      </w:pPr>
    </w:p>
    <w:p w:rsidR="008105F4" w:rsidRPr="008E7746" w:rsidRDefault="008105F4" w:rsidP="00A54739">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8105F4" w:rsidRPr="008E7746" w:rsidRDefault="008105F4" w:rsidP="00A54739">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8105F4" w:rsidRPr="008E7746" w:rsidRDefault="008105F4" w:rsidP="00A54739">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8105F4" w:rsidRPr="008E7746" w:rsidRDefault="008105F4" w:rsidP="00A54739">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8105F4" w:rsidRPr="008E7746" w:rsidRDefault="0049025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90254" w:rsidRPr="008E7746" w:rsidRDefault="00490254" w:rsidP="0049025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8105F4" w:rsidRPr="008E7746" w:rsidRDefault="008105F4" w:rsidP="00A54739">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8105F4" w:rsidRPr="008E7746" w:rsidRDefault="008105F4" w:rsidP="00A54739">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D3F32" w:rsidRPr="008E7746" w:rsidRDefault="004D3F32" w:rsidP="00A54739">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p>
    <w:p w:rsidR="004D3F32" w:rsidRPr="008E7746" w:rsidRDefault="004D3F32" w:rsidP="00C24925">
      <w:pPr>
        <w:spacing w:after="0" w:line="240" w:lineRule="auto"/>
        <w:jc w:val="center"/>
        <w:rPr>
          <w:rFonts w:ascii="Times New Roman" w:eastAsia="SimSun" w:hAnsi="Times New Roman" w:cs="Times New Roman"/>
          <w:b/>
          <w:sz w:val="28"/>
          <w:szCs w:val="28"/>
          <w:u w:val="single"/>
          <w:lang w:eastAsia="zh-CN"/>
        </w:rPr>
      </w:pPr>
    </w:p>
    <w:p w:rsidR="004D3F32" w:rsidRPr="008E7746" w:rsidRDefault="004D3F32" w:rsidP="00483C25">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p>
    <w:p w:rsidR="00C24925" w:rsidRPr="008E7746" w:rsidRDefault="00C24925" w:rsidP="00483C25">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ОД-3. Зона обслуживания и деловой активности при транспортных</w:t>
      </w:r>
    </w:p>
    <w:p w:rsidR="00C24925" w:rsidRPr="008E7746" w:rsidRDefault="00C24925" w:rsidP="00483C25">
      <w:pPr>
        <w:widowControl w:val="0"/>
        <w:shd w:val="clear" w:color="auto" w:fill="FFFFFF" w:themeFill="background1"/>
        <w:spacing w:after="0" w:line="240" w:lineRule="auto"/>
        <w:ind w:firstLine="426"/>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коридорах и узлах</w:t>
      </w:r>
    </w:p>
    <w:p w:rsidR="00C24925" w:rsidRPr="008E7746" w:rsidRDefault="00C24925" w:rsidP="00483C25">
      <w:pPr>
        <w:widowControl w:val="0"/>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C24925" w:rsidRPr="008E7746" w:rsidRDefault="00C24925" w:rsidP="00483C25">
      <w:pPr>
        <w:widowControl w:val="0"/>
        <w:shd w:val="clear" w:color="auto" w:fill="FFFFFF" w:themeFill="background1"/>
        <w:tabs>
          <w:tab w:val="left" w:pos="1260"/>
        </w:tabs>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при транспортных коридорах и узлах ОД - 3 выделена для обеспечения правовых условий формирования и развития общественных центров при сооружениях внешнего транспорта (авто., железнодорожного, речного вокзалов) и категорированных автодорог федерального, краевого и районного значения, с широким спектром деловых и обслуживающих функций, ориентированных на обеспечение высокого уровня комфорта перевозки грузов и пассажиров.</w:t>
      </w:r>
    </w:p>
    <w:p w:rsidR="00C24925" w:rsidRPr="008E7746" w:rsidRDefault="00C24925" w:rsidP="00483C25">
      <w:pPr>
        <w:shd w:val="clear" w:color="auto" w:fill="FFFFFF" w:themeFill="background1"/>
      </w:pPr>
    </w:p>
    <w:p w:rsidR="0054127C" w:rsidRPr="008E7746" w:rsidRDefault="0054127C" w:rsidP="00483C25">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8E7746" w:rsidRPr="008E7746" w:rsidTr="00061CA4">
        <w:tc>
          <w:tcPr>
            <w:tcW w:w="2809"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11" w:type="dxa"/>
            <w:vMerge w:val="restart"/>
          </w:tcPr>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9F1756" w:rsidRDefault="009F1756" w:rsidP="00483C25">
            <w:pPr>
              <w:widowControl w:val="0"/>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sidR="00B06A50">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483C25">
            <w:pPr>
              <w:widowControl w:val="0"/>
              <w:shd w:val="clear" w:color="auto" w:fill="FFFFFF" w:themeFill="background1"/>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9F1756" w:rsidRPr="008E7746" w:rsidRDefault="009F1756" w:rsidP="00483C25">
            <w:pPr>
              <w:widowControl w:val="0"/>
              <w:shd w:val="clear" w:color="auto" w:fill="FFFFFF" w:themeFill="background1"/>
              <w:jc w:val="center"/>
              <w:rPr>
                <w:rFonts w:ascii="Times New Roman" w:hAnsi="Times New Roman"/>
                <w:b/>
                <w:sz w:val="24"/>
                <w:szCs w:val="24"/>
              </w:rPr>
            </w:pP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11" w:type="dxa"/>
            <w:vMerge/>
          </w:tcPr>
          <w:p w:rsidR="009F1756" w:rsidRPr="008E7746" w:rsidRDefault="009F1756" w:rsidP="00483C25">
            <w:pPr>
              <w:widowControl w:val="0"/>
              <w:shd w:val="clear" w:color="auto" w:fill="FFFFFF" w:themeFill="background1"/>
              <w:jc w:val="center"/>
              <w:rPr>
                <w:rFonts w:ascii="Times New Roman" w:hAnsi="Times New Roman"/>
                <w:b/>
                <w:sz w:val="24"/>
                <w:szCs w:val="24"/>
              </w:rPr>
            </w:pPr>
          </w:p>
        </w:tc>
      </w:tr>
      <w:tr w:rsidR="008E7746" w:rsidRPr="008E7746" w:rsidTr="00A54739">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9F1756" w:rsidRPr="008E7746" w:rsidRDefault="009F1756" w:rsidP="00483C25">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11" w:type="dxa"/>
            <w:vMerge/>
            <w:shd w:val="clear" w:color="auto" w:fill="BFBFBF" w:themeFill="background1" w:themeFillShade="BF"/>
          </w:tcPr>
          <w:p w:rsidR="009F1756" w:rsidRPr="008E7746" w:rsidRDefault="009F1756" w:rsidP="00483C25">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A54739">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1" w:type="dxa"/>
            <w:vMerge/>
            <w:shd w:val="clear" w:color="auto" w:fill="auto"/>
          </w:tcPr>
          <w:p w:rsidR="009F1756" w:rsidRPr="008E7746" w:rsidRDefault="009F1756" w:rsidP="00483C25">
            <w:pPr>
              <w:shd w:val="clear" w:color="auto" w:fill="FFFFFF" w:themeFill="background1"/>
              <w:rPr>
                <w:rFonts w:ascii="Times New Roman" w:hAnsi="Times New Roman"/>
                <w:sz w:val="24"/>
                <w:szCs w:val="24"/>
              </w:rPr>
            </w:pP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511" w:type="dxa"/>
            <w:vMerge/>
            <w:shd w:val="clear" w:color="auto" w:fill="auto"/>
          </w:tcPr>
          <w:p w:rsidR="009F1756" w:rsidRPr="008E7746" w:rsidRDefault="009F1756" w:rsidP="00483C25">
            <w:pPr>
              <w:shd w:val="clear" w:color="auto" w:fill="FFFFFF" w:themeFill="background1"/>
              <w:rPr>
                <w:rFonts w:ascii="Times New Roman" w:hAnsi="Times New Roman"/>
                <w:sz w:val="24"/>
                <w:szCs w:val="24"/>
              </w:rPr>
            </w:pPr>
          </w:p>
        </w:tc>
      </w:tr>
      <w:tr w:rsidR="008E7746" w:rsidRPr="008E7746" w:rsidTr="00C23F5E">
        <w:tc>
          <w:tcPr>
            <w:tcW w:w="2809" w:type="dxa"/>
            <w:tcBorders>
              <w:top w:val="single" w:sz="4" w:space="0" w:color="000000"/>
              <w:left w:val="single" w:sz="4" w:space="0" w:color="000000"/>
            </w:tcBorders>
            <w:shd w:val="clear" w:color="auto" w:fill="FFFFFF" w:themeFill="background1"/>
          </w:tcPr>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11" w:type="dxa"/>
            <w:vMerge/>
            <w:tcBorders>
              <w:bottom w:val="single" w:sz="4" w:space="0" w:color="000000"/>
            </w:tcBorders>
            <w:shd w:val="clear" w:color="auto" w:fill="auto"/>
          </w:tcPr>
          <w:p w:rsidR="009F1756" w:rsidRPr="008E7746" w:rsidRDefault="009F1756" w:rsidP="00483C25">
            <w:pPr>
              <w:widowControl w:val="0"/>
              <w:shd w:val="clear" w:color="auto" w:fill="FFFFFF" w:themeFill="background1"/>
              <w:spacing w:line="256" w:lineRule="auto"/>
              <w:rPr>
                <w:rFonts w:ascii="Times New Roma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483C25">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67789F" w:rsidRPr="008E7746" w:rsidRDefault="0067789F" w:rsidP="00483C25">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67789F" w:rsidRPr="008E7746"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483C25">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11" w:type="dxa"/>
            <w:vMerge/>
            <w:tcBorders>
              <w:left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2</w:t>
            </w:r>
            <w:r w:rsidRPr="008E7746">
              <w:rPr>
                <w:rFonts w:ascii="Times New Roman" w:eastAsia="SimSun" w:hAnsi="Times New Roman"/>
                <w:b/>
                <w:sz w:val="24"/>
                <w:szCs w:val="24"/>
              </w:rPr>
              <w:t>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483C25">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11"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300 кв. м/не подлежит ограничению;</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- 3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мансардный этаж);</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11"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xml:space="preserve">] - </w:t>
            </w:r>
            <w:r w:rsidR="00A91AB4" w:rsidRPr="008E7746">
              <w:rPr>
                <w:rFonts w:ascii="Times New Roman" w:eastAsia="SimSun" w:hAnsi="Times New Roman"/>
                <w:sz w:val="24"/>
                <w:szCs w:val="24"/>
              </w:rPr>
              <w:t>Служебные гаражи</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A91AB4"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стоянки для хранения служебного автотранспорта, используемого в целях осуществления видов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- 0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67789F"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8E7746" w:rsidRPr="008E7746" w:rsidTr="00483C25">
        <w:tc>
          <w:tcPr>
            <w:tcW w:w="2809" w:type="dxa"/>
            <w:tcBorders>
              <w:top w:val="single" w:sz="4" w:space="0" w:color="auto"/>
              <w:left w:val="single" w:sz="4" w:space="0" w:color="auto"/>
              <w:right w:val="single" w:sz="4" w:space="0" w:color="auto"/>
            </w:tcBorders>
            <w:shd w:val="clear" w:color="auto" w:fill="FFFFFF" w:themeFill="background1"/>
          </w:tcPr>
          <w:p w:rsidR="00A91AB4" w:rsidRPr="008E7746" w:rsidRDefault="00A91AB4" w:rsidP="00483C25">
            <w:pPr>
              <w:pStyle w:val="ConsPlusNormal"/>
              <w:shd w:val="clear" w:color="auto" w:fill="FFFFFF" w:themeFill="background1"/>
              <w:jc w:val="both"/>
            </w:pPr>
            <w:r w:rsidRPr="008E7746">
              <w:t>[4.9.1] - Объекты дорожного сервиса</w:t>
            </w:r>
          </w:p>
        </w:tc>
        <w:tc>
          <w:tcPr>
            <w:tcW w:w="3417" w:type="dxa"/>
            <w:tcBorders>
              <w:top w:val="single" w:sz="4" w:space="0" w:color="auto"/>
              <w:left w:val="single" w:sz="4" w:space="0" w:color="auto"/>
              <w:right w:val="single" w:sz="4" w:space="0" w:color="auto"/>
            </w:tcBorders>
            <w:shd w:val="clear" w:color="auto" w:fill="FFFFFF" w:themeFill="background1"/>
          </w:tcPr>
          <w:p w:rsidR="00A91AB4" w:rsidRPr="008E7746" w:rsidRDefault="00A91AB4" w:rsidP="00483C25">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p w:rsidR="00A91AB4" w:rsidRPr="008E7746" w:rsidRDefault="00A91AB4" w:rsidP="00483C25">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8E7746" w:rsidRPr="008E7746" w:rsidTr="00483C25">
        <w:tc>
          <w:tcPr>
            <w:tcW w:w="2809" w:type="dxa"/>
            <w:tcBorders>
              <w:top w:val="single" w:sz="4" w:space="0" w:color="auto"/>
              <w:left w:val="single" w:sz="4" w:space="0" w:color="auto"/>
              <w:right w:val="single" w:sz="4" w:space="0" w:color="auto"/>
            </w:tcBorders>
            <w:shd w:val="clear" w:color="auto" w:fill="FFFFFF" w:themeFill="background1"/>
          </w:tcPr>
          <w:p w:rsidR="000209FB" w:rsidRPr="008E7746" w:rsidRDefault="000209FB" w:rsidP="00483C25">
            <w:pPr>
              <w:pStyle w:val="ConsPlusNormal"/>
              <w:shd w:val="clear" w:color="auto" w:fill="FFFFFF" w:themeFill="background1"/>
              <w:jc w:val="both"/>
            </w:pPr>
            <w:r w:rsidRPr="008E7746">
              <w:t>[4.9.1.1] - Заправка транспортных средств</w:t>
            </w:r>
          </w:p>
        </w:tc>
        <w:tc>
          <w:tcPr>
            <w:tcW w:w="3417" w:type="dxa"/>
            <w:tcBorders>
              <w:top w:val="single" w:sz="4" w:space="0" w:color="auto"/>
              <w:left w:val="single" w:sz="4" w:space="0" w:color="auto"/>
              <w:right w:val="single" w:sz="4" w:space="0" w:color="auto"/>
            </w:tcBorders>
            <w:shd w:val="clear" w:color="auto" w:fill="FFFFFF" w:themeFill="background1"/>
          </w:tcPr>
          <w:p w:rsidR="000209FB" w:rsidRPr="008E7746" w:rsidRDefault="000209FB" w:rsidP="00483C25">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0209FB" w:rsidRPr="008E7746" w:rsidRDefault="000209FB" w:rsidP="00483C25">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w:t>
            </w:r>
            <w:r w:rsidR="00483C25" w:rsidRPr="008E7746">
              <w:rPr>
                <w:rFonts w:ascii="Times New Roman" w:eastAsia="SimSun" w:hAnsi="Times New Roman"/>
                <w:sz w:val="24"/>
                <w:szCs w:val="24"/>
              </w:rPr>
              <w:t>зда) -</w:t>
            </w:r>
            <w:r w:rsidRPr="008E7746">
              <w:rPr>
                <w:rFonts w:ascii="Times New Roman" w:eastAsia="SimSun" w:hAnsi="Times New Roman"/>
                <w:b/>
                <w:sz w:val="24"/>
                <w:szCs w:val="24"/>
              </w:rPr>
              <w:t>10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C23F5E">
        <w:tc>
          <w:tcPr>
            <w:tcW w:w="2809"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417"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511" w:type="dxa"/>
            <w:shd w:val="clear" w:color="auto" w:fill="FFFFFF" w:themeFill="background1"/>
            <w:vAlign w:val="center"/>
          </w:tcPr>
          <w:p w:rsidR="000209FB" w:rsidRPr="008E7746" w:rsidRDefault="000209FB" w:rsidP="00483C25">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C23F5E">
        <w:tc>
          <w:tcPr>
            <w:tcW w:w="2809"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417"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511" w:type="dxa"/>
            <w:shd w:val="clear" w:color="auto" w:fill="FFFFFF" w:themeFill="background1"/>
            <w:vAlign w:val="center"/>
          </w:tcPr>
          <w:p w:rsidR="000209FB" w:rsidRPr="008E7746" w:rsidRDefault="000209FB" w:rsidP="00483C25">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67789F" w:rsidRPr="008E7746" w:rsidRDefault="0067789F"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8C41A7">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8E7746" w:rsidRPr="008E7746" w:rsidTr="00483C25">
        <w:tc>
          <w:tcPr>
            <w:tcW w:w="2809" w:type="dxa"/>
            <w:shd w:val="clear" w:color="auto" w:fill="FFFFFF" w:themeFill="background1"/>
            <w:vAlign w:val="center"/>
          </w:tcPr>
          <w:p w:rsidR="00771A0E" w:rsidRPr="008E7746" w:rsidRDefault="00771A0E"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[5.1.2] - Обеспечение занятий спортом в помещениях</w:t>
            </w:r>
          </w:p>
        </w:tc>
        <w:tc>
          <w:tcPr>
            <w:tcW w:w="3417" w:type="dxa"/>
            <w:shd w:val="clear" w:color="auto" w:fill="FFFFFF" w:themeFill="background1"/>
            <w:vAlign w:val="center"/>
          </w:tcPr>
          <w:p w:rsidR="00771A0E" w:rsidRPr="008E7746" w:rsidRDefault="00771A0E"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клубов, спортивных залов, бассейнов, физкультурно-оздоровительных комплексов в зданиях и сооружениях</w:t>
            </w:r>
          </w:p>
        </w:tc>
        <w:tc>
          <w:tcPr>
            <w:tcW w:w="8511" w:type="dxa"/>
            <w:shd w:val="clear" w:color="auto" w:fill="FFFFFF" w:themeFill="background1"/>
            <w:vAlign w:val="center"/>
          </w:tcPr>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- 500 кв. м/</w:t>
            </w:r>
            <w:r w:rsidRPr="008E7746">
              <w:rPr>
                <w:rFonts w:ascii="Times New Roman" w:hAnsi="Times New Roman"/>
                <w:bCs/>
                <w:sz w:val="24"/>
                <w:szCs w:val="24"/>
              </w:rPr>
              <w:t>не подлежит ограничению;</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20 м;</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771A0E" w:rsidRPr="008E7746" w:rsidRDefault="00771A0E" w:rsidP="00483C25">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15м;</w:t>
            </w:r>
          </w:p>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771A0E" w:rsidRPr="008E7746" w:rsidRDefault="00771A0E"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[5.1.3] - Площадки для занятий спортом</w:t>
            </w:r>
          </w:p>
        </w:tc>
        <w:tc>
          <w:tcPr>
            <w:tcW w:w="3417" w:type="dxa"/>
            <w:shd w:val="clear" w:color="auto" w:fill="FFFFFF" w:themeFill="background1"/>
            <w:vAlign w:val="center"/>
          </w:tcPr>
          <w:p w:rsidR="00771A0E" w:rsidRPr="008E7746" w:rsidRDefault="00771A0E"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vAlign w:val="center"/>
          </w:tcPr>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- 450 кв. м/</w:t>
            </w:r>
            <w:r w:rsidRPr="008E7746">
              <w:rPr>
                <w:rFonts w:ascii="Times New Roman" w:hAnsi="Times New Roman"/>
                <w:bCs/>
                <w:sz w:val="24"/>
                <w:szCs w:val="24"/>
              </w:rPr>
              <w:t>не подлежит ограничению;</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771A0E" w:rsidRPr="008E7746" w:rsidRDefault="00771A0E" w:rsidP="00483C25">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10 м;</w:t>
            </w:r>
          </w:p>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90%.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0A0266" w:rsidRPr="008E7746" w:rsidRDefault="000A0266"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7.2</w:t>
            </w:r>
            <w:r w:rsidRPr="008E7746">
              <w:rPr>
                <w:rFonts w:ascii="Times New Roman" w:eastAsia="SimSun" w:hAnsi="Times New Roman"/>
                <w:sz w:val="24"/>
                <w:szCs w:val="24"/>
              </w:rPr>
              <w:t>] - Автомобильный транспорт</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автобусные вокзалы, автостанции, автокассы, места стоянок автомобильного транспорта, осуществляющего перевозки людей по установленному маршруту</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- 10 кв. м/</w:t>
            </w:r>
            <w:r w:rsidRPr="008E7746">
              <w:rPr>
                <w:rFonts w:ascii="Times New Roman" w:eastAsia="SimSun" w:hAnsi="Times New Roman"/>
                <w:bCs/>
                <w:sz w:val="24"/>
                <w:szCs w:val="24"/>
              </w:rPr>
              <w:t>не подлежит ограничению;</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- 20 м;</w:t>
            </w:r>
          </w:p>
          <w:p w:rsidR="0067789F" w:rsidRPr="008E7746" w:rsidRDefault="00061CA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490254">
        <w:tc>
          <w:tcPr>
            <w:tcW w:w="2809"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09" w:type="dxa"/>
            <w:shd w:val="clear" w:color="auto" w:fill="FFFFFF" w:themeFill="background1"/>
            <w:vAlign w:val="center"/>
          </w:tcPr>
          <w:p w:rsidR="00490254" w:rsidRPr="008E7746" w:rsidRDefault="00490254" w:rsidP="00483C25">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90254" w:rsidRPr="008E7746" w:rsidRDefault="00490254"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FFFFFF" w:themeFill="background1"/>
          </w:tcPr>
          <w:p w:rsidR="00490254" w:rsidRPr="008E7746" w:rsidRDefault="00490254" w:rsidP="00483C25">
            <w:pPr>
              <w:shd w:val="clear" w:color="auto" w:fill="FFFFFF" w:themeFill="background1"/>
              <w:rPr>
                <w:rFonts w:ascii="Times New Roman" w:hAnsi="Times New Roman"/>
                <w:sz w:val="24"/>
                <w:szCs w:val="24"/>
              </w:rPr>
            </w:pPr>
          </w:p>
        </w:tc>
      </w:tr>
      <w:tr w:rsidR="008E7746" w:rsidRPr="008E7746" w:rsidTr="00483C25">
        <w:tc>
          <w:tcPr>
            <w:tcW w:w="2809" w:type="dxa"/>
            <w:shd w:val="clear" w:color="auto" w:fill="FFFFFF" w:themeFill="background1"/>
            <w:vAlign w:val="center"/>
          </w:tcPr>
          <w:p w:rsidR="00490254" w:rsidRPr="008E7746" w:rsidRDefault="00490254"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90254" w:rsidRPr="008E7746" w:rsidRDefault="00490254"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D5DCE4" w:themeFill="text2" w:themeFillTint="33"/>
          </w:tcPr>
          <w:p w:rsidR="00490254" w:rsidRPr="008E7746" w:rsidRDefault="00490254"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[6</w:t>
            </w:r>
            <w:r w:rsidRPr="008E7746">
              <w:rPr>
                <w:rFonts w:ascii="Times New Roman" w:hAnsi="Times New Roman"/>
                <w:sz w:val="24"/>
                <w:szCs w:val="24"/>
              </w:rPr>
              <w:t>.11</w:t>
            </w:r>
            <w:r w:rsidRPr="008E7746">
              <w:rPr>
                <w:rFonts w:ascii="Times New Roman" w:eastAsia="SimSun" w:hAnsi="Times New Roman"/>
                <w:sz w:val="24"/>
                <w:szCs w:val="24"/>
              </w:rPr>
              <w:t>] - Целлюлозно-бумажная промышленность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здания редакций, издательств, центров по предоставлению полиграфических услуг</w:t>
            </w:r>
          </w:p>
        </w:tc>
        <w:tc>
          <w:tcPr>
            <w:tcW w:w="8511" w:type="dxa"/>
            <w:tcBorders>
              <w:left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 м; </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3 этажа (включая ман-сардный этаж);</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 минимальный отступ от</w:t>
            </w:r>
            <w:r w:rsidR="008C41A7">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 /10000 кв.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4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2 этажа (включая ман-сардный этаж); </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максимальная высота строений, сооружений от уровня земли - 20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- 1 м;</w:t>
            </w:r>
          </w:p>
          <w:p w:rsidR="000209FB"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минимальный отступ от красной линии улиц/проездов - 1 м.</w:t>
            </w:r>
          </w:p>
          <w:p w:rsidR="007C0263" w:rsidRPr="008E7746" w:rsidRDefault="007C0263" w:rsidP="00483C25">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C23F5E">
        <w:tc>
          <w:tcPr>
            <w:tcW w:w="2809" w:type="dxa"/>
            <w:shd w:val="clear" w:color="auto" w:fill="FFFFFF" w:themeFill="background1"/>
            <w:vAlign w:val="center"/>
          </w:tcPr>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0209FB" w:rsidRPr="008E7746" w:rsidRDefault="000209FB"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11" w:type="dxa"/>
            <w:shd w:val="clear" w:color="auto" w:fill="FFFFFF" w:themeFill="background1"/>
          </w:tcPr>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0209FB" w:rsidRPr="008E7746" w:rsidRDefault="000209FB" w:rsidP="00483C25">
            <w:pPr>
              <w:shd w:val="clear" w:color="auto" w:fill="FFFFFF" w:themeFill="background1"/>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0209FB" w:rsidRPr="008E7746" w:rsidRDefault="000209FB"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bl>
    <w:p w:rsidR="0054127C" w:rsidRPr="008E7746" w:rsidRDefault="0054127C" w:rsidP="00483C25">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54127C" w:rsidRPr="008E7746" w:rsidRDefault="0054127C" w:rsidP="00483C25">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9D27DB">
        <w:tc>
          <w:tcPr>
            <w:tcW w:w="2830"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863978" w:rsidRPr="008E7746" w:rsidRDefault="00863978"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863978" w:rsidRPr="008E7746" w:rsidRDefault="00863978" w:rsidP="00483C25">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863978" w:rsidRPr="008E7746" w:rsidRDefault="00863978"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минимальная/максимальная площадь земельных участков - 10 кв. м/не подле-жит ограничению; </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-минимальная ширина земельных участков вдоль фронта улицы (проезда) – 4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-максимальное количество надземных этажей зданий – 3 этажа (включая ман-сардный этаж); </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-максимальная высота строений, сооружений от уровня земли - 20 м;</w:t>
            </w:r>
          </w:p>
          <w:p w:rsidR="00863978" w:rsidRDefault="00A91AB4" w:rsidP="00483C25">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-максимальный процент застройки в границах земельного участка – 80%</w:t>
            </w:r>
          </w:p>
          <w:p w:rsidR="00774043" w:rsidRPr="008E7746" w:rsidRDefault="00774043" w:rsidP="00483C25">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A91AB4" w:rsidRPr="008E7746" w:rsidRDefault="00A91AB4" w:rsidP="00483C25">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A91AB4" w:rsidRPr="008E7746" w:rsidRDefault="00A91AB4"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91AB4" w:rsidRDefault="00A91AB4" w:rsidP="00483C25">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483C25">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140051" w:rsidRPr="008E7746" w:rsidRDefault="00140051"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40051" w:rsidRPr="008E7746" w:rsidRDefault="00140051"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10,0 м; </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4 этажа (включая ман-сардный этаж);</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15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140051" w:rsidRPr="008E7746" w:rsidRDefault="00771A0E" w:rsidP="00483C25">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lang w:eastAsia="zh-CN"/>
              </w:rPr>
              <w:t>-минимальный отступ от</w:t>
            </w:r>
            <w:r w:rsidR="008C41A7">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8E7746" w:rsidRPr="008E7746" w:rsidTr="00483C25">
        <w:tc>
          <w:tcPr>
            <w:tcW w:w="2830" w:type="dxa"/>
            <w:shd w:val="clear" w:color="auto" w:fill="FFFFFF" w:themeFill="background1"/>
          </w:tcPr>
          <w:p w:rsidR="00771A0E" w:rsidRPr="008E7746" w:rsidRDefault="00771A0E" w:rsidP="00483C25">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shd w:val="clear" w:color="auto" w:fill="FFFFFF" w:themeFill="background1"/>
          </w:tcPr>
          <w:p w:rsidR="00771A0E" w:rsidRPr="008E7746" w:rsidRDefault="00771A0E"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1A0E" w:rsidRPr="008E7746" w:rsidRDefault="00771A0E"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771A0E" w:rsidRPr="008E7746" w:rsidRDefault="00771A0E"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71A0E" w:rsidRPr="008E7746" w:rsidRDefault="00771A0E"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771A0E" w:rsidRPr="008E7746" w:rsidRDefault="00771A0E" w:rsidP="00483C25">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771A0E" w:rsidRPr="008E7746" w:rsidRDefault="00771A0E" w:rsidP="00483C25">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54127C" w:rsidRPr="008E7746" w:rsidRDefault="0054127C" w:rsidP="00483C25">
      <w:pPr>
        <w:shd w:val="clear" w:color="auto" w:fill="FFFFFF" w:themeFill="background1"/>
      </w:pPr>
    </w:p>
    <w:p w:rsidR="00B713B5" w:rsidRPr="008E7746" w:rsidRDefault="00B713B5" w:rsidP="00483C25">
      <w:pPr>
        <w:shd w:val="clear" w:color="auto" w:fill="FFFFFF" w:themeFill="background1"/>
      </w:pPr>
    </w:p>
    <w:p w:rsidR="008F2E1A" w:rsidRPr="008E7746" w:rsidRDefault="0054127C"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w:t>
      </w:r>
      <w:r w:rsidR="008F2E1A" w:rsidRPr="008E7746">
        <w:rPr>
          <w:rFonts w:ascii="Times New Roman" w:eastAsia="SimSun" w:hAnsi="Times New Roman" w:cs="Times New Roman"/>
          <w:b/>
          <w:sz w:val="24"/>
          <w:szCs w:val="24"/>
          <w:lang w:eastAsia="zh-CN"/>
        </w:rPr>
        <w:t>,</w:t>
      </w:r>
    </w:p>
    <w:p w:rsidR="008F2E1A" w:rsidRPr="008E7746" w:rsidRDefault="0054127C"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 предельные параметры разрешенного строительства, реконструкции объектов капитального строительства</w:t>
      </w:r>
    </w:p>
    <w:p w:rsidR="00B713B5" w:rsidRPr="008E7746" w:rsidRDefault="00B713B5"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B713B5">
        <w:tc>
          <w:tcPr>
            <w:tcW w:w="6941" w:type="dxa"/>
            <w:tcBorders>
              <w:top w:val="single" w:sz="4" w:space="0" w:color="000000"/>
              <w:left w:val="single" w:sz="4" w:space="0" w:color="000000"/>
              <w:bottom w:val="single" w:sz="4" w:space="0" w:color="000000"/>
            </w:tcBorders>
            <w:shd w:val="clear" w:color="auto" w:fill="auto"/>
            <w:vAlign w:val="center"/>
          </w:tcPr>
          <w:p w:rsidR="008F2E1A" w:rsidRPr="008E7746" w:rsidRDefault="008F2E1A" w:rsidP="00483C25">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E1A" w:rsidRPr="008E7746" w:rsidRDefault="008F2E1A" w:rsidP="00483C25">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B713B5">
        <w:tc>
          <w:tcPr>
            <w:tcW w:w="6941" w:type="dxa"/>
          </w:tcPr>
          <w:p w:rsidR="008F2E1A" w:rsidRPr="008E7746" w:rsidRDefault="008F2E1A" w:rsidP="00483C25">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54DED" w:rsidRPr="008E7746" w:rsidRDefault="00254DED" w:rsidP="00483C25">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54DED" w:rsidRPr="008E7746" w:rsidRDefault="00254DED" w:rsidP="00483C25">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8F2E1A" w:rsidRPr="008E7746" w:rsidRDefault="008F2E1A" w:rsidP="00483C25">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F2E1A"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 для парковки автомобилей работников и посетителей</w:t>
            </w:r>
          </w:p>
        </w:tc>
        <w:tc>
          <w:tcPr>
            <w:tcW w:w="7619" w:type="dxa"/>
          </w:tcPr>
          <w:p w:rsidR="008F2E1A" w:rsidRPr="008E7746" w:rsidRDefault="007557BB"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7557BB" w:rsidRPr="008E7746" w:rsidRDefault="007557BB" w:rsidP="00483C25">
      <w:pPr>
        <w:shd w:val="clear" w:color="auto" w:fill="FFFFFF" w:themeFill="background1"/>
        <w:spacing w:line="240" w:lineRule="auto"/>
        <w:rPr>
          <w:rFonts w:ascii="Times New Roman" w:eastAsia="Times New Roman" w:hAnsi="Times New Roman" w:cs="Times New Roman"/>
          <w:sz w:val="24"/>
          <w:szCs w:val="24"/>
          <w:lang w:eastAsia="zh-CN"/>
        </w:rPr>
      </w:pPr>
    </w:p>
    <w:p w:rsidR="0045548A" w:rsidRPr="008E7746" w:rsidRDefault="0045548A" w:rsidP="00483C25">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024914" w:rsidRPr="008E7746" w:rsidRDefault="007F420D" w:rsidP="00483C25">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Минимальные расстояния между зданиями, а также между крайними строениями и группами строений на земельных участках принимаются в соответствии </w:t>
      </w:r>
      <w:r w:rsidR="00024914" w:rsidRPr="008E7746">
        <w:rPr>
          <w:rFonts w:ascii="Times New Roman" w:eastAsia="Times New Roman" w:hAnsi="Times New Roman" w:cs="Times New Roman"/>
          <w:sz w:val="24"/>
          <w:szCs w:val="24"/>
          <w:lang w:eastAsia="zh-CN"/>
        </w:rPr>
        <w:t>с</w:t>
      </w:r>
      <w:r w:rsidRPr="008E7746">
        <w:rPr>
          <w:rFonts w:ascii="Times New Roman" w:eastAsia="Times New Roman" w:hAnsi="Times New Roman" w:cs="Times New Roman"/>
          <w:sz w:val="24"/>
          <w:szCs w:val="24"/>
          <w:lang w:eastAsia="zh-CN"/>
        </w:rPr>
        <w:t xml:space="preserve"> санитарно-гигиеническими требованиями и в соответствии с требованиями пожарной безопасности.</w:t>
      </w:r>
    </w:p>
    <w:p w:rsidR="007F420D" w:rsidRPr="008E7746" w:rsidRDefault="007F420D" w:rsidP="00483C25">
      <w:pPr>
        <w:shd w:val="clear" w:color="auto" w:fill="FFFFFF" w:themeFill="background1"/>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F420D" w:rsidRPr="008E7746" w:rsidRDefault="007F420D" w:rsidP="00483C25">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986C3C" w:rsidRPr="008E7746" w:rsidRDefault="00986C3C" w:rsidP="00CE492A">
      <w:pPr>
        <w:spacing w:after="0" w:line="240" w:lineRule="auto"/>
        <w:ind w:firstLine="284"/>
        <w:jc w:val="center"/>
        <w:rPr>
          <w:rFonts w:ascii="Times New Roman" w:eastAsia="SimSun" w:hAnsi="Times New Roman" w:cs="Times New Roman"/>
          <w:b/>
          <w:sz w:val="24"/>
          <w:szCs w:val="24"/>
          <w:lang w:eastAsia="zh-CN"/>
        </w:rPr>
      </w:pPr>
    </w:p>
    <w:p w:rsidR="00986C3C" w:rsidRPr="008E7746" w:rsidRDefault="00986C3C" w:rsidP="00CE492A">
      <w:pPr>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CE492A">
      <w:pPr>
        <w:spacing w:after="0" w:line="240" w:lineRule="auto"/>
        <w:ind w:firstLine="284"/>
        <w:jc w:val="center"/>
        <w:rPr>
          <w:rFonts w:ascii="Times New Roman" w:eastAsia="SimSun" w:hAnsi="Times New Roman" w:cs="Times New Roman"/>
          <w:b/>
          <w:sz w:val="24"/>
          <w:szCs w:val="24"/>
          <w:lang w:eastAsia="zh-CN"/>
        </w:rPr>
      </w:pPr>
    </w:p>
    <w:p w:rsidR="00CE492A" w:rsidRPr="008E7746"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8E7746">
        <w:rPr>
          <w:rFonts w:ascii="Times New Roman" w:eastAsia="SimSun" w:hAnsi="Times New Roman" w:cs="Times New Roman"/>
          <w:b/>
          <w:sz w:val="36"/>
          <w:szCs w:val="36"/>
          <w:lang w:eastAsia="zh-CN"/>
        </w:rPr>
        <w:t xml:space="preserve">СПЕЦИАЛЬНЫЕ ОБСЛУЖИВАЮЩИЕ И ДЕЛОВЫЕ ЗОНЫ </w:t>
      </w:r>
    </w:p>
    <w:p w:rsidR="00CA6EB1" w:rsidRPr="008E7746"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CA6EB1" w:rsidRPr="008E7746" w:rsidRDefault="00CA6EB1" w:rsidP="00CA6EB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CA6EB1" w:rsidRPr="008E7746" w:rsidRDefault="00CA6EB1" w:rsidP="00CA6EB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CE492A" w:rsidRPr="008E7746" w:rsidRDefault="00CE492A" w:rsidP="00CE492A">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8E7746" w:rsidRPr="008E7746" w:rsidTr="004651A0">
        <w:tc>
          <w:tcPr>
            <w:tcW w:w="2830"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651A0">
        <w:tc>
          <w:tcPr>
            <w:tcW w:w="2830" w:type="dxa"/>
            <w:tcBorders>
              <w:top w:val="single" w:sz="4" w:space="0" w:color="000000"/>
              <w:left w:val="single" w:sz="4" w:space="0" w:color="000000"/>
              <w:bottom w:val="single" w:sz="4" w:space="0" w:color="000000"/>
            </w:tcBorders>
            <w:shd w:val="clear" w:color="auto" w:fill="auto"/>
          </w:tcPr>
          <w:p w:rsidR="00ED1638" w:rsidRPr="008E7746" w:rsidRDefault="00ED1638" w:rsidP="00A93ED6">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ED1638" w:rsidRPr="008E7746" w:rsidRDefault="00ED1638" w:rsidP="00A93ED6">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ED1638" w:rsidRPr="008E7746" w:rsidRDefault="00ED1638" w:rsidP="00A93ED6">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ED1638" w:rsidRPr="008E7746" w:rsidRDefault="00ED1638" w:rsidP="00A93ED6">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ED1638" w:rsidRPr="008E7746" w:rsidRDefault="00ED1638" w:rsidP="00A93ED6">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ED1638" w:rsidRPr="008E7746" w:rsidRDefault="00ED1638" w:rsidP="00A93ED6">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ED1638" w:rsidRPr="008E7746" w:rsidRDefault="00ED1638" w:rsidP="00A93ED6">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auto"/>
          </w:tcPr>
          <w:p w:rsidR="00ED1638" w:rsidRPr="008E7746" w:rsidRDefault="00ED1638" w:rsidP="00116DAB">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ED1638" w:rsidRPr="008E7746" w:rsidRDefault="00ED1638" w:rsidP="00116DAB">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ED1638" w:rsidRPr="008E7746" w:rsidRDefault="00ED1638" w:rsidP="00116DAB">
            <w:pPr>
              <w:rPr>
                <w:rFonts w:ascii="Times New Roman" w:eastAsia="SimSun" w:hAnsi="Times New Roman"/>
                <w:sz w:val="24"/>
                <w:szCs w:val="24"/>
              </w:rPr>
            </w:pPr>
          </w:p>
        </w:tc>
      </w:tr>
      <w:tr w:rsidR="008E7746" w:rsidRPr="008E7746" w:rsidTr="00C23F5E">
        <w:tc>
          <w:tcPr>
            <w:tcW w:w="2830" w:type="dxa"/>
            <w:vAlign w:val="center"/>
          </w:tcPr>
          <w:p w:rsidR="00ED1638" w:rsidRPr="008E7746" w:rsidRDefault="00ED1638" w:rsidP="00ED1638">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ED1638" w:rsidRPr="008E7746" w:rsidRDefault="00ED1638" w:rsidP="00ED163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ED1638" w:rsidRPr="008E7746" w:rsidRDefault="00ED1638" w:rsidP="00ED1638">
            <w:pPr>
              <w:rPr>
                <w:rFonts w:ascii="Times New Roman" w:eastAsia="SimSu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AB3C69" w:rsidRPr="008E7746" w:rsidRDefault="00AB3C69" w:rsidP="00AB3C69">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AB3C69" w:rsidRPr="008E7746" w:rsidRDefault="00343AA1" w:rsidP="00AB3C69">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00343AA1" w:rsidRPr="008E7746">
              <w:rPr>
                <w:rFonts w:ascii="Times New Roman" w:eastAsia="SimSun" w:hAnsi="Times New Roman"/>
                <w:sz w:val="24"/>
                <w:szCs w:val="24"/>
              </w:rPr>
              <w:t>5</w:t>
            </w:r>
            <w:r w:rsidRPr="008E7746">
              <w:rPr>
                <w:rFonts w:ascii="Times New Roman" w:eastAsia="SimSun" w:hAnsi="Times New Roman"/>
                <w:sz w:val="24"/>
                <w:szCs w:val="24"/>
              </w:rPr>
              <w:t>0/5000 кв. м;</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00343AA1" w:rsidRPr="008E7746">
              <w:rPr>
                <w:rFonts w:ascii="Times New Roman" w:eastAsia="SimSun" w:hAnsi="Times New Roman"/>
                <w:sz w:val="24"/>
                <w:szCs w:val="24"/>
              </w:rPr>
              <w:t>12</w:t>
            </w:r>
            <w:r w:rsidRPr="008E7746">
              <w:rPr>
                <w:rFonts w:ascii="Times New Roman" w:eastAsia="SimSun" w:hAnsi="Times New Roman"/>
                <w:sz w:val="24"/>
                <w:szCs w:val="24"/>
              </w:rPr>
              <w:t xml:space="preserve"> м;</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2 этажа (включая ман-сардный этаж);</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AB3C69"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минимальный </w:t>
            </w:r>
            <w:r w:rsidR="00B05371">
              <w:rPr>
                <w:rFonts w:ascii="Times New Roman" w:eastAsia="SimSun" w:hAnsi="Times New Roman"/>
                <w:sz w:val="24"/>
                <w:szCs w:val="24"/>
              </w:rPr>
              <w:t>отступ от красной линии улиц - 3</w:t>
            </w:r>
            <w:r w:rsidRPr="008E7746">
              <w:rPr>
                <w:rFonts w:ascii="Times New Roman" w:eastAsia="SimSun" w:hAnsi="Times New Roman"/>
                <w:sz w:val="24"/>
                <w:szCs w:val="24"/>
              </w:rPr>
              <w:t xml:space="preserve"> м.</w:t>
            </w:r>
          </w:p>
          <w:p w:rsidR="00774043" w:rsidRPr="008E7746" w:rsidRDefault="00774043" w:rsidP="00AB3C69">
            <w:pPr>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минимальный отступ от</w:t>
            </w:r>
            <w:r w:rsidR="00B05371">
              <w:rPr>
                <w:rFonts w:ascii="Times New Roman" w:eastAsia="SimSun" w:hAnsi="Times New Roman"/>
                <w:sz w:val="24"/>
                <w:szCs w:val="24"/>
              </w:rPr>
              <w:t xml:space="preserve"> красной линии улиц/проездов - 3</w:t>
            </w:r>
            <w:r w:rsidRPr="008E7746">
              <w:rPr>
                <w:rFonts w:ascii="Times New Roman" w:eastAsia="SimSun" w:hAnsi="Times New Roman"/>
                <w:sz w:val="24"/>
                <w:szCs w:val="24"/>
              </w:rPr>
              <w:t xml:space="preserve"> м.</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43AA1" w:rsidRPr="008E7746" w:rsidRDefault="00343AA1" w:rsidP="00343AA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43AA1" w:rsidRPr="008E7746" w:rsidRDefault="00343AA1" w:rsidP="00343AA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43AA1" w:rsidRPr="008E7746" w:rsidRDefault="00343AA1" w:rsidP="00343AA1">
            <w:pPr>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F825B8" w:rsidRPr="008E7746" w:rsidRDefault="00F825B8" w:rsidP="00ED1638">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AB3C69">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AB3C69">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2674AD" w:rsidRPr="008E7746" w:rsidRDefault="002674AD" w:rsidP="00AB3C69">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2674AD" w:rsidRPr="008E7746" w:rsidRDefault="002674AD" w:rsidP="00AB3C69">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2674AD" w:rsidRPr="008E7746" w:rsidRDefault="002674AD" w:rsidP="00AB3C69">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747699">
        <w:tc>
          <w:tcPr>
            <w:tcW w:w="2830" w:type="dxa"/>
            <w:shd w:val="clear" w:color="auto" w:fill="FFFFFF" w:themeFill="background1"/>
          </w:tcPr>
          <w:p w:rsidR="002674AD" w:rsidRPr="008E7746" w:rsidRDefault="002674AD" w:rsidP="00343AA1">
            <w:pPr>
              <w:keepLines/>
              <w:widowControl w:val="0"/>
              <w:rPr>
                <w:rFonts w:ascii="Times New Roman" w:eastAsia="SimSu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shd w:val="clear" w:color="auto" w:fill="FFFFFF" w:themeFill="background1"/>
          </w:tcPr>
          <w:p w:rsidR="002674AD" w:rsidRPr="008E7746" w:rsidRDefault="002674AD" w:rsidP="00343AA1">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2674AD" w:rsidRPr="008E7746" w:rsidRDefault="002674AD" w:rsidP="00343AA1">
            <w:pPr>
              <w:rPr>
                <w:rFonts w:ascii="Times New Roman" w:eastAsia="SimSun" w:hAnsi="Times New Roman"/>
                <w:sz w:val="24"/>
                <w:szCs w:val="24"/>
                <w:lang w:eastAsia="zh-CN"/>
              </w:rPr>
            </w:pPr>
          </w:p>
        </w:tc>
      </w:tr>
    </w:tbl>
    <w:p w:rsidR="0033310F" w:rsidRPr="008E7746" w:rsidRDefault="0033310F" w:rsidP="0033310F">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6372E" w:rsidRPr="008E7746" w:rsidRDefault="0033310F" w:rsidP="0033310F">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3310F" w:rsidRPr="008E7746" w:rsidRDefault="0033310F" w:rsidP="0033310F">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651A0">
        <w:tc>
          <w:tcPr>
            <w:tcW w:w="2830"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2674AD" w:rsidRPr="008E7746" w:rsidRDefault="002674AD" w:rsidP="002674A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2674AD" w:rsidRPr="008E7746" w:rsidRDefault="002674AD" w:rsidP="002674A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2674AD" w:rsidRDefault="002674AD" w:rsidP="002674AD">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2674AD">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2674AD" w:rsidRPr="008E7746" w:rsidRDefault="002674AD" w:rsidP="002674AD">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2674AD" w:rsidRPr="008E7746" w:rsidRDefault="002674AD" w:rsidP="002674AD">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2674AD" w:rsidRDefault="002674AD" w:rsidP="002674AD">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74043" w:rsidRPr="008E7746" w:rsidRDefault="00774043" w:rsidP="002674AD">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674AD" w:rsidRPr="008E7746" w:rsidRDefault="002674AD" w:rsidP="002674AD">
            <w:pPr>
              <w:shd w:val="clear" w:color="auto" w:fill="FFFFFF" w:themeFill="background1"/>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6372E" w:rsidRPr="008E7746" w:rsidRDefault="0036372E" w:rsidP="0036372E">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6372E" w:rsidRPr="008E7746" w:rsidRDefault="0036372E" w:rsidP="0036372E">
            <w:pPr>
              <w:rPr>
                <w:rFonts w:ascii="Times New Roman" w:eastAsia="SimSun" w:hAnsi="Times New Roman"/>
                <w:sz w:val="24"/>
                <w:szCs w:val="24"/>
                <w:lang w:eastAsia="zh-CN"/>
              </w:rPr>
            </w:pPr>
            <w:r w:rsidRPr="008E7746">
              <w:rPr>
                <w:rFonts w:ascii="Times New Roman" w:hAnsi="Times New Roman"/>
                <w:sz w:val="24"/>
                <w:szCs w:val="24"/>
                <w:lang w:eastAsia="zh-CN"/>
              </w:rPr>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6372E" w:rsidRPr="008E7746" w:rsidRDefault="008D4B16" w:rsidP="0036372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36372E"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0036372E" w:rsidRPr="008E7746">
              <w:rPr>
                <w:rFonts w:ascii="Times New Roman" w:eastAsia="SimSun" w:hAnsi="Times New Roman"/>
                <w:b/>
                <w:sz w:val="24"/>
                <w:szCs w:val="24"/>
                <w:lang w:eastAsia="zh-CN"/>
              </w:rPr>
              <w:t>20 м</w:t>
            </w:r>
            <w:r w:rsidR="0036372E" w:rsidRPr="008E7746">
              <w:rPr>
                <w:rFonts w:ascii="Times New Roman" w:eastAsia="SimSun" w:hAnsi="Times New Roman"/>
                <w:sz w:val="24"/>
                <w:szCs w:val="24"/>
                <w:lang w:eastAsia="zh-CN"/>
              </w:rPr>
              <w:t>;</w:t>
            </w:r>
          </w:p>
          <w:p w:rsidR="0036372E" w:rsidRPr="008E7746" w:rsidRDefault="0036372E" w:rsidP="0036372E">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6372E" w:rsidRPr="008E7746" w:rsidRDefault="0036372E" w:rsidP="0036372E">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6372E" w:rsidRDefault="0036372E" w:rsidP="0036372E">
            <w:pPr>
              <w:keepLines/>
              <w:tabs>
                <w:tab w:val="left" w:pos="1134"/>
              </w:tabs>
              <w:overflowPunct w:val="0"/>
              <w:autoSpaceDE w:val="0"/>
              <w:spacing w:line="320" w:lineRule="exact"/>
              <w:rPr>
                <w:rFonts w:ascii="Times New Roman" w:hAnsi="Times New Roman"/>
                <w:b/>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sidR="00B05371">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p w:rsidR="00774043" w:rsidRPr="008E7746" w:rsidRDefault="00774043" w:rsidP="0036372E">
            <w:pPr>
              <w:keepLines/>
              <w:tabs>
                <w:tab w:val="left" w:pos="1134"/>
              </w:tabs>
              <w:overflowPunct w:val="0"/>
              <w:autoSpaceDE w:val="0"/>
              <w:spacing w:line="320" w:lineRule="exact"/>
              <w:rPr>
                <w:rFonts w:ascii="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2674AD" w:rsidRPr="008E7746" w:rsidRDefault="002674AD" w:rsidP="002674AD">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sidR="00B05371">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2674AD" w:rsidRPr="008E7746" w:rsidRDefault="002674AD" w:rsidP="002674AD">
            <w:pPr>
              <w:rPr>
                <w:rFonts w:ascii="Times New Roman" w:eastAsia="SimSun" w:hAnsi="Times New Roman"/>
                <w:sz w:val="24"/>
                <w:szCs w:val="24"/>
                <w:lang w:eastAsia="zh-CN"/>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747699">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810466" w:rsidRPr="008E7746" w:rsidRDefault="00810466" w:rsidP="00810466">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810466" w:rsidRPr="008E7746" w:rsidRDefault="00810466" w:rsidP="00810466">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keepLines/>
              <w:widowControl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810466" w:rsidRPr="008E7746" w:rsidRDefault="00810466" w:rsidP="00810466">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810466" w:rsidRPr="008E7746" w:rsidRDefault="00810466" w:rsidP="00810466">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810466" w:rsidRPr="008E7746" w:rsidRDefault="00810466" w:rsidP="00810466">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810466" w:rsidRPr="008E7746" w:rsidRDefault="00810466" w:rsidP="00810466">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810466" w:rsidRPr="008E7746" w:rsidRDefault="00810466" w:rsidP="00810466">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33310F" w:rsidRPr="008E7746" w:rsidRDefault="0033310F" w:rsidP="0033310F">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3310F" w:rsidRPr="008E7746" w:rsidRDefault="0033310F" w:rsidP="0033310F">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разрешенногостроительства, реконструкции объектов капитального строительства</w:t>
      </w:r>
    </w:p>
    <w:p w:rsidR="00A66151" w:rsidRPr="008E7746" w:rsidRDefault="00A66151" w:rsidP="0033310F">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4651A0">
        <w:tc>
          <w:tcPr>
            <w:tcW w:w="6941" w:type="dxa"/>
            <w:tcBorders>
              <w:top w:val="single" w:sz="4" w:space="0" w:color="000000"/>
              <w:left w:val="single" w:sz="4" w:space="0" w:color="000000"/>
              <w:bottom w:val="single" w:sz="4" w:space="0" w:color="000000"/>
            </w:tcBorders>
            <w:shd w:val="clear" w:color="auto" w:fill="auto"/>
            <w:vAlign w:val="center"/>
          </w:tcPr>
          <w:p w:rsidR="00A66151" w:rsidRPr="008E7746" w:rsidRDefault="00A66151" w:rsidP="004651A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151" w:rsidRPr="008E7746" w:rsidRDefault="00A66151" w:rsidP="004651A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651A0">
        <w:tc>
          <w:tcPr>
            <w:tcW w:w="6941" w:type="dxa"/>
          </w:tcPr>
          <w:p w:rsidR="00A66151" w:rsidRPr="008E7746" w:rsidRDefault="00A66151" w:rsidP="004651A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66151" w:rsidRPr="008E7746" w:rsidRDefault="00A66151" w:rsidP="00A6615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A66151" w:rsidRPr="008E7746" w:rsidRDefault="00A66151" w:rsidP="00A6615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F52B8" w:rsidRPr="008E7746" w:rsidRDefault="002F52B8" w:rsidP="002F52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F52B8" w:rsidRPr="008E7746" w:rsidRDefault="002F52B8" w:rsidP="002F52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66151" w:rsidRPr="008E7746" w:rsidRDefault="00A66151" w:rsidP="004651A0">
            <w:pPr>
              <w:tabs>
                <w:tab w:val="left" w:pos="-6204"/>
              </w:tabs>
              <w:rPr>
                <w:rFonts w:ascii="Times New Roman" w:eastAsia="SimSun" w:hAnsi="Times New Roman"/>
                <w:sz w:val="24"/>
                <w:szCs w:val="24"/>
                <w:lang w:eastAsia="zh-CN"/>
              </w:rPr>
            </w:pPr>
          </w:p>
        </w:tc>
      </w:tr>
      <w:tr w:rsidR="008E7746" w:rsidRPr="008E7746" w:rsidTr="004651A0">
        <w:tc>
          <w:tcPr>
            <w:tcW w:w="6941" w:type="dxa"/>
          </w:tcPr>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651A0">
        <w:tc>
          <w:tcPr>
            <w:tcW w:w="6941" w:type="dxa"/>
          </w:tcPr>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A66151" w:rsidRPr="008E7746" w:rsidTr="004651A0">
        <w:tc>
          <w:tcPr>
            <w:tcW w:w="6941" w:type="dxa"/>
          </w:tcPr>
          <w:p w:rsidR="00A66151" w:rsidRPr="008E7746" w:rsidRDefault="00AB0496" w:rsidP="00AB0496">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00A66151" w:rsidRPr="008E7746">
              <w:rPr>
                <w:rFonts w:ascii="Times New Roman" w:eastAsia="SimSun" w:hAnsi="Times New Roman"/>
                <w:sz w:val="24"/>
                <w:szCs w:val="24"/>
                <w:lang w:eastAsia="zh-CN"/>
              </w:rPr>
              <w:t xml:space="preserve">приобъектные автостоянки для парковки автомобилей </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00AB0496" w:rsidRPr="008E7746">
              <w:rPr>
                <w:rFonts w:ascii="Times New Roman" w:eastAsia="Times New Roman" w:hAnsi="Times New Roman"/>
                <w:sz w:val="24"/>
                <w:szCs w:val="24"/>
                <w:lang w:eastAsia="zh-CN"/>
              </w:rPr>
              <w:t>радиус пешеходной доступности для маломобильных</w:t>
            </w:r>
            <w:r w:rsidR="0011196D" w:rsidRPr="008E7746">
              <w:rPr>
                <w:rFonts w:ascii="Times New Roman" w:eastAsia="Times New Roman" w:hAnsi="Times New Roman"/>
                <w:sz w:val="24"/>
                <w:szCs w:val="24"/>
                <w:lang w:eastAsia="zh-CN"/>
              </w:rPr>
              <w:t xml:space="preserve"> групп населения – 50 м;</w:t>
            </w:r>
          </w:p>
          <w:p w:rsidR="007557BB" w:rsidRPr="008E7746" w:rsidRDefault="00A66151" w:rsidP="00E40C33">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0011196D" w:rsidRPr="008E7746">
              <w:rPr>
                <w:rFonts w:ascii="Times New Roman" w:eastAsia="Times New Roman" w:hAnsi="Times New Roman"/>
                <w:sz w:val="24"/>
                <w:szCs w:val="24"/>
                <w:lang w:eastAsia="zh-CN"/>
              </w:rPr>
              <w:t>расстояния до территорий лечебных учреждений стационарного типа</w:t>
            </w:r>
            <w:r w:rsidR="00D11596" w:rsidRPr="008E7746">
              <w:rPr>
                <w:rFonts w:ascii="Times New Roman" w:eastAsia="Times New Roman" w:hAnsi="Times New Roman"/>
                <w:sz w:val="24"/>
                <w:szCs w:val="24"/>
                <w:lang w:eastAsia="zh-CN"/>
              </w:rPr>
              <w:t xml:space="preserve"> при вместимости до 10 машино-мест – 25 м, 11-50 машино-мест – 50 м</w:t>
            </w:r>
            <w:r w:rsidR="00E40C33" w:rsidRPr="008E7746">
              <w:rPr>
                <w:rFonts w:ascii="Times New Roman" w:eastAsia="Times New Roman" w:hAnsi="Times New Roman"/>
                <w:sz w:val="24"/>
                <w:szCs w:val="24"/>
                <w:lang w:eastAsia="zh-CN"/>
              </w:rPr>
              <w:t>, более 51 машино-места – по расчетам</w:t>
            </w:r>
          </w:p>
          <w:p w:rsidR="00A66151" w:rsidRPr="008E7746" w:rsidRDefault="007557BB" w:rsidP="00E40C33">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A6EB1" w:rsidRPr="008E7746" w:rsidRDefault="00CA6EB1"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B0A33" w:rsidRPr="008E7746" w:rsidRDefault="000B0A33" w:rsidP="000B0A33">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E91FAE" w:rsidRPr="008E7746">
        <w:rPr>
          <w:rFonts w:ascii="Times New Roman" w:eastAsia="SimSun" w:hAnsi="Times New Roman" w:cs="Times New Roman"/>
          <w:sz w:val="24"/>
          <w:szCs w:val="24"/>
          <w:lang w:eastAsia="zh-CN"/>
        </w:rPr>
        <w:t>40,41,42,43</w:t>
      </w:r>
      <w:r w:rsidRPr="008E7746">
        <w:rPr>
          <w:rFonts w:ascii="Times New Roman" w:eastAsia="SimSun" w:hAnsi="Times New Roman" w:cs="Times New Roman"/>
          <w:sz w:val="24"/>
          <w:szCs w:val="24"/>
          <w:lang w:eastAsia="zh-CN"/>
        </w:rPr>
        <w:t xml:space="preserve"> настоящих Правил.</w:t>
      </w:r>
    </w:p>
    <w:p w:rsidR="00CA6EB1" w:rsidRPr="008E7746" w:rsidRDefault="00CA6EB1"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0650F" w:rsidRPr="008E7746" w:rsidRDefault="0040650F"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CE492A" w:rsidRPr="008E7746" w:rsidRDefault="00CE492A" w:rsidP="00664B06">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F825B8" w:rsidRPr="008E7746" w:rsidRDefault="00F825B8" w:rsidP="00F825B8">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F825B8" w:rsidRPr="008E7746" w:rsidRDefault="00F825B8" w:rsidP="00F825B8">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F825B8" w:rsidRPr="008E7746" w:rsidRDefault="00F825B8" w:rsidP="00F825B8">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F825B8" w:rsidRPr="008E7746" w:rsidRDefault="00F825B8" w:rsidP="00F825B8">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F825B8" w:rsidRDefault="00F825B8" w:rsidP="00F825B8">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3B38CA">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Default="00774043" w:rsidP="00F825B8">
            <w:pPr>
              <w:shd w:val="clear" w:color="auto" w:fill="FFFFFF" w:themeFill="background1"/>
              <w:rPr>
                <w:rFonts w:ascii="Times New Roman" w:eastAsia="Times New Roman" w:hAnsi="Times New Roman"/>
                <w:b/>
                <w:sz w:val="24"/>
                <w:szCs w:val="24"/>
                <w:lang w:eastAsia="zh-CN"/>
              </w:rPr>
            </w:pPr>
          </w:p>
          <w:p w:rsidR="00774043" w:rsidRPr="008E7746" w:rsidRDefault="00774043" w:rsidP="00F825B8">
            <w:pPr>
              <w:shd w:val="clear" w:color="auto" w:fill="FFFFFF" w:themeFill="background1"/>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825B8" w:rsidRPr="008E7746" w:rsidRDefault="00F825B8" w:rsidP="00F825B8">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825B8" w:rsidRPr="008E7746" w:rsidRDefault="00F825B8" w:rsidP="00F825B8">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3B38CA">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825B8" w:rsidRPr="008E7746" w:rsidRDefault="00F825B8" w:rsidP="00F825B8">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F825B8" w:rsidRPr="008E7746" w:rsidRDefault="00F825B8" w:rsidP="00F825B8">
            <w:pPr>
              <w:shd w:val="clear" w:color="auto" w:fill="FFFFFF" w:themeFill="background1"/>
              <w:rPr>
                <w:rFonts w:ascii="Times New Roman" w:eastAsia="SimSun" w:hAnsi="Times New Roman"/>
                <w:sz w:val="24"/>
                <w:szCs w:val="24"/>
              </w:rPr>
            </w:pPr>
          </w:p>
          <w:p w:rsidR="00F825B8" w:rsidRPr="008E7746" w:rsidRDefault="00F825B8" w:rsidP="00F825B8">
            <w:pPr>
              <w:shd w:val="clear" w:color="auto" w:fill="FFFFFF" w:themeFill="background1"/>
              <w:rPr>
                <w:rFonts w:ascii="Times New Roman" w:eastAsia="SimSun" w:hAnsi="Times New Roman"/>
                <w:sz w:val="24"/>
                <w:szCs w:val="24"/>
              </w:rPr>
            </w:pPr>
          </w:p>
          <w:p w:rsidR="00F825B8" w:rsidRPr="008E7746" w:rsidRDefault="00F825B8" w:rsidP="00F825B8">
            <w:pPr>
              <w:shd w:val="clear" w:color="auto" w:fill="FFFFFF" w:themeFill="background1"/>
              <w:rPr>
                <w:rFonts w:ascii="Times New Roman" w:eastAsia="SimSun" w:hAnsi="Times New Roman"/>
                <w:sz w:val="24"/>
                <w:szCs w:val="24"/>
                <w:lang w:eastAsia="zh-CN"/>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8E7746" w:rsidRPr="008E7746" w:rsidTr="00D57622">
        <w:tc>
          <w:tcPr>
            <w:tcW w:w="2830"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D57622" w:rsidRPr="008E7746" w:rsidTr="00C27985">
        <w:tc>
          <w:tcPr>
            <w:tcW w:w="2830" w:type="dxa"/>
          </w:tcPr>
          <w:p w:rsidR="00D57622" w:rsidRPr="008E7746" w:rsidRDefault="00D57622" w:rsidP="00C94B7C">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Pr>
          <w:p w:rsidR="00D57622" w:rsidRPr="008E7746" w:rsidRDefault="00D57622" w:rsidP="00C94B7C">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bottom w:val="single" w:sz="4" w:space="0" w:color="000000"/>
            </w:tcBorders>
            <w:shd w:val="clear" w:color="auto" w:fill="FFFFFF" w:themeFill="background1"/>
          </w:tcPr>
          <w:p w:rsidR="00D57622" w:rsidRPr="008E7746" w:rsidRDefault="00D57622" w:rsidP="00D57622">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D57622" w:rsidRPr="008E7746" w:rsidRDefault="00D57622" w:rsidP="00D57622">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D57622" w:rsidRPr="008E7746" w:rsidRDefault="00D57622" w:rsidP="00D57622">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D57622" w:rsidRPr="008E7746" w:rsidRDefault="00D57622" w:rsidP="00D57622">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D57622" w:rsidRPr="008E7746" w:rsidRDefault="00D57622" w:rsidP="00D57622">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D57622" w:rsidRPr="008E7746" w:rsidRDefault="00D57622" w:rsidP="00D57622">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D57622" w:rsidRPr="008E7746" w:rsidRDefault="00D57622" w:rsidP="00D57622">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D57622" w:rsidRPr="008E7746" w:rsidRDefault="00D57622" w:rsidP="00D57622">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D57622" w:rsidRPr="008E7746" w:rsidRDefault="00D57622" w:rsidP="00F825B8">
            <w:pPr>
              <w:shd w:val="clear" w:color="auto" w:fill="A6A6A6" w:themeFill="background1" w:themeFillShade="A6"/>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Pr="008E7746" w:rsidRDefault="00774043" w:rsidP="00F825B8">
            <w:pPr>
              <w:shd w:val="clear" w:color="auto" w:fill="FFFFFF" w:themeFill="background1"/>
              <w:tabs>
                <w:tab w:val="left" w:pos="2520"/>
              </w:tabs>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F825B8" w:rsidRPr="008E7746" w:rsidRDefault="00F825B8" w:rsidP="00F825B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vAlign w:val="center"/>
          </w:tcPr>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[5.1.1] – Обеспечение спортивно-зрелищных мероприятий</w:t>
            </w:r>
          </w:p>
        </w:tc>
        <w:tc>
          <w:tcPr>
            <w:tcW w:w="3261"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646" w:type="dxa"/>
            <w:vAlign w:val="center"/>
          </w:tcPr>
          <w:p w:rsidR="00F825B8" w:rsidRPr="008E7746" w:rsidRDefault="00F825B8" w:rsidP="00F825B8">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ограничению;</w:t>
            </w:r>
          </w:p>
          <w:p w:rsidR="00F825B8" w:rsidRPr="008E7746" w:rsidRDefault="00F825B8" w:rsidP="00F825B8">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003B38CA">
              <w:rPr>
                <w:rFonts w:ascii="Times New Roman" w:eastAsia="SimSun" w:hAnsi="Times New Roman"/>
                <w:b/>
                <w:sz w:val="24"/>
                <w:szCs w:val="24"/>
              </w:rPr>
              <w:t>– 10</w:t>
            </w:r>
            <w:r w:rsidRPr="008E7746">
              <w:rPr>
                <w:rFonts w:ascii="Times New Roman" w:eastAsia="SimSun" w:hAnsi="Times New Roman"/>
                <w:b/>
                <w:sz w:val="24"/>
                <w:szCs w:val="24"/>
              </w:rPr>
              <w:t>0%;</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51-100машино-мест – 50 м, 101-300 машино-мест – 50 м, свыше 300 машино-мест -50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74043" w:rsidRDefault="00774043" w:rsidP="00F825B8">
      <w:pPr>
        <w:spacing w:after="0" w:line="240" w:lineRule="auto"/>
        <w:ind w:firstLine="426"/>
        <w:rPr>
          <w:rFonts w:ascii="Times New Roman" w:eastAsia="SimSun" w:hAnsi="Times New Roman" w:cs="Times New Roman"/>
          <w:sz w:val="24"/>
          <w:szCs w:val="24"/>
          <w:lang w:eastAsia="zh-CN"/>
        </w:rPr>
      </w:pPr>
    </w:p>
    <w:p w:rsidR="00774043" w:rsidRDefault="00774043" w:rsidP="00F825B8">
      <w:pPr>
        <w:spacing w:after="0" w:line="240" w:lineRule="auto"/>
        <w:ind w:firstLine="426"/>
        <w:rPr>
          <w:rFonts w:ascii="Times New Roman" w:eastAsia="SimSun" w:hAnsi="Times New Roman" w:cs="Times New Roman"/>
          <w:sz w:val="24"/>
          <w:szCs w:val="24"/>
          <w:lang w:eastAsia="zh-CN"/>
        </w:rPr>
      </w:pPr>
    </w:p>
    <w:p w:rsidR="00774043" w:rsidRPr="008E7746" w:rsidRDefault="00774043" w:rsidP="00F825B8">
      <w:pPr>
        <w:spacing w:after="0" w:line="240" w:lineRule="auto"/>
        <w:ind w:firstLine="426"/>
        <w:rPr>
          <w:rFonts w:ascii="Times New Roman" w:eastAsia="SimSun" w:hAnsi="Times New Roman" w:cs="Times New Roman"/>
          <w:bCs/>
          <w:caps/>
          <w:sz w:val="24"/>
          <w:szCs w:val="24"/>
          <w:lang w:eastAsia="zh-CN"/>
        </w:rPr>
      </w:pPr>
    </w:p>
    <w:p w:rsidR="00774043" w:rsidRPr="008E7746" w:rsidRDefault="00774043" w:rsidP="00774043">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t>Зона  объектов религиозного назначения и мемориальных комплексов</w:t>
      </w:r>
    </w:p>
    <w:p w:rsidR="00774043" w:rsidRPr="008E7746" w:rsidRDefault="00774043" w:rsidP="00774043">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774043" w:rsidRPr="008E7746" w:rsidRDefault="00774043" w:rsidP="00774043">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774043" w:rsidRPr="008E7746" w:rsidRDefault="00774043" w:rsidP="00774043">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774043" w:rsidRPr="008E7746" w:rsidRDefault="00774043" w:rsidP="00774043">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4043" w:rsidRPr="008E7746" w:rsidTr="00D44918">
        <w:tc>
          <w:tcPr>
            <w:tcW w:w="2830"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widowControl w:val="0"/>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774043" w:rsidRPr="008E7746" w:rsidRDefault="00774043" w:rsidP="00D44918">
            <w:pPr>
              <w:ind w:firstLine="284"/>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774043" w:rsidRPr="008E7746" w:rsidRDefault="00774043" w:rsidP="00D44918">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774043" w:rsidRDefault="00774043" w:rsidP="00D44918">
            <w:pPr>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Default="00774043" w:rsidP="00D44918">
            <w:pPr>
              <w:rPr>
                <w:rFonts w:ascii="Times New Roman" w:hAnsi="Times New Roman"/>
                <w:b/>
                <w:sz w:val="24"/>
                <w:szCs w:val="24"/>
              </w:rPr>
            </w:pPr>
          </w:p>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774043" w:rsidRPr="008E7746" w:rsidRDefault="00774043" w:rsidP="00D44918">
            <w:pPr>
              <w:rPr>
                <w:rFonts w:ascii="Times New Roman" w:eastAsia="SimSun" w:hAnsi="Times New Roman"/>
                <w:sz w:val="24"/>
                <w:szCs w:val="24"/>
              </w:rPr>
            </w:pPr>
          </w:p>
        </w:tc>
      </w:tr>
    </w:tbl>
    <w:p w:rsidR="00774043" w:rsidRPr="008E7746" w:rsidRDefault="00774043" w:rsidP="00774043">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74043" w:rsidRPr="008E7746" w:rsidRDefault="00774043" w:rsidP="00774043">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4043" w:rsidRPr="008E7746" w:rsidTr="00D44918">
        <w:tc>
          <w:tcPr>
            <w:tcW w:w="2830"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774043" w:rsidRPr="008E7746" w:rsidRDefault="00774043" w:rsidP="00D4491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/1000кв. м;</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74043" w:rsidRDefault="00774043" w:rsidP="00D4491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Pr="008E7746" w:rsidRDefault="00774043" w:rsidP="00D44918">
            <w:pPr>
              <w:tabs>
                <w:tab w:val="left" w:pos="2520"/>
              </w:tabs>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774043" w:rsidRPr="008E7746" w:rsidRDefault="00774043" w:rsidP="00D4491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4043" w:rsidRPr="008E7746" w:rsidRDefault="00774043" w:rsidP="00D4491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74043" w:rsidRPr="008E7746" w:rsidRDefault="00774043" w:rsidP="00D4491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p>
        </w:tc>
      </w:tr>
    </w:tbl>
    <w:p w:rsidR="00774043" w:rsidRPr="008E7746" w:rsidRDefault="00774043" w:rsidP="00774043">
      <w:pPr>
        <w:shd w:val="clear" w:color="auto" w:fill="FFFFFF" w:themeFill="background1"/>
      </w:pPr>
    </w:p>
    <w:p w:rsidR="00774043" w:rsidRPr="008E7746" w:rsidRDefault="00774043" w:rsidP="0077404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74043" w:rsidRPr="008E7746" w:rsidRDefault="00774043" w:rsidP="0077404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74043" w:rsidRPr="008E7746" w:rsidTr="00D44918">
        <w:tc>
          <w:tcPr>
            <w:tcW w:w="694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D4491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043" w:rsidRPr="008E7746" w:rsidRDefault="00774043" w:rsidP="00D4491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4043" w:rsidRPr="008E7746" w:rsidTr="00D44918">
        <w:tc>
          <w:tcPr>
            <w:tcW w:w="6941" w:type="dxa"/>
          </w:tcPr>
          <w:p w:rsidR="00774043" w:rsidRPr="008E7746" w:rsidRDefault="00774043" w:rsidP="00D4491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774043" w:rsidRPr="008E7746" w:rsidRDefault="00774043" w:rsidP="00774043">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F825B8" w:rsidRPr="008E7746" w:rsidRDefault="00F825B8" w:rsidP="00774043">
      <w:pPr>
        <w:spacing w:after="0" w:line="240" w:lineRule="auto"/>
        <w:rPr>
          <w:rFonts w:ascii="Times New Roman" w:eastAsia="SimSun" w:hAnsi="Times New Roman" w:cs="Times New Roman"/>
          <w:b/>
          <w:bCs/>
          <w:caps/>
          <w:sz w:val="36"/>
          <w:szCs w:val="36"/>
          <w:lang w:eastAsia="zh-CN"/>
        </w:rPr>
      </w:pPr>
    </w:p>
    <w:p w:rsidR="000A259E" w:rsidRDefault="000A259E" w:rsidP="008B6AC9">
      <w:pPr>
        <w:spacing w:after="0" w:line="240" w:lineRule="auto"/>
        <w:ind w:firstLine="426"/>
        <w:jc w:val="center"/>
        <w:rPr>
          <w:rFonts w:ascii="Times New Roman" w:eastAsia="SimSun" w:hAnsi="Times New Roman" w:cs="Times New Roman"/>
          <w:b/>
          <w:bCs/>
          <w:caps/>
          <w:sz w:val="36"/>
          <w:szCs w:val="36"/>
          <w:lang w:eastAsia="zh-CN"/>
        </w:rPr>
      </w:pPr>
    </w:p>
    <w:p w:rsidR="008B6AC9" w:rsidRPr="008E7746" w:rsidRDefault="008B6AC9" w:rsidP="008B6AC9">
      <w:pPr>
        <w:spacing w:after="0" w:line="240" w:lineRule="auto"/>
        <w:ind w:firstLine="426"/>
        <w:jc w:val="center"/>
        <w:rPr>
          <w:rFonts w:ascii="Times New Roman" w:eastAsia="SimSun" w:hAnsi="Times New Roman" w:cs="Times New Roman"/>
          <w:i/>
          <w:iCs/>
          <w:sz w:val="36"/>
          <w:szCs w:val="36"/>
          <w:lang w:eastAsia="zh-CN"/>
        </w:rPr>
      </w:pPr>
      <w:r w:rsidRPr="008E7746">
        <w:rPr>
          <w:rFonts w:ascii="Times New Roman" w:eastAsia="SimSun" w:hAnsi="Times New Roman" w:cs="Times New Roman"/>
          <w:b/>
          <w:bCs/>
          <w:caps/>
          <w:sz w:val="36"/>
          <w:szCs w:val="36"/>
          <w:lang w:eastAsia="zh-CN"/>
        </w:rPr>
        <w:t>Производственные зоны</w:t>
      </w:r>
    </w:p>
    <w:p w:rsidR="00077BD9" w:rsidRPr="00774043" w:rsidRDefault="008B6AC9" w:rsidP="00774043">
      <w:pPr>
        <w:widowControl w:val="0"/>
        <w:spacing w:after="0" w:line="240" w:lineRule="auto"/>
        <w:ind w:firstLine="426"/>
        <w:jc w:val="center"/>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4963DF" w:rsidRDefault="004963DF" w:rsidP="0032428D">
      <w:pPr>
        <w:widowControl w:val="0"/>
        <w:spacing w:after="0" w:line="240" w:lineRule="auto"/>
        <w:ind w:firstLine="426"/>
        <w:jc w:val="center"/>
        <w:rPr>
          <w:rFonts w:ascii="Times New Roman" w:eastAsia="SimSun" w:hAnsi="Times New Roman" w:cs="Times New Roman"/>
          <w:b/>
          <w:sz w:val="28"/>
          <w:szCs w:val="28"/>
          <w:u w:val="single"/>
          <w:lang w:eastAsia="zh-CN"/>
        </w:rPr>
      </w:pPr>
    </w:p>
    <w:p w:rsidR="00774043" w:rsidRPr="008E7746" w:rsidRDefault="00774043" w:rsidP="0032428D">
      <w:pPr>
        <w:widowControl w:val="0"/>
        <w:spacing w:after="0" w:line="240" w:lineRule="auto"/>
        <w:ind w:firstLine="426"/>
        <w:jc w:val="center"/>
        <w:rPr>
          <w:rFonts w:ascii="Times New Roman" w:eastAsia="SimSun" w:hAnsi="Times New Roman" w:cs="Times New Roman"/>
          <w:b/>
          <w:sz w:val="28"/>
          <w:szCs w:val="28"/>
          <w:u w:val="single"/>
          <w:lang w:eastAsia="zh-CN"/>
        </w:rPr>
      </w:pPr>
    </w:p>
    <w:p w:rsidR="00427E77" w:rsidRPr="008E7746" w:rsidRDefault="00427E77" w:rsidP="00897303">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427E77" w:rsidRPr="008E7746" w:rsidRDefault="00427E77" w:rsidP="00897303">
      <w:pPr>
        <w:widowControl w:val="0"/>
        <w:spacing w:after="0" w:line="240" w:lineRule="auto"/>
        <w:ind w:firstLine="426"/>
        <w:jc w:val="center"/>
        <w:rPr>
          <w:rFonts w:ascii="Times New Roman" w:eastAsia="SimSun" w:hAnsi="Times New Roman" w:cs="Times New Roman"/>
          <w:b/>
          <w:sz w:val="24"/>
          <w:szCs w:val="24"/>
          <w:u w:val="single"/>
          <w:lang w:eastAsia="zh-CN"/>
        </w:rPr>
      </w:pPr>
    </w:p>
    <w:p w:rsidR="00427E77" w:rsidRPr="008E7746" w:rsidRDefault="00427E77" w:rsidP="00897303">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27E77" w:rsidRPr="008E7746" w:rsidRDefault="00427E77" w:rsidP="00897303">
      <w:pPr>
        <w:widowControl w:val="0"/>
        <w:spacing w:after="0" w:line="240" w:lineRule="auto"/>
        <w:ind w:firstLine="426"/>
        <w:rPr>
          <w:rFonts w:ascii="Times New Roman" w:eastAsia="Times New Roman" w:hAnsi="Times New Roman" w:cs="Times New Roman"/>
          <w:b/>
          <w:i/>
          <w:iCs/>
          <w:sz w:val="24"/>
          <w:szCs w:val="24"/>
          <w:lang w:eastAsia="ru-RU"/>
        </w:rPr>
      </w:pPr>
    </w:p>
    <w:p w:rsidR="00427E77" w:rsidRPr="008E7746" w:rsidRDefault="00427E77" w:rsidP="00897303">
      <w:pPr>
        <w:spacing w:after="0" w:line="240" w:lineRule="auto"/>
        <w:ind w:firstLine="426"/>
        <w:rPr>
          <w:rFonts w:ascii="Times New Roman" w:eastAsia="SimSun" w:hAnsi="Times New Roman" w:cs="Times New Roman"/>
          <w:b/>
          <w:bCs/>
          <w:caps/>
          <w:sz w:val="24"/>
          <w:szCs w:val="24"/>
          <w:lang w:eastAsia="zh-CN"/>
        </w:rPr>
      </w:pPr>
    </w:p>
    <w:p w:rsidR="00427E77" w:rsidRPr="008E7746" w:rsidRDefault="00427E77" w:rsidP="00A06C40">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8E7746" w:rsidRPr="008E7746" w:rsidTr="001318B5">
        <w:tc>
          <w:tcPr>
            <w:tcW w:w="2843"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06C40" w:rsidRPr="008E7746" w:rsidRDefault="00A06C40" w:rsidP="00A06C4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06C40" w:rsidRPr="008E7746" w:rsidRDefault="00A06C40" w:rsidP="00A06C4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06C40" w:rsidRPr="008E7746" w:rsidRDefault="00A06C40" w:rsidP="00A06C4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06C40" w:rsidRPr="008E7746" w:rsidRDefault="00A06C40" w:rsidP="00A06C4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sidR="008A5114">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A06C40" w:rsidRPr="008E7746" w:rsidRDefault="00A06C40" w:rsidP="00A06C4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06C40" w:rsidRPr="008E7746" w:rsidRDefault="00A06C40" w:rsidP="00A06C4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shd w:val="clear" w:color="auto" w:fill="auto"/>
            <w:vAlign w:val="center"/>
          </w:tcPr>
          <w:p w:rsidR="00A06C40" w:rsidRPr="008E7746" w:rsidRDefault="00A06C40" w:rsidP="00A06C4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06C40" w:rsidRPr="008E7746" w:rsidRDefault="00A06C40" w:rsidP="00A06C4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06C40" w:rsidRPr="008E7746" w:rsidRDefault="00A06C40" w:rsidP="00A06C4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06C40" w:rsidRPr="008E7746" w:rsidRDefault="00A06C40" w:rsidP="00A06C4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06C40" w:rsidRPr="008E7746" w:rsidRDefault="00A06C40"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06C40" w:rsidRPr="008E7746" w:rsidRDefault="00A06C40" w:rsidP="00A06C4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1318B5">
        <w:trPr>
          <w:trHeight w:val="3046"/>
        </w:trPr>
        <w:tc>
          <w:tcPr>
            <w:tcW w:w="2843" w:type="dxa"/>
            <w:tcBorders>
              <w:top w:val="single" w:sz="4" w:space="0" w:color="000000"/>
              <w:left w:val="single" w:sz="4" w:space="0" w:color="000000"/>
            </w:tcBorders>
            <w:shd w:val="clear" w:color="auto" w:fill="auto"/>
          </w:tcPr>
          <w:p w:rsidR="00F77078" w:rsidRPr="008E7746" w:rsidRDefault="00F77078" w:rsidP="00A06C4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F77078" w:rsidRPr="008E7746" w:rsidRDefault="00F77078"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F77078" w:rsidRPr="008E7746" w:rsidRDefault="00F77078" w:rsidP="00A06C4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F77078" w:rsidRPr="008E7746" w:rsidRDefault="00F77078" w:rsidP="00A06C4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F77078" w:rsidRPr="008E7746" w:rsidRDefault="00F77078" w:rsidP="00A06C4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F77078" w:rsidRPr="008E7746" w:rsidRDefault="00F77078"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77078" w:rsidRPr="008E7746" w:rsidRDefault="00F77078" w:rsidP="00A06C4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p w:rsidR="00AD330B" w:rsidRPr="008E7746" w:rsidRDefault="00AD330B" w:rsidP="00AD330B">
            <w:pPr>
              <w:suppressAutoHyphens/>
              <w:textAlignment w:val="baseline"/>
              <w:rPr>
                <w:rFonts w:ascii="Times New Roman" w:hAnsi="Times New Roman"/>
                <w:sz w:val="24"/>
                <w:szCs w:val="24"/>
              </w:rPr>
            </w:pPr>
          </w:p>
        </w:tc>
      </w:tr>
      <w:tr w:rsidR="008E7746" w:rsidRPr="008E7746" w:rsidTr="001318B5">
        <w:tc>
          <w:tcPr>
            <w:tcW w:w="2843" w:type="dxa"/>
            <w:shd w:val="clear" w:color="auto" w:fill="auto"/>
          </w:tcPr>
          <w:p w:rsidR="00A06C40" w:rsidRPr="008E7746" w:rsidRDefault="00A06C40" w:rsidP="00A06C40">
            <w:pPr>
              <w:widowControl w:val="0"/>
              <w:rPr>
                <w:rFonts w:ascii="Times New Roman" w:hAnsi="Times New Roman"/>
                <w:sz w:val="24"/>
                <w:szCs w:val="24"/>
              </w:rPr>
            </w:pPr>
            <w:r w:rsidRPr="008E7746">
              <w:rPr>
                <w:rFonts w:ascii="Times New Roman" w:eastAsia="SimSun" w:hAnsi="Times New Roman"/>
                <w:sz w:val="24"/>
                <w:szCs w:val="24"/>
                <w:lang w:eastAsia="zh-CN"/>
              </w:rPr>
              <w:t>[1.15] - Хранение и переработка сельскохозяйственной продукции</w:t>
            </w:r>
          </w:p>
        </w:tc>
        <w:tc>
          <w:tcPr>
            <w:tcW w:w="3260" w:type="dxa"/>
            <w:shd w:val="clear" w:color="auto" w:fill="auto"/>
          </w:tcPr>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p>
        </w:tc>
        <w:tc>
          <w:tcPr>
            <w:tcW w:w="8634" w:type="dxa"/>
            <w:vMerge w:val="restart"/>
            <w:shd w:val="clear" w:color="auto" w:fill="auto"/>
          </w:tcPr>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1000/250000 кв. м;</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30 м;</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30 м;</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сооружений от уровня земли - </w:t>
            </w:r>
            <w:r w:rsidRPr="008E7746">
              <w:rPr>
                <w:rFonts w:ascii="Times New Roman" w:eastAsia="SimSun" w:hAnsi="Times New Roman"/>
                <w:b/>
                <w:sz w:val="24"/>
                <w:szCs w:val="24"/>
                <w:lang w:eastAsia="zh-CN"/>
              </w:rPr>
              <w:t>65 м</w:t>
            </w:r>
            <w:r w:rsidRPr="008E7746">
              <w:rPr>
                <w:rFonts w:ascii="Times New Roman" w:eastAsia="SimSun" w:hAnsi="Times New Roman"/>
                <w:sz w:val="24"/>
                <w:szCs w:val="24"/>
                <w:lang w:eastAsia="zh-CN"/>
              </w:rPr>
              <w:t>;</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A06C40" w:rsidRPr="008E7746" w:rsidRDefault="00A06C40"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A06C40" w:rsidRPr="008E7746" w:rsidRDefault="00A06C40" w:rsidP="00A06C40">
            <w:pPr>
              <w:ind w:left="33"/>
              <w:rPr>
                <w:rFonts w:ascii="Times New Roman" w:eastAsia="SimSun" w:hAnsi="Times New Roman"/>
                <w:sz w:val="24"/>
                <w:szCs w:val="24"/>
                <w:lang w:eastAsia="zh-CN"/>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1318B5">
        <w:tc>
          <w:tcPr>
            <w:tcW w:w="2843" w:type="dxa"/>
            <w:shd w:val="clear" w:color="auto" w:fill="auto"/>
          </w:tcPr>
          <w:p w:rsidR="00A06C40" w:rsidRPr="008E7746" w:rsidRDefault="00A06C40" w:rsidP="00A06C40">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0" w:type="dxa"/>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34" w:type="dxa"/>
            <w:vMerge/>
            <w:tcBorders>
              <w:bottom w:val="single" w:sz="4" w:space="0" w:color="000000"/>
            </w:tcBorders>
            <w:shd w:val="clear" w:color="auto" w:fill="auto"/>
          </w:tcPr>
          <w:p w:rsidR="00A06C40" w:rsidRPr="008E7746" w:rsidRDefault="00A06C40" w:rsidP="00A06C40">
            <w:pPr>
              <w:rPr>
                <w:rFonts w:ascii="Times New Roman" w:eastAsia="SimSu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D330B" w:rsidRPr="008E7746" w:rsidRDefault="00AD330B" w:rsidP="00AD330B">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Default="00AD330B" w:rsidP="00AD330B">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AD330B">
            <w:pPr>
              <w:shd w:val="clear" w:color="auto" w:fill="FFFFFF" w:themeFill="background1"/>
              <w:tabs>
                <w:tab w:val="left" w:pos="2520"/>
              </w:tabs>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AD330B" w:rsidRPr="008E7746" w:rsidRDefault="00AD330B" w:rsidP="00AD330B">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Default="00AD330B" w:rsidP="00AD330B">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AD330B">
            <w:pPr>
              <w:shd w:val="clear" w:color="auto" w:fill="FFFFFF" w:themeFill="background1"/>
              <w:tabs>
                <w:tab w:val="left" w:pos="2520"/>
              </w:tabs>
              <w:rPr>
                <w:rFonts w:ascii="Times New Roman" w:hAnsi="Times New Roman"/>
                <w:sz w:val="24"/>
                <w:szCs w:val="24"/>
              </w:rPr>
            </w:pPr>
          </w:p>
        </w:tc>
      </w:tr>
      <w:tr w:rsidR="008E7746" w:rsidRPr="008E7746" w:rsidTr="00F825B8">
        <w:tc>
          <w:tcPr>
            <w:tcW w:w="2843"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D330B" w:rsidRPr="008E7746" w:rsidRDefault="00AD330B" w:rsidP="001318B5">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Pr="008E7746" w:rsidRDefault="00AD330B" w:rsidP="001318B5">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0"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34" w:type="dxa"/>
            <w:vMerge w:val="restart"/>
            <w:tcBorders>
              <w:top w:val="single" w:sz="4" w:space="0" w:color="000000"/>
              <w:left w:val="single" w:sz="4" w:space="0" w:color="000000"/>
              <w:right w:val="single" w:sz="4" w:space="0" w:color="000000"/>
            </w:tcBorders>
            <w:shd w:val="clear" w:color="auto" w:fill="auto"/>
          </w:tcPr>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2428D" w:rsidRPr="008E7746"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 (включая ман-сардный этаж);</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rPr>
              <w:t>не более 12 м</w:t>
            </w:r>
            <w:r w:rsidRPr="008E7746">
              <w:rPr>
                <w:rFonts w:ascii="Times New Roman" w:eastAsia="SimSun" w:hAnsi="Times New Roman"/>
                <w:sz w:val="24"/>
                <w:szCs w:val="24"/>
              </w:rPr>
              <w:t>;</w:t>
            </w:r>
          </w:p>
          <w:p w:rsidR="0032428D" w:rsidRPr="008E7746"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2428D"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w:t>
            </w:r>
            <w:r w:rsidR="00A62B45">
              <w:rPr>
                <w:rFonts w:ascii="Times New Roman" w:eastAsia="SimSun" w:hAnsi="Times New Roman"/>
                <w:b/>
                <w:sz w:val="24"/>
                <w:szCs w:val="24"/>
              </w:rPr>
              <w:t>- 3</w:t>
            </w:r>
            <w:r w:rsidRPr="008E7746">
              <w:rPr>
                <w:rFonts w:ascii="Times New Roman" w:eastAsia="SimSun" w:hAnsi="Times New Roman"/>
                <w:b/>
                <w:sz w:val="24"/>
                <w:szCs w:val="24"/>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1318B5">
            <w:pPr>
              <w:rPr>
                <w:rFonts w:ascii="Times New Roman" w:eastAsia="SimSun" w:hAnsi="Times New Roman"/>
                <w:sz w:val="24"/>
                <w:szCs w:val="24"/>
              </w:rPr>
            </w:pPr>
          </w:p>
        </w:tc>
      </w:tr>
      <w:tr w:rsidR="008E7746" w:rsidRPr="008E7746" w:rsidTr="00C5423D">
        <w:tc>
          <w:tcPr>
            <w:tcW w:w="2843"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 xml:space="preserve">[4.6] – </w:t>
            </w:r>
            <w:r w:rsidRPr="008E7746">
              <w:rPr>
                <w:rFonts w:ascii="Times New Roman" w:hAnsi="Times New Roman"/>
                <w:sz w:val="24"/>
                <w:szCs w:val="24"/>
              </w:rPr>
              <w:t>Общественное питание</w:t>
            </w:r>
          </w:p>
        </w:tc>
        <w:tc>
          <w:tcPr>
            <w:tcW w:w="3260"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34" w:type="dxa"/>
            <w:vMerge/>
            <w:tcBorders>
              <w:left w:val="single" w:sz="4" w:space="0" w:color="000000"/>
              <w:right w:val="single" w:sz="4" w:space="0" w:color="000000"/>
            </w:tcBorders>
            <w:shd w:val="clear" w:color="auto" w:fill="auto"/>
          </w:tcPr>
          <w:p w:rsidR="0032428D" w:rsidRPr="008E7746" w:rsidRDefault="0032428D" w:rsidP="001318B5">
            <w:pPr>
              <w:rPr>
                <w:rFonts w:ascii="Times New Roman" w:eastAsia="SimSun" w:hAnsi="Times New Roman"/>
                <w:sz w:val="24"/>
                <w:szCs w:val="24"/>
              </w:rPr>
            </w:pPr>
          </w:p>
        </w:tc>
      </w:tr>
      <w:tr w:rsidR="00C5423D"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C5423D">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C5423D">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C5423D" w:rsidRPr="008E7746" w:rsidRDefault="00C5423D" w:rsidP="00C5423D">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минимальн</w:t>
            </w:r>
            <w:r w:rsidR="00A62B45">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sidR="00A62B45">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427E77" w:rsidRPr="008E7746" w:rsidRDefault="00427E77" w:rsidP="001318B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427E77" w:rsidRPr="008E7746" w:rsidRDefault="00427E77" w:rsidP="001318B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tcPr>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8673D5" w:rsidRPr="008E7746" w:rsidRDefault="008673D5" w:rsidP="008673D5">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673D5" w:rsidRPr="008E7746" w:rsidRDefault="008673D5" w:rsidP="008673D5">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673D5" w:rsidRPr="008E7746" w:rsidRDefault="008673D5" w:rsidP="008673D5">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8673D5" w:rsidRDefault="008673D5" w:rsidP="008673D5">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8673D5">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p>
          <w:p w:rsidR="008673D5" w:rsidRPr="008E7746" w:rsidRDefault="008673D5" w:rsidP="008673D5">
            <w:pPr>
              <w:jc w:val="both"/>
              <w:rPr>
                <w:rFonts w:ascii="Times New Roman" w:hAnsi="Times New Roman"/>
                <w:b/>
                <w:sz w:val="24"/>
                <w:szCs w:val="24"/>
              </w:rPr>
            </w:pP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8673D5" w:rsidRPr="008E7746" w:rsidRDefault="008673D5" w:rsidP="008673D5">
            <w:pPr>
              <w:jc w:val="center"/>
              <w:rPr>
                <w:rFonts w:ascii="Times New Roman" w:hAnsi="Times New Roman"/>
                <w:b/>
                <w:sz w:val="24"/>
                <w:szCs w:val="24"/>
              </w:rPr>
            </w:pPr>
          </w:p>
        </w:tc>
      </w:tr>
      <w:tr w:rsidR="008E7746" w:rsidRPr="008E7746" w:rsidTr="00DE3D11">
        <w:tc>
          <w:tcPr>
            <w:tcW w:w="2830" w:type="dxa"/>
            <w:tcBorders>
              <w:top w:val="single" w:sz="4" w:space="0" w:color="auto"/>
              <w:bottom w:val="single" w:sz="4" w:space="0" w:color="auto"/>
            </w:tcBorders>
            <w:shd w:val="clear" w:color="auto" w:fill="auto"/>
            <w:vAlign w:val="center"/>
          </w:tcPr>
          <w:p w:rsidR="000A3B89" w:rsidRPr="008E7746" w:rsidRDefault="000A3B89" w:rsidP="000A3B89">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[3.9] - Обеспечение научной деятельности.</w:t>
            </w:r>
          </w:p>
        </w:tc>
        <w:tc>
          <w:tcPr>
            <w:tcW w:w="3261" w:type="dxa"/>
            <w:tcBorders>
              <w:top w:val="single" w:sz="4" w:space="0" w:color="auto"/>
              <w:bottom w:val="single" w:sz="4" w:space="0" w:color="auto"/>
            </w:tcBorders>
            <w:shd w:val="clear" w:color="auto" w:fill="auto"/>
            <w:vAlign w:val="center"/>
          </w:tcPr>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Проектные, научно-иссле-довательские, конструкторские и изыскательские организации, связанные с обслуживанием предприятий;</w:t>
            </w:r>
          </w:p>
        </w:tc>
        <w:tc>
          <w:tcPr>
            <w:tcW w:w="8646" w:type="dxa"/>
          </w:tcPr>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1000/15000 кв. м</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0A3B89" w:rsidRPr="008E7746" w:rsidRDefault="000A3B89" w:rsidP="000A3B89">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0A3B89" w:rsidRPr="008E7746" w:rsidRDefault="000A3B89" w:rsidP="000A3B89">
            <w:pPr>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0A3B89" w:rsidRPr="008E7746" w:rsidRDefault="000A3B89" w:rsidP="000A3B89">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0A3B89" w:rsidRPr="008E7746" w:rsidRDefault="000A3B89" w:rsidP="000A3B89">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Pr>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0A3B89" w:rsidRPr="008E7746" w:rsidRDefault="000A3B89" w:rsidP="000A3B89">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0A3B89" w:rsidRPr="008E7746" w:rsidRDefault="000A3B89" w:rsidP="000A3B89">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0A3B89" w:rsidRPr="008E7746" w:rsidRDefault="000A3B89" w:rsidP="000A3B89">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0A3B89" w:rsidRPr="008E7746" w:rsidRDefault="000A3B89" w:rsidP="000A3B89">
            <w:pPr>
              <w:jc w:val="center"/>
              <w:rPr>
                <w:rFonts w:ascii="Times New Roman" w:hAnsi="Times New Roman"/>
                <w:b/>
                <w:sz w:val="24"/>
                <w:szCs w:val="24"/>
              </w:rPr>
            </w:pPr>
          </w:p>
        </w:tc>
      </w:tr>
      <w:tr w:rsidR="008E7746" w:rsidRPr="008E7746" w:rsidTr="00DE3D11">
        <w:tc>
          <w:tcPr>
            <w:tcW w:w="2830" w:type="dxa"/>
            <w:tcBorders>
              <w:top w:val="single" w:sz="4" w:space="0" w:color="auto"/>
              <w:left w:val="single" w:sz="4" w:space="0" w:color="auto"/>
              <w:right w:val="single" w:sz="4" w:space="0" w:color="auto"/>
            </w:tcBorders>
            <w:shd w:val="clear" w:color="auto" w:fill="FFFFFF" w:themeFill="background1"/>
          </w:tcPr>
          <w:p w:rsidR="00265E4D" w:rsidRPr="008E7746" w:rsidRDefault="00265E4D" w:rsidP="00265E4D">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265E4D" w:rsidRPr="008E7746" w:rsidRDefault="00265E4D" w:rsidP="00265E4D">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265E4D" w:rsidRPr="008E7746" w:rsidRDefault="00265E4D" w:rsidP="00265E4D">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DE3D11">
        <w:tc>
          <w:tcPr>
            <w:tcW w:w="2830"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D330B" w:rsidRPr="008E7746" w:rsidRDefault="00AD330B" w:rsidP="00AD330B">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00A62B45">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8E7746" w:rsidRPr="008E7746" w:rsidTr="00DE3D11">
        <w:tc>
          <w:tcPr>
            <w:tcW w:w="2830"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AD330B" w:rsidRPr="008E7746" w:rsidRDefault="00AD330B" w:rsidP="00AD330B">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E140A2" w:rsidRPr="008E7746" w:rsidRDefault="00E140A2" w:rsidP="0032428D">
      <w:pPr>
        <w:widowControl w:val="0"/>
        <w:spacing w:after="0" w:line="240" w:lineRule="auto"/>
        <w:ind w:firstLine="426"/>
        <w:jc w:val="center"/>
        <w:rPr>
          <w:rFonts w:ascii="Times New Roman" w:eastAsia="SimSun" w:hAnsi="Times New Roman" w:cs="Times New Roman"/>
          <w:b/>
          <w:sz w:val="24"/>
          <w:szCs w:val="24"/>
          <w:lang w:eastAsia="zh-CN"/>
        </w:rPr>
      </w:pPr>
    </w:p>
    <w:p w:rsidR="00427E77" w:rsidRPr="008E7746" w:rsidRDefault="00427E77"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7E77" w:rsidRPr="008E7746" w:rsidRDefault="00427E77"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427E77" w:rsidRPr="008E7746" w:rsidRDefault="00427E77" w:rsidP="0032428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E77" w:rsidRPr="008E7746" w:rsidRDefault="00427E77" w:rsidP="0032428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250DD">
        <w:tc>
          <w:tcPr>
            <w:tcW w:w="6941" w:type="dxa"/>
          </w:tcPr>
          <w:p w:rsidR="00427E77" w:rsidRPr="008E7746" w:rsidRDefault="00427E77" w:rsidP="0032428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27E77" w:rsidRPr="008E7746" w:rsidRDefault="00427E77" w:rsidP="0032428D">
            <w:pPr>
              <w:tabs>
                <w:tab w:val="left" w:pos="-6204"/>
              </w:tabs>
              <w:rPr>
                <w:rFonts w:ascii="Times New Roman" w:eastAsia="SimSun" w:hAnsi="Times New Roman"/>
                <w:sz w:val="24"/>
                <w:szCs w:val="24"/>
                <w:lang w:eastAsia="zh-CN"/>
              </w:rPr>
            </w:pP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27E77" w:rsidRPr="008E7746" w:rsidRDefault="00427E77" w:rsidP="0032428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427E77" w:rsidRPr="008E7746" w:rsidRDefault="00427E77" w:rsidP="0032428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0"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427E77" w:rsidRPr="008E7746" w:rsidRDefault="00427E77" w:rsidP="0032428D">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27E77" w:rsidRPr="008E7746" w:rsidRDefault="00427E77" w:rsidP="005115F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27E77" w:rsidRPr="008E7746" w:rsidRDefault="00427E77" w:rsidP="005115F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077BD9" w:rsidRPr="008E7746" w:rsidRDefault="00077BD9" w:rsidP="005115FB"/>
    <w:p w:rsidR="00B84743" w:rsidRPr="008E7746" w:rsidRDefault="00B84743" w:rsidP="005115FB">
      <w:pPr>
        <w:spacing w:after="0" w:line="240" w:lineRule="auto"/>
        <w:ind w:firstLine="426"/>
        <w:jc w:val="center"/>
        <w:rPr>
          <w:rFonts w:ascii="Times New Roman" w:eastAsia="SimSun" w:hAnsi="Times New Roman" w:cs="Times New Roman"/>
          <w:b/>
          <w:bCs/>
          <w:caps/>
          <w:sz w:val="28"/>
          <w:szCs w:val="28"/>
          <w:lang w:eastAsia="zh-CN"/>
        </w:rPr>
      </w:pPr>
    </w:p>
    <w:p w:rsidR="002D2B4D" w:rsidRPr="008E7746"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244406" w:rsidRDefault="00244406"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8E7746">
        <w:rPr>
          <w:rFonts w:ascii="Times New Roman" w:eastAsia="SimSun" w:hAnsi="Times New Roman" w:cs="Times New Roman"/>
          <w:b/>
          <w:bCs/>
          <w:caps/>
          <w:sz w:val="28"/>
          <w:szCs w:val="28"/>
          <w:lang w:eastAsia="zh-CN"/>
        </w:rPr>
        <w:t>Зоны инженерной и транспортной инфраструктур</w:t>
      </w:r>
    </w:p>
    <w:p w:rsidR="003B241D" w:rsidRPr="008E7746"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8E7746">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8E7746"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077BD9" w:rsidRPr="008E7746" w:rsidRDefault="00077BD9" w:rsidP="005115FB"/>
    <w:p w:rsidR="00547B4C" w:rsidRPr="008E7746" w:rsidRDefault="00B84743" w:rsidP="005115FB">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84743" w:rsidRPr="008E7746" w:rsidRDefault="00B84743" w:rsidP="005115FB">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8E7746" w:rsidRPr="008E7746" w:rsidTr="00F825B8">
        <w:tc>
          <w:tcPr>
            <w:tcW w:w="2830"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tabs>
                <w:tab w:val="left" w:pos="2520"/>
              </w:tabs>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F825B8" w:rsidRPr="008E7746" w:rsidRDefault="00F825B8" w:rsidP="00F825B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tabs>
                <w:tab w:val="left" w:pos="2520"/>
              </w:tabs>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F825B8" w:rsidRPr="008E7746" w:rsidRDefault="00F825B8" w:rsidP="00F825B8">
            <w:pPr>
              <w:tabs>
                <w:tab w:val="left" w:pos="2520"/>
              </w:tabs>
              <w:ind w:left="12"/>
              <w:rPr>
                <w:rFonts w:ascii="Times New Roman" w:hAnsi="Times New Roman"/>
                <w:sz w:val="24"/>
                <w:szCs w:val="24"/>
              </w:rPr>
            </w:pPr>
            <w:r w:rsidRPr="008E7746">
              <w:rPr>
                <w:rFonts w:ascii="Times New Roman" w:hAnsi="Times New Roman"/>
                <w:sz w:val="24"/>
                <w:szCs w:val="24"/>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F825B8" w:rsidRPr="008E7746" w:rsidRDefault="00F825B8" w:rsidP="00F825B8">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825B8" w:rsidRPr="008E7746" w:rsidRDefault="00F825B8" w:rsidP="00F825B8">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sidR="00A37650">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tabs>
                <w:tab w:val="left" w:pos="1134"/>
              </w:tabs>
              <w:rPr>
                <w:rFonts w:ascii="Times New Roman" w:eastAsia="SimSun" w:hAnsi="Times New Roman"/>
                <w:sz w:val="24"/>
                <w:szCs w:val="24"/>
              </w:rPr>
            </w:pPr>
          </w:p>
        </w:tc>
      </w:tr>
      <w:tr w:rsidR="008E7746" w:rsidRPr="008E7746" w:rsidTr="00F825B8">
        <w:tc>
          <w:tcPr>
            <w:tcW w:w="2830"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F825B8" w:rsidRPr="008E7746" w:rsidRDefault="00F825B8" w:rsidP="00F825B8">
            <w:pPr>
              <w:rPr>
                <w:rFonts w:ascii="Times New Roman" w:eastAsia="SimSun" w:hAnsi="Times New Roman"/>
                <w:sz w:val="24"/>
                <w:szCs w:val="24"/>
                <w:lang w:eastAsia="zh-CN"/>
              </w:rPr>
            </w:pPr>
          </w:p>
          <w:p w:rsidR="00F825B8" w:rsidRPr="008E7746" w:rsidRDefault="00F825B8" w:rsidP="00F825B8">
            <w:pPr>
              <w:rPr>
                <w:rFonts w:ascii="Times New Roman" w:eastAsia="SimSun" w:hAnsi="Times New Roman"/>
                <w:sz w:val="24"/>
                <w:szCs w:val="24"/>
                <w:lang w:eastAsia="zh-CN"/>
              </w:rPr>
            </w:pPr>
          </w:p>
        </w:tc>
        <w:tc>
          <w:tcPr>
            <w:tcW w:w="3261" w:type="dxa"/>
          </w:tcPr>
          <w:p w:rsidR="00F825B8" w:rsidRPr="008E7746" w:rsidRDefault="00F825B8" w:rsidP="00F825B8">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lang w:eastAsia="zh-CN"/>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F825B8" w:rsidRPr="008E7746" w:rsidRDefault="00F825B8" w:rsidP="00F825B8">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A376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sidR="00A37650">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shd w:val="clear" w:color="auto" w:fill="FFFFFF" w:themeFill="background1"/>
          </w:tcPr>
          <w:p w:rsidR="00F825B8" w:rsidRPr="008E7746" w:rsidRDefault="00F825B8" w:rsidP="00F825B8">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[11.3] - </w:t>
            </w:r>
            <w:r w:rsidRPr="008E7746">
              <w:rPr>
                <w:rFonts w:ascii="Times New Roman" w:hAnsi="Times New Roman" w:cs="Times New Roman"/>
                <w:sz w:val="24"/>
                <w:szCs w:val="24"/>
              </w:rPr>
              <w:t>Гидротехнические сооружения</w:t>
            </w:r>
          </w:p>
          <w:p w:rsidR="00F825B8" w:rsidRPr="008E7746" w:rsidRDefault="00F825B8" w:rsidP="00F825B8">
            <w:pPr>
              <w:widowControl w:val="0"/>
              <w:rPr>
                <w:rFonts w:ascii="Times New Roman" w:eastAsia="SimSun" w:hAnsi="Times New Roman"/>
                <w:sz w:val="24"/>
                <w:szCs w:val="24"/>
                <w:lang w:eastAsia="zh-CN"/>
              </w:rPr>
            </w:pPr>
          </w:p>
        </w:tc>
        <w:tc>
          <w:tcPr>
            <w:tcW w:w="3261" w:type="dxa"/>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hAnsi="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646" w:type="dxa"/>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/100000</w:t>
            </w:r>
            <w:r w:rsidRPr="008E7746">
              <w:rPr>
                <w:rFonts w:ascii="Times New Roman" w:hAnsi="Times New Roman"/>
                <w:sz w:val="24"/>
                <w:szCs w:val="24"/>
              </w:rPr>
              <w:t xml:space="preserve"> кв. м;</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F825B8" w:rsidRPr="008E7746" w:rsidRDefault="00F825B8" w:rsidP="00F825B8">
            <w:pPr>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50 м</w:t>
            </w:r>
            <w:r w:rsidRPr="008E7746">
              <w:rPr>
                <w:rFonts w:ascii="Times New Roman" w:hAnsi="Times New Roman"/>
                <w:sz w:val="24"/>
                <w:szCs w:val="24"/>
              </w:rPr>
              <w:t>.</w:t>
            </w:r>
          </w:p>
          <w:p w:rsidR="00F825B8" w:rsidRPr="008E7746" w:rsidRDefault="00F825B8" w:rsidP="00F825B8">
            <w:pPr>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A376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F825B8" w:rsidRPr="008E7746" w:rsidRDefault="00F825B8" w:rsidP="00F825B8">
            <w:pPr>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p>
        </w:tc>
      </w:tr>
    </w:tbl>
    <w:p w:rsidR="00F825B8" w:rsidRPr="008E7746" w:rsidRDefault="00F825B8" w:rsidP="00F825B8">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F825B8" w:rsidRPr="008E7746" w:rsidRDefault="00F825B8" w:rsidP="00F825B8">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25B8"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autoSpaceDE w:val="0"/>
              <w:jc w:val="center"/>
              <w:rPr>
                <w:rFonts w:ascii="Times New Roman" w:hAnsi="Times New Roman"/>
                <w:sz w:val="24"/>
                <w:szCs w:val="24"/>
              </w:rPr>
            </w:pPr>
            <w:r w:rsidRPr="008E7746">
              <w:rPr>
                <w:rFonts w:ascii="Times New Roman" w:hAnsi="Times New Roman"/>
                <w:sz w:val="24"/>
                <w:szCs w:val="24"/>
              </w:rPr>
              <w:t>отсутствуют</w:t>
            </w: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F825B8" w:rsidRPr="008E7746" w:rsidRDefault="00F825B8" w:rsidP="00F825B8">
            <w:pPr>
              <w:tabs>
                <w:tab w:val="left" w:pos="-6204"/>
              </w:tabs>
              <w:rPr>
                <w:rFonts w:ascii="Times New Roman" w:eastAsia="SimSun" w:hAnsi="Times New Roman"/>
                <w:sz w:val="24"/>
                <w:szCs w:val="24"/>
                <w:lang w:eastAsia="zh-CN"/>
              </w:rPr>
            </w:pP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F825B8" w:rsidRPr="008E7746" w:rsidRDefault="00F825B8" w:rsidP="00F825B8">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825B8"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8"/>
          <w:szCs w:val="28"/>
          <w:u w:val="single"/>
          <w:lang w:eastAsia="zh-CN"/>
        </w:rPr>
      </w:pP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1"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F825B8" w:rsidRPr="008E7746" w:rsidRDefault="00F825B8" w:rsidP="00F825B8">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077BD9" w:rsidRPr="008E7746" w:rsidRDefault="00077BD9" w:rsidP="005115FB"/>
    <w:p w:rsidR="00077BD9" w:rsidRPr="008E7746" w:rsidRDefault="00077BD9" w:rsidP="005115FB"/>
    <w:p w:rsidR="00DC5E35" w:rsidRPr="008E7746" w:rsidRDefault="00DC5E35" w:rsidP="005115FB">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077BD9" w:rsidRPr="008E7746" w:rsidRDefault="00077BD9" w:rsidP="005115FB">
      <w:pPr>
        <w:rPr>
          <w:sz w:val="28"/>
          <w:szCs w:val="28"/>
        </w:rPr>
      </w:pPr>
    </w:p>
    <w:p w:rsidR="00547B4C" w:rsidRPr="008E7746" w:rsidRDefault="00547B4C" w:rsidP="006126E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547B4C" w:rsidRPr="008E7746" w:rsidRDefault="00547B4C" w:rsidP="006126E2">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tcBorders>
              <w:top w:val="single" w:sz="4" w:space="0" w:color="000000"/>
              <w:left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10 м; </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максимальная высота зданий от уровня земли до верха перекрытия последнего этажа – не более 12 м;</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F825B8"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w:t>
            </w:r>
            <w:r w:rsidR="00EF2855">
              <w:rPr>
                <w:rFonts w:ascii="Times New Roman" w:eastAsia="SimSun" w:hAnsi="Times New Roman"/>
                <w:sz w:val="24"/>
                <w:szCs w:val="24"/>
              </w:rPr>
              <w:t>линии улиц/проездов - 3</w:t>
            </w:r>
            <w:r w:rsidRPr="008E7746">
              <w:rPr>
                <w:rFonts w:ascii="Times New Roman" w:eastAsia="SimSun" w:hAnsi="Times New Roman"/>
                <w:sz w:val="24"/>
                <w:szCs w:val="24"/>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widowControl w:val="0"/>
              <w:shd w:val="clear" w:color="auto" w:fill="FFFFFF" w:themeFill="background1"/>
              <w:autoSpaceDE w:val="0"/>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EF285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[4.9.1] - Объекты дорожного сервиса</w:t>
            </w:r>
          </w:p>
        </w:tc>
        <w:tc>
          <w:tcPr>
            <w:tcW w:w="3261"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8E7746" w:rsidRPr="008E7746" w:rsidTr="00F825B8">
        <w:tc>
          <w:tcPr>
            <w:tcW w:w="2830"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F825B8" w:rsidRPr="008E7746" w:rsidRDefault="00F825B8" w:rsidP="00F825B8">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F825B8">
        <w:tc>
          <w:tcPr>
            <w:tcW w:w="2830"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F825B8">
        <w:tc>
          <w:tcPr>
            <w:tcW w:w="2830"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F825B8" w:rsidRPr="008E7746" w:rsidRDefault="00F825B8" w:rsidP="00F825B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F825B8" w:rsidRPr="008E7746" w:rsidRDefault="00F825B8" w:rsidP="00F825B8">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F825B8" w:rsidRPr="008E7746" w:rsidRDefault="00F825B8" w:rsidP="00F825B8">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F825B8">
        <w:tc>
          <w:tcPr>
            <w:tcW w:w="2830" w:type="dxa"/>
            <w:shd w:val="clear" w:color="auto" w:fill="FFFFFF" w:themeFill="background1"/>
          </w:tcPr>
          <w:p w:rsidR="00F825B8" w:rsidRPr="008E7746" w:rsidRDefault="00F825B8" w:rsidP="00F825B8">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825B8" w:rsidRPr="008E7746" w:rsidRDefault="00F825B8" w:rsidP="00F825B8">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sidR="00EF2855">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shd w:val="clear" w:color="auto" w:fill="FFFFFF" w:themeFill="background1"/>
              <w:suppressAutoHyphens/>
              <w:textAlignment w:val="baseline"/>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825B8" w:rsidRPr="008E7746" w:rsidRDefault="00F825B8" w:rsidP="00F825B8">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sidR="00EF2855">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shd w:val="clear" w:color="auto" w:fill="FFFFFF" w:themeFill="background1"/>
              <w:suppressAutoHyphens/>
              <w:textAlignment w:val="baseline"/>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shd w:val="clear" w:color="auto" w:fill="FFFFFF" w:themeFill="background1"/>
              <w:tabs>
                <w:tab w:val="left" w:pos="2520"/>
              </w:tabs>
              <w:rPr>
                <w:rFonts w:ascii="Times New Roman" w:hAnsi="Times New Roman"/>
                <w:sz w:val="24"/>
                <w:szCs w:val="24"/>
              </w:rPr>
            </w:pPr>
          </w:p>
        </w:tc>
      </w:tr>
      <w:tr w:rsidR="00F825B8"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минимальный процент озеленения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shd w:val="clear" w:color="auto" w:fill="FFFFFF" w:themeFill="background1"/>
              <w:tabs>
                <w:tab w:val="left" w:pos="2520"/>
              </w:tabs>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F825B8" w:rsidRPr="008E7746" w:rsidRDefault="00F825B8" w:rsidP="00F825B8">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825B8"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2"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F825B8" w:rsidRPr="008E7746" w:rsidRDefault="00F825B8" w:rsidP="00F825B8">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8E7746" w:rsidRDefault="00547B4C" w:rsidP="00CB679C">
      <w:pPr>
        <w:shd w:val="clear" w:color="auto" w:fill="FFFFFF" w:themeFill="background1"/>
        <w:rPr>
          <w:sz w:val="28"/>
          <w:szCs w:val="28"/>
        </w:rPr>
      </w:pPr>
    </w:p>
    <w:p w:rsidR="00077BD9" w:rsidRPr="008E7746" w:rsidRDefault="00077BD9" w:rsidP="00CB679C">
      <w:pPr>
        <w:shd w:val="clear" w:color="auto" w:fill="FFFFFF" w:themeFill="background1"/>
      </w:pPr>
    </w:p>
    <w:p w:rsidR="00BD47BD" w:rsidRPr="008E7746"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D47BD" w:rsidRPr="008E7746"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8E7746">
        <w:rPr>
          <w:rFonts w:ascii="Times New Roman" w:eastAsia="SimSun" w:hAnsi="Times New Roman" w:cs="Times New Roman"/>
          <w:b/>
          <w:bCs/>
          <w:caps/>
          <w:sz w:val="32"/>
          <w:szCs w:val="32"/>
          <w:lang w:eastAsia="zh-CN"/>
        </w:rPr>
        <w:t>Зоны сельскохозяйственного использования</w:t>
      </w:r>
    </w:p>
    <w:p w:rsidR="00BD47BD" w:rsidRPr="008E7746"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8E7746">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8E7746"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ar-SA"/>
        </w:rPr>
        <w:t xml:space="preserve"> застройки</w:t>
      </w:r>
    </w:p>
    <w:p w:rsidR="00BD47BD" w:rsidRPr="008E7746"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8E7746" w:rsidRDefault="00AF7CFC" w:rsidP="00517506">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250DD">
        <w:tc>
          <w:tcPr>
            <w:tcW w:w="2830" w:type="dxa"/>
          </w:tcPr>
          <w:p w:rsidR="00170519" w:rsidRPr="008E7746" w:rsidRDefault="00170519"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[1.3] - Овощеводство</w:t>
            </w:r>
          </w:p>
        </w:tc>
        <w:tc>
          <w:tcPr>
            <w:tcW w:w="3261" w:type="dxa"/>
          </w:tcPr>
          <w:p w:rsidR="00170519"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т</w:t>
            </w:r>
            <w:r w:rsidR="00170519" w:rsidRPr="008E7746">
              <w:rPr>
                <w:rFonts w:ascii="Times New Roman" w:eastAsia="SimSun" w:hAnsi="Times New Roman"/>
                <w:sz w:val="24"/>
                <w:szCs w:val="24"/>
                <w:lang w:eastAsia="zh-CN"/>
              </w:rPr>
              <w:t>епличные и парниковые хозяйства</w:t>
            </w:r>
            <w:r w:rsidR="007365F2" w:rsidRPr="008E7746">
              <w:rPr>
                <w:rFonts w:ascii="Times New Roman" w:eastAsia="SimSun" w:hAnsi="Times New Roman"/>
                <w:sz w:val="24"/>
                <w:szCs w:val="24"/>
                <w:lang w:eastAsia="zh-CN"/>
              </w:rPr>
              <w:t>;</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сельскохозяйственных культур</w:t>
            </w:r>
          </w:p>
        </w:tc>
        <w:tc>
          <w:tcPr>
            <w:tcW w:w="8646" w:type="dxa"/>
          </w:tcPr>
          <w:p w:rsidR="005C4E18"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00/1000000 кв. м;</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7A12CF" w:rsidRPr="008E7746" w:rsidRDefault="007A12CF"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170519" w:rsidRPr="008E7746"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8E7746" w:rsidRPr="008E7746" w:rsidTr="004250DD">
        <w:tc>
          <w:tcPr>
            <w:tcW w:w="2830" w:type="dxa"/>
          </w:tcPr>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цветочно-оранжерейные хозяйства</w:t>
            </w:r>
            <w:r w:rsidR="007365F2" w:rsidRPr="008E7746">
              <w:rPr>
                <w:rFonts w:ascii="Times New Roman" w:eastAsia="SimSun" w:hAnsi="Times New Roman"/>
                <w:sz w:val="24"/>
                <w:szCs w:val="24"/>
                <w:lang w:eastAsia="zh-CN"/>
              </w:rPr>
              <w:t>;</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чая, лекарственных и цветочных    культур</w:t>
            </w:r>
          </w:p>
        </w:tc>
        <w:tc>
          <w:tcPr>
            <w:tcW w:w="8646" w:type="dxa"/>
          </w:tcPr>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00/500000 кв.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EB35C3" w:rsidRPr="008E7746" w:rsidRDefault="00EB35C3"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7A12CF" w:rsidRPr="008E7746"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[1.7] - Животноводство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сенокошение, выпас сельскохозяйственных животных</w:t>
            </w:r>
          </w:p>
        </w:tc>
        <w:tc>
          <w:tcPr>
            <w:tcW w:w="8646" w:type="dxa"/>
            <w:vMerge w:val="restart"/>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00/1000000 кв. м;</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5E33D1" w:rsidRPr="008E7746" w:rsidRDefault="005E33D1"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5E33D1" w:rsidRPr="008E7746"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[1.8] - Скотоводство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8E7746"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[1.9] - Звероводство</w:t>
            </w:r>
          </w:p>
          <w:p w:rsidR="005E33D1" w:rsidRPr="008E7746"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8E7746">
              <w:rPr>
                <w:rFonts w:ascii="Times New Roman" w:hAnsi="Times New Roman"/>
                <w:sz w:val="24"/>
                <w:szCs w:val="24"/>
              </w:rPr>
              <w:t>ценных пушных зверей)</w:t>
            </w:r>
            <w:r w:rsidRPr="008E7746">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5E33D1" w:rsidRPr="008E7746" w:rsidRDefault="005E33D1" w:rsidP="00517506">
            <w:pPr>
              <w:shd w:val="clear" w:color="auto" w:fill="FFFFFF" w:themeFill="background1"/>
              <w:suppressAutoHyphens/>
              <w:textAlignment w:val="baseline"/>
              <w:rPr>
                <w:rFonts w:ascii="Times New Roman" w:hAnsi="Times New Roman"/>
                <w:sz w:val="24"/>
                <w:szCs w:val="24"/>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[1.10] - Птицеводство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8E7746" w:rsidRDefault="005E33D1" w:rsidP="00517506">
            <w:pPr>
              <w:shd w:val="clear" w:color="auto" w:fill="FFFFFF" w:themeFill="background1"/>
              <w:suppressAutoHyphens/>
              <w:textAlignment w:val="baseline"/>
              <w:rPr>
                <w:rFonts w:ascii="Times New Roman" w:hAnsi="Times New Roman"/>
                <w:sz w:val="24"/>
                <w:szCs w:val="24"/>
              </w:rPr>
            </w:pPr>
          </w:p>
        </w:tc>
      </w:tr>
      <w:tr w:rsidR="008E7746" w:rsidRPr="008E7746" w:rsidTr="00ED2568">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[1.11] - Свиноводство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[1.12] - Пчеловодство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[1.13] - Рыбоводство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p w:rsidR="00FC36E3" w:rsidRPr="008E7746"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объекты, связанные с осуществлением </w:t>
            </w:r>
            <w:r w:rsidRPr="008E7746">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1</w:t>
            </w:r>
            <w:r w:rsidRPr="008E7746">
              <w:rPr>
                <w:rFonts w:ascii="Times New Roman" w:eastAsia="SimSun" w:hAnsi="Times New Roman"/>
                <w:b/>
                <w:sz w:val="24"/>
                <w:szCs w:val="24"/>
                <w:lang w:eastAsia="zh-CN"/>
              </w:rPr>
              <w:t>00/500000 кв. м;</w:t>
            </w:r>
          </w:p>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8E7746">
              <w:rPr>
                <w:rFonts w:ascii="Times New Roman" w:eastAsia="SimSun" w:hAnsi="Times New Roman"/>
                <w:b/>
                <w:sz w:val="24"/>
                <w:szCs w:val="24"/>
                <w:lang w:eastAsia="zh-CN"/>
              </w:rPr>
              <w:t>8</w:t>
            </w:r>
            <w:r w:rsidRPr="008E7746">
              <w:rPr>
                <w:rFonts w:ascii="Times New Roman" w:eastAsia="SimSun" w:hAnsi="Times New Roman"/>
                <w:b/>
                <w:sz w:val="24"/>
                <w:szCs w:val="24"/>
                <w:lang w:eastAsia="zh-CN"/>
              </w:rPr>
              <w:t xml:space="preserve"> м;</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C36E3" w:rsidRPr="008E7746" w:rsidRDefault="00FC36E3"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8E7746">
              <w:rPr>
                <w:rFonts w:ascii="Times New Roman" w:eastAsia="SimSun" w:hAnsi="Times New Roman"/>
                <w:sz w:val="24"/>
                <w:szCs w:val="24"/>
                <w:lang w:eastAsia="zh-CN"/>
              </w:rPr>
              <w:tab/>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[1.17] - Питомники</w:t>
            </w: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8E7746" w:rsidRDefault="00FC36E3"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EB35C3" w:rsidRPr="008E7746" w:rsidRDefault="00EB35C3" w:rsidP="005175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tcPr>
          <w:p w:rsidR="00EB35C3" w:rsidRPr="008E7746" w:rsidRDefault="00EB35C3"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элеваторы и продовольственные склады, за исключением железнодорожных перевалочных складов</w:t>
            </w:r>
          </w:p>
        </w:tc>
        <w:tc>
          <w:tcPr>
            <w:tcW w:w="8646" w:type="dxa"/>
          </w:tcPr>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006773E8" w:rsidRPr="008E7746">
              <w:rPr>
                <w:rFonts w:ascii="Times New Roman" w:eastAsia="SimSun" w:hAnsi="Times New Roman"/>
                <w:b/>
                <w:sz w:val="24"/>
                <w:szCs w:val="24"/>
                <w:lang w:eastAsia="zh-CN"/>
              </w:rPr>
              <w:t>100</w:t>
            </w:r>
            <w:r w:rsidRPr="008E7746">
              <w:rPr>
                <w:rFonts w:ascii="Times New Roman" w:eastAsia="SimSun" w:hAnsi="Times New Roman"/>
                <w:b/>
                <w:sz w:val="24"/>
                <w:szCs w:val="24"/>
                <w:lang w:eastAsia="zh-CN"/>
              </w:rPr>
              <w:t>/</w:t>
            </w:r>
            <w:r w:rsidR="00833576" w:rsidRPr="008E7746">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0000 кв.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1 этаж;</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EB35C3" w:rsidRPr="008E7746" w:rsidRDefault="00EB35C3" w:rsidP="00517506">
            <w:pPr>
              <w:shd w:val="clear" w:color="auto" w:fill="FFFFFF" w:themeFill="background1"/>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EB35C3" w:rsidRPr="008E7746" w:rsidRDefault="00EB35C3" w:rsidP="00517506">
            <w:pPr>
              <w:shd w:val="clear" w:color="auto" w:fill="FFFFFF" w:themeFill="background1"/>
              <w:rPr>
                <w:rFonts w:ascii="Times New Roman" w:hAnsi="Times New Roman"/>
                <w:b/>
                <w:sz w:val="24"/>
                <w:szCs w:val="24"/>
              </w:rPr>
            </w:pPr>
          </w:p>
        </w:tc>
      </w:tr>
      <w:tr w:rsidR="008E7746" w:rsidRPr="008E7746" w:rsidTr="00D65A01">
        <w:tc>
          <w:tcPr>
            <w:tcW w:w="2830" w:type="dxa"/>
          </w:tcPr>
          <w:p w:rsidR="009D08FA" w:rsidRPr="008E7746" w:rsidRDefault="009D08FA"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tcPr>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 размещение сельскохозяйственных аэродромов </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9D08FA" w:rsidRPr="008E7746" w:rsidRDefault="009D08FA"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9D08FA" w:rsidRPr="008E7746" w:rsidRDefault="009D08FA"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9D08FA" w:rsidRPr="008E7746" w:rsidRDefault="009D08FA"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9D08FA" w:rsidRPr="008E7746" w:rsidRDefault="009D08FA" w:rsidP="00517506">
            <w:pPr>
              <w:shd w:val="clear" w:color="auto" w:fill="FFFFFF" w:themeFill="background1"/>
              <w:tabs>
                <w:tab w:val="left" w:pos="2520"/>
              </w:tabs>
              <w:rPr>
                <w:rFonts w:ascii="Times New Roman" w:hAnsi="Times New Roman"/>
                <w:sz w:val="24"/>
                <w:szCs w:val="24"/>
              </w:rPr>
            </w:pPr>
          </w:p>
        </w:tc>
      </w:tr>
      <w:tr w:rsidR="008E7746" w:rsidRPr="008E7746" w:rsidTr="00ED2568">
        <w:tc>
          <w:tcPr>
            <w:tcW w:w="2830" w:type="dxa"/>
          </w:tcPr>
          <w:p w:rsidR="004B6864" w:rsidRPr="008E7746" w:rsidRDefault="004B6864" w:rsidP="00517506">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[11.3] - </w:t>
            </w:r>
            <w:bookmarkStart w:id="1" w:name="sub_10113"/>
            <w:r w:rsidRPr="008E7746">
              <w:rPr>
                <w:rFonts w:ascii="Times New Roman" w:hAnsi="Times New Roman" w:cs="Times New Roman"/>
                <w:sz w:val="24"/>
                <w:szCs w:val="24"/>
              </w:rPr>
              <w:t>Гидротехнические сооружения</w:t>
            </w:r>
            <w:bookmarkEnd w:id="1"/>
          </w:p>
          <w:p w:rsidR="004B6864" w:rsidRPr="008E7746" w:rsidRDefault="004B6864" w:rsidP="00517506">
            <w:pPr>
              <w:widowControl w:val="0"/>
              <w:shd w:val="clear" w:color="auto" w:fill="FFFFFF" w:themeFill="background1"/>
              <w:rPr>
                <w:rFonts w:ascii="Times New Roman" w:eastAsia="SimSun" w:hAnsi="Times New Roman"/>
                <w:sz w:val="24"/>
                <w:szCs w:val="24"/>
                <w:lang w:eastAsia="zh-CN"/>
              </w:rPr>
            </w:pPr>
          </w:p>
        </w:tc>
        <w:tc>
          <w:tcPr>
            <w:tcW w:w="3261" w:type="dxa"/>
          </w:tcPr>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646" w:type="dxa"/>
          </w:tcPr>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/100000</w:t>
            </w:r>
            <w:r w:rsidRPr="008E7746">
              <w:rPr>
                <w:rFonts w:ascii="Times New Roman" w:hAnsi="Times New Roman"/>
                <w:sz w:val="24"/>
                <w:szCs w:val="24"/>
              </w:rPr>
              <w:t xml:space="preserve"> кв. м;</w:t>
            </w:r>
          </w:p>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4B6864" w:rsidRPr="008E7746" w:rsidRDefault="004B6864" w:rsidP="00517506">
            <w:pPr>
              <w:shd w:val="clear" w:color="auto" w:fill="FFFFFF" w:themeFill="background1"/>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50 м</w:t>
            </w:r>
            <w:r w:rsidRPr="008E7746">
              <w:rPr>
                <w:rFonts w:ascii="Times New Roman" w:hAnsi="Times New Roman"/>
                <w:sz w:val="24"/>
                <w:szCs w:val="24"/>
              </w:rPr>
              <w:t>.</w:t>
            </w:r>
          </w:p>
          <w:p w:rsidR="004B6864" w:rsidRPr="008E7746" w:rsidRDefault="004B6864" w:rsidP="00517506">
            <w:pPr>
              <w:shd w:val="clear" w:color="auto" w:fill="FFFFFF" w:themeFill="background1"/>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Pr="008E7746">
              <w:rPr>
                <w:rFonts w:ascii="Times New Roman" w:hAnsi="Times New Roman"/>
                <w:b/>
                <w:sz w:val="24"/>
                <w:szCs w:val="24"/>
              </w:rPr>
              <w:t>1 м.</w:t>
            </w: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C33476" w:rsidRPr="008E7746" w:rsidRDefault="00C33476" w:rsidP="006E6E7B">
            <w:pPr>
              <w:shd w:val="clear" w:color="auto" w:fill="FFFFFF" w:themeFill="background1"/>
              <w:tabs>
                <w:tab w:val="left" w:pos="2520"/>
              </w:tabs>
              <w:rPr>
                <w:rFonts w:ascii="Times New Roma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8E7746"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B268CD" w:rsidRPr="008E7746" w:rsidRDefault="00B268CD" w:rsidP="00B268C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268CD" w:rsidRPr="008E7746" w:rsidRDefault="00B268CD" w:rsidP="00B268C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68CD" w:rsidRPr="008E7746" w:rsidRDefault="00B268CD" w:rsidP="00B268C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268CD" w:rsidRPr="008E7746" w:rsidRDefault="00B268CD" w:rsidP="00B268C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268CD" w:rsidRPr="008E7746" w:rsidRDefault="00B268CD" w:rsidP="00B268C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F7CFC" w:rsidRPr="008E7746" w:rsidTr="004250DD">
        <w:tc>
          <w:tcPr>
            <w:tcW w:w="2830" w:type="dxa"/>
            <w:tcBorders>
              <w:top w:val="single" w:sz="4" w:space="0" w:color="000000"/>
              <w:left w:val="single" w:sz="4" w:space="0" w:color="000000"/>
              <w:bottom w:val="single" w:sz="4" w:space="0" w:color="000000"/>
            </w:tcBorders>
            <w:shd w:val="clear" w:color="auto" w:fill="auto"/>
          </w:tcPr>
          <w:p w:rsidR="00AF7CFC" w:rsidRPr="008E7746" w:rsidRDefault="00AF7CFC"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auto"/>
          </w:tcPr>
          <w:p w:rsidR="00AF7CFC" w:rsidRPr="008E7746" w:rsidRDefault="00AF7CFC" w:rsidP="00517506">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F7CFC" w:rsidRPr="008E7746" w:rsidRDefault="00AF7CFC" w:rsidP="0051750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F7CFC" w:rsidRPr="008E7746" w:rsidRDefault="00AF7CFC" w:rsidP="00517506">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F7CFC" w:rsidRPr="008E7746" w:rsidRDefault="00AF7CFC"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005A7CBB" w:rsidRPr="008E7746">
              <w:rPr>
                <w:rFonts w:ascii="Times New Roman" w:hAnsi="Times New Roman"/>
                <w:b/>
                <w:sz w:val="24"/>
                <w:szCs w:val="24"/>
              </w:rPr>
              <w:t>3</w:t>
            </w:r>
            <w:r w:rsidRPr="008E7746">
              <w:rPr>
                <w:rFonts w:ascii="Times New Roman" w:hAnsi="Times New Roman"/>
                <w:b/>
                <w:sz w:val="24"/>
                <w:szCs w:val="24"/>
              </w:rPr>
              <w:t xml:space="preserve"> м;</w:t>
            </w:r>
          </w:p>
          <w:p w:rsidR="00AF7CFC" w:rsidRPr="008E7746" w:rsidRDefault="00AF7CFC" w:rsidP="00517506">
            <w:pPr>
              <w:shd w:val="clear" w:color="auto" w:fill="FFFFFF" w:themeFill="background1"/>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8E7746"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8E7746" w:rsidRDefault="00AF7CFC" w:rsidP="00517506">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8E7746" w:rsidRDefault="00AF7CFC" w:rsidP="00517506">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A64B88">
        <w:trPr>
          <w:trHeight w:val="70"/>
        </w:trPr>
        <w:tc>
          <w:tcPr>
            <w:tcW w:w="6941" w:type="dxa"/>
          </w:tcPr>
          <w:p w:rsidR="00AF7CFC" w:rsidRPr="008E7746" w:rsidRDefault="00AF7CFC" w:rsidP="00517506">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8E7746" w:rsidRDefault="002D2B4D" w:rsidP="005175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8E7746" w:rsidRDefault="002D2B4D" w:rsidP="005175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8E7746"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8E7746" w:rsidRDefault="00AF7CFC" w:rsidP="00517506">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F7CFC" w:rsidRPr="008E7746" w:rsidRDefault="00AF7CFC"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8E7746"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077BD9" w:rsidRPr="008E7746" w:rsidRDefault="00077BD9" w:rsidP="00517506">
      <w:pPr>
        <w:shd w:val="clear" w:color="auto" w:fill="FFFFFF" w:themeFill="background1"/>
        <w:rPr>
          <w:sz w:val="28"/>
          <w:szCs w:val="28"/>
        </w:rPr>
      </w:pPr>
    </w:p>
    <w:p w:rsidR="005A7CBB" w:rsidRPr="008E7746" w:rsidRDefault="005A7CBB" w:rsidP="00517506">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5A7CBB" w:rsidRPr="008E7746" w:rsidRDefault="005A7CBB" w:rsidP="00517506">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662AB1" w:rsidRPr="008E7746"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8E7746">
        <w:rPr>
          <w:rFonts w:ascii="Times New Roman" w:eastAsia="SimSun" w:hAnsi="Times New Roman" w:cs="Times New Roman"/>
          <w:b/>
          <w:bCs/>
          <w:caps/>
          <w:sz w:val="32"/>
          <w:szCs w:val="32"/>
          <w:lang w:eastAsia="zh-CN"/>
        </w:rPr>
        <w:t>Зоны рекреационного назначения</w:t>
      </w:r>
    </w:p>
    <w:p w:rsidR="00662AB1" w:rsidRPr="008E7746"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8E7746"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8E7746"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8E7746"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8E7746"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8E7746" w:rsidRDefault="004250DD" w:rsidP="00DE3D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8E7746" w:rsidRPr="008E7746" w:rsidTr="00DE3D11">
        <w:tc>
          <w:tcPr>
            <w:tcW w:w="2812"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47354">
        <w:tc>
          <w:tcPr>
            <w:tcW w:w="2812"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C33476" w:rsidRPr="008E7746" w:rsidRDefault="00C33476" w:rsidP="00DE3D11">
            <w:pPr>
              <w:shd w:val="clear" w:color="auto" w:fill="FFFFFF" w:themeFill="background1"/>
              <w:tabs>
                <w:tab w:val="left" w:pos="2520"/>
              </w:tabs>
              <w:rPr>
                <w:rFonts w:ascii="Times New Roman" w:hAnsi="Times New Roman"/>
                <w:b/>
                <w:sz w:val="24"/>
                <w:szCs w:val="24"/>
              </w:rPr>
            </w:pPr>
          </w:p>
        </w:tc>
      </w:tr>
      <w:tr w:rsidR="008E7746" w:rsidRPr="008E7746" w:rsidTr="00447354">
        <w:tc>
          <w:tcPr>
            <w:tcW w:w="2812" w:type="dxa"/>
            <w:shd w:val="clear" w:color="auto" w:fill="FFFFFF" w:themeFill="background1"/>
            <w:vAlign w:val="center"/>
          </w:tcPr>
          <w:p w:rsidR="00C33476" w:rsidRPr="008E7746" w:rsidRDefault="00C33476" w:rsidP="00DE3D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p>
        </w:tc>
      </w:tr>
      <w:tr w:rsidR="008E7746" w:rsidRPr="008E7746" w:rsidTr="00447354">
        <w:trPr>
          <w:trHeight w:val="4005"/>
        </w:trPr>
        <w:tc>
          <w:tcPr>
            <w:tcW w:w="2812" w:type="dxa"/>
            <w:shd w:val="clear" w:color="auto" w:fill="FFFFFF" w:themeFill="background1"/>
            <w:vAlign w:val="center"/>
          </w:tcPr>
          <w:p w:rsidR="00C33476" w:rsidRPr="008E7746" w:rsidRDefault="00C33476"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C33476" w:rsidRPr="008E7746" w:rsidRDefault="00C33476" w:rsidP="00DE3D11">
            <w:pPr>
              <w:shd w:val="clear" w:color="auto" w:fill="FFFFFF" w:themeFill="background1"/>
              <w:rPr>
                <w:rFonts w:ascii="Times New Roman" w:eastAsia="SimSun" w:hAnsi="Times New Roman"/>
                <w:sz w:val="24"/>
                <w:szCs w:val="24"/>
                <w:lang w:eastAsia="zh-CN"/>
              </w:rPr>
            </w:pPr>
          </w:p>
        </w:tc>
      </w:tr>
      <w:tr w:rsidR="008E7746" w:rsidRPr="008E7746" w:rsidTr="00447354">
        <w:tc>
          <w:tcPr>
            <w:tcW w:w="2812" w:type="dxa"/>
            <w:vAlign w:val="center"/>
          </w:tcPr>
          <w:p w:rsidR="00C33476" w:rsidRPr="008E7746" w:rsidRDefault="00C33476"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vAlign w:val="center"/>
          </w:tcPr>
          <w:p w:rsidR="00C33476" w:rsidRPr="008E7746" w:rsidRDefault="00C33476"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p>
        </w:tc>
      </w:tr>
      <w:tr w:rsidR="008E7746" w:rsidRPr="008E7746" w:rsidTr="00447354">
        <w:tc>
          <w:tcPr>
            <w:tcW w:w="2812" w:type="dxa"/>
            <w:vAlign w:val="center"/>
          </w:tcPr>
          <w:p w:rsidR="00C33476" w:rsidRPr="008E7746" w:rsidRDefault="00C33476" w:rsidP="00DC0897">
            <w:pPr>
              <w:widowControl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C33476" w:rsidRPr="008E7746" w:rsidRDefault="00C33476" w:rsidP="00DC0897">
            <w:pPr>
              <w:widowControl w:val="0"/>
              <w:autoSpaceDE w:val="0"/>
              <w:autoSpaceDN w:val="0"/>
              <w:adjustRightInd w:val="0"/>
              <w:jc w:val="center"/>
              <w:rPr>
                <w:rFonts w:ascii="Times New Roman" w:hAnsi="Times New Roman"/>
                <w:sz w:val="24"/>
                <w:szCs w:val="24"/>
              </w:rPr>
            </w:pPr>
            <w:r w:rsidRPr="008E7746">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C33476" w:rsidRPr="008E7746" w:rsidRDefault="00C33476" w:rsidP="00DC0897">
            <w:pPr>
              <w:shd w:val="clear" w:color="auto" w:fill="FFFFFF" w:themeFill="background1"/>
              <w:rPr>
                <w:rFonts w:ascii="Times New Roman" w:eastAsia="SimSun" w:hAnsi="Times New Roman"/>
                <w:sz w:val="24"/>
                <w:szCs w:val="24"/>
                <w:lang w:eastAsia="zh-CN"/>
              </w:rPr>
            </w:pPr>
          </w:p>
        </w:tc>
      </w:tr>
      <w:tr w:rsidR="00FF6068" w:rsidRPr="008E7746" w:rsidTr="00447354">
        <w:tc>
          <w:tcPr>
            <w:tcW w:w="2812" w:type="dxa"/>
            <w:vAlign w:val="center"/>
          </w:tcPr>
          <w:p w:rsidR="00FF6068" w:rsidRPr="008E7746" w:rsidRDefault="00FF6068" w:rsidP="00DC0897">
            <w:pPr>
              <w:widowControl w:val="0"/>
              <w:jc w:val="center"/>
              <w:rPr>
                <w:rFonts w:ascii="Times New Roman" w:eastAsia="SimSun" w:hAnsi="Times New Roman"/>
                <w:sz w:val="24"/>
                <w:szCs w:val="24"/>
                <w:lang w:eastAsia="zh-CN"/>
              </w:rPr>
            </w:pPr>
            <w:r w:rsidRPr="008E7746">
              <w:rPr>
                <w:rFonts w:ascii="Times New Roman" w:eastAsia="SimSun" w:hAnsi="Times New Roman"/>
                <w:sz w:val="24"/>
                <w:szCs w:val="24"/>
              </w:rPr>
              <w:t>[5.1.3] - Площадки для занятий спортом</w:t>
            </w:r>
          </w:p>
        </w:tc>
        <w:tc>
          <w:tcPr>
            <w:tcW w:w="3417" w:type="dxa"/>
          </w:tcPr>
          <w:p w:rsidR="00FF6068" w:rsidRPr="008E7746" w:rsidRDefault="00FF6068" w:rsidP="007B0BE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vAlign w:val="center"/>
          </w:tcPr>
          <w:p w:rsidR="00FF6068" w:rsidRPr="008E7746" w:rsidRDefault="00FF6068" w:rsidP="00FF606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F6068" w:rsidRPr="008E7746" w:rsidRDefault="00FF6068" w:rsidP="00FF606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F6068" w:rsidRPr="008E7746" w:rsidRDefault="00FF6068" w:rsidP="00FF6068">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F6068" w:rsidRPr="008E7746" w:rsidRDefault="00FF6068" w:rsidP="00FF6068">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F6068" w:rsidRPr="008E7746" w:rsidRDefault="00FF6068" w:rsidP="00FF6068">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6068" w:rsidRPr="008E7746" w:rsidRDefault="00FF6068" w:rsidP="00FF6068">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8E7746"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270DAC">
        <w:tc>
          <w:tcPr>
            <w:tcW w:w="2830" w:type="dxa"/>
            <w:tcBorders>
              <w:top w:val="single" w:sz="4" w:space="0" w:color="auto"/>
              <w:bottom w:val="single" w:sz="4" w:space="0" w:color="auto"/>
            </w:tcBorders>
            <w:shd w:val="clear" w:color="auto" w:fill="auto"/>
            <w:vAlign w:val="center"/>
          </w:tcPr>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8E7746" w:rsidRDefault="00A16CC2" w:rsidP="00A16CC2">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м/3000 кв.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8E7746" w:rsidRDefault="00A16CC2" w:rsidP="00A16CC2">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- 10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A16CC2" w:rsidRPr="008E7746" w:rsidRDefault="00244406" w:rsidP="00A16CC2">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A16CC2" w:rsidRPr="008E7746" w:rsidRDefault="00244406" w:rsidP="00A16CC2">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44406" w:rsidRPr="008E7746" w:rsidRDefault="00244406" w:rsidP="0024440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244406" w:rsidRPr="008E7746" w:rsidRDefault="00244406" w:rsidP="0024440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244406" w:rsidRPr="008E7746" w:rsidRDefault="00244406" w:rsidP="002444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244406" w:rsidRPr="008E7746" w:rsidRDefault="00244406" w:rsidP="0024440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244406" w:rsidRPr="008E7746" w:rsidRDefault="00244406" w:rsidP="0024440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A16CC2" w:rsidRPr="008E7746" w:rsidRDefault="00244406" w:rsidP="00244406">
            <w:pPr>
              <w:shd w:val="clear" w:color="auto" w:fill="FFFFFF" w:themeFill="background1"/>
              <w:tabs>
                <w:tab w:val="left" w:pos="2520"/>
              </w:tabs>
              <w:rPr>
                <w:rFonts w:ascii="Times New Roman" w:hAnsi="Times New Roman"/>
                <w:sz w:val="24"/>
                <w:szCs w:val="24"/>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8E7746" w:rsidRDefault="004250DD" w:rsidP="00DE3D11">
      <w:pPr>
        <w:shd w:val="clear" w:color="auto" w:fill="FFFFFF" w:themeFill="background1"/>
      </w:pP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8E7746" w:rsidRDefault="004250DD" w:rsidP="00DE3D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8E7746" w:rsidRDefault="004250DD" w:rsidP="00DE3D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8E7746" w:rsidTr="004250DD">
        <w:tc>
          <w:tcPr>
            <w:tcW w:w="6941" w:type="dxa"/>
          </w:tcPr>
          <w:p w:rsidR="004250DD" w:rsidRPr="008E7746" w:rsidRDefault="00856EB6" w:rsidP="00DE3D11">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250DD" w:rsidRPr="008E7746" w:rsidRDefault="00856EB6" w:rsidP="00DE3D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4250DD" w:rsidRPr="008E7746"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w:t>
      </w:r>
      <w:r w:rsidR="009517CE"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 участ</w:t>
      </w:r>
      <w:r w:rsidR="009517CE" w:rsidRPr="008E7746">
        <w:rPr>
          <w:rFonts w:ascii="Times New Roman" w:eastAsia="SimSun" w:hAnsi="Times New Roman" w:cs="Times New Roman"/>
          <w:sz w:val="24"/>
          <w:szCs w:val="24"/>
          <w:lang w:eastAsia="zh-CN"/>
        </w:rPr>
        <w:t>ки</w:t>
      </w:r>
      <w:r w:rsidRPr="008E7746">
        <w:rPr>
          <w:rFonts w:ascii="Times New Roman" w:eastAsia="SimSun" w:hAnsi="Times New Roman" w:cs="Times New Roman"/>
          <w:sz w:val="24"/>
          <w:szCs w:val="24"/>
          <w:lang w:eastAsia="zh-CN"/>
        </w:rPr>
        <w:t xml:space="preserve">  наход</w:t>
      </w:r>
      <w:r w:rsidR="009517CE"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8E7746"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250DD" w:rsidRPr="008E7746"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8E7746" w:rsidRDefault="00077BD9" w:rsidP="00FC2772">
      <w:pPr>
        <w:shd w:val="clear" w:color="auto" w:fill="FFFFFF" w:themeFill="background1"/>
      </w:pPr>
    </w:p>
    <w:p w:rsidR="00757819" w:rsidRPr="008E7746"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Pr="008E7746" w:rsidRDefault="00757819"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r w:rsidRPr="008E7746">
        <w:rPr>
          <w:rFonts w:ascii="Times New Roman" w:eastAsia="Times New Roman" w:hAnsi="Times New Roman" w:cs="Times New Roman"/>
          <w:i/>
          <w:iCs/>
          <w:sz w:val="28"/>
          <w:szCs w:val="28"/>
          <w:lang w:eastAsia="zh-CN"/>
        </w:rPr>
        <w:t>Зона предназначена для размещения объектов</w:t>
      </w:r>
      <w:r w:rsidRPr="008E7746">
        <w:rPr>
          <w:rFonts w:ascii="Times New Roman" w:eastAsia="Times New Roman" w:hAnsi="Times New Roman" w:cs="Times New Roman"/>
          <w:i/>
          <w:sz w:val="28"/>
          <w:szCs w:val="28"/>
          <w:lang w:eastAsia="zh-CN"/>
        </w:rPr>
        <w:t xml:space="preserve"> туризма, отдыха и спорта</w:t>
      </w:r>
      <w:r w:rsidRPr="008E7746">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8E7746">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8E7746">
        <w:rPr>
          <w:rFonts w:ascii="Times New Roman" w:eastAsia="Times New Roman" w:hAnsi="Times New Roman" w:cs="Times New Roman"/>
          <w:i/>
          <w:iCs/>
          <w:sz w:val="28"/>
          <w:szCs w:val="28"/>
          <w:lang w:eastAsia="zh-CN"/>
        </w:rPr>
        <w:t>.</w:t>
      </w:r>
    </w:p>
    <w:p w:rsidR="00757819" w:rsidRPr="008E7746" w:rsidRDefault="00757819" w:rsidP="00FC2772">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8E7746" w:rsidRPr="008E7746" w:rsidTr="00FC2772">
        <w:tc>
          <w:tcPr>
            <w:tcW w:w="2809"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[3.6] – Культурное развитие</w:t>
            </w:r>
          </w:p>
        </w:tc>
        <w:tc>
          <w:tcPr>
            <w:tcW w:w="3417"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устройство площадок для празднеств и гуляний;</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зданий и сооружений для размещения цирков, зверинцев, зоопарков, океанариумов</w:t>
            </w:r>
          </w:p>
        </w:tc>
        <w:tc>
          <w:tcPr>
            <w:tcW w:w="8511" w:type="dxa"/>
            <w:vMerge w:val="restart"/>
            <w:tcBorders>
              <w:top w:val="single" w:sz="4" w:space="0" w:color="000000"/>
              <w:left w:val="single" w:sz="4" w:space="0" w:color="000000"/>
              <w:right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rPr>
              <w:t>50000 кв. м;</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977C0D" w:rsidRDefault="00977C0D" w:rsidP="00BE36BC">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BE36BC">
            <w:pPr>
              <w:shd w:val="clear" w:color="auto" w:fill="FFFFFF" w:themeFill="background1"/>
              <w:rPr>
                <w:rFonts w:ascii="Times New Roma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[3.6.1] – Объекты культурно-досуговой деятельности</w:t>
            </w:r>
          </w:p>
        </w:tc>
        <w:tc>
          <w:tcPr>
            <w:tcW w:w="3417" w:type="dxa"/>
            <w:tcBorders>
              <w:top w:val="single" w:sz="4" w:space="0" w:color="000000"/>
              <w:left w:val="single" w:sz="4" w:space="0" w:color="000000"/>
              <w:bottom w:val="single" w:sz="4" w:space="0" w:color="000000"/>
            </w:tcBorders>
            <w:shd w:val="clear" w:color="auto" w:fill="auto"/>
          </w:tcPr>
          <w:p w:rsidR="00977C0D" w:rsidRPr="008E7746" w:rsidRDefault="00977C0D" w:rsidP="00977C0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511" w:type="dxa"/>
            <w:vMerge/>
            <w:tcBorders>
              <w:left w:val="single" w:sz="4" w:space="0" w:color="000000"/>
              <w:bottom w:val="single" w:sz="4" w:space="0" w:color="000000"/>
              <w:right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rPr>
                <w:rFonts w:ascii="Times New Roman" w:hAnsi="Times New Roman"/>
                <w:sz w:val="24"/>
                <w:szCs w:val="24"/>
              </w:rPr>
            </w:pPr>
            <w:r w:rsidRPr="008E7746">
              <w:rPr>
                <w:rFonts w:ascii="Times New Roman" w:eastAsia="SimSun" w:hAnsi="Times New Roman"/>
                <w:sz w:val="24"/>
                <w:szCs w:val="24"/>
              </w:rPr>
              <w:t>Пункты оказания первой медицинской помощи</w:t>
            </w:r>
          </w:p>
        </w:tc>
        <w:tc>
          <w:tcPr>
            <w:tcW w:w="8511" w:type="dxa"/>
            <w:shd w:val="clear" w:color="auto" w:fill="FFFFFF" w:themeFill="background1"/>
          </w:tcPr>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8E7746" w:rsidRDefault="00FA7EC6" w:rsidP="00FA7EC6">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A7EC6" w:rsidRPr="008E7746"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A7EC6" w:rsidRPr="008E7746" w:rsidRDefault="00FA7EC6" w:rsidP="00FA7EC6">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E36B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FA7EC6" w:rsidRPr="008E7746" w:rsidRDefault="00FA7EC6" w:rsidP="00FA7EC6">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[4.8] – Развлечения</w:t>
            </w:r>
          </w:p>
          <w:p w:rsidR="00FA7EC6" w:rsidRPr="008E7746" w:rsidRDefault="00FA7EC6" w:rsidP="00FA7EC6">
            <w:pPr>
              <w:widowControl w:val="0"/>
              <w:shd w:val="clear" w:color="auto" w:fill="FFFFFF" w:themeFill="background1"/>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FA7EC6" w:rsidRPr="008E7746" w:rsidRDefault="00FA7EC6" w:rsidP="00FA7EC6">
            <w:pPr>
              <w:shd w:val="clear" w:color="auto" w:fill="FFFFFF" w:themeFill="background1"/>
              <w:ind w:firstLine="426"/>
              <w:rPr>
                <w:rFonts w:ascii="Times New Roman" w:hAnsi="Times New Roman"/>
                <w:sz w:val="24"/>
                <w:szCs w:val="24"/>
              </w:rPr>
            </w:pP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100/50000 кв. м</w:t>
            </w:r>
            <w:r w:rsidRPr="008E7746">
              <w:rPr>
                <w:rFonts w:ascii="Times New Roman" w:eastAsia="SimSun" w:hAnsi="Times New Roman"/>
                <w:sz w:val="24"/>
                <w:szCs w:val="24"/>
              </w:rPr>
              <w:t>;</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FA7EC6" w:rsidRPr="008E7746" w:rsidRDefault="00FA7EC6" w:rsidP="00FA7EC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90%;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- 1000/</w:t>
            </w:r>
            <w:r w:rsidRPr="008E7746">
              <w:rPr>
                <w:rFonts w:ascii="Times New Roman" w:hAnsi="Times New Roman"/>
                <w:b/>
                <w:bCs/>
                <w:sz w:val="24"/>
                <w:szCs w:val="24"/>
              </w:rPr>
              <w:t>500000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25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w:t>
            </w:r>
            <w:r w:rsidRPr="008E7746">
              <w:rPr>
                <w:rFonts w:ascii="Times New Roman" w:hAnsi="Times New Roman"/>
                <w:b/>
                <w:sz w:val="24"/>
                <w:szCs w:val="24"/>
              </w:rPr>
              <w:t>– 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8E7746" w:rsidRDefault="00FA7EC6" w:rsidP="00FA7EC6">
            <w:pPr>
              <w:shd w:val="clear" w:color="auto" w:fill="FFFFFF" w:themeFill="background1"/>
              <w:ind w:firstLine="426"/>
              <w:rPr>
                <w:rFonts w:ascii="Times New Roman" w:hAnsi="Times New Roman"/>
                <w:sz w:val="24"/>
                <w:szCs w:val="24"/>
              </w:rPr>
            </w:pPr>
            <w:r w:rsidRPr="008E7746">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w:t>
            </w:r>
            <w:r w:rsidRPr="008E7746">
              <w:rPr>
                <w:rFonts w:ascii="Times New Roman" w:hAnsi="Times New Roman"/>
                <w:b/>
                <w:bCs/>
                <w:sz w:val="24"/>
                <w:szCs w:val="24"/>
              </w:rPr>
              <w:t>50000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70DAC">
        <w:tc>
          <w:tcPr>
            <w:tcW w:w="2809" w:type="dxa"/>
            <w:vAlign w:val="center"/>
          </w:tcPr>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8E7746" w:rsidRDefault="00FA7EC6" w:rsidP="00FA7EC6">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8E7746" w:rsidRDefault="00FA7EC6" w:rsidP="00FA7EC6">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ограничению;</w:t>
            </w:r>
          </w:p>
          <w:p w:rsidR="00FA7EC6" w:rsidRPr="008E7746" w:rsidRDefault="00FA7EC6" w:rsidP="00FA7EC6">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A7EC6" w:rsidRPr="008E7746" w:rsidRDefault="00FA7EC6" w:rsidP="00FA7EC6">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A7EC6" w:rsidRPr="008E7746" w:rsidRDefault="00FA7EC6" w:rsidP="00FA7EC6">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A7EC6" w:rsidRPr="008E7746" w:rsidRDefault="00FA7EC6" w:rsidP="00FA7EC6">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E36B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FA7EC6" w:rsidRPr="008E7746" w:rsidRDefault="00FA7EC6" w:rsidP="00FA7EC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300 кв. м/</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-15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w:t>
            </w:r>
            <w:r w:rsidRPr="008E7746">
              <w:rPr>
                <w:rFonts w:ascii="Times New Roman" w:eastAsia="SimSun" w:hAnsi="Times New Roman"/>
                <w:b/>
                <w:sz w:val="24"/>
                <w:szCs w:val="24"/>
                <w:lang w:eastAsia="zh-CN"/>
              </w:rPr>
              <w:t xml:space="preserve"> – 2 этажа; </w:t>
            </w:r>
          </w:p>
          <w:p w:rsidR="00FA7EC6" w:rsidRPr="008E7746" w:rsidRDefault="00FA7EC6" w:rsidP="00FA7EC6">
            <w:pPr>
              <w:rPr>
                <w:rFonts w:ascii="Times New Roman" w:hAnsi="Times New Roman"/>
                <w:b/>
                <w:bCs/>
                <w:sz w:val="24"/>
                <w:szCs w:val="24"/>
              </w:rPr>
            </w:pPr>
            <w:r w:rsidRPr="008E7746">
              <w:rPr>
                <w:rFonts w:ascii="Times New Roman" w:eastAsia="SimSun" w:hAnsi="Times New Roman"/>
                <w:sz w:val="24"/>
                <w:szCs w:val="24"/>
                <w:lang w:eastAsia="zh-CN"/>
              </w:rPr>
              <w:t>-максимальная высота строений, сооружений от уровня земли</w:t>
            </w:r>
            <w:r w:rsidRPr="008E7746">
              <w:rPr>
                <w:rFonts w:ascii="Times New Roman" w:eastAsia="SimSun" w:hAnsi="Times New Roman"/>
                <w:b/>
                <w:sz w:val="24"/>
                <w:szCs w:val="24"/>
                <w:lang w:eastAsia="zh-CN"/>
              </w:rPr>
              <w:t xml:space="preserve"> - </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8E7746" w:rsidRPr="008E7746" w:rsidTr="00270DAC">
        <w:tc>
          <w:tcPr>
            <w:tcW w:w="2809" w:type="dxa"/>
            <w:shd w:val="clear" w:color="auto" w:fill="auto"/>
            <w:vAlign w:val="center"/>
          </w:tcPr>
          <w:p w:rsidR="00FA7EC6" w:rsidRPr="008E7746" w:rsidRDefault="00FA7EC6" w:rsidP="00FA7EC6">
            <w:pPr>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[5.1.5] - </w:t>
            </w:r>
            <w:r w:rsidRPr="008E7746">
              <w:rPr>
                <w:rFonts w:ascii="Times New Roman" w:hAnsi="Times New Roman"/>
                <w:sz w:val="24"/>
                <w:szCs w:val="24"/>
              </w:rPr>
              <w:t>Водный спорт</w:t>
            </w:r>
          </w:p>
        </w:tc>
        <w:tc>
          <w:tcPr>
            <w:tcW w:w="3417" w:type="dxa"/>
            <w:shd w:val="clear" w:color="auto" w:fill="auto"/>
            <w:vAlign w:val="center"/>
          </w:tcPr>
          <w:p w:rsidR="00FA7EC6" w:rsidRPr="008E7746" w:rsidRDefault="00FA7EC6" w:rsidP="00FA7EC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w:t>
            </w:r>
            <w:r w:rsidRPr="008E7746">
              <w:rPr>
                <w:rFonts w:ascii="Times New Roman" w:eastAsia="SimSun" w:hAnsi="Times New Roman"/>
                <w:b/>
                <w:sz w:val="24"/>
                <w:szCs w:val="24"/>
                <w:lang w:eastAsia="zh-CN"/>
              </w:rPr>
              <w:t>- 300 кв. м/</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-10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2 этажа;</w:t>
            </w:r>
          </w:p>
          <w:p w:rsidR="00FA7EC6" w:rsidRPr="008E7746" w:rsidRDefault="00FA7EC6" w:rsidP="00FA7EC6">
            <w:pPr>
              <w:rPr>
                <w:rFonts w:ascii="Times New Roman" w:hAnsi="Times New Roman"/>
                <w:b/>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r w:rsidRPr="008E7746">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r w:rsidRPr="008E7746">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осуществление необходимых природоохранных и природовосстановительных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2000/</w:t>
            </w:r>
            <w:r w:rsidRPr="008E7746">
              <w:rPr>
                <w:rFonts w:ascii="Times New Roman" w:hAnsi="Times New Roman"/>
                <w:b/>
                <w:bCs/>
                <w:sz w:val="24"/>
                <w:szCs w:val="24"/>
              </w:rPr>
              <w:t>500000 кв.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15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8E7746" w:rsidRDefault="00FA7EC6" w:rsidP="00FA7EC6">
            <w:pPr>
              <w:shd w:val="clear" w:color="auto" w:fill="FFFFFF" w:themeFill="background1"/>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rPr>
              <w:t>10000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w:t>
            </w:r>
            <w:r w:rsidRPr="008E7746">
              <w:rPr>
                <w:rFonts w:ascii="Times New Roman" w:eastAsia="SimSun" w:hAnsi="Times New Roman"/>
                <w:b/>
                <w:sz w:val="24"/>
                <w:szCs w:val="24"/>
              </w:rPr>
              <w:t xml:space="preserve">- </w:t>
            </w:r>
            <w:r w:rsidRPr="008E7746">
              <w:rPr>
                <w:rFonts w:ascii="Times New Roman" w:hAnsi="Times New Roman"/>
                <w:b/>
                <w:bCs/>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- 5000/2</w:t>
            </w:r>
            <w:r w:rsidRPr="008E7746">
              <w:rPr>
                <w:rFonts w:ascii="Times New Roman" w:hAnsi="Times New Roman"/>
                <w:b/>
                <w:bCs/>
                <w:sz w:val="24"/>
                <w:szCs w:val="24"/>
              </w:rPr>
              <w:t>50000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50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10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447354">
        <w:tc>
          <w:tcPr>
            <w:tcW w:w="2809"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C33476" w:rsidRPr="008E7746" w:rsidRDefault="00C3347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09" w:type="dxa"/>
            <w:shd w:val="clear" w:color="auto" w:fill="FFFFFF" w:themeFill="background1"/>
            <w:vAlign w:val="center"/>
          </w:tcPr>
          <w:p w:rsidR="00C33476" w:rsidRPr="008E7746" w:rsidRDefault="00C33476" w:rsidP="00FA7EC6">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r w:rsidR="008E7746" w:rsidRPr="008E7746" w:rsidTr="00FC2772">
        <w:tc>
          <w:tcPr>
            <w:tcW w:w="2809" w:type="dxa"/>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r w:rsidR="008E7746" w:rsidRPr="008E7746" w:rsidTr="00270DAC">
        <w:tc>
          <w:tcPr>
            <w:tcW w:w="2809" w:type="dxa"/>
            <w:vAlign w:val="center"/>
          </w:tcPr>
          <w:p w:rsidR="00C33476" w:rsidRPr="008E7746" w:rsidRDefault="00C3347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C33476" w:rsidRPr="008E7746" w:rsidRDefault="00C3347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bl>
    <w:p w:rsidR="00757819" w:rsidRPr="008E7746"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A7EC6" w:rsidRPr="008E7746" w:rsidRDefault="00FA7EC6" w:rsidP="00FA7EC6">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560F34">
        <w:tc>
          <w:tcPr>
            <w:tcW w:w="2830"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46" w:type="dxa"/>
            <w:vMerge w:val="restart"/>
            <w:tcBorders>
              <w:top w:val="single" w:sz="4" w:space="0" w:color="000000"/>
              <w:left w:val="single" w:sz="4" w:space="0" w:color="000000"/>
              <w:right w:val="single" w:sz="4" w:space="0" w:color="000000"/>
            </w:tcBorders>
            <w:shd w:val="clear" w:color="auto" w:fill="auto"/>
          </w:tcPr>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lang w:eastAsia="ru-RU"/>
              </w:rPr>
              <w:t>5000 кв. м;</w:t>
            </w:r>
          </w:p>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w:t>
            </w:r>
            <w:r w:rsidRPr="008E7746">
              <w:rPr>
                <w:rFonts w:ascii="Times New Roman" w:eastAsia="SimSun" w:hAnsi="Times New Roman"/>
                <w:b/>
                <w:sz w:val="24"/>
                <w:szCs w:val="24"/>
              </w:rPr>
              <w:t>– 3 этажа</w:t>
            </w:r>
            <w:r w:rsidRPr="008E7746">
              <w:rPr>
                <w:rFonts w:ascii="Times New Roman" w:eastAsia="SimSun" w:hAnsi="Times New Roman"/>
                <w:sz w:val="24"/>
                <w:szCs w:val="24"/>
              </w:rPr>
              <w:t xml:space="preserve"> (включая мансардный этаж);</w:t>
            </w:r>
          </w:p>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531C57" w:rsidRPr="008E7746" w:rsidRDefault="00531C57" w:rsidP="00FC2772">
            <w:pPr>
              <w:shd w:val="clear" w:color="auto" w:fill="FFFFFF" w:themeFill="background1"/>
              <w:rPr>
                <w:rFonts w:ascii="Times New Roman" w:hAnsi="Times New Roman"/>
                <w:sz w:val="24"/>
                <w:szCs w:val="24"/>
                <w:lang w:eastAsia="ru-RU"/>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hAnsi="Times New Roman"/>
                <w:sz w:val="24"/>
                <w:szCs w:val="24"/>
                <w:lang w:eastAsia="ru-RU"/>
              </w:rPr>
              <w:t xml:space="preserve">- минимальные отступы от границ земельных участков - </w:t>
            </w:r>
            <w:r w:rsidRPr="008E7746">
              <w:rPr>
                <w:rFonts w:ascii="Times New Roman" w:hAnsi="Times New Roman"/>
                <w:b/>
                <w:sz w:val="24"/>
                <w:szCs w:val="24"/>
                <w:lang w:eastAsia="ru-RU"/>
              </w:rPr>
              <w:t>3 м</w:t>
            </w:r>
            <w:r w:rsidRPr="008E7746">
              <w:rPr>
                <w:rFonts w:ascii="Times New Roman" w:hAnsi="Times New Roman"/>
                <w:sz w:val="24"/>
                <w:szCs w:val="24"/>
                <w:lang w:eastAsia="ru-RU"/>
              </w:rPr>
              <w:t>;</w:t>
            </w:r>
          </w:p>
          <w:p w:rsidR="00531C57" w:rsidRDefault="00531C57" w:rsidP="00FC2772">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FC2772">
            <w:pPr>
              <w:shd w:val="clear" w:color="auto" w:fill="FFFFFF" w:themeFill="background1"/>
              <w:rPr>
                <w:rFonts w:ascii="Times New Roman" w:hAnsi="Times New Roman"/>
                <w:sz w:val="24"/>
                <w:szCs w:val="24"/>
              </w:rPr>
            </w:pPr>
          </w:p>
        </w:tc>
      </w:tr>
      <w:tr w:rsidR="008E7746" w:rsidRPr="008E7746" w:rsidTr="00560F34">
        <w:tc>
          <w:tcPr>
            <w:tcW w:w="2830"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[4.6]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46" w:type="dxa"/>
            <w:vMerge/>
            <w:tcBorders>
              <w:left w:val="single" w:sz="4" w:space="0" w:color="000000"/>
              <w:bottom w:val="single" w:sz="4" w:space="0" w:color="000000"/>
              <w:right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p>
        </w:tc>
      </w:tr>
      <w:tr w:rsidR="00757819" w:rsidRPr="008E7746" w:rsidTr="00867ED2">
        <w:tc>
          <w:tcPr>
            <w:tcW w:w="2830" w:type="dxa"/>
            <w:tcBorders>
              <w:top w:val="single" w:sz="4" w:space="0" w:color="000000"/>
              <w:left w:val="single" w:sz="4" w:space="0" w:color="000000"/>
              <w:bottom w:val="single" w:sz="4" w:space="0" w:color="000000"/>
            </w:tcBorders>
            <w:shd w:val="clear" w:color="auto" w:fill="auto"/>
          </w:tcPr>
          <w:p w:rsidR="00757819" w:rsidRPr="008E7746" w:rsidRDefault="00757819" w:rsidP="00FC2772">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w:t>
            </w:r>
            <w:r w:rsidRPr="008E7746">
              <w:rPr>
                <w:rFonts w:ascii="Times New Roman" w:hAnsi="Times New Roman" w:cs="Times New Roman"/>
                <w:sz w:val="24"/>
                <w:szCs w:val="24"/>
              </w:rPr>
              <w:t>9.3</w:t>
            </w:r>
            <w:r w:rsidRPr="008E7746">
              <w:rPr>
                <w:rFonts w:ascii="Times New Roman" w:eastAsia="SimSun" w:hAnsi="Times New Roman" w:cs="Times New Roman"/>
                <w:sz w:val="24"/>
                <w:szCs w:val="24"/>
              </w:rPr>
              <w:t xml:space="preserve">]- </w:t>
            </w:r>
            <w:r w:rsidRPr="008E7746">
              <w:rPr>
                <w:rFonts w:ascii="Times New Roman" w:hAnsi="Times New Roman" w:cs="Times New Roman"/>
                <w:sz w:val="24"/>
                <w:szCs w:val="24"/>
              </w:rPr>
              <w:t>Историко-культурная деятельность</w:t>
            </w:r>
          </w:p>
          <w:p w:rsidR="00757819" w:rsidRPr="008E7746"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8E7746" w:rsidRDefault="00757819" w:rsidP="00FC2772">
            <w:pPr>
              <w:shd w:val="clear" w:color="auto" w:fill="FFFFFF" w:themeFill="background1"/>
              <w:rPr>
                <w:rFonts w:ascii="Times New Roman" w:hAnsi="Times New Roman"/>
                <w:sz w:val="24"/>
                <w:szCs w:val="24"/>
              </w:rPr>
            </w:pPr>
            <w:r w:rsidRPr="008E7746">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8E7746" w:rsidRDefault="00757819"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10/20000 кв. м;</w:t>
            </w:r>
          </w:p>
          <w:p w:rsidR="00757819" w:rsidRPr="008E7746" w:rsidRDefault="00757819" w:rsidP="00FC2772">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 регламенты не распространяются.</w:t>
            </w:r>
          </w:p>
          <w:p w:rsidR="00757819" w:rsidRPr="008E7746" w:rsidRDefault="00757819" w:rsidP="00FC2772">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8E7746"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8E7746" w:rsidRDefault="00757819" w:rsidP="00FC2772">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8E7746" w:rsidRDefault="00757819" w:rsidP="00FC2772">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867ED2">
        <w:tc>
          <w:tcPr>
            <w:tcW w:w="6941" w:type="dxa"/>
          </w:tcPr>
          <w:p w:rsidR="00757819" w:rsidRPr="008E7746" w:rsidRDefault="00757819" w:rsidP="00FC2772">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8E7746" w:rsidRDefault="00531C57" w:rsidP="00FC2772">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8E7746" w:rsidRDefault="00531C57" w:rsidP="00FC2772">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8E7746"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757819" w:rsidRPr="008E7746"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D44918" w:rsidRDefault="00D44918"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D44918" w:rsidRDefault="00D44918"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417B0F" w:rsidRPr="008E7746"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8E7746">
        <w:rPr>
          <w:rFonts w:ascii="Times New Roman" w:eastAsia="SimSun" w:hAnsi="Times New Roman" w:cs="Times New Roman"/>
          <w:b/>
          <w:caps/>
          <w:sz w:val="32"/>
          <w:szCs w:val="32"/>
          <w:lang w:eastAsia="zh-CN"/>
        </w:rPr>
        <w:t>Зоны специального назначения</w:t>
      </w: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СН</w:t>
      </w:r>
      <w:r w:rsidR="007717E5" w:rsidRPr="008E7746">
        <w:rPr>
          <w:rFonts w:ascii="Times New Roman" w:eastAsia="SimSun" w:hAnsi="Times New Roman" w:cs="Times New Roman"/>
          <w:b/>
          <w:sz w:val="28"/>
          <w:szCs w:val="28"/>
          <w:u w:val="single"/>
          <w:lang w:eastAsia="zh-CN"/>
        </w:rPr>
        <w:t>-</w:t>
      </w:r>
      <w:r w:rsidRPr="008E7746">
        <w:rPr>
          <w:rFonts w:ascii="Times New Roman" w:eastAsia="SimSun" w:hAnsi="Times New Roman" w:cs="Times New Roman"/>
          <w:b/>
          <w:sz w:val="28"/>
          <w:szCs w:val="28"/>
          <w:u w:val="single"/>
          <w:lang w:eastAsia="zh-CN"/>
        </w:rPr>
        <w:t>1. Зона кладбищ</w:t>
      </w:r>
    </w:p>
    <w:p w:rsidR="007A6F94" w:rsidRPr="008E7746"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8E7746" w:rsidRDefault="00417B0F" w:rsidP="00E55F39">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867ED2">
        <w:tc>
          <w:tcPr>
            <w:tcW w:w="2830" w:type="dxa"/>
            <w:tcBorders>
              <w:top w:val="single" w:sz="4" w:space="0" w:color="000000"/>
              <w:left w:val="single" w:sz="4" w:space="0" w:color="000000"/>
              <w:bottom w:val="single" w:sz="4" w:space="0" w:color="000000"/>
            </w:tcBorders>
            <w:shd w:val="clear" w:color="auto" w:fill="auto"/>
          </w:tcPr>
          <w:p w:rsidR="00417B0F" w:rsidRPr="008E7746" w:rsidRDefault="00417B0F" w:rsidP="00E55F39">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417B0F" w:rsidRPr="008E7746" w:rsidRDefault="00417B0F" w:rsidP="00E55F3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00AE785A" w:rsidRPr="008E7746">
              <w:rPr>
                <w:rFonts w:ascii="Times New Roman" w:hAnsi="Times New Roman"/>
                <w:b/>
                <w:sz w:val="24"/>
                <w:szCs w:val="24"/>
              </w:rPr>
              <w:t>1</w:t>
            </w:r>
            <w:r w:rsidRPr="008E7746">
              <w:rPr>
                <w:rFonts w:ascii="Times New Roman" w:hAnsi="Times New Roman"/>
                <w:b/>
                <w:sz w:val="24"/>
                <w:szCs w:val="24"/>
              </w:rPr>
              <w:t>00/ 5000 кв. м</w:t>
            </w:r>
            <w:r w:rsidRPr="008E7746">
              <w:rPr>
                <w:rFonts w:ascii="Times New Roman" w:hAnsi="Times New Roman"/>
                <w:sz w:val="24"/>
                <w:szCs w:val="24"/>
              </w:rPr>
              <w:t xml:space="preserve">; </w:t>
            </w:r>
          </w:p>
          <w:p w:rsidR="00417B0F" w:rsidRPr="008E7746" w:rsidRDefault="00AE785A" w:rsidP="00E55F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00417B0F"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15</w:t>
            </w:r>
            <w:r w:rsidR="00417B0F" w:rsidRPr="008E7746">
              <w:rPr>
                <w:rFonts w:ascii="Times New Roman" w:eastAsia="SimSun" w:hAnsi="Times New Roman"/>
                <w:b/>
                <w:sz w:val="24"/>
                <w:szCs w:val="24"/>
              </w:rPr>
              <w:t xml:space="preserve"> м</w:t>
            </w:r>
            <w:r w:rsidR="00417B0F" w:rsidRPr="008E7746">
              <w:rPr>
                <w:rFonts w:ascii="Times New Roman" w:eastAsia="SimSun" w:hAnsi="Times New Roman"/>
                <w:sz w:val="24"/>
                <w:szCs w:val="24"/>
              </w:rPr>
              <w:t>;</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w:t>
            </w:r>
            <w:r w:rsidRPr="008E7746">
              <w:rPr>
                <w:rFonts w:ascii="Times New Roman" w:hAnsi="Times New Roman"/>
                <w:b/>
                <w:sz w:val="24"/>
                <w:szCs w:val="24"/>
              </w:rPr>
              <w:t>– 60%;</w:t>
            </w:r>
          </w:p>
          <w:p w:rsidR="00417B0F" w:rsidRPr="008E7746" w:rsidRDefault="00417B0F" w:rsidP="00E55F39">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17B0F">
        <w:tc>
          <w:tcPr>
            <w:tcW w:w="2830" w:type="dxa"/>
          </w:tcPr>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12.1</w:t>
            </w:r>
            <w:r w:rsidRPr="008E7746">
              <w:rPr>
                <w:rFonts w:ascii="Times New Roman" w:eastAsia="SimSun" w:hAnsi="Times New Roman"/>
                <w:sz w:val="24"/>
                <w:szCs w:val="24"/>
                <w:lang w:eastAsia="zh-CN"/>
              </w:rPr>
              <w:t>] - Ритуальная деятельность</w:t>
            </w:r>
          </w:p>
          <w:p w:rsidR="00417B0F" w:rsidRPr="008E7746"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кладбищ, крематориев и мест захоронения;</w:t>
            </w:r>
          </w:p>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8E7746" w:rsidRDefault="00417B0F" w:rsidP="00E55F39">
            <w:pPr>
              <w:shd w:val="clear" w:color="auto" w:fill="FFFFFF" w:themeFill="background1"/>
              <w:rPr>
                <w:rFonts w:ascii="Times New Roman" w:hAnsi="Times New Roman"/>
                <w:b/>
                <w:bCs/>
                <w:sz w:val="24"/>
                <w:szCs w:val="24"/>
              </w:rPr>
            </w:pPr>
            <w:r w:rsidRPr="008E7746">
              <w:rPr>
                <w:rFonts w:ascii="Times New Roman" w:hAnsi="Times New Roman"/>
                <w:bCs/>
                <w:sz w:val="24"/>
                <w:szCs w:val="24"/>
              </w:rPr>
              <w:t xml:space="preserve">- минимальный/максимальный размер земельного участка – </w:t>
            </w:r>
            <w:r w:rsidR="005C77A4" w:rsidRPr="008E7746">
              <w:rPr>
                <w:rFonts w:ascii="Times New Roman" w:hAnsi="Times New Roman"/>
                <w:b/>
                <w:bCs/>
                <w:sz w:val="24"/>
                <w:szCs w:val="24"/>
              </w:rPr>
              <w:t>5</w:t>
            </w:r>
            <w:r w:rsidRPr="008E7746">
              <w:rPr>
                <w:rFonts w:ascii="Times New Roman" w:hAnsi="Times New Roman"/>
                <w:b/>
                <w:bCs/>
                <w:sz w:val="24"/>
                <w:szCs w:val="24"/>
              </w:rPr>
              <w:t>0</w:t>
            </w:r>
            <w:r w:rsidR="005C77A4" w:rsidRPr="008E7746">
              <w:rPr>
                <w:rFonts w:ascii="Times New Roman" w:hAnsi="Times New Roman"/>
                <w:b/>
                <w:bCs/>
                <w:sz w:val="24"/>
                <w:szCs w:val="24"/>
              </w:rPr>
              <w:t>0</w:t>
            </w:r>
            <w:r w:rsidRPr="008E7746">
              <w:rPr>
                <w:rFonts w:ascii="Times New Roman" w:hAnsi="Times New Roman"/>
                <w:b/>
                <w:bCs/>
                <w:sz w:val="24"/>
                <w:szCs w:val="24"/>
              </w:rPr>
              <w:t>0/400000 кв.м;</w:t>
            </w:r>
          </w:p>
          <w:p w:rsidR="00417B0F" w:rsidRPr="008E7746" w:rsidRDefault="00417B0F" w:rsidP="00E55F3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50 м;</w:t>
            </w:r>
          </w:p>
          <w:p w:rsidR="00417B0F" w:rsidRPr="008E7746" w:rsidRDefault="00417B0F" w:rsidP="00E55F39">
            <w:pPr>
              <w:shd w:val="clear" w:color="auto" w:fill="FFFFFF" w:themeFill="background1"/>
              <w:rPr>
                <w:rFonts w:ascii="Times New Roman" w:hAnsi="Times New Roman"/>
                <w:b/>
                <w:bCs/>
                <w:sz w:val="24"/>
                <w:szCs w:val="24"/>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417B0F" w:rsidRPr="008E7746" w:rsidRDefault="00417B0F" w:rsidP="00E55F39">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 максимальная высота зданий и сооружений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70%;</w:t>
            </w:r>
          </w:p>
          <w:p w:rsidR="00417B0F" w:rsidRPr="008E7746" w:rsidRDefault="00417B0F" w:rsidP="00E55F3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границ земельного участка - </w:t>
            </w:r>
            <w:r w:rsidR="008247D0"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417B0F" w:rsidRPr="008E7746" w:rsidRDefault="00417B0F" w:rsidP="00E55F39">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E55F39">
            <w:pPr>
              <w:shd w:val="clear" w:color="auto" w:fill="FFFFFF" w:themeFill="background1"/>
              <w:rPr>
                <w:rFonts w:ascii="Times New Roman" w:hAnsi="Times New Roman"/>
                <w:bCs/>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30" w:type="dxa"/>
            <w:shd w:val="clear" w:color="auto" w:fill="FFFFFF" w:themeFill="background1"/>
            <w:vAlign w:val="center"/>
          </w:tcPr>
          <w:p w:rsidR="00C33476" w:rsidRPr="008E7746" w:rsidRDefault="00C33476" w:rsidP="00E55F39">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C33476" w:rsidRPr="008E7746" w:rsidRDefault="00C33476" w:rsidP="00E55F39">
            <w:pPr>
              <w:shd w:val="clear" w:color="auto" w:fill="FFFFFF" w:themeFill="background1"/>
              <w:rPr>
                <w:rFonts w:ascii="Times New Roman" w:hAnsi="Times New Roman"/>
                <w:sz w:val="24"/>
                <w:szCs w:val="24"/>
              </w:rPr>
            </w:pPr>
          </w:p>
        </w:tc>
      </w:tr>
      <w:tr w:rsidR="008E7746" w:rsidRPr="008E7746" w:rsidTr="00447354">
        <w:tc>
          <w:tcPr>
            <w:tcW w:w="2830"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C33476" w:rsidRPr="008E7746" w:rsidRDefault="00C33476" w:rsidP="00E55F39">
            <w:pPr>
              <w:shd w:val="clear" w:color="auto" w:fill="FFFFFF" w:themeFill="background1"/>
              <w:rPr>
                <w:rFonts w:ascii="Times New Roman" w:hAnsi="Times New Roman"/>
                <w:sz w:val="24"/>
                <w:szCs w:val="24"/>
              </w:rPr>
            </w:pPr>
          </w:p>
        </w:tc>
      </w:tr>
    </w:tbl>
    <w:p w:rsidR="00417B0F"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9A0C1B">
        <w:tc>
          <w:tcPr>
            <w:tcW w:w="2830" w:type="dxa"/>
          </w:tcPr>
          <w:p w:rsidR="009A0C1B" w:rsidRPr="008E7746"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3.3</w:t>
            </w:r>
            <w:r w:rsidRPr="008E7746">
              <w:rPr>
                <w:rFonts w:ascii="Times New Roman" w:eastAsia="SimSun" w:hAnsi="Times New Roman"/>
                <w:sz w:val="24"/>
                <w:szCs w:val="24"/>
                <w:lang w:eastAsia="zh-CN"/>
              </w:rPr>
              <w:t>] – Бытовое обслуживание</w:t>
            </w:r>
          </w:p>
        </w:tc>
        <w:tc>
          <w:tcPr>
            <w:tcW w:w="3261" w:type="dxa"/>
          </w:tcPr>
          <w:p w:rsidR="009A0C1B" w:rsidRPr="008E7746"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(похоронные бюро)</w:t>
            </w:r>
          </w:p>
        </w:tc>
        <w:tc>
          <w:tcPr>
            <w:tcW w:w="8646" w:type="dxa"/>
          </w:tcPr>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100 /1000</w:t>
            </w:r>
            <w:r w:rsidRPr="008E7746">
              <w:rPr>
                <w:rFonts w:ascii="Times New Roman" w:hAnsi="Times New Roman"/>
                <w:sz w:val="24"/>
                <w:szCs w:val="24"/>
              </w:rPr>
              <w:t xml:space="preserve"> кв. м;</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r w:rsidRPr="008E7746">
              <w:rPr>
                <w:rFonts w:ascii="Times New Roman" w:eastAsia="SimSun" w:hAnsi="Times New Roman"/>
                <w:sz w:val="24"/>
                <w:szCs w:val="24"/>
                <w:lang w:eastAsia="zh-CN"/>
              </w:rPr>
              <w:t>;</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9A0C1B" w:rsidRPr="008E7746" w:rsidRDefault="009A0C1B" w:rsidP="00E55F39">
            <w:pPr>
              <w:shd w:val="clear" w:color="auto" w:fill="FFFFFF" w:themeFill="background1"/>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9A0C1B" w:rsidRPr="008E7746" w:rsidRDefault="009A0C1B" w:rsidP="00E55F39">
            <w:pPr>
              <w:shd w:val="clear" w:color="auto" w:fill="FFFFFF" w:themeFill="background1"/>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008247D0" w:rsidRPr="008E7746">
              <w:rPr>
                <w:rFonts w:ascii="Times New Roman" w:hAnsi="Times New Roman"/>
                <w:b/>
                <w:sz w:val="24"/>
                <w:szCs w:val="24"/>
              </w:rPr>
              <w:t>3</w:t>
            </w:r>
            <w:r w:rsidRPr="008E7746">
              <w:rPr>
                <w:rFonts w:ascii="Times New Roman" w:hAnsi="Times New Roman"/>
                <w:b/>
                <w:sz w:val="24"/>
                <w:szCs w:val="24"/>
              </w:rPr>
              <w:t xml:space="preserve"> м;</w:t>
            </w:r>
          </w:p>
          <w:p w:rsidR="009A0C1B" w:rsidRDefault="009A0C1B" w:rsidP="00E55F39">
            <w:pPr>
              <w:shd w:val="clear" w:color="auto" w:fill="FFFFFF" w:themeFill="background1"/>
              <w:rPr>
                <w:rFonts w:ascii="Times New Roman" w:hAnsi="Times New Roman"/>
                <w:b/>
                <w:sz w:val="24"/>
                <w:szCs w:val="24"/>
              </w:rPr>
            </w:pPr>
            <w:r w:rsidRPr="008E7746">
              <w:rPr>
                <w:rFonts w:ascii="Times New Roman" w:hAnsi="Times New Roman"/>
                <w:sz w:val="24"/>
                <w:szCs w:val="24"/>
              </w:rPr>
              <w:t>- минимальный отступ от красной линии улиц</w:t>
            </w:r>
            <w:r w:rsidR="008247D0" w:rsidRPr="008E7746">
              <w:rPr>
                <w:rFonts w:ascii="Times New Roman" w:hAnsi="Times New Roman"/>
                <w:sz w:val="24"/>
                <w:szCs w:val="24"/>
              </w:rPr>
              <w:t>/проездов</w:t>
            </w:r>
            <w:r w:rsidRPr="008E7746">
              <w:rPr>
                <w:rFonts w:ascii="Times New Roman" w:hAnsi="Times New Roman"/>
                <w:sz w:val="24"/>
                <w:szCs w:val="24"/>
              </w:rPr>
              <w:t xml:space="preserve"> - </w:t>
            </w:r>
            <w:r w:rsidR="00BE36BC">
              <w:rPr>
                <w:rFonts w:ascii="Times New Roman" w:hAnsi="Times New Roman"/>
                <w:b/>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E55F39">
            <w:pPr>
              <w:shd w:val="clear" w:color="auto" w:fill="FFFFFF" w:themeFill="background1"/>
              <w:rPr>
                <w:rFonts w:ascii="Times New Roman" w:hAnsi="Times New Roman"/>
                <w:sz w:val="24"/>
                <w:szCs w:val="24"/>
              </w:rPr>
            </w:pPr>
          </w:p>
        </w:tc>
      </w:tr>
      <w:tr w:rsidR="008E7746" w:rsidRPr="008E7746" w:rsidTr="00270DAC">
        <w:tc>
          <w:tcPr>
            <w:tcW w:w="2830" w:type="dxa"/>
            <w:tcBorders>
              <w:top w:val="single" w:sz="4" w:space="0" w:color="auto"/>
            </w:tcBorders>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4.4</w:t>
            </w:r>
            <w:r w:rsidRPr="008E7746">
              <w:rPr>
                <w:rFonts w:ascii="Times New Roman" w:eastAsia="SimSun" w:hAnsi="Times New Roman"/>
                <w:sz w:val="24"/>
                <w:szCs w:val="24"/>
                <w:lang w:eastAsia="zh-CN"/>
              </w:rPr>
              <w:t>] - Магазины</w:t>
            </w:r>
          </w:p>
        </w:tc>
        <w:tc>
          <w:tcPr>
            <w:tcW w:w="3261" w:type="dxa"/>
            <w:tcBorders>
              <w:top w:val="single" w:sz="4" w:space="0" w:color="auto"/>
            </w:tcBorders>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предназначенные для продажи товаров, торговая площадь которых составляет до 5000 кв. м;</w:t>
            </w:r>
          </w:p>
        </w:tc>
        <w:tc>
          <w:tcPr>
            <w:tcW w:w="8646"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100/1200 кв. м</w:t>
            </w:r>
            <w:r w:rsidRPr="008E7746">
              <w:rPr>
                <w:rFonts w:ascii="Times New Roman" w:eastAsia="SimSun" w:hAnsi="Times New Roman"/>
                <w:sz w:val="24"/>
                <w:szCs w:val="24"/>
                <w:lang w:eastAsia="zh-CN"/>
              </w:rPr>
              <w:t>;</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w:t>
            </w:r>
            <w:r w:rsidRPr="008E7746">
              <w:rPr>
                <w:rFonts w:ascii="Times New Roman" w:eastAsia="SimSun" w:hAnsi="Times New Roman"/>
                <w:b/>
                <w:sz w:val="24"/>
                <w:szCs w:val="24"/>
                <w:lang w:eastAsia="zh-CN"/>
              </w:rPr>
              <w:t>2 этажа (включая мансардный этаж);</w:t>
            </w:r>
          </w:p>
          <w:p w:rsidR="0062034A"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rPr>
                <w:rFonts w:ascii="Times New Roman" w:eastAsia="SimSun" w:hAnsi="Times New Roman"/>
                <w:sz w:val="24"/>
                <w:szCs w:val="24"/>
                <w:lang w:eastAsia="zh-CN"/>
              </w:rPr>
            </w:pPr>
          </w:p>
        </w:tc>
      </w:tr>
      <w:tr w:rsidR="008E7746" w:rsidRPr="008E7746" w:rsidTr="00270DAC">
        <w:tc>
          <w:tcPr>
            <w:tcW w:w="2830"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[3.1.1] - Предоставление коммунальных услуг</w:t>
            </w:r>
          </w:p>
          <w:p w:rsidR="0062034A" w:rsidRPr="008E7746" w:rsidRDefault="0062034A" w:rsidP="0062034A">
            <w:pPr>
              <w:shd w:val="clear" w:color="auto" w:fill="FFFFFF" w:themeFill="background1"/>
              <w:rPr>
                <w:rFonts w:ascii="Times New Roman" w:eastAsia="SimSun" w:hAnsi="Times New Roman"/>
                <w:sz w:val="24"/>
                <w:szCs w:val="24"/>
                <w:lang w:eastAsia="zh-CN"/>
              </w:rPr>
            </w:pPr>
          </w:p>
        </w:tc>
        <w:tc>
          <w:tcPr>
            <w:tcW w:w="3261"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vAlign w:val="center"/>
          </w:tcPr>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w:t>
            </w:r>
            <w:r w:rsidRPr="008E7746">
              <w:rPr>
                <w:rFonts w:ascii="Times New Roman" w:hAnsi="Times New Roman"/>
                <w:b/>
                <w:bCs/>
                <w:sz w:val="24"/>
                <w:szCs w:val="24"/>
              </w:rPr>
              <w:t>не подлежит ограничению;</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4 м;</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w:t>
            </w:r>
            <w:r w:rsidRPr="008E7746">
              <w:rPr>
                <w:rFonts w:ascii="Times New Roman" w:eastAsia="SimSun" w:hAnsi="Times New Roman"/>
                <w:b/>
                <w:sz w:val="24"/>
                <w:szCs w:val="24"/>
                <w:lang w:eastAsia="zh-CN"/>
              </w:rPr>
              <w:t xml:space="preserve">3 этажа (включая мансардный этаж); </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w:t>
            </w:r>
            <w:r w:rsidRPr="008E7746">
              <w:rPr>
                <w:rFonts w:ascii="Times New Roman" w:eastAsia="SimSun" w:hAnsi="Times New Roman"/>
                <w:b/>
                <w:sz w:val="24"/>
                <w:szCs w:val="24"/>
                <w:lang w:eastAsia="zh-CN"/>
              </w:rPr>
              <w:t>- 20 м;</w:t>
            </w:r>
          </w:p>
          <w:p w:rsidR="0062034A"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rPr>
                <w:rFonts w:ascii="Times New Roman" w:eastAsia="SimSun" w:hAnsi="Times New Roman"/>
                <w:sz w:val="24"/>
                <w:szCs w:val="24"/>
                <w:lang w:eastAsia="zh-CN"/>
              </w:rPr>
            </w:pP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2034A" w:rsidRPr="008E7746" w:rsidRDefault="0062034A" w:rsidP="0062034A">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2034A" w:rsidRPr="008E7746" w:rsidRDefault="0062034A" w:rsidP="0062034A">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34A" w:rsidRPr="008E7746" w:rsidRDefault="0062034A" w:rsidP="0062034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2034A" w:rsidRPr="008E7746" w:rsidRDefault="0062034A" w:rsidP="0062034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2034A" w:rsidRDefault="0062034A" w:rsidP="0062034A">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tabs>
                <w:tab w:val="left" w:pos="2520"/>
              </w:tabs>
              <w:rPr>
                <w:rFonts w:ascii="Times New Roman" w:hAnsi="Times New Roman"/>
                <w:sz w:val="24"/>
                <w:szCs w:val="24"/>
              </w:rPr>
            </w:pPr>
          </w:p>
        </w:tc>
      </w:tr>
    </w:tbl>
    <w:p w:rsidR="00417B0F" w:rsidRPr="008E7746" w:rsidRDefault="00417B0F" w:rsidP="00E55F39">
      <w:pPr>
        <w:shd w:val="clear" w:color="auto" w:fill="FFFFFF" w:themeFill="background1"/>
      </w:pP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8E7746" w:rsidRDefault="00417B0F" w:rsidP="00E55F3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8E7746" w:rsidRDefault="00417B0F" w:rsidP="00E55F3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867ED2">
        <w:tc>
          <w:tcPr>
            <w:tcW w:w="6941" w:type="dxa"/>
          </w:tcPr>
          <w:p w:rsidR="00417B0F" w:rsidRPr="008E7746" w:rsidRDefault="00417B0F" w:rsidP="00E55F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8E7746" w:rsidRDefault="00531C57" w:rsidP="00E55F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8E7746" w:rsidRDefault="00531C57" w:rsidP="00E55F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8E7746"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8E7746">
              <w:rPr>
                <w:rFonts w:ascii="Times New Roman" w:eastAsia="Times New Roman" w:hAnsi="Times New Roman"/>
                <w:sz w:val="24"/>
                <w:szCs w:val="24"/>
                <w:lang w:eastAsia="zh-CN"/>
              </w:rPr>
              <w:t>.</w:t>
            </w:r>
          </w:p>
        </w:tc>
      </w:tr>
    </w:tbl>
    <w:p w:rsidR="00417B0F" w:rsidRPr="008E7746"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8E7746"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D44918" w:rsidRDefault="00D44918"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44918" w:rsidRPr="000941E2" w:rsidRDefault="00D44918" w:rsidP="00D44918">
      <w:pPr>
        <w:spacing w:after="0" w:line="240" w:lineRule="auto"/>
        <w:ind w:firstLine="709"/>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СН-2. Зона размещения отходов потребления</w:t>
      </w:r>
    </w:p>
    <w:p w:rsidR="00D44918" w:rsidRPr="000941E2" w:rsidRDefault="00D44918" w:rsidP="00D44918">
      <w:pPr>
        <w:spacing w:after="0" w:line="240" w:lineRule="auto"/>
        <w:ind w:firstLine="709"/>
        <w:jc w:val="both"/>
        <w:rPr>
          <w:rFonts w:ascii="Times New Roman" w:eastAsia="SimSun" w:hAnsi="Times New Roman" w:cs="Times New Roman"/>
          <w:b/>
          <w:sz w:val="28"/>
          <w:szCs w:val="28"/>
          <w:u w:val="single"/>
          <w:lang w:eastAsia="zh-CN"/>
        </w:rPr>
      </w:pPr>
    </w:p>
    <w:p w:rsidR="00D44918" w:rsidRPr="000941E2" w:rsidRDefault="00D44918" w:rsidP="00D44918">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D44918" w:rsidRPr="000941E2" w:rsidRDefault="00D44918" w:rsidP="00D44918">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44918" w:rsidRPr="000941E2" w:rsidRDefault="00D44918" w:rsidP="00D44918">
      <w:pPr>
        <w:widowControl w:val="0"/>
        <w:spacing w:after="0" w:line="240" w:lineRule="auto"/>
        <w:ind w:firstLine="709"/>
        <w:jc w:val="center"/>
      </w:pPr>
    </w:p>
    <w:tbl>
      <w:tblPr>
        <w:tblStyle w:val="afa"/>
        <w:tblW w:w="14737" w:type="dxa"/>
        <w:tblLook w:val="04A0" w:firstRow="1" w:lastRow="0" w:firstColumn="1" w:lastColumn="0" w:noHBand="0" w:noVBand="1"/>
      </w:tblPr>
      <w:tblGrid>
        <w:gridCol w:w="2830"/>
        <w:gridCol w:w="3261"/>
        <w:gridCol w:w="8646"/>
      </w:tblGrid>
      <w:tr w:rsidR="00D44918" w:rsidRPr="000941E2" w:rsidTr="00D44918">
        <w:tc>
          <w:tcPr>
            <w:tcW w:w="2830"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D44918" w:rsidRPr="000941E2" w:rsidTr="00D44918">
        <w:tc>
          <w:tcPr>
            <w:tcW w:w="2830" w:type="dxa"/>
            <w:tcBorders>
              <w:top w:val="single" w:sz="4" w:space="0" w:color="000000"/>
              <w:left w:val="single" w:sz="4" w:space="0" w:color="000000"/>
              <w:bottom w:val="single" w:sz="4" w:space="0" w:color="000000"/>
            </w:tcBorders>
            <w:shd w:val="clear" w:color="auto" w:fill="auto"/>
          </w:tcPr>
          <w:p w:rsidR="00D44918" w:rsidRPr="000941E2" w:rsidRDefault="00D44918" w:rsidP="00D44918">
            <w:pPr>
              <w:tabs>
                <w:tab w:val="left" w:pos="2520"/>
              </w:tabs>
              <w:jc w:val="both"/>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12.2</w:t>
            </w:r>
            <w:r w:rsidRPr="000941E2">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rsidR="00D44918" w:rsidRPr="000941E2" w:rsidRDefault="00D44918" w:rsidP="00D44918">
            <w:pPr>
              <w:tabs>
                <w:tab w:val="left" w:pos="2520"/>
              </w:tabs>
              <w:jc w:val="both"/>
              <w:rPr>
                <w:rFonts w:ascii="Times New Roman" w:hAnsi="Times New Roman"/>
                <w:sz w:val="24"/>
                <w:szCs w:val="24"/>
              </w:rPr>
            </w:pPr>
            <w:r w:rsidRPr="000941E2">
              <w:rPr>
                <w:rFonts w:ascii="Times New Roman" w:hAnsi="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1000/550000 кв. м</w:t>
            </w:r>
            <w:r w:rsidRPr="000941E2">
              <w:rPr>
                <w:rFonts w:ascii="Times New Roman" w:hAnsi="Times New Roman"/>
                <w:b/>
                <w:bCs/>
                <w:sz w:val="24"/>
                <w:szCs w:val="24"/>
              </w:rPr>
              <w:t>;</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 </w:t>
            </w:r>
            <w:r w:rsidRPr="000941E2">
              <w:rPr>
                <w:rFonts w:ascii="Times New Roman" w:eastAsia="SimSun" w:hAnsi="Times New Roman"/>
                <w:b/>
                <w:sz w:val="24"/>
                <w:szCs w:val="24"/>
              </w:rPr>
              <w:t>20 м;</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3 этажа</w:t>
            </w:r>
            <w:r w:rsidRPr="000941E2">
              <w:rPr>
                <w:rFonts w:ascii="Times New Roman" w:eastAsia="SimSun" w:hAnsi="Times New Roman"/>
                <w:sz w:val="24"/>
                <w:szCs w:val="24"/>
              </w:rPr>
              <w:t xml:space="preserve"> (включая мансардный этаж); </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строений, сооружений от уровня земли - </w:t>
            </w:r>
            <w:r w:rsidRPr="000941E2">
              <w:rPr>
                <w:rFonts w:ascii="Times New Roman" w:hAnsi="Times New Roman"/>
                <w:b/>
                <w:bCs/>
                <w:sz w:val="24"/>
                <w:szCs w:val="24"/>
              </w:rPr>
              <w:t>20 м;</w:t>
            </w:r>
          </w:p>
          <w:p w:rsidR="00D44918" w:rsidRPr="000941E2" w:rsidRDefault="00D44918" w:rsidP="00D44918">
            <w:pPr>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70%</w:t>
            </w:r>
          </w:p>
          <w:p w:rsidR="00D44918" w:rsidRPr="000941E2" w:rsidRDefault="00D44918" w:rsidP="00D44918">
            <w:pPr>
              <w:jc w:val="both"/>
              <w:rPr>
                <w:rFonts w:ascii="Times New Roman" w:hAnsi="Times New Roman"/>
                <w:sz w:val="24"/>
                <w:szCs w:val="24"/>
              </w:rPr>
            </w:pPr>
            <w:r w:rsidRPr="000941E2">
              <w:rPr>
                <w:rFonts w:ascii="Times New Roman" w:hAnsi="Times New Roman"/>
                <w:sz w:val="24"/>
                <w:szCs w:val="24"/>
              </w:rPr>
              <w:t xml:space="preserve">- минимальные отступы от границ земельных участков - </w:t>
            </w:r>
            <w:r>
              <w:rPr>
                <w:rFonts w:ascii="Times New Roman" w:hAnsi="Times New Roman"/>
                <w:b/>
                <w:sz w:val="24"/>
                <w:szCs w:val="24"/>
              </w:rPr>
              <w:t>3</w:t>
            </w:r>
            <w:r w:rsidRPr="000941E2">
              <w:rPr>
                <w:rFonts w:ascii="Times New Roman" w:hAnsi="Times New Roman"/>
                <w:b/>
                <w:sz w:val="24"/>
                <w:szCs w:val="24"/>
              </w:rPr>
              <w:t xml:space="preserve"> м.</w:t>
            </w:r>
          </w:p>
          <w:p w:rsidR="00D44918" w:rsidRPr="000941E2" w:rsidRDefault="00D44918" w:rsidP="00D44918">
            <w:pPr>
              <w:tabs>
                <w:tab w:val="left" w:pos="2520"/>
              </w:tabs>
              <w:jc w:val="both"/>
              <w:rPr>
                <w:rFonts w:ascii="Times New Roman" w:hAnsi="Times New Roman"/>
                <w:sz w:val="24"/>
                <w:szCs w:val="24"/>
              </w:rPr>
            </w:pPr>
          </w:p>
        </w:tc>
      </w:tr>
    </w:tbl>
    <w:p w:rsidR="00D44918" w:rsidRPr="000941E2" w:rsidRDefault="00D44918" w:rsidP="00D44918">
      <w:pPr>
        <w:widowControl w:val="0"/>
        <w:spacing w:after="0" w:line="240" w:lineRule="auto"/>
        <w:ind w:firstLine="709"/>
        <w:jc w:val="both"/>
        <w:rPr>
          <w:rFonts w:ascii="Times New Roman" w:eastAsia="Times New Roman" w:hAnsi="Times New Roman" w:cs="Times New Roman"/>
          <w:b/>
          <w:i/>
          <w:iCs/>
          <w:sz w:val="24"/>
          <w:szCs w:val="24"/>
          <w:lang w:eastAsia="zh-CN"/>
        </w:rPr>
      </w:pPr>
    </w:p>
    <w:p w:rsidR="00D44918" w:rsidRPr="000941E2" w:rsidRDefault="00D44918" w:rsidP="00D44918">
      <w:pPr>
        <w:widowControl w:val="0"/>
        <w:spacing w:after="0" w:line="240" w:lineRule="auto"/>
        <w:ind w:firstLine="709"/>
        <w:jc w:val="both"/>
        <w:rPr>
          <w:rFonts w:ascii="Times New Roman" w:eastAsia="Times New Roman" w:hAnsi="Times New Roman" w:cs="Times New Roman"/>
          <w:b/>
          <w:iCs/>
          <w:sz w:val="24"/>
          <w:szCs w:val="24"/>
          <w:lang w:eastAsia="zh-CN"/>
        </w:rPr>
      </w:pPr>
    </w:p>
    <w:p w:rsidR="00D44918" w:rsidRPr="000941E2" w:rsidRDefault="00D44918" w:rsidP="00D44918">
      <w:pPr>
        <w:widowControl w:val="0"/>
        <w:spacing w:after="0" w:line="240" w:lineRule="auto"/>
        <w:ind w:firstLine="709"/>
        <w:jc w:val="both"/>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44918" w:rsidRPr="000941E2" w:rsidTr="00D44918">
        <w:tc>
          <w:tcPr>
            <w:tcW w:w="2830"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4918" w:rsidRPr="000941E2" w:rsidTr="00D44918">
        <w:tc>
          <w:tcPr>
            <w:tcW w:w="2830" w:type="dxa"/>
          </w:tcPr>
          <w:p w:rsidR="00D44918" w:rsidRPr="000941E2" w:rsidRDefault="00D44918" w:rsidP="00D44918">
            <w:pPr>
              <w:autoSpaceDE w:val="0"/>
              <w:autoSpaceDN w:val="0"/>
              <w:adjustRightInd w:val="0"/>
              <w:ind w:firstLine="709"/>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отсутствуют</w:t>
            </w:r>
          </w:p>
        </w:tc>
        <w:tc>
          <w:tcPr>
            <w:tcW w:w="3261" w:type="dxa"/>
          </w:tcPr>
          <w:p w:rsidR="00D44918" w:rsidRPr="000941E2" w:rsidRDefault="00D44918" w:rsidP="00D44918">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Pr>
          <w:p w:rsidR="00D44918" w:rsidRPr="000941E2" w:rsidRDefault="00D44918" w:rsidP="00D44918">
            <w:pPr>
              <w:ind w:firstLine="709"/>
              <w:jc w:val="center"/>
              <w:rPr>
                <w:rFonts w:ascii="Times New Roman" w:hAnsi="Times New Roman"/>
                <w:sz w:val="24"/>
                <w:szCs w:val="24"/>
              </w:rPr>
            </w:pPr>
            <w:r w:rsidRPr="000941E2">
              <w:rPr>
                <w:rFonts w:ascii="Times New Roman" w:hAnsi="Times New Roman"/>
                <w:sz w:val="24"/>
                <w:szCs w:val="24"/>
              </w:rPr>
              <w:t>-</w:t>
            </w:r>
          </w:p>
        </w:tc>
      </w:tr>
    </w:tbl>
    <w:p w:rsidR="00D44918" w:rsidRPr="000941E2" w:rsidRDefault="00D44918" w:rsidP="00D44918">
      <w:pPr>
        <w:spacing w:line="240" w:lineRule="auto"/>
        <w:ind w:firstLine="709"/>
        <w:jc w:val="both"/>
      </w:pPr>
    </w:p>
    <w:p w:rsidR="00D44918" w:rsidRPr="000941E2" w:rsidRDefault="00D44918" w:rsidP="00D44918">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D44918" w:rsidRPr="000941E2" w:rsidRDefault="00D44918" w:rsidP="00D44918">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D44918" w:rsidRPr="000941E2" w:rsidTr="00D44918">
        <w:tc>
          <w:tcPr>
            <w:tcW w:w="6941" w:type="dxa"/>
            <w:tcBorders>
              <w:top w:val="single" w:sz="4" w:space="0" w:color="000000"/>
              <w:left w:val="single" w:sz="4" w:space="0" w:color="000000"/>
              <w:bottom w:val="single" w:sz="4" w:space="0" w:color="000000"/>
            </w:tcBorders>
            <w:shd w:val="clear" w:color="auto" w:fill="auto"/>
            <w:vAlign w:val="center"/>
          </w:tcPr>
          <w:p w:rsidR="00D44918" w:rsidRPr="000941E2" w:rsidRDefault="00D44918" w:rsidP="00D44918">
            <w:pPr>
              <w:tabs>
                <w:tab w:val="left" w:pos="-1667"/>
              </w:tabs>
              <w:jc w:val="both"/>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918" w:rsidRPr="000941E2" w:rsidRDefault="00D44918" w:rsidP="00D44918">
            <w:pPr>
              <w:tabs>
                <w:tab w:val="left" w:pos="-6204"/>
              </w:tabs>
              <w:jc w:val="both"/>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D44918" w:rsidRPr="000941E2" w:rsidTr="00D44918">
        <w:tc>
          <w:tcPr>
            <w:tcW w:w="6941" w:type="dxa"/>
          </w:tcPr>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D44918" w:rsidRPr="000941E2" w:rsidRDefault="00D44918" w:rsidP="00D44918">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D44918" w:rsidRPr="000941E2" w:rsidRDefault="00D44918" w:rsidP="00D44918">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D44918" w:rsidRPr="000941E2" w:rsidRDefault="00D44918" w:rsidP="00D44918">
            <w:pPr>
              <w:tabs>
                <w:tab w:val="left" w:pos="-6204"/>
              </w:tabs>
              <w:jc w:val="both"/>
              <w:rPr>
                <w:rFonts w:ascii="Times New Roman" w:eastAsia="SimSun" w:hAnsi="Times New Roman"/>
                <w:sz w:val="24"/>
                <w:szCs w:val="24"/>
                <w:lang w:eastAsia="zh-CN"/>
              </w:rPr>
            </w:pPr>
          </w:p>
        </w:tc>
      </w:tr>
    </w:tbl>
    <w:p w:rsidR="00D44918" w:rsidRPr="000941E2" w:rsidRDefault="00D44918" w:rsidP="00D44918">
      <w:pPr>
        <w:widowControl w:val="0"/>
        <w:tabs>
          <w:tab w:val="left" w:pos="1260"/>
        </w:tabs>
        <w:spacing w:after="0" w:line="240" w:lineRule="auto"/>
        <w:ind w:firstLine="709"/>
        <w:jc w:val="both"/>
        <w:rPr>
          <w:rFonts w:ascii="Times New Roman" w:eastAsia="SimSun" w:hAnsi="Times New Roman" w:cs="Times New Roman"/>
          <w:b/>
          <w:sz w:val="28"/>
          <w:szCs w:val="28"/>
          <w:u w:val="single"/>
          <w:lang w:eastAsia="zh-CN"/>
        </w:rPr>
      </w:pP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44918" w:rsidRPr="008E7746" w:rsidRDefault="00D44918" w:rsidP="00B95A77">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764F9E" w:rsidRDefault="00764F9E" w:rsidP="00D4491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764F9E" w:rsidRDefault="00764F9E" w:rsidP="00D4491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8E7746">
        <w:rPr>
          <w:rFonts w:ascii="Times New Roman" w:eastAsia="SimSun" w:hAnsi="Times New Roman" w:cs="Times New Roman"/>
          <w:b/>
          <w:bCs/>
          <w:caps/>
          <w:sz w:val="32"/>
          <w:szCs w:val="32"/>
          <w:lang w:eastAsia="zh-CN"/>
        </w:rPr>
        <w:t>иные виды территориальных зон</w:t>
      </w: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8E7746">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8E7746"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8E7746" w:rsidRDefault="00077BD9" w:rsidP="007E3F5E">
      <w:pPr>
        <w:shd w:val="clear" w:color="auto" w:fill="FFFFFF" w:themeFill="background1"/>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8E7746" w:rsidRDefault="007A6F94" w:rsidP="007E3F5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2550FC">
        <w:tc>
          <w:tcPr>
            <w:tcW w:w="2830" w:type="dxa"/>
          </w:tcPr>
          <w:p w:rsidR="002550FC" w:rsidRPr="008E7746" w:rsidRDefault="002550FC" w:rsidP="007E3F5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[9.1] - Охрана природных территорий</w:t>
            </w:r>
          </w:p>
        </w:tc>
        <w:tc>
          <w:tcPr>
            <w:tcW w:w="3261" w:type="dxa"/>
          </w:tcPr>
          <w:p w:rsidR="002550FC" w:rsidRPr="008E7746" w:rsidRDefault="002550FC" w:rsidP="007E3F5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8E7746" w:rsidRDefault="002550FC"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 /</w:t>
            </w:r>
            <w:r w:rsidRPr="008E7746">
              <w:rPr>
                <w:rFonts w:ascii="Times New Roman" w:hAnsi="Times New Roman"/>
                <w:b/>
                <w:bCs/>
                <w:sz w:val="24"/>
                <w:szCs w:val="24"/>
              </w:rPr>
              <w:t>1000000 кв. м;</w:t>
            </w:r>
          </w:p>
          <w:p w:rsidR="002550FC" w:rsidRPr="008E7746" w:rsidRDefault="002550FC" w:rsidP="007E3F5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8E7746">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 xml:space="preserve"> м; </w:t>
            </w:r>
          </w:p>
          <w:p w:rsidR="002A17DC" w:rsidRPr="008E7746" w:rsidRDefault="002A17DC" w:rsidP="007E3F5E">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2550FC" w:rsidRPr="008E7746" w:rsidRDefault="002550FC" w:rsidP="007E3F5E">
            <w:pPr>
              <w:shd w:val="clear" w:color="auto" w:fill="FFFFFF" w:themeFill="background1"/>
              <w:rPr>
                <w:rFonts w:ascii="Times New Roma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7E3F5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30" w:type="dxa"/>
            <w:shd w:val="clear" w:color="auto" w:fill="FFFFFF" w:themeFill="background1"/>
            <w:vAlign w:val="center"/>
          </w:tcPr>
          <w:p w:rsidR="00C33476" w:rsidRPr="008E7746" w:rsidRDefault="00C33476" w:rsidP="007E3F5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C33476" w:rsidRPr="008E7746" w:rsidRDefault="00C33476" w:rsidP="007E3F5E">
            <w:pPr>
              <w:shd w:val="clear" w:color="auto" w:fill="FFFFFF" w:themeFill="background1"/>
              <w:rPr>
                <w:rFonts w:ascii="Times New Roman" w:hAnsi="Times New Roman"/>
                <w:sz w:val="24"/>
                <w:szCs w:val="24"/>
              </w:rPr>
            </w:pPr>
          </w:p>
        </w:tc>
      </w:tr>
      <w:tr w:rsidR="008E7746" w:rsidRPr="008E7746" w:rsidTr="00447354">
        <w:tc>
          <w:tcPr>
            <w:tcW w:w="2830"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C33476" w:rsidRPr="008E7746" w:rsidRDefault="00C33476" w:rsidP="007E3F5E">
            <w:pPr>
              <w:shd w:val="clear" w:color="auto" w:fill="FFFFFF" w:themeFill="background1"/>
              <w:rPr>
                <w:rFonts w:ascii="Times New Roman" w:eastAsia="SimSun" w:hAnsi="Times New Roman"/>
                <w:sz w:val="24"/>
                <w:szCs w:val="24"/>
              </w:rPr>
            </w:pPr>
          </w:p>
        </w:tc>
      </w:tr>
    </w:tbl>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8E7746" w:rsidTr="00867ED2">
        <w:tc>
          <w:tcPr>
            <w:tcW w:w="2830" w:type="dxa"/>
          </w:tcPr>
          <w:p w:rsidR="007A6F94" w:rsidRPr="008E7746"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3261" w:type="dxa"/>
          </w:tcPr>
          <w:p w:rsidR="007A6F94" w:rsidRPr="008E7746"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7A6F94" w:rsidRPr="008E7746" w:rsidRDefault="002A17DC" w:rsidP="007E3F5E">
            <w:pPr>
              <w:shd w:val="clear" w:color="auto" w:fill="FFFFFF" w:themeFill="background1"/>
              <w:jc w:val="center"/>
              <w:rPr>
                <w:rFonts w:ascii="Times New Roman" w:hAnsi="Times New Roman"/>
                <w:sz w:val="24"/>
                <w:szCs w:val="24"/>
              </w:rPr>
            </w:pPr>
            <w:r w:rsidRPr="008E7746">
              <w:rPr>
                <w:rFonts w:ascii="Times New Roman" w:hAnsi="Times New Roman"/>
                <w:sz w:val="24"/>
                <w:szCs w:val="24"/>
              </w:rPr>
              <w:t>-</w:t>
            </w:r>
          </w:p>
        </w:tc>
      </w:tr>
    </w:tbl>
    <w:p w:rsidR="007A6F94" w:rsidRPr="008E7746" w:rsidRDefault="007A6F94" w:rsidP="007E3F5E">
      <w:pPr>
        <w:shd w:val="clear" w:color="auto" w:fill="FFFFFF" w:themeFill="background1"/>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8E7746" w:rsidRDefault="007A6F94" w:rsidP="007E3F5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8E7746" w:rsidRDefault="007A6F94" w:rsidP="007E3F5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8E7746" w:rsidTr="00867ED2">
        <w:tc>
          <w:tcPr>
            <w:tcW w:w="6941" w:type="dxa"/>
          </w:tcPr>
          <w:p w:rsidR="007A6F94" w:rsidRPr="008E7746" w:rsidRDefault="002A17DC" w:rsidP="007E3F5E">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7619" w:type="dxa"/>
          </w:tcPr>
          <w:p w:rsidR="007A6F94" w:rsidRPr="008E7746"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7A6F94" w:rsidRPr="008E7746"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w:t>
      </w:r>
      <w:r w:rsidR="002A17DC"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 участк</w:t>
      </w:r>
      <w:r w:rsidR="002A17DC"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 xml:space="preserve"> наход</w:t>
      </w:r>
      <w:r w:rsidR="002A17DC"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8E7746" w:rsidRDefault="007A6F94" w:rsidP="006929B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8E7746">
        <w:rPr>
          <w:rFonts w:ascii="Times New Roman" w:eastAsia="SimSun" w:hAnsi="Times New Roman" w:cs="Times New Roman"/>
          <w:sz w:val="24"/>
          <w:szCs w:val="24"/>
          <w:lang w:eastAsia="zh-CN"/>
        </w:rPr>
        <w:t>40</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41</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42</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43</w:t>
      </w:r>
      <w:r w:rsidRPr="008E7746">
        <w:rPr>
          <w:rFonts w:ascii="Times New Roman" w:eastAsia="SimSun" w:hAnsi="Times New Roman" w:cs="Times New Roman"/>
          <w:sz w:val="24"/>
          <w:szCs w:val="24"/>
          <w:lang w:eastAsia="zh-CN"/>
        </w:rPr>
        <w:t xml:space="preserve"> настоящих Правил.</w:t>
      </w:r>
    </w:p>
    <w:p w:rsidR="008104A0" w:rsidRPr="008E7746" w:rsidRDefault="008104A0">
      <w:pPr>
        <w:sectPr w:rsidR="008104A0" w:rsidRPr="008E7746" w:rsidSect="00AA71A8">
          <w:pgSz w:w="16838" w:h="11906" w:orient="landscape"/>
          <w:pgMar w:top="1701" w:right="1134" w:bottom="567" w:left="1134" w:header="709" w:footer="709" w:gutter="0"/>
          <w:cols w:space="708"/>
          <w:docGrid w:linePitch="360"/>
        </w:sect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3</w:t>
      </w:r>
      <w:r w:rsidRPr="008E7746">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w:t>
            </w:r>
          </w:p>
        </w:tc>
      </w:tr>
      <w:tr w:rsidR="008E7746" w:rsidRPr="008E7746"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Примечания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iCs/>
                <w:sz w:val="24"/>
                <w:szCs w:val="24"/>
                <w:lang w:eastAsia="ru-RU"/>
              </w:rPr>
              <w:t xml:space="preserve">2 </w:t>
            </w:r>
            <w:r w:rsidRPr="008E7746">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удобство и комфорт среды жизнедеятельности.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и поручнями у лестниц при входах в здания;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продольный - 5 процентов;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поперечный - 1 - 2 процента.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4</w:t>
      </w:r>
      <w:r w:rsidRPr="008E7746">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определяется: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8E7746">
        <w:rPr>
          <w:rFonts w:ascii="Times New Roman" w:eastAsia="Times New Roman" w:hAnsi="Times New Roman" w:cs="Times New Roman"/>
          <w:bCs/>
          <w:sz w:val="24"/>
          <w:szCs w:val="24"/>
          <w:lang w:val="en-US" w:eastAsia="ru-RU"/>
        </w:rPr>
        <w:t>III</w:t>
      </w:r>
      <w:r w:rsidRPr="008E7746">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определяются: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Режимы использования памятника архитектуры: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экскурсионный показ;</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Зоны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Порядок установления зон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Временные границы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утверждения в установленном порядке проекта зон охраны объектов культурного наследия</w:t>
      </w:r>
      <w:r w:rsidR="008979C4">
        <w:rPr>
          <w:rFonts w:ascii="Times New Roman" w:eastAsia="Times New Roman" w:hAnsi="Times New Roman" w:cs="Times New Roman"/>
          <w:bCs/>
          <w:sz w:val="24"/>
          <w:szCs w:val="24"/>
          <w:lang w:eastAsia="ru-RU"/>
        </w:rPr>
        <w:t xml:space="preserve"> Маламинского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курганов высотой: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Режимы использования памятников археологии: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запрещается: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раскопки, расчистки;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деревьев;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рытье ям для хозяйственных и иных целей;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устройство дорог и коммуникаций;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мусора.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8E7746"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5</w:t>
      </w:r>
      <w:r w:rsidRPr="008E7746">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8E7746">
        <w:rPr>
          <w:rFonts w:ascii="Times New Roman" w:eastAsia="Times New Roman" w:hAnsi="Times New Roman" w:cs="Times New Roman"/>
          <w:bCs/>
          <w:sz w:val="24"/>
          <w:szCs w:val="24"/>
          <w:lang w:eastAsia="ru-RU"/>
        </w:rPr>
        <w:t>аченных на карте статьи 40</w:t>
      </w:r>
      <w:r w:rsidRPr="008E7746">
        <w:rPr>
          <w:rFonts w:ascii="Times New Roman" w:eastAsia="Times New Roman" w:hAnsi="Times New Roman" w:cs="Times New Roman"/>
          <w:bCs/>
          <w:sz w:val="24"/>
          <w:szCs w:val="24"/>
          <w:lang w:eastAsia="ru-RU"/>
        </w:rPr>
        <w:t xml:space="preserve"> настоящих Правил, определяется: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градостроительными реглам</w:t>
      </w:r>
      <w:r w:rsidR="00F31431" w:rsidRPr="008E7746">
        <w:rPr>
          <w:rFonts w:ascii="Times New Roman" w:eastAsia="Times New Roman" w:hAnsi="Times New Roman" w:cs="Times New Roman"/>
          <w:bCs/>
          <w:sz w:val="24"/>
          <w:szCs w:val="24"/>
          <w:lang w:eastAsia="ru-RU"/>
        </w:rPr>
        <w:t>ентами, определенными статьей 42</w:t>
      </w:r>
      <w:r w:rsidRPr="008E7746">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8E7746">
        <w:rPr>
          <w:rFonts w:ascii="Times New Roman" w:eastAsia="Times New Roman" w:hAnsi="Times New Roman" w:cs="Times New Roman"/>
          <w:bCs/>
          <w:sz w:val="24"/>
          <w:szCs w:val="24"/>
          <w:lang w:eastAsia="ru-RU"/>
        </w:rPr>
        <w:t xml:space="preserve"> обозначенным на карте статьи 40</w:t>
      </w:r>
      <w:r w:rsidRPr="008E7746">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8E7746">
        <w:rPr>
          <w:rFonts w:ascii="Times New Roman" w:eastAsia="Times New Roman" w:hAnsi="Times New Roman" w:cs="Times New Roman"/>
          <w:bCs/>
          <w:sz w:val="24"/>
          <w:szCs w:val="24"/>
          <w:lang w:eastAsia="ru-RU"/>
        </w:rPr>
        <w:t xml:space="preserve"> обозначенных на карте статьи 40</w:t>
      </w:r>
      <w:r w:rsidRPr="008E7746">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8E7746">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спортивных сооружений;</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парки;</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образовательные и детские учреждения;</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зеленые насаждения;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малые формы и элементы благоустройства;</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пожарные депо;</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бани;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прачечные;</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торговли и общественного питания;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мотели;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автозаправочные 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электроподстанции;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водоохлаждающие сооружения для подготовки технической воды;</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канализационные насосные 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сооружения оборотного водоснабжения;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питомники растений для озеленения промплощадки, предприятий и санитарно-защитной зоны.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и прибрежные защитные полосы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Водоохранные зоны выделяются в целях:</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Ширина водоохранной зоны рек или ручьев устанавливается от их истока для рек или ручьев протяженностью:</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 десяти километров - в размере 50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Водоохранные зоны магистральных или межхозяйственных каналов совпадают по ширине с полосами отводов таких каналов.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Водоохранные зоны рек, их частей, помещенных в закрытые коллекторы, не устанавливаются.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границах водоохранных зон запрещаются: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использование сточных вод для удобрения почв;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распашка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отвалов размываемых грунтов;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6</w:t>
      </w:r>
      <w:r w:rsidRPr="008E7746">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14" w:history="1">
        <w:r w:rsidRPr="008E7746">
          <w:rPr>
            <w:rFonts w:ascii="Times New Roman" w:eastAsia="Times New Roman" w:hAnsi="Times New Roman" w:cs="Times New Roman"/>
            <w:bCs/>
            <w:sz w:val="24"/>
            <w:szCs w:val="24"/>
            <w:lang w:eastAsia="ru-RU"/>
          </w:rPr>
          <w:t>Особые условия</w:t>
        </w:r>
      </w:hyperlink>
      <w:r w:rsidRPr="008E7746">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15" w:history="1">
        <w:r w:rsidRPr="008E7746">
          <w:rPr>
            <w:rFonts w:ascii="Times New Roman" w:eastAsia="Times New Roman" w:hAnsi="Times New Roman" w:cs="Times New Roman"/>
            <w:bCs/>
            <w:sz w:val="24"/>
            <w:szCs w:val="24"/>
            <w:lang w:eastAsia="ru-RU"/>
          </w:rPr>
          <w:t>законодательством</w:t>
        </w:r>
      </w:hyperlink>
      <w:r w:rsidRPr="008E7746">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распашка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выпас скота;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взрывоопасных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8E7746"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14. Заключительные положения</w:t>
      </w: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7</w:t>
      </w:r>
      <w:r w:rsidRPr="008E7746">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16" w:history="1">
        <w:r w:rsidRPr="008E7746">
          <w:rPr>
            <w:rFonts w:ascii="Times New Roman" w:eastAsia="Times New Roman" w:hAnsi="Times New Roman" w:cs="Times New Roman"/>
            <w:bCs/>
            <w:sz w:val="24"/>
            <w:szCs w:val="24"/>
            <w:lang w:eastAsia="ru-RU"/>
          </w:rPr>
          <w:t>законодательством</w:t>
        </w:r>
      </w:hyperlink>
      <w:r w:rsidRPr="008E7746">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17" w:history="1">
        <w:r w:rsidRPr="008E7746">
          <w:rPr>
            <w:rFonts w:ascii="Times New Roman" w:eastAsia="Times New Roman" w:hAnsi="Times New Roman" w:cs="Times New Roman"/>
            <w:bCs/>
            <w:sz w:val="24"/>
            <w:szCs w:val="24"/>
            <w:lang w:eastAsia="ru-RU"/>
          </w:rPr>
          <w:t>не распространяется</w:t>
        </w:r>
      </w:hyperlink>
      <w:r w:rsidRPr="008E7746">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18" w:history="1">
        <w:r w:rsidRPr="008E7746">
          <w:rPr>
            <w:rFonts w:ascii="Times New Roman" w:eastAsia="Times New Roman" w:hAnsi="Times New Roman" w:cs="Times New Roman"/>
            <w:bCs/>
            <w:sz w:val="24"/>
            <w:szCs w:val="24"/>
            <w:lang w:eastAsia="ru-RU"/>
          </w:rPr>
          <w:t>не устанавливаются</w:t>
        </w:r>
      </w:hyperlink>
      <w:r w:rsidRPr="008E7746">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19" w:history="1">
        <w:r w:rsidRPr="008E7746">
          <w:rPr>
            <w:rFonts w:ascii="Times New Roman" w:eastAsia="Times New Roman" w:hAnsi="Times New Roman" w:cs="Times New Roman"/>
            <w:bCs/>
            <w:sz w:val="24"/>
            <w:szCs w:val="24"/>
            <w:lang w:eastAsia="ru-RU"/>
          </w:rPr>
          <w:t>разрешенным использованием</w:t>
        </w:r>
      </w:hyperlink>
      <w:r w:rsidRPr="008E7746">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8</w:t>
      </w:r>
      <w:r w:rsidRPr="008E7746">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B08F2" w:rsidRDefault="00DB08F2"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Исполняющий обязанности</w:t>
      </w:r>
    </w:p>
    <w:p w:rsidR="00DC3844" w:rsidRPr="008E7746" w:rsidRDefault="00DB08F2"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00DC3844" w:rsidRPr="008E7746">
        <w:rPr>
          <w:rFonts w:ascii="Times New Roman" w:eastAsia="Calibri" w:hAnsi="Times New Roman" w:cs="Times New Roman"/>
          <w:sz w:val="24"/>
          <w:szCs w:val="24"/>
          <w:lang w:eastAsia="ru-RU"/>
        </w:rPr>
        <w:t>лав</w:t>
      </w:r>
      <w:r>
        <w:rPr>
          <w:rFonts w:ascii="Times New Roman" w:eastAsia="Calibri" w:hAnsi="Times New Roman" w:cs="Times New Roman"/>
          <w:sz w:val="24"/>
          <w:szCs w:val="24"/>
          <w:lang w:eastAsia="ru-RU"/>
        </w:rPr>
        <w:t>ы</w:t>
      </w:r>
      <w:r w:rsidR="00DC3844" w:rsidRPr="008E7746">
        <w:rPr>
          <w:rFonts w:ascii="Times New Roman" w:eastAsia="Calibri" w:hAnsi="Times New Roman" w:cs="Times New Roman"/>
          <w:sz w:val="24"/>
          <w:szCs w:val="24"/>
          <w:lang w:eastAsia="ru-RU"/>
        </w:rPr>
        <w:t xml:space="preserve"> муниципального образования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8E7746">
        <w:rPr>
          <w:rFonts w:ascii="Times New Roman" w:eastAsia="Calibri" w:hAnsi="Times New Roman" w:cs="Times New Roman"/>
          <w:sz w:val="24"/>
          <w:szCs w:val="24"/>
          <w:lang w:eastAsia="ru-RU"/>
        </w:rPr>
        <w:t xml:space="preserve">Успенский район                                                                    </w:t>
      </w:r>
      <w:r w:rsidRPr="008E7746">
        <w:rPr>
          <w:rFonts w:ascii="Times New Roman" w:eastAsia="Calibri" w:hAnsi="Times New Roman" w:cs="Times New Roman"/>
          <w:sz w:val="24"/>
          <w:szCs w:val="24"/>
          <w:lang w:eastAsia="ru-RU"/>
        </w:rPr>
        <w:tab/>
      </w:r>
      <w:r w:rsidRPr="008E7746">
        <w:rPr>
          <w:rFonts w:ascii="Times New Roman" w:eastAsia="Calibri" w:hAnsi="Times New Roman" w:cs="Times New Roman"/>
          <w:sz w:val="24"/>
          <w:szCs w:val="24"/>
          <w:lang w:eastAsia="ru-RU"/>
        </w:rPr>
        <w:tab/>
      </w:r>
      <w:r w:rsidRPr="008E7746">
        <w:rPr>
          <w:rFonts w:ascii="Times New Roman" w:eastAsia="Calibri" w:hAnsi="Times New Roman" w:cs="Times New Roman"/>
          <w:sz w:val="24"/>
          <w:szCs w:val="24"/>
          <w:lang w:eastAsia="ru-RU"/>
        </w:rPr>
        <w:tab/>
      </w:r>
      <w:r w:rsidR="00DB08F2">
        <w:rPr>
          <w:rFonts w:ascii="Times New Roman" w:eastAsia="Calibri" w:hAnsi="Times New Roman" w:cs="Times New Roman"/>
          <w:sz w:val="24"/>
          <w:szCs w:val="24"/>
          <w:lang w:eastAsia="ru-RU"/>
        </w:rPr>
        <w:t>Е.И. Тороп</w:t>
      </w: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sectPr w:rsidR="00DC3844" w:rsidRPr="008E7746"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9AF" w:rsidRDefault="000F29AF" w:rsidP="00E257AA">
      <w:pPr>
        <w:spacing w:after="0" w:line="240" w:lineRule="auto"/>
      </w:pPr>
      <w:r>
        <w:separator/>
      </w:r>
    </w:p>
  </w:endnote>
  <w:endnote w:type="continuationSeparator" w:id="0">
    <w:p w:rsidR="000F29AF" w:rsidRDefault="000F29AF"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dale Sans UI">
    <w:altName w:val="Times New Roman"/>
    <w:panose1 w:val="020B0604020202020204"/>
    <w:charset w:val="00"/>
    <w:family w:val="auto"/>
    <w:pitch w:val="variable"/>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27716"/>
      <w:docPartObj>
        <w:docPartGallery w:val="Page Numbers (Bottom of Page)"/>
        <w:docPartUnique/>
      </w:docPartObj>
    </w:sdtPr>
    <w:sdtEndPr/>
    <w:sdtContent>
      <w:p w:rsidR="000F29AF" w:rsidRDefault="000A6233">
        <w:pPr>
          <w:pStyle w:val="af3"/>
          <w:jc w:val="right"/>
        </w:pPr>
        <w:r>
          <w:fldChar w:fldCharType="begin"/>
        </w:r>
        <w:r w:rsidR="000F29AF">
          <w:instrText>PAGE   \* MERGEFORMAT</w:instrText>
        </w:r>
        <w:r>
          <w:fldChar w:fldCharType="separate"/>
        </w:r>
        <w:r w:rsidR="00B15DFF">
          <w:rPr>
            <w:noProof/>
          </w:rPr>
          <w:t>2</w:t>
        </w:r>
        <w:r>
          <w:rPr>
            <w:noProof/>
          </w:rPr>
          <w:fldChar w:fldCharType="end"/>
        </w:r>
      </w:p>
    </w:sdtContent>
  </w:sdt>
  <w:p w:rsidR="000F29AF" w:rsidRDefault="000F29A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9AF" w:rsidRDefault="000F29AF" w:rsidP="00E257AA">
      <w:pPr>
        <w:spacing w:after="0" w:line="240" w:lineRule="auto"/>
      </w:pPr>
      <w:r>
        <w:separator/>
      </w:r>
    </w:p>
  </w:footnote>
  <w:footnote w:type="continuationSeparator" w:id="0">
    <w:p w:rsidR="000F29AF" w:rsidRDefault="000F29AF" w:rsidP="00E25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06550F67"/>
    <w:multiLevelType w:val="hybridMultilevel"/>
    <w:tmpl w:val="2C5C4F5E"/>
    <w:lvl w:ilvl="0" w:tplc="8A8812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60E45A3"/>
    <w:multiLevelType w:val="multilevel"/>
    <w:tmpl w:val="CEC04376"/>
    <w:lvl w:ilvl="0">
      <w:start w:val="1"/>
      <w:numFmt w:val="decimal"/>
      <w:lvlText w:val="%1."/>
      <w:lvlJc w:val="left"/>
      <w:pPr>
        <w:ind w:left="136" w:hanging="713"/>
        <w:jc w:val="right"/>
      </w:pPr>
      <w:rPr>
        <w:rFonts w:hint="default"/>
        <w:w w:val="94"/>
        <w:lang w:val="ru-RU" w:eastAsia="en-US" w:bidi="ar-SA"/>
      </w:rPr>
    </w:lvl>
    <w:lvl w:ilvl="1">
      <w:start w:val="1"/>
      <w:numFmt w:val="decimal"/>
      <w:lvlText w:val="%1.%2."/>
      <w:lvlJc w:val="left"/>
      <w:pPr>
        <w:ind w:left="139" w:hanging="543"/>
        <w:jc w:val="left"/>
      </w:pPr>
      <w:rPr>
        <w:rFonts w:hint="default"/>
        <w:w w:val="94"/>
        <w:lang w:val="ru-RU" w:eastAsia="en-US" w:bidi="ar-SA"/>
      </w:rPr>
    </w:lvl>
    <w:lvl w:ilvl="2">
      <w:numFmt w:val="bullet"/>
      <w:lvlText w:val="•"/>
      <w:lvlJc w:val="left"/>
      <w:pPr>
        <w:ind w:left="1282" w:hanging="543"/>
      </w:pPr>
      <w:rPr>
        <w:rFonts w:hint="default"/>
        <w:lang w:val="ru-RU" w:eastAsia="en-US" w:bidi="ar-SA"/>
      </w:rPr>
    </w:lvl>
    <w:lvl w:ilvl="3">
      <w:numFmt w:val="bullet"/>
      <w:lvlText w:val="•"/>
      <w:lvlJc w:val="left"/>
      <w:pPr>
        <w:ind w:left="2364" w:hanging="543"/>
      </w:pPr>
      <w:rPr>
        <w:rFonts w:hint="default"/>
        <w:lang w:val="ru-RU" w:eastAsia="en-US" w:bidi="ar-SA"/>
      </w:rPr>
    </w:lvl>
    <w:lvl w:ilvl="4">
      <w:numFmt w:val="bullet"/>
      <w:lvlText w:val="•"/>
      <w:lvlJc w:val="left"/>
      <w:pPr>
        <w:ind w:left="3446" w:hanging="543"/>
      </w:pPr>
      <w:rPr>
        <w:rFonts w:hint="default"/>
        <w:lang w:val="ru-RU" w:eastAsia="en-US" w:bidi="ar-SA"/>
      </w:rPr>
    </w:lvl>
    <w:lvl w:ilvl="5">
      <w:numFmt w:val="bullet"/>
      <w:lvlText w:val="•"/>
      <w:lvlJc w:val="left"/>
      <w:pPr>
        <w:ind w:left="4528" w:hanging="543"/>
      </w:pPr>
      <w:rPr>
        <w:rFonts w:hint="default"/>
        <w:lang w:val="ru-RU" w:eastAsia="en-US" w:bidi="ar-SA"/>
      </w:rPr>
    </w:lvl>
    <w:lvl w:ilvl="6">
      <w:numFmt w:val="bullet"/>
      <w:lvlText w:val="•"/>
      <w:lvlJc w:val="left"/>
      <w:pPr>
        <w:ind w:left="5611" w:hanging="543"/>
      </w:pPr>
      <w:rPr>
        <w:rFonts w:hint="default"/>
        <w:lang w:val="ru-RU" w:eastAsia="en-US" w:bidi="ar-SA"/>
      </w:rPr>
    </w:lvl>
    <w:lvl w:ilvl="7">
      <w:numFmt w:val="bullet"/>
      <w:lvlText w:val="•"/>
      <w:lvlJc w:val="left"/>
      <w:pPr>
        <w:ind w:left="6693" w:hanging="543"/>
      </w:pPr>
      <w:rPr>
        <w:rFonts w:hint="default"/>
        <w:lang w:val="ru-RU" w:eastAsia="en-US" w:bidi="ar-SA"/>
      </w:rPr>
    </w:lvl>
    <w:lvl w:ilvl="8">
      <w:numFmt w:val="bullet"/>
      <w:lvlText w:val="•"/>
      <w:lvlJc w:val="left"/>
      <w:pPr>
        <w:ind w:left="7775" w:hanging="543"/>
      </w:pPr>
      <w:rPr>
        <w:rFonts w:hint="default"/>
        <w:lang w:val="ru-RU" w:eastAsia="en-US" w:bidi="ar-SA"/>
      </w:rPr>
    </w:lvl>
  </w:abstractNum>
  <w:abstractNum w:abstractNumId="12">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8"/>
  </w:num>
  <w:num w:numId="6">
    <w:abstractNumId w:val="13"/>
  </w:num>
  <w:num w:numId="7">
    <w:abstractNumId w:val="9"/>
  </w:num>
  <w:num w:numId="8">
    <w:abstractNumId w:val="4"/>
  </w:num>
  <w:num w:numId="9">
    <w:abstractNumId w:val="6"/>
  </w:num>
  <w:num w:numId="10">
    <w:abstractNumId w:val="5"/>
  </w:num>
  <w:num w:numId="11">
    <w:abstractNumId w:val="3"/>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10F75"/>
    <w:rsid w:val="00000F9D"/>
    <w:rsid w:val="000023A9"/>
    <w:rsid w:val="00011C01"/>
    <w:rsid w:val="000209FB"/>
    <w:rsid w:val="00024914"/>
    <w:rsid w:val="00030B11"/>
    <w:rsid w:val="00034285"/>
    <w:rsid w:val="00035213"/>
    <w:rsid w:val="00035DCF"/>
    <w:rsid w:val="00035FF5"/>
    <w:rsid w:val="000371CF"/>
    <w:rsid w:val="00037A7D"/>
    <w:rsid w:val="0004157B"/>
    <w:rsid w:val="00042496"/>
    <w:rsid w:val="00046F04"/>
    <w:rsid w:val="000578F4"/>
    <w:rsid w:val="00061CA4"/>
    <w:rsid w:val="00062210"/>
    <w:rsid w:val="0006460A"/>
    <w:rsid w:val="0007028C"/>
    <w:rsid w:val="00071C6B"/>
    <w:rsid w:val="00077BD9"/>
    <w:rsid w:val="00085E77"/>
    <w:rsid w:val="00092772"/>
    <w:rsid w:val="000927F5"/>
    <w:rsid w:val="000A00EB"/>
    <w:rsid w:val="000A0266"/>
    <w:rsid w:val="000A1D13"/>
    <w:rsid w:val="000A259E"/>
    <w:rsid w:val="000A3B89"/>
    <w:rsid w:val="000A4D03"/>
    <w:rsid w:val="000A501B"/>
    <w:rsid w:val="000A6233"/>
    <w:rsid w:val="000A7F71"/>
    <w:rsid w:val="000B0A33"/>
    <w:rsid w:val="000B1020"/>
    <w:rsid w:val="000B3A0A"/>
    <w:rsid w:val="000B494E"/>
    <w:rsid w:val="000C20ED"/>
    <w:rsid w:val="000C2D88"/>
    <w:rsid w:val="000C5185"/>
    <w:rsid w:val="000C6EE7"/>
    <w:rsid w:val="000C7C4F"/>
    <w:rsid w:val="000D0CA5"/>
    <w:rsid w:val="000D7A9E"/>
    <w:rsid w:val="000F29AF"/>
    <w:rsid w:val="000F43F2"/>
    <w:rsid w:val="00103341"/>
    <w:rsid w:val="00103A0E"/>
    <w:rsid w:val="001040E4"/>
    <w:rsid w:val="00106009"/>
    <w:rsid w:val="00106B91"/>
    <w:rsid w:val="00107F4E"/>
    <w:rsid w:val="0011196D"/>
    <w:rsid w:val="00114A7D"/>
    <w:rsid w:val="00116DAB"/>
    <w:rsid w:val="00117BC0"/>
    <w:rsid w:val="00123936"/>
    <w:rsid w:val="001258EE"/>
    <w:rsid w:val="00125FD0"/>
    <w:rsid w:val="00126567"/>
    <w:rsid w:val="00130C82"/>
    <w:rsid w:val="001318B5"/>
    <w:rsid w:val="00136B16"/>
    <w:rsid w:val="00140051"/>
    <w:rsid w:val="00142503"/>
    <w:rsid w:val="001459D7"/>
    <w:rsid w:val="00153F72"/>
    <w:rsid w:val="0015735E"/>
    <w:rsid w:val="001575FC"/>
    <w:rsid w:val="00160A0A"/>
    <w:rsid w:val="001625BE"/>
    <w:rsid w:val="001638A1"/>
    <w:rsid w:val="00165382"/>
    <w:rsid w:val="00165C32"/>
    <w:rsid w:val="00170519"/>
    <w:rsid w:val="00173280"/>
    <w:rsid w:val="00177BF8"/>
    <w:rsid w:val="00177C0E"/>
    <w:rsid w:val="001809B9"/>
    <w:rsid w:val="00184746"/>
    <w:rsid w:val="00187F00"/>
    <w:rsid w:val="00191299"/>
    <w:rsid w:val="00192EF8"/>
    <w:rsid w:val="0019357C"/>
    <w:rsid w:val="001973AC"/>
    <w:rsid w:val="001A4BE9"/>
    <w:rsid w:val="001A7915"/>
    <w:rsid w:val="001B2234"/>
    <w:rsid w:val="001B2A02"/>
    <w:rsid w:val="001B2EA7"/>
    <w:rsid w:val="001B3A26"/>
    <w:rsid w:val="001B4565"/>
    <w:rsid w:val="001B5DA9"/>
    <w:rsid w:val="001B67EE"/>
    <w:rsid w:val="001B6B1D"/>
    <w:rsid w:val="001C02E6"/>
    <w:rsid w:val="001C08B2"/>
    <w:rsid w:val="001C3C78"/>
    <w:rsid w:val="001C3CBB"/>
    <w:rsid w:val="001C6C02"/>
    <w:rsid w:val="001D0984"/>
    <w:rsid w:val="001D1C10"/>
    <w:rsid w:val="001D5C8B"/>
    <w:rsid w:val="001D6270"/>
    <w:rsid w:val="001E25FC"/>
    <w:rsid w:val="001E2C95"/>
    <w:rsid w:val="001E5190"/>
    <w:rsid w:val="001E5716"/>
    <w:rsid w:val="001E6FA7"/>
    <w:rsid w:val="001F015A"/>
    <w:rsid w:val="001F18E9"/>
    <w:rsid w:val="001F3220"/>
    <w:rsid w:val="001F4B7D"/>
    <w:rsid w:val="00200D24"/>
    <w:rsid w:val="002054A6"/>
    <w:rsid w:val="00205770"/>
    <w:rsid w:val="00206D26"/>
    <w:rsid w:val="00215C7C"/>
    <w:rsid w:val="002176B9"/>
    <w:rsid w:val="002202A8"/>
    <w:rsid w:val="00221A9B"/>
    <w:rsid w:val="00222586"/>
    <w:rsid w:val="00224EAE"/>
    <w:rsid w:val="002256AF"/>
    <w:rsid w:val="00225E3B"/>
    <w:rsid w:val="00244406"/>
    <w:rsid w:val="0024686F"/>
    <w:rsid w:val="00251EB7"/>
    <w:rsid w:val="00252BFB"/>
    <w:rsid w:val="00254DED"/>
    <w:rsid w:val="002550FC"/>
    <w:rsid w:val="0025691D"/>
    <w:rsid w:val="0026190F"/>
    <w:rsid w:val="00265A05"/>
    <w:rsid w:val="00265E4D"/>
    <w:rsid w:val="002667EA"/>
    <w:rsid w:val="002674AD"/>
    <w:rsid w:val="00270A45"/>
    <w:rsid w:val="00270DAC"/>
    <w:rsid w:val="00274AA8"/>
    <w:rsid w:val="00274E78"/>
    <w:rsid w:val="00275E54"/>
    <w:rsid w:val="00276114"/>
    <w:rsid w:val="00276C54"/>
    <w:rsid w:val="002847A9"/>
    <w:rsid w:val="00287E75"/>
    <w:rsid w:val="0029383C"/>
    <w:rsid w:val="00295731"/>
    <w:rsid w:val="00295AF8"/>
    <w:rsid w:val="002963BE"/>
    <w:rsid w:val="00296D38"/>
    <w:rsid w:val="002A17DC"/>
    <w:rsid w:val="002A26CC"/>
    <w:rsid w:val="002A3DEF"/>
    <w:rsid w:val="002A71F3"/>
    <w:rsid w:val="002B0432"/>
    <w:rsid w:val="002B7C62"/>
    <w:rsid w:val="002C1AE2"/>
    <w:rsid w:val="002C3FA9"/>
    <w:rsid w:val="002C620C"/>
    <w:rsid w:val="002D118C"/>
    <w:rsid w:val="002D2B4D"/>
    <w:rsid w:val="002D2BB9"/>
    <w:rsid w:val="002D75BC"/>
    <w:rsid w:val="002D7E48"/>
    <w:rsid w:val="002E15A8"/>
    <w:rsid w:val="002E4C29"/>
    <w:rsid w:val="002F52B8"/>
    <w:rsid w:val="0030334A"/>
    <w:rsid w:val="00304F7C"/>
    <w:rsid w:val="00305A49"/>
    <w:rsid w:val="003063E5"/>
    <w:rsid w:val="00312E76"/>
    <w:rsid w:val="003157C2"/>
    <w:rsid w:val="0032428D"/>
    <w:rsid w:val="003302D1"/>
    <w:rsid w:val="003304AF"/>
    <w:rsid w:val="00331432"/>
    <w:rsid w:val="003314B0"/>
    <w:rsid w:val="00331A44"/>
    <w:rsid w:val="0033310F"/>
    <w:rsid w:val="003427BC"/>
    <w:rsid w:val="00343AA1"/>
    <w:rsid w:val="00350BAC"/>
    <w:rsid w:val="00351D92"/>
    <w:rsid w:val="00353FD7"/>
    <w:rsid w:val="00355C26"/>
    <w:rsid w:val="00360358"/>
    <w:rsid w:val="003636C8"/>
    <w:rsid w:val="0036372E"/>
    <w:rsid w:val="00372467"/>
    <w:rsid w:val="0037350E"/>
    <w:rsid w:val="00373D8F"/>
    <w:rsid w:val="003752A5"/>
    <w:rsid w:val="003800E6"/>
    <w:rsid w:val="00384CC4"/>
    <w:rsid w:val="00385E47"/>
    <w:rsid w:val="00392458"/>
    <w:rsid w:val="003924E2"/>
    <w:rsid w:val="003B0D7D"/>
    <w:rsid w:val="003B241D"/>
    <w:rsid w:val="003B2CE7"/>
    <w:rsid w:val="003B34B5"/>
    <w:rsid w:val="003B38CA"/>
    <w:rsid w:val="003B4F1C"/>
    <w:rsid w:val="003B517A"/>
    <w:rsid w:val="003C427B"/>
    <w:rsid w:val="003C64FA"/>
    <w:rsid w:val="003D07E8"/>
    <w:rsid w:val="003D169C"/>
    <w:rsid w:val="003D3714"/>
    <w:rsid w:val="003E2266"/>
    <w:rsid w:val="003E50B4"/>
    <w:rsid w:val="003E57AC"/>
    <w:rsid w:val="003E63C3"/>
    <w:rsid w:val="003E6B61"/>
    <w:rsid w:val="003F0B79"/>
    <w:rsid w:val="003F21E2"/>
    <w:rsid w:val="003F4383"/>
    <w:rsid w:val="00401C35"/>
    <w:rsid w:val="00404DAF"/>
    <w:rsid w:val="0040650F"/>
    <w:rsid w:val="00407FCD"/>
    <w:rsid w:val="00412B46"/>
    <w:rsid w:val="004148BD"/>
    <w:rsid w:val="00415F20"/>
    <w:rsid w:val="004167E9"/>
    <w:rsid w:val="004174CD"/>
    <w:rsid w:val="00417572"/>
    <w:rsid w:val="00417B0F"/>
    <w:rsid w:val="00423716"/>
    <w:rsid w:val="004250DD"/>
    <w:rsid w:val="00427E77"/>
    <w:rsid w:val="004402A2"/>
    <w:rsid w:val="00440FAE"/>
    <w:rsid w:val="004435D9"/>
    <w:rsid w:val="0044457C"/>
    <w:rsid w:val="00445F6E"/>
    <w:rsid w:val="00447354"/>
    <w:rsid w:val="00452A73"/>
    <w:rsid w:val="00454AD2"/>
    <w:rsid w:val="00454FF7"/>
    <w:rsid w:val="0045548A"/>
    <w:rsid w:val="0045692E"/>
    <w:rsid w:val="004651A0"/>
    <w:rsid w:val="00473A99"/>
    <w:rsid w:val="00473B51"/>
    <w:rsid w:val="00474C44"/>
    <w:rsid w:val="004752E9"/>
    <w:rsid w:val="004816B1"/>
    <w:rsid w:val="00483C25"/>
    <w:rsid w:val="00486581"/>
    <w:rsid w:val="00490254"/>
    <w:rsid w:val="00491E32"/>
    <w:rsid w:val="00491F91"/>
    <w:rsid w:val="00494C0E"/>
    <w:rsid w:val="004963DF"/>
    <w:rsid w:val="004A5B4D"/>
    <w:rsid w:val="004B0DC5"/>
    <w:rsid w:val="004B1C6A"/>
    <w:rsid w:val="004B41AD"/>
    <w:rsid w:val="004B661A"/>
    <w:rsid w:val="004B6864"/>
    <w:rsid w:val="004C29D6"/>
    <w:rsid w:val="004D3F32"/>
    <w:rsid w:val="004E00BC"/>
    <w:rsid w:val="004E3C7E"/>
    <w:rsid w:val="004F2207"/>
    <w:rsid w:val="004F315A"/>
    <w:rsid w:val="00501064"/>
    <w:rsid w:val="00503539"/>
    <w:rsid w:val="0050745E"/>
    <w:rsid w:val="005115FB"/>
    <w:rsid w:val="005148F1"/>
    <w:rsid w:val="00517506"/>
    <w:rsid w:val="005264BF"/>
    <w:rsid w:val="00526F14"/>
    <w:rsid w:val="00530C69"/>
    <w:rsid w:val="00531C57"/>
    <w:rsid w:val="00536846"/>
    <w:rsid w:val="00537B6E"/>
    <w:rsid w:val="0054127C"/>
    <w:rsid w:val="005439C7"/>
    <w:rsid w:val="00547B4C"/>
    <w:rsid w:val="00552C01"/>
    <w:rsid w:val="00560F34"/>
    <w:rsid w:val="00563B2A"/>
    <w:rsid w:val="00563D41"/>
    <w:rsid w:val="00565A74"/>
    <w:rsid w:val="00567F3E"/>
    <w:rsid w:val="005718E9"/>
    <w:rsid w:val="005741F8"/>
    <w:rsid w:val="005748D9"/>
    <w:rsid w:val="005761AA"/>
    <w:rsid w:val="00580FB3"/>
    <w:rsid w:val="00582E0E"/>
    <w:rsid w:val="0058363F"/>
    <w:rsid w:val="0059059A"/>
    <w:rsid w:val="00591324"/>
    <w:rsid w:val="00594B50"/>
    <w:rsid w:val="0059666D"/>
    <w:rsid w:val="005A22E0"/>
    <w:rsid w:val="005A2701"/>
    <w:rsid w:val="005A2703"/>
    <w:rsid w:val="005A3EA6"/>
    <w:rsid w:val="005A5D23"/>
    <w:rsid w:val="005A7CBB"/>
    <w:rsid w:val="005B25CE"/>
    <w:rsid w:val="005B3BD1"/>
    <w:rsid w:val="005B460E"/>
    <w:rsid w:val="005B7D5B"/>
    <w:rsid w:val="005C1B85"/>
    <w:rsid w:val="005C1E8F"/>
    <w:rsid w:val="005C25B5"/>
    <w:rsid w:val="005C360E"/>
    <w:rsid w:val="005C3E59"/>
    <w:rsid w:val="005C4E18"/>
    <w:rsid w:val="005C77A4"/>
    <w:rsid w:val="005D200A"/>
    <w:rsid w:val="005D3265"/>
    <w:rsid w:val="005D6248"/>
    <w:rsid w:val="005D6F9E"/>
    <w:rsid w:val="005E03BF"/>
    <w:rsid w:val="005E17A1"/>
    <w:rsid w:val="005E32C4"/>
    <w:rsid w:val="005E33D1"/>
    <w:rsid w:val="005E3FA2"/>
    <w:rsid w:val="005F0C98"/>
    <w:rsid w:val="005F2E33"/>
    <w:rsid w:val="005F4B94"/>
    <w:rsid w:val="00600038"/>
    <w:rsid w:val="00602A23"/>
    <w:rsid w:val="006034B0"/>
    <w:rsid w:val="006126E2"/>
    <w:rsid w:val="00613FB4"/>
    <w:rsid w:val="00614459"/>
    <w:rsid w:val="0062034A"/>
    <w:rsid w:val="0062236A"/>
    <w:rsid w:val="0062424F"/>
    <w:rsid w:val="00624435"/>
    <w:rsid w:val="00630FF3"/>
    <w:rsid w:val="00631682"/>
    <w:rsid w:val="00634009"/>
    <w:rsid w:val="00634CDE"/>
    <w:rsid w:val="00636FCF"/>
    <w:rsid w:val="00646F62"/>
    <w:rsid w:val="00656EE5"/>
    <w:rsid w:val="006576F4"/>
    <w:rsid w:val="00660C32"/>
    <w:rsid w:val="00661339"/>
    <w:rsid w:val="00662474"/>
    <w:rsid w:val="00662AB1"/>
    <w:rsid w:val="0066372E"/>
    <w:rsid w:val="00663B79"/>
    <w:rsid w:val="00664B06"/>
    <w:rsid w:val="006714E4"/>
    <w:rsid w:val="00673248"/>
    <w:rsid w:val="00675445"/>
    <w:rsid w:val="006773E8"/>
    <w:rsid w:val="0067789F"/>
    <w:rsid w:val="00680B64"/>
    <w:rsid w:val="00684466"/>
    <w:rsid w:val="00685FB5"/>
    <w:rsid w:val="006908EB"/>
    <w:rsid w:val="006929BA"/>
    <w:rsid w:val="006A176C"/>
    <w:rsid w:val="006A34E9"/>
    <w:rsid w:val="006A7CA3"/>
    <w:rsid w:val="006B1BF4"/>
    <w:rsid w:val="006B4C52"/>
    <w:rsid w:val="006C0D46"/>
    <w:rsid w:val="006C1519"/>
    <w:rsid w:val="006C30BA"/>
    <w:rsid w:val="006C527A"/>
    <w:rsid w:val="006C6D60"/>
    <w:rsid w:val="006C7AC1"/>
    <w:rsid w:val="006D1573"/>
    <w:rsid w:val="006D2EDB"/>
    <w:rsid w:val="006D388B"/>
    <w:rsid w:val="006E6E7B"/>
    <w:rsid w:val="006E7E2F"/>
    <w:rsid w:val="006F0B5B"/>
    <w:rsid w:val="006F1B77"/>
    <w:rsid w:val="006F26CC"/>
    <w:rsid w:val="006F4AFF"/>
    <w:rsid w:val="006F5C0F"/>
    <w:rsid w:val="007000BA"/>
    <w:rsid w:val="00704205"/>
    <w:rsid w:val="00707298"/>
    <w:rsid w:val="00711717"/>
    <w:rsid w:val="00712F42"/>
    <w:rsid w:val="0071445C"/>
    <w:rsid w:val="007147A3"/>
    <w:rsid w:val="00714B04"/>
    <w:rsid w:val="00715665"/>
    <w:rsid w:val="007227B1"/>
    <w:rsid w:val="0072402F"/>
    <w:rsid w:val="007355FF"/>
    <w:rsid w:val="007365F2"/>
    <w:rsid w:val="00737C7F"/>
    <w:rsid w:val="00747699"/>
    <w:rsid w:val="00751883"/>
    <w:rsid w:val="00752194"/>
    <w:rsid w:val="0075290E"/>
    <w:rsid w:val="007557BB"/>
    <w:rsid w:val="00757819"/>
    <w:rsid w:val="007606EC"/>
    <w:rsid w:val="007630AC"/>
    <w:rsid w:val="007642C9"/>
    <w:rsid w:val="00764B51"/>
    <w:rsid w:val="00764F9E"/>
    <w:rsid w:val="00767759"/>
    <w:rsid w:val="007717E5"/>
    <w:rsid w:val="00771A0E"/>
    <w:rsid w:val="007733B1"/>
    <w:rsid w:val="00774043"/>
    <w:rsid w:val="007825DB"/>
    <w:rsid w:val="007864FC"/>
    <w:rsid w:val="00787F4A"/>
    <w:rsid w:val="0079290A"/>
    <w:rsid w:val="0079742B"/>
    <w:rsid w:val="007A0F22"/>
    <w:rsid w:val="007A12CF"/>
    <w:rsid w:val="007A4964"/>
    <w:rsid w:val="007A4A9A"/>
    <w:rsid w:val="007A6F94"/>
    <w:rsid w:val="007A7BFF"/>
    <w:rsid w:val="007A7DF1"/>
    <w:rsid w:val="007B4B76"/>
    <w:rsid w:val="007B4B8C"/>
    <w:rsid w:val="007B5093"/>
    <w:rsid w:val="007C0263"/>
    <w:rsid w:val="007C05A0"/>
    <w:rsid w:val="007C19E2"/>
    <w:rsid w:val="007D3451"/>
    <w:rsid w:val="007D4996"/>
    <w:rsid w:val="007D5056"/>
    <w:rsid w:val="007E2366"/>
    <w:rsid w:val="007E3F5E"/>
    <w:rsid w:val="007E52E8"/>
    <w:rsid w:val="007E6367"/>
    <w:rsid w:val="007E7DE7"/>
    <w:rsid w:val="007F2F55"/>
    <w:rsid w:val="007F3592"/>
    <w:rsid w:val="007F420D"/>
    <w:rsid w:val="00800EE8"/>
    <w:rsid w:val="008015DC"/>
    <w:rsid w:val="008028B3"/>
    <w:rsid w:val="00803B1A"/>
    <w:rsid w:val="00810466"/>
    <w:rsid w:val="008104A0"/>
    <w:rsid w:val="008105F4"/>
    <w:rsid w:val="00810602"/>
    <w:rsid w:val="00811C28"/>
    <w:rsid w:val="008126C9"/>
    <w:rsid w:val="00821BE4"/>
    <w:rsid w:val="008247D0"/>
    <w:rsid w:val="00825849"/>
    <w:rsid w:val="0083053B"/>
    <w:rsid w:val="00833576"/>
    <w:rsid w:val="00837531"/>
    <w:rsid w:val="00837FAF"/>
    <w:rsid w:val="00841659"/>
    <w:rsid w:val="00842810"/>
    <w:rsid w:val="008441A5"/>
    <w:rsid w:val="00846DB9"/>
    <w:rsid w:val="00847D44"/>
    <w:rsid w:val="008501DC"/>
    <w:rsid w:val="00856EB6"/>
    <w:rsid w:val="0085740D"/>
    <w:rsid w:val="00860E40"/>
    <w:rsid w:val="00862EA3"/>
    <w:rsid w:val="00863978"/>
    <w:rsid w:val="008673D5"/>
    <w:rsid w:val="00867ED2"/>
    <w:rsid w:val="008730DA"/>
    <w:rsid w:val="00873536"/>
    <w:rsid w:val="008739B3"/>
    <w:rsid w:val="00873A19"/>
    <w:rsid w:val="0088340F"/>
    <w:rsid w:val="00890636"/>
    <w:rsid w:val="0089133A"/>
    <w:rsid w:val="0089682F"/>
    <w:rsid w:val="00897303"/>
    <w:rsid w:val="008979C4"/>
    <w:rsid w:val="008A1F9B"/>
    <w:rsid w:val="008A38AF"/>
    <w:rsid w:val="008A5114"/>
    <w:rsid w:val="008B563E"/>
    <w:rsid w:val="008B6AC9"/>
    <w:rsid w:val="008B6EF1"/>
    <w:rsid w:val="008C2AC0"/>
    <w:rsid w:val="008C34E8"/>
    <w:rsid w:val="008C41A7"/>
    <w:rsid w:val="008C6516"/>
    <w:rsid w:val="008D220A"/>
    <w:rsid w:val="008D4B16"/>
    <w:rsid w:val="008D57F4"/>
    <w:rsid w:val="008E5145"/>
    <w:rsid w:val="008E644A"/>
    <w:rsid w:val="008E7746"/>
    <w:rsid w:val="008F243A"/>
    <w:rsid w:val="008F26F0"/>
    <w:rsid w:val="008F2E1A"/>
    <w:rsid w:val="008F63F2"/>
    <w:rsid w:val="008F74DC"/>
    <w:rsid w:val="00903F82"/>
    <w:rsid w:val="00905629"/>
    <w:rsid w:val="00905D1B"/>
    <w:rsid w:val="00916991"/>
    <w:rsid w:val="00921F3A"/>
    <w:rsid w:val="009226CC"/>
    <w:rsid w:val="009321F7"/>
    <w:rsid w:val="009357A7"/>
    <w:rsid w:val="00941798"/>
    <w:rsid w:val="00943063"/>
    <w:rsid w:val="00943754"/>
    <w:rsid w:val="009517CE"/>
    <w:rsid w:val="00954490"/>
    <w:rsid w:val="009626CC"/>
    <w:rsid w:val="00965C1A"/>
    <w:rsid w:val="00966D8F"/>
    <w:rsid w:val="00966DD7"/>
    <w:rsid w:val="00971099"/>
    <w:rsid w:val="009721BD"/>
    <w:rsid w:val="009772A5"/>
    <w:rsid w:val="00977C0D"/>
    <w:rsid w:val="00986C3C"/>
    <w:rsid w:val="00991601"/>
    <w:rsid w:val="00994455"/>
    <w:rsid w:val="009952B7"/>
    <w:rsid w:val="009A0C1B"/>
    <w:rsid w:val="009A64C3"/>
    <w:rsid w:val="009B01F3"/>
    <w:rsid w:val="009B3AF5"/>
    <w:rsid w:val="009B5346"/>
    <w:rsid w:val="009C0E04"/>
    <w:rsid w:val="009C2D20"/>
    <w:rsid w:val="009C3224"/>
    <w:rsid w:val="009C5FA6"/>
    <w:rsid w:val="009D08FA"/>
    <w:rsid w:val="009D27DB"/>
    <w:rsid w:val="009D300A"/>
    <w:rsid w:val="009D4751"/>
    <w:rsid w:val="009E76F9"/>
    <w:rsid w:val="009F1756"/>
    <w:rsid w:val="009F28E9"/>
    <w:rsid w:val="009F590A"/>
    <w:rsid w:val="009F7058"/>
    <w:rsid w:val="009F7CDD"/>
    <w:rsid w:val="00A02A39"/>
    <w:rsid w:val="00A06C40"/>
    <w:rsid w:val="00A16CC2"/>
    <w:rsid w:val="00A171A3"/>
    <w:rsid w:val="00A173F1"/>
    <w:rsid w:val="00A3245E"/>
    <w:rsid w:val="00A33FCC"/>
    <w:rsid w:val="00A34480"/>
    <w:rsid w:val="00A34B69"/>
    <w:rsid w:val="00A34C61"/>
    <w:rsid w:val="00A37650"/>
    <w:rsid w:val="00A42B5C"/>
    <w:rsid w:val="00A452AA"/>
    <w:rsid w:val="00A4576D"/>
    <w:rsid w:val="00A46C9B"/>
    <w:rsid w:val="00A47223"/>
    <w:rsid w:val="00A51DF2"/>
    <w:rsid w:val="00A52FA5"/>
    <w:rsid w:val="00A54739"/>
    <w:rsid w:val="00A54EFF"/>
    <w:rsid w:val="00A57BDF"/>
    <w:rsid w:val="00A62B45"/>
    <w:rsid w:val="00A63329"/>
    <w:rsid w:val="00A63937"/>
    <w:rsid w:val="00A64B88"/>
    <w:rsid w:val="00A66151"/>
    <w:rsid w:val="00A666D0"/>
    <w:rsid w:val="00A73BFC"/>
    <w:rsid w:val="00A73E6B"/>
    <w:rsid w:val="00A77879"/>
    <w:rsid w:val="00A81302"/>
    <w:rsid w:val="00A857D7"/>
    <w:rsid w:val="00A871C7"/>
    <w:rsid w:val="00A91AB4"/>
    <w:rsid w:val="00A93ED6"/>
    <w:rsid w:val="00AA03E9"/>
    <w:rsid w:val="00AA0EFB"/>
    <w:rsid w:val="00AA70A1"/>
    <w:rsid w:val="00AA71A8"/>
    <w:rsid w:val="00AA7262"/>
    <w:rsid w:val="00AB0358"/>
    <w:rsid w:val="00AB0496"/>
    <w:rsid w:val="00AB3C69"/>
    <w:rsid w:val="00AB5212"/>
    <w:rsid w:val="00AB65C5"/>
    <w:rsid w:val="00AC2966"/>
    <w:rsid w:val="00AC4BD0"/>
    <w:rsid w:val="00AD0060"/>
    <w:rsid w:val="00AD05C9"/>
    <w:rsid w:val="00AD0BAC"/>
    <w:rsid w:val="00AD1944"/>
    <w:rsid w:val="00AD22B5"/>
    <w:rsid w:val="00AD2C0D"/>
    <w:rsid w:val="00AD330B"/>
    <w:rsid w:val="00AE6887"/>
    <w:rsid w:val="00AE785A"/>
    <w:rsid w:val="00AF401B"/>
    <w:rsid w:val="00AF6E25"/>
    <w:rsid w:val="00AF7CFC"/>
    <w:rsid w:val="00B046E8"/>
    <w:rsid w:val="00B05371"/>
    <w:rsid w:val="00B06A50"/>
    <w:rsid w:val="00B06F1B"/>
    <w:rsid w:val="00B11D9F"/>
    <w:rsid w:val="00B1202A"/>
    <w:rsid w:val="00B1345C"/>
    <w:rsid w:val="00B15DFF"/>
    <w:rsid w:val="00B16E9F"/>
    <w:rsid w:val="00B23D45"/>
    <w:rsid w:val="00B268CD"/>
    <w:rsid w:val="00B318D9"/>
    <w:rsid w:val="00B35ACF"/>
    <w:rsid w:val="00B35F7D"/>
    <w:rsid w:val="00B42450"/>
    <w:rsid w:val="00B4591A"/>
    <w:rsid w:val="00B54CD4"/>
    <w:rsid w:val="00B55425"/>
    <w:rsid w:val="00B57205"/>
    <w:rsid w:val="00B574C0"/>
    <w:rsid w:val="00B656F0"/>
    <w:rsid w:val="00B67052"/>
    <w:rsid w:val="00B713B5"/>
    <w:rsid w:val="00B738CC"/>
    <w:rsid w:val="00B7410B"/>
    <w:rsid w:val="00B74EDE"/>
    <w:rsid w:val="00B76D15"/>
    <w:rsid w:val="00B84743"/>
    <w:rsid w:val="00B905D2"/>
    <w:rsid w:val="00B908FF"/>
    <w:rsid w:val="00B92C65"/>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36BC"/>
    <w:rsid w:val="00BE649F"/>
    <w:rsid w:val="00BE77BF"/>
    <w:rsid w:val="00BF083C"/>
    <w:rsid w:val="00BF1463"/>
    <w:rsid w:val="00BF235C"/>
    <w:rsid w:val="00BF4CF0"/>
    <w:rsid w:val="00BF4EA3"/>
    <w:rsid w:val="00BF61C7"/>
    <w:rsid w:val="00BF74A3"/>
    <w:rsid w:val="00C00EAF"/>
    <w:rsid w:val="00C10AAA"/>
    <w:rsid w:val="00C1727C"/>
    <w:rsid w:val="00C20F45"/>
    <w:rsid w:val="00C23F5E"/>
    <w:rsid w:val="00C2471B"/>
    <w:rsid w:val="00C24925"/>
    <w:rsid w:val="00C24F4E"/>
    <w:rsid w:val="00C33476"/>
    <w:rsid w:val="00C368C4"/>
    <w:rsid w:val="00C379A4"/>
    <w:rsid w:val="00C44F3F"/>
    <w:rsid w:val="00C45B42"/>
    <w:rsid w:val="00C462B3"/>
    <w:rsid w:val="00C5423D"/>
    <w:rsid w:val="00C5707F"/>
    <w:rsid w:val="00C66B2E"/>
    <w:rsid w:val="00C6776C"/>
    <w:rsid w:val="00C775B1"/>
    <w:rsid w:val="00C8568C"/>
    <w:rsid w:val="00C85BDB"/>
    <w:rsid w:val="00C87E7E"/>
    <w:rsid w:val="00C900A4"/>
    <w:rsid w:val="00C90734"/>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492A"/>
    <w:rsid w:val="00CF082A"/>
    <w:rsid w:val="00CF09C8"/>
    <w:rsid w:val="00CF18B5"/>
    <w:rsid w:val="00D003AB"/>
    <w:rsid w:val="00D01BEE"/>
    <w:rsid w:val="00D05518"/>
    <w:rsid w:val="00D1155C"/>
    <w:rsid w:val="00D11596"/>
    <w:rsid w:val="00D11A96"/>
    <w:rsid w:val="00D158E2"/>
    <w:rsid w:val="00D22247"/>
    <w:rsid w:val="00D323D1"/>
    <w:rsid w:val="00D32794"/>
    <w:rsid w:val="00D3460E"/>
    <w:rsid w:val="00D3542D"/>
    <w:rsid w:val="00D35603"/>
    <w:rsid w:val="00D3717F"/>
    <w:rsid w:val="00D443DE"/>
    <w:rsid w:val="00D44918"/>
    <w:rsid w:val="00D47DB8"/>
    <w:rsid w:val="00D57622"/>
    <w:rsid w:val="00D60025"/>
    <w:rsid w:val="00D62EB0"/>
    <w:rsid w:val="00D643BD"/>
    <w:rsid w:val="00D6467B"/>
    <w:rsid w:val="00D65A01"/>
    <w:rsid w:val="00D65FBF"/>
    <w:rsid w:val="00D70A27"/>
    <w:rsid w:val="00D72896"/>
    <w:rsid w:val="00D74838"/>
    <w:rsid w:val="00D75997"/>
    <w:rsid w:val="00D772BC"/>
    <w:rsid w:val="00D80114"/>
    <w:rsid w:val="00D801FF"/>
    <w:rsid w:val="00D8270D"/>
    <w:rsid w:val="00D911A3"/>
    <w:rsid w:val="00D92A83"/>
    <w:rsid w:val="00D934F3"/>
    <w:rsid w:val="00D93E95"/>
    <w:rsid w:val="00D93F37"/>
    <w:rsid w:val="00D947B4"/>
    <w:rsid w:val="00DA0EFC"/>
    <w:rsid w:val="00DA0F90"/>
    <w:rsid w:val="00DA1ABA"/>
    <w:rsid w:val="00DA3A25"/>
    <w:rsid w:val="00DA3B87"/>
    <w:rsid w:val="00DA55E7"/>
    <w:rsid w:val="00DB08F2"/>
    <w:rsid w:val="00DB3389"/>
    <w:rsid w:val="00DB7259"/>
    <w:rsid w:val="00DC0897"/>
    <w:rsid w:val="00DC3844"/>
    <w:rsid w:val="00DC485D"/>
    <w:rsid w:val="00DC5E35"/>
    <w:rsid w:val="00DC7E48"/>
    <w:rsid w:val="00DD09B0"/>
    <w:rsid w:val="00DD0E61"/>
    <w:rsid w:val="00DD0FFE"/>
    <w:rsid w:val="00DD396C"/>
    <w:rsid w:val="00DD46F1"/>
    <w:rsid w:val="00DE0238"/>
    <w:rsid w:val="00DE3D11"/>
    <w:rsid w:val="00DF0959"/>
    <w:rsid w:val="00DF5A65"/>
    <w:rsid w:val="00E0071B"/>
    <w:rsid w:val="00E01A0E"/>
    <w:rsid w:val="00E02F5E"/>
    <w:rsid w:val="00E02FAC"/>
    <w:rsid w:val="00E03F08"/>
    <w:rsid w:val="00E06565"/>
    <w:rsid w:val="00E06BA4"/>
    <w:rsid w:val="00E06E19"/>
    <w:rsid w:val="00E072C4"/>
    <w:rsid w:val="00E140A2"/>
    <w:rsid w:val="00E16A42"/>
    <w:rsid w:val="00E16A69"/>
    <w:rsid w:val="00E257AA"/>
    <w:rsid w:val="00E25B85"/>
    <w:rsid w:val="00E3290D"/>
    <w:rsid w:val="00E40C33"/>
    <w:rsid w:val="00E41F74"/>
    <w:rsid w:val="00E43FDF"/>
    <w:rsid w:val="00E44CB4"/>
    <w:rsid w:val="00E4653A"/>
    <w:rsid w:val="00E526C1"/>
    <w:rsid w:val="00E55F39"/>
    <w:rsid w:val="00E56CDB"/>
    <w:rsid w:val="00E56E1C"/>
    <w:rsid w:val="00E7083B"/>
    <w:rsid w:val="00E74A12"/>
    <w:rsid w:val="00E74EF3"/>
    <w:rsid w:val="00E75A47"/>
    <w:rsid w:val="00E839D3"/>
    <w:rsid w:val="00E8407A"/>
    <w:rsid w:val="00E851C6"/>
    <w:rsid w:val="00E87018"/>
    <w:rsid w:val="00E91FAE"/>
    <w:rsid w:val="00E93C43"/>
    <w:rsid w:val="00E95314"/>
    <w:rsid w:val="00EA12AE"/>
    <w:rsid w:val="00EA3CA1"/>
    <w:rsid w:val="00EA3CD4"/>
    <w:rsid w:val="00EA45C3"/>
    <w:rsid w:val="00EA5DFF"/>
    <w:rsid w:val="00EA7947"/>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1DC9"/>
    <w:rsid w:val="00EE2593"/>
    <w:rsid w:val="00EE5A3F"/>
    <w:rsid w:val="00EE6B40"/>
    <w:rsid w:val="00EF2161"/>
    <w:rsid w:val="00EF2855"/>
    <w:rsid w:val="00EF35F0"/>
    <w:rsid w:val="00EF4E20"/>
    <w:rsid w:val="00F00E86"/>
    <w:rsid w:val="00F02506"/>
    <w:rsid w:val="00F02968"/>
    <w:rsid w:val="00F03901"/>
    <w:rsid w:val="00F04F47"/>
    <w:rsid w:val="00F10F75"/>
    <w:rsid w:val="00F23D93"/>
    <w:rsid w:val="00F31431"/>
    <w:rsid w:val="00F32378"/>
    <w:rsid w:val="00F3673D"/>
    <w:rsid w:val="00F409DD"/>
    <w:rsid w:val="00F500EF"/>
    <w:rsid w:val="00F5120D"/>
    <w:rsid w:val="00F5631B"/>
    <w:rsid w:val="00F6078A"/>
    <w:rsid w:val="00F611BF"/>
    <w:rsid w:val="00F64EAC"/>
    <w:rsid w:val="00F74098"/>
    <w:rsid w:val="00F76B8D"/>
    <w:rsid w:val="00F77078"/>
    <w:rsid w:val="00F820BC"/>
    <w:rsid w:val="00F825B8"/>
    <w:rsid w:val="00F944EE"/>
    <w:rsid w:val="00F968AC"/>
    <w:rsid w:val="00FA24B1"/>
    <w:rsid w:val="00FA3964"/>
    <w:rsid w:val="00FA3B4A"/>
    <w:rsid w:val="00FA51C6"/>
    <w:rsid w:val="00FA6581"/>
    <w:rsid w:val="00FA7175"/>
    <w:rsid w:val="00FA7EC6"/>
    <w:rsid w:val="00FB3B1A"/>
    <w:rsid w:val="00FB49C0"/>
    <w:rsid w:val="00FB4E28"/>
    <w:rsid w:val="00FC15CC"/>
    <w:rsid w:val="00FC2772"/>
    <w:rsid w:val="00FC36E3"/>
    <w:rsid w:val="00FC5487"/>
    <w:rsid w:val="00FC7259"/>
    <w:rsid w:val="00FD375F"/>
    <w:rsid w:val="00FD7170"/>
    <w:rsid w:val="00FE0FFD"/>
    <w:rsid w:val="00FE1C53"/>
    <w:rsid w:val="00FF13D3"/>
    <w:rsid w:val="00FF4834"/>
    <w:rsid w:val="00FF59BD"/>
    <w:rsid w:val="00FF6068"/>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1"/>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0F29A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ant.ru/products/ipo/prime/doc/71792700/" TargetMode="External"/><Relationship Id="rId18" Type="http://schemas.openxmlformats.org/officeDocument/2006/relationships/hyperlink" Target="consultantplus://offline/ref=0B05C17F5A45C2CDEADE01151FA2C9697161997B1DC02EAB6FC614C18B8AD5987EE48A4706609605f9l0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arant.ru/products/ipo/prime/doc/71792700/" TargetMode="External"/><Relationship Id="rId17" Type="http://schemas.openxmlformats.org/officeDocument/2006/relationships/hyperlink" Target="consultantplus://offline/ref=0B05C17F5A45C2CDEADE01151FA2C9697161997B1DC02EAB6FC614C18B8AD5987EE48A470661920Df9l4H" TargetMode="External"/><Relationship Id="rId2" Type="http://schemas.openxmlformats.org/officeDocument/2006/relationships/numbering" Target="numbering.xml"/><Relationship Id="rId16" Type="http://schemas.openxmlformats.org/officeDocument/2006/relationships/hyperlink" Target="consultantplus://offline/ref=0B05C17F5A45C2CDEADE01151FA2C9697161997B1DC02EAB6FC614C18B8AD5987EE48A470661930Df9l2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71792700/" TargetMode="External"/><Relationship Id="rId5" Type="http://schemas.openxmlformats.org/officeDocument/2006/relationships/settings" Target="settings.xml"/><Relationship Id="rId15" Type="http://schemas.openxmlformats.org/officeDocument/2006/relationships/hyperlink" Target="consultantplus://offline/ref=BDD3F9E5D2FF057032FF17195ACBFAF9BF9EA0AAD0ABBAD5A69C2E286BF6E67556E7129065A8FF8Eg3J2F" TargetMode="External"/><Relationship Id="rId10" Type="http://schemas.openxmlformats.org/officeDocument/2006/relationships/hyperlink" Target="https://www.garant.ru/products/ipo/prime/doc/71792700/" TargetMode="External"/><Relationship Id="rId19" Type="http://schemas.openxmlformats.org/officeDocument/2006/relationships/hyperlink" Target="consultantplus://offline/ref=8A485FBF4486AAC03135E4AA3027F0071DC6257BD26ED1A9AEA18EF4B08FF320EDC6A03FD27C1151r2o0H"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60E626DC60AA35352B1B3F63C9CCA881119F1116958494CE53DDC9913AF2ED264157991ABA3E70HCA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AF811-A448-4866-8B0C-24588486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30</Pages>
  <Words>84361</Words>
  <Characters>480861</Characters>
  <Application>Microsoft Office Word</Application>
  <DocSecurity>0</DocSecurity>
  <Lines>4007</Lines>
  <Paragraphs>1128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Четверикова ВВ</dc:creator>
  <cp:lastModifiedBy>виктория</cp:lastModifiedBy>
  <cp:revision>35</cp:revision>
  <cp:lastPrinted>2021-02-16T11:01:00Z</cp:lastPrinted>
  <dcterms:created xsi:type="dcterms:W3CDTF">2020-02-19T05:44:00Z</dcterms:created>
  <dcterms:modified xsi:type="dcterms:W3CDTF">2021-02-15T09:38:00Z</dcterms:modified>
</cp:coreProperties>
</file>