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01"/>
      </w:tblGrid>
      <w:tr w:rsidR="00DB0250" w:rsidRPr="00210442" w:rsidTr="003D1A11">
        <w:trPr>
          <w:trHeight w:val="9506"/>
          <w:jc w:val="center"/>
        </w:trPr>
        <w:tc>
          <w:tcPr>
            <w:tcW w:w="10501" w:type="dxa"/>
            <w:tcBorders>
              <w:top w:val="single" w:sz="18" w:space="0" w:color="auto"/>
              <w:left w:val="single" w:sz="18" w:space="0" w:color="auto"/>
              <w:bottom w:val="single" w:sz="18" w:space="0" w:color="auto"/>
              <w:right w:val="single" w:sz="18" w:space="0" w:color="auto"/>
            </w:tcBorders>
          </w:tcPr>
          <w:p w:rsidR="00DB0250" w:rsidRPr="00210442" w:rsidRDefault="0071177E" w:rsidP="003D1A11">
            <w:pPr>
              <w:widowControl w:val="0"/>
              <w:tabs>
                <w:tab w:val="left" w:pos="9356"/>
              </w:tabs>
              <w:spacing w:after="0" w:line="240" w:lineRule="auto"/>
              <w:jc w:val="center"/>
              <w:rPr>
                <w:rFonts w:ascii="Times New Roman" w:eastAsia="Times New Roman" w:hAnsi="Times New Roman" w:cs="Times New Roman"/>
                <w:b/>
                <w:sz w:val="20"/>
                <w:lang w:eastAsia="ru-RU"/>
              </w:rPr>
            </w:pPr>
            <w:r>
              <w:rPr>
                <w:rFonts w:ascii="Times New Roman" w:eastAsia="Times New Roman" w:hAnsi="Times New Roman" w:cs="Times New Roman"/>
                <w:b/>
                <w:sz w:val="20"/>
                <w:lang w:eastAsia="ru-RU"/>
              </w:rPr>
              <w:t xml:space="preserve"> </w:t>
            </w:r>
          </w:p>
          <w:p w:rsidR="00DB0250" w:rsidRPr="00387B94" w:rsidRDefault="00DB0250" w:rsidP="003D1A11">
            <w:pPr>
              <w:widowControl w:val="0"/>
              <w:snapToGrid w:val="0"/>
              <w:spacing w:after="0" w:line="240" w:lineRule="auto"/>
              <w:jc w:val="center"/>
              <w:rPr>
                <w:rFonts w:ascii="Times New Roman" w:eastAsia="Times New Roman" w:hAnsi="Times New Roman" w:cs="Times New Roman"/>
                <w:b/>
                <w:sz w:val="24"/>
                <w:szCs w:val="20"/>
                <w:lang w:eastAsia="ru-RU"/>
              </w:rPr>
            </w:pPr>
          </w:p>
          <w:p w:rsidR="00DB0250" w:rsidRPr="00387B94" w:rsidRDefault="00DB0250" w:rsidP="003D1A11">
            <w:pPr>
              <w:widowControl w:val="0"/>
              <w:snapToGrid w:val="0"/>
              <w:spacing w:after="0" w:line="240" w:lineRule="auto"/>
              <w:jc w:val="center"/>
              <w:rPr>
                <w:rFonts w:ascii="Times New Roman" w:eastAsia="Times New Roman" w:hAnsi="Times New Roman" w:cs="Times New Roman"/>
                <w:b/>
                <w:sz w:val="40"/>
                <w:szCs w:val="20"/>
                <w:lang w:eastAsia="ru-RU"/>
              </w:rPr>
            </w:pPr>
            <w:r w:rsidRPr="00387B94">
              <w:rPr>
                <w:rFonts w:ascii="Times New Roman" w:eastAsia="Times New Roman" w:hAnsi="Times New Roman" w:cs="Times New Roman"/>
                <w:b/>
                <w:sz w:val="40"/>
                <w:szCs w:val="20"/>
                <w:lang w:eastAsia="ru-RU"/>
              </w:rPr>
              <w:t xml:space="preserve">Правила землепользования и застройки </w:t>
            </w:r>
            <w:proofErr w:type="spellStart"/>
            <w:r w:rsidR="00356BE8">
              <w:rPr>
                <w:rFonts w:ascii="Times New Roman" w:eastAsia="Times New Roman" w:hAnsi="Times New Roman" w:cs="Times New Roman"/>
                <w:b/>
                <w:sz w:val="40"/>
                <w:szCs w:val="20"/>
                <w:lang w:eastAsia="ru-RU"/>
              </w:rPr>
              <w:t>Вольненского</w:t>
            </w:r>
            <w:proofErr w:type="spellEnd"/>
            <w:r w:rsidR="00462615">
              <w:rPr>
                <w:rFonts w:ascii="Times New Roman" w:eastAsia="Times New Roman" w:hAnsi="Times New Roman" w:cs="Times New Roman"/>
                <w:b/>
                <w:sz w:val="40"/>
                <w:szCs w:val="20"/>
                <w:lang w:eastAsia="ru-RU"/>
              </w:rPr>
              <w:t xml:space="preserve"> </w:t>
            </w:r>
            <w:r w:rsidRPr="00387B94">
              <w:rPr>
                <w:rFonts w:ascii="Times New Roman" w:eastAsia="Times New Roman" w:hAnsi="Times New Roman" w:cs="Times New Roman"/>
                <w:b/>
                <w:sz w:val="40"/>
                <w:szCs w:val="20"/>
                <w:lang w:eastAsia="ru-RU"/>
              </w:rPr>
              <w:t>сельского поселения Успенского района</w:t>
            </w:r>
          </w:p>
          <w:p w:rsidR="00DB0250" w:rsidRPr="00387B94" w:rsidRDefault="00DB0250" w:rsidP="003D1A11">
            <w:pPr>
              <w:widowControl w:val="0"/>
              <w:snapToGrid w:val="0"/>
              <w:spacing w:after="0" w:line="240" w:lineRule="auto"/>
              <w:jc w:val="center"/>
              <w:rPr>
                <w:rFonts w:ascii="Times New Roman" w:eastAsia="Times New Roman" w:hAnsi="Times New Roman" w:cs="Times New Roman"/>
                <w:b/>
                <w:sz w:val="32"/>
                <w:szCs w:val="20"/>
                <w:lang w:eastAsia="ru-RU"/>
              </w:rPr>
            </w:pPr>
          </w:p>
          <w:p w:rsidR="00DB0250" w:rsidRDefault="00DB0250" w:rsidP="003D1A11">
            <w:pPr>
              <w:widowControl w:val="0"/>
              <w:snapToGrid w:val="0"/>
              <w:spacing w:after="0" w:line="240" w:lineRule="auto"/>
              <w:jc w:val="center"/>
              <w:rPr>
                <w:rFonts w:ascii="Times New Roman" w:eastAsia="Times New Roman" w:hAnsi="Times New Roman" w:cs="Times New Roman"/>
                <w:b/>
                <w:sz w:val="32"/>
                <w:szCs w:val="20"/>
                <w:lang w:eastAsia="ru-RU"/>
              </w:rPr>
            </w:pPr>
          </w:p>
          <w:p w:rsidR="00DB0250" w:rsidRDefault="00DB0250" w:rsidP="003D1A11">
            <w:pPr>
              <w:widowControl w:val="0"/>
              <w:snapToGrid w:val="0"/>
              <w:spacing w:after="0" w:line="240" w:lineRule="auto"/>
              <w:jc w:val="center"/>
              <w:rPr>
                <w:rFonts w:ascii="Times New Roman" w:eastAsia="Times New Roman" w:hAnsi="Times New Roman" w:cs="Times New Roman"/>
                <w:b/>
                <w:sz w:val="32"/>
                <w:szCs w:val="20"/>
                <w:lang w:eastAsia="ru-RU"/>
              </w:rPr>
            </w:pPr>
          </w:p>
          <w:p w:rsidR="00DB0250" w:rsidRPr="002F5584" w:rsidRDefault="00DB0250" w:rsidP="003D1A11">
            <w:pPr>
              <w:widowControl w:val="0"/>
              <w:snapToGrid w:val="0"/>
              <w:spacing w:after="0" w:line="240" w:lineRule="auto"/>
              <w:jc w:val="center"/>
              <w:rPr>
                <w:rFonts w:ascii="Times New Roman" w:eastAsia="Times New Roman" w:hAnsi="Times New Roman" w:cs="Times New Roman"/>
                <w:b/>
                <w:sz w:val="32"/>
                <w:szCs w:val="20"/>
                <w:lang w:eastAsia="ru-RU"/>
              </w:rPr>
            </w:pPr>
          </w:p>
          <w:p w:rsidR="00DB0250" w:rsidRPr="00387B94" w:rsidRDefault="00DB0250" w:rsidP="003D1A11">
            <w:pPr>
              <w:widowControl w:val="0"/>
              <w:snapToGrid w:val="0"/>
              <w:spacing w:after="0" w:line="240" w:lineRule="auto"/>
              <w:jc w:val="center"/>
              <w:rPr>
                <w:rFonts w:ascii="Times New Roman" w:eastAsia="Times New Roman" w:hAnsi="Times New Roman" w:cs="Times New Roman"/>
                <w:b/>
                <w:sz w:val="32"/>
                <w:szCs w:val="20"/>
                <w:lang w:eastAsia="ru-RU"/>
              </w:rPr>
            </w:pPr>
          </w:p>
          <w:p w:rsidR="00DB0250" w:rsidRPr="00387B94" w:rsidRDefault="00DB0250" w:rsidP="003D1A11">
            <w:pPr>
              <w:widowControl w:val="0"/>
              <w:spacing w:after="0" w:line="240" w:lineRule="auto"/>
              <w:jc w:val="center"/>
              <w:rPr>
                <w:rFonts w:ascii="Times New Roman" w:eastAsia="Times New Roman" w:hAnsi="Times New Roman" w:cs="Times New Roman"/>
                <w:b/>
                <w:sz w:val="32"/>
                <w:szCs w:val="20"/>
                <w:lang w:eastAsia="ru-RU"/>
              </w:rPr>
            </w:pPr>
          </w:p>
          <w:p w:rsidR="00DB0250" w:rsidRPr="00387B94" w:rsidRDefault="00DB0250" w:rsidP="003D1A11">
            <w:pPr>
              <w:widowControl w:val="0"/>
              <w:spacing w:after="0" w:line="240" w:lineRule="auto"/>
              <w:jc w:val="center"/>
              <w:rPr>
                <w:rFonts w:ascii="Times New Roman" w:eastAsia="Times New Roman" w:hAnsi="Times New Roman" w:cs="Times New Roman"/>
                <w:b/>
                <w:sz w:val="32"/>
                <w:szCs w:val="20"/>
                <w:lang w:eastAsia="ru-RU"/>
              </w:rPr>
            </w:pPr>
          </w:p>
          <w:p w:rsidR="00DB0250" w:rsidRPr="00387B94" w:rsidRDefault="00DB0250" w:rsidP="003D1A11">
            <w:pPr>
              <w:widowControl w:val="0"/>
              <w:spacing w:after="0" w:line="240" w:lineRule="auto"/>
              <w:jc w:val="center"/>
              <w:rPr>
                <w:rFonts w:ascii="Times New Roman" w:eastAsia="Times New Roman" w:hAnsi="Times New Roman" w:cs="Times New Roman"/>
                <w:b/>
                <w:sz w:val="32"/>
                <w:szCs w:val="20"/>
                <w:lang w:eastAsia="ru-RU"/>
              </w:rPr>
            </w:pPr>
          </w:p>
          <w:p w:rsidR="00DB0250" w:rsidRPr="00387B94" w:rsidRDefault="00DB0250" w:rsidP="003D1A11">
            <w:pPr>
              <w:widowControl w:val="0"/>
              <w:spacing w:after="0" w:line="240" w:lineRule="auto"/>
              <w:jc w:val="center"/>
              <w:rPr>
                <w:rFonts w:ascii="Times New Roman" w:eastAsia="Times New Roman" w:hAnsi="Times New Roman" w:cs="Times New Roman"/>
                <w:b/>
                <w:sz w:val="28"/>
                <w:szCs w:val="20"/>
                <w:lang w:eastAsia="ru-RU"/>
              </w:rPr>
            </w:pPr>
            <w:r w:rsidRPr="00387B94">
              <w:rPr>
                <w:rFonts w:ascii="Times New Roman" w:eastAsia="Times New Roman" w:hAnsi="Times New Roman" w:cs="Times New Roman"/>
                <w:b/>
                <w:sz w:val="28"/>
                <w:szCs w:val="20"/>
                <w:lang w:eastAsia="ru-RU"/>
              </w:rPr>
              <w:t xml:space="preserve">ПРАВОВЫЕ ПОЛОЖЕНИЯ </w:t>
            </w:r>
          </w:p>
          <w:p w:rsidR="00DB0250" w:rsidRPr="00387B94" w:rsidRDefault="00DB0250" w:rsidP="003D1A11">
            <w:pPr>
              <w:widowControl w:val="0"/>
              <w:spacing w:after="0" w:line="240" w:lineRule="auto"/>
              <w:jc w:val="center"/>
              <w:rPr>
                <w:rFonts w:ascii="Times New Roman" w:eastAsia="Times New Roman" w:hAnsi="Times New Roman" w:cs="Times New Roman"/>
                <w:b/>
                <w:sz w:val="28"/>
                <w:szCs w:val="20"/>
                <w:lang w:eastAsia="ru-RU"/>
              </w:rPr>
            </w:pPr>
            <w:r w:rsidRPr="00387B94">
              <w:rPr>
                <w:rFonts w:ascii="Times New Roman" w:eastAsia="Times New Roman" w:hAnsi="Times New Roman" w:cs="Times New Roman"/>
                <w:b/>
                <w:sz w:val="28"/>
                <w:szCs w:val="20"/>
                <w:lang w:eastAsia="ru-RU"/>
              </w:rPr>
              <w:t>ГРАДОСТРОИТЕЛЬНЫЕ РЕГЛАМЕНТЫ</w:t>
            </w:r>
          </w:p>
          <w:p w:rsidR="00DB0250" w:rsidRPr="00387B94" w:rsidRDefault="00DB0250" w:rsidP="003D1A11">
            <w:pPr>
              <w:widowControl w:val="0"/>
              <w:spacing w:after="0" w:line="240" w:lineRule="auto"/>
              <w:jc w:val="center"/>
              <w:rPr>
                <w:rFonts w:ascii="Times New Roman" w:eastAsia="Times New Roman" w:hAnsi="Times New Roman" w:cs="Times New Roman"/>
                <w:b/>
                <w:sz w:val="28"/>
                <w:szCs w:val="20"/>
                <w:lang w:eastAsia="ru-RU"/>
              </w:rPr>
            </w:pPr>
            <w:r w:rsidRPr="00387B94">
              <w:rPr>
                <w:rFonts w:ascii="Times New Roman" w:eastAsia="Times New Roman" w:hAnsi="Times New Roman" w:cs="Times New Roman"/>
                <w:b/>
                <w:sz w:val="28"/>
                <w:szCs w:val="20"/>
                <w:lang w:eastAsia="ru-RU"/>
              </w:rPr>
              <w:t>КАРТЫ ГРАДОСТРОИТЕЛЬНОГО ЗОНИРОВАНИЯ</w:t>
            </w:r>
          </w:p>
          <w:p w:rsidR="00DB0250" w:rsidRPr="00387B94" w:rsidRDefault="00DB0250" w:rsidP="003D1A11">
            <w:pPr>
              <w:widowControl w:val="0"/>
              <w:snapToGrid w:val="0"/>
              <w:spacing w:after="0" w:line="240" w:lineRule="auto"/>
              <w:rPr>
                <w:rFonts w:ascii="Times New Roman" w:eastAsia="Times New Roman" w:hAnsi="Times New Roman" w:cs="Times New Roman"/>
                <w:b/>
                <w:sz w:val="20"/>
                <w:szCs w:val="20"/>
                <w:lang w:eastAsia="ru-RU"/>
              </w:rPr>
            </w:pPr>
          </w:p>
          <w:p w:rsidR="00DB0250" w:rsidRPr="00387B94" w:rsidRDefault="00DB0250" w:rsidP="003D1A11">
            <w:pPr>
              <w:widowControl w:val="0"/>
              <w:snapToGrid w:val="0"/>
              <w:spacing w:after="0" w:line="240" w:lineRule="auto"/>
              <w:jc w:val="center"/>
              <w:rPr>
                <w:rFonts w:ascii="Times New Roman" w:eastAsia="Times New Roman" w:hAnsi="Times New Roman" w:cs="Times New Roman"/>
                <w:b/>
                <w:sz w:val="20"/>
                <w:szCs w:val="20"/>
                <w:lang w:eastAsia="ru-RU"/>
              </w:rPr>
            </w:pPr>
          </w:p>
          <w:p w:rsidR="00DB0250" w:rsidRDefault="00DB0250" w:rsidP="003D1A11">
            <w:pPr>
              <w:widowControl w:val="0"/>
              <w:snapToGrid w:val="0"/>
              <w:spacing w:after="0" w:line="240" w:lineRule="auto"/>
              <w:rPr>
                <w:rFonts w:ascii="Times New Roman" w:eastAsia="Times New Roman" w:hAnsi="Times New Roman" w:cs="Times New Roman"/>
                <w:b/>
                <w:sz w:val="20"/>
                <w:szCs w:val="20"/>
                <w:lang w:eastAsia="ru-RU"/>
              </w:rPr>
            </w:pPr>
          </w:p>
          <w:p w:rsidR="00DB0250" w:rsidRDefault="00DB0250" w:rsidP="003D1A11">
            <w:pPr>
              <w:widowControl w:val="0"/>
              <w:snapToGrid w:val="0"/>
              <w:spacing w:after="0" w:line="240" w:lineRule="auto"/>
              <w:rPr>
                <w:rFonts w:ascii="Times New Roman" w:eastAsia="Times New Roman" w:hAnsi="Times New Roman" w:cs="Times New Roman"/>
                <w:b/>
                <w:sz w:val="20"/>
                <w:szCs w:val="20"/>
                <w:lang w:eastAsia="ru-RU"/>
              </w:rPr>
            </w:pPr>
          </w:p>
          <w:p w:rsidR="00DB0250" w:rsidRPr="00387B94" w:rsidRDefault="00DB0250" w:rsidP="003D1A11">
            <w:pPr>
              <w:widowControl w:val="0"/>
              <w:snapToGrid w:val="0"/>
              <w:spacing w:after="0" w:line="240" w:lineRule="auto"/>
              <w:rPr>
                <w:rFonts w:ascii="Times New Roman" w:eastAsia="Times New Roman" w:hAnsi="Times New Roman" w:cs="Times New Roman"/>
                <w:b/>
                <w:sz w:val="20"/>
                <w:szCs w:val="20"/>
                <w:lang w:eastAsia="ru-RU"/>
              </w:rPr>
            </w:pPr>
          </w:p>
          <w:p w:rsidR="00DB0250" w:rsidRPr="00387B94" w:rsidRDefault="00DB0250" w:rsidP="003D1A11">
            <w:pPr>
              <w:widowControl w:val="0"/>
              <w:snapToGrid w:val="0"/>
              <w:spacing w:after="0" w:line="240" w:lineRule="auto"/>
              <w:rPr>
                <w:rFonts w:ascii="Times New Roman" w:eastAsia="Times New Roman" w:hAnsi="Times New Roman" w:cs="Times New Roman"/>
                <w:b/>
                <w:sz w:val="20"/>
                <w:szCs w:val="20"/>
                <w:lang w:eastAsia="ru-RU"/>
              </w:rPr>
            </w:pPr>
          </w:p>
          <w:p w:rsidR="00DB0250" w:rsidRPr="00387B94" w:rsidRDefault="00DB0250" w:rsidP="003D1A11">
            <w:pPr>
              <w:widowControl w:val="0"/>
              <w:snapToGrid w:val="0"/>
              <w:spacing w:after="0" w:line="240" w:lineRule="auto"/>
              <w:rPr>
                <w:rFonts w:ascii="Times New Roman" w:eastAsia="Times New Roman" w:hAnsi="Times New Roman" w:cs="Times New Roman"/>
                <w:b/>
                <w:sz w:val="20"/>
                <w:szCs w:val="20"/>
                <w:lang w:eastAsia="ru-RU"/>
              </w:rPr>
            </w:pPr>
          </w:p>
          <w:p w:rsidR="00DB0250" w:rsidRPr="00387B94" w:rsidRDefault="00DB0250" w:rsidP="003D1A11">
            <w:pPr>
              <w:widowControl w:val="0"/>
              <w:spacing w:after="0"/>
              <w:rPr>
                <w:rFonts w:ascii="Times New Roman" w:eastAsia="Times New Roman" w:hAnsi="Times New Roman" w:cs="Times New Roman"/>
                <w:b/>
                <w:sz w:val="20"/>
                <w:szCs w:val="20"/>
                <w:lang w:eastAsia="ru-RU"/>
              </w:rPr>
            </w:pPr>
          </w:p>
          <w:p w:rsidR="00DB0250" w:rsidRPr="00387B94" w:rsidRDefault="00DB0250" w:rsidP="003D1A11">
            <w:pPr>
              <w:widowControl w:val="0"/>
              <w:spacing w:after="0"/>
              <w:rPr>
                <w:rFonts w:ascii="Times New Roman" w:eastAsia="Times New Roman" w:hAnsi="Times New Roman" w:cs="Times New Roman"/>
                <w:sz w:val="20"/>
                <w:szCs w:val="20"/>
                <w:lang w:eastAsia="ru-RU"/>
              </w:rPr>
            </w:pPr>
            <w:r w:rsidRPr="00387B94">
              <w:rPr>
                <w:rFonts w:ascii="Times New Roman" w:eastAsia="Times New Roman" w:hAnsi="Times New Roman" w:cs="Times New Roman"/>
                <w:sz w:val="20"/>
                <w:szCs w:val="20"/>
                <w:lang w:eastAsia="ru-RU"/>
              </w:rPr>
              <w:t>ИСПОЛНИТЕЛЬ:</w:t>
            </w:r>
          </w:p>
          <w:p w:rsidR="00DB0250" w:rsidRPr="00387B94" w:rsidRDefault="00DB0250" w:rsidP="003D1A11">
            <w:pPr>
              <w:widowControl w:val="0"/>
              <w:spacing w:after="0"/>
              <w:rPr>
                <w:rFonts w:ascii="Times New Roman" w:eastAsia="Times New Roman" w:hAnsi="Times New Roman" w:cs="Times New Roman"/>
                <w:sz w:val="20"/>
                <w:szCs w:val="20"/>
                <w:lang w:eastAsia="ru-RU"/>
              </w:rPr>
            </w:pPr>
          </w:p>
          <w:p w:rsidR="00F7527D" w:rsidRPr="00387B94" w:rsidRDefault="00F7527D" w:rsidP="00F7527D">
            <w:pPr>
              <w:widowControl w:val="0"/>
              <w:spacing w:after="0"/>
              <w:rPr>
                <w:rFonts w:ascii="Times New Roman" w:eastAsia="Times New Roman" w:hAnsi="Times New Roman" w:cs="Times New Roman"/>
                <w:sz w:val="20"/>
                <w:szCs w:val="20"/>
                <w:lang w:eastAsia="ru-RU"/>
              </w:rPr>
            </w:pPr>
            <w:r w:rsidRPr="00387B94">
              <w:rPr>
                <w:rFonts w:ascii="Times New Roman" w:eastAsia="Times New Roman" w:hAnsi="Times New Roman" w:cs="Times New Roman"/>
                <w:sz w:val="20"/>
                <w:szCs w:val="20"/>
                <w:lang w:eastAsia="ru-RU"/>
              </w:rPr>
              <w:t xml:space="preserve">Начальник отдела архитектуры и градостроительства </w:t>
            </w:r>
          </w:p>
          <w:p w:rsidR="00F7527D" w:rsidRPr="00387B94" w:rsidRDefault="00F7527D" w:rsidP="00F7527D">
            <w:pPr>
              <w:widowControl w:val="0"/>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администрации </w:t>
            </w:r>
            <w:r w:rsidRPr="00387B94">
              <w:rPr>
                <w:rFonts w:ascii="Times New Roman" w:eastAsia="Times New Roman" w:hAnsi="Times New Roman" w:cs="Times New Roman"/>
                <w:sz w:val="20"/>
                <w:szCs w:val="20"/>
                <w:lang w:eastAsia="ru-RU"/>
              </w:rPr>
              <w:t xml:space="preserve">муниципального образования </w:t>
            </w:r>
          </w:p>
          <w:p w:rsidR="00F7527D" w:rsidRPr="00387B94" w:rsidRDefault="00F7527D" w:rsidP="00F7527D">
            <w:pPr>
              <w:widowControl w:val="0"/>
              <w:spacing w:after="0"/>
              <w:rPr>
                <w:rFonts w:ascii="Times New Roman" w:eastAsia="Times New Roman" w:hAnsi="Times New Roman" w:cs="Times New Roman"/>
                <w:sz w:val="20"/>
                <w:szCs w:val="20"/>
                <w:lang w:eastAsia="ru-RU"/>
              </w:rPr>
            </w:pPr>
            <w:r w:rsidRPr="00387B94">
              <w:rPr>
                <w:rFonts w:ascii="Times New Roman" w:eastAsia="Times New Roman" w:hAnsi="Times New Roman" w:cs="Times New Roman"/>
                <w:sz w:val="20"/>
                <w:szCs w:val="20"/>
                <w:lang w:eastAsia="ru-RU"/>
              </w:rPr>
              <w:t xml:space="preserve">Успенский район                                                                                                                           </w:t>
            </w:r>
            <w:r>
              <w:rPr>
                <w:rFonts w:ascii="Times New Roman" w:eastAsia="Times New Roman" w:hAnsi="Times New Roman" w:cs="Times New Roman"/>
                <w:sz w:val="20"/>
                <w:szCs w:val="20"/>
                <w:lang w:eastAsia="ru-RU"/>
              </w:rPr>
              <w:t xml:space="preserve">Д.А. </w:t>
            </w:r>
            <w:proofErr w:type="spellStart"/>
            <w:r>
              <w:rPr>
                <w:rFonts w:ascii="Times New Roman" w:eastAsia="Times New Roman" w:hAnsi="Times New Roman" w:cs="Times New Roman"/>
                <w:sz w:val="20"/>
                <w:szCs w:val="20"/>
                <w:lang w:eastAsia="ru-RU"/>
              </w:rPr>
              <w:t>Барышевский</w:t>
            </w:r>
            <w:proofErr w:type="spellEnd"/>
          </w:p>
          <w:p w:rsidR="00F7527D" w:rsidRPr="00387B94" w:rsidRDefault="00F7527D" w:rsidP="00F7527D">
            <w:pPr>
              <w:widowControl w:val="0"/>
              <w:spacing w:after="0"/>
              <w:rPr>
                <w:rFonts w:ascii="Times New Roman" w:eastAsia="Times New Roman" w:hAnsi="Times New Roman" w:cs="Times New Roman"/>
                <w:sz w:val="20"/>
                <w:szCs w:val="20"/>
                <w:lang w:eastAsia="ru-RU"/>
              </w:rPr>
            </w:pPr>
          </w:p>
          <w:p w:rsidR="00F7527D" w:rsidRDefault="00F7527D" w:rsidP="00F7527D">
            <w:pPr>
              <w:widowControl w:val="0"/>
              <w:spacing w:after="0"/>
              <w:rPr>
                <w:rFonts w:ascii="Times New Roman" w:eastAsia="Times New Roman" w:hAnsi="Times New Roman" w:cs="Times New Roman"/>
                <w:sz w:val="20"/>
                <w:szCs w:val="20"/>
                <w:lang w:eastAsia="ru-RU"/>
              </w:rPr>
            </w:pPr>
            <w:r w:rsidRPr="00387B94">
              <w:rPr>
                <w:rFonts w:ascii="Times New Roman" w:eastAsia="Times New Roman" w:hAnsi="Times New Roman" w:cs="Times New Roman"/>
                <w:sz w:val="20"/>
                <w:szCs w:val="20"/>
                <w:lang w:eastAsia="ru-RU"/>
              </w:rPr>
              <w:t xml:space="preserve">Разработчик: </w:t>
            </w:r>
            <w:r>
              <w:rPr>
                <w:rFonts w:ascii="Times New Roman" w:eastAsia="Times New Roman" w:hAnsi="Times New Roman" w:cs="Times New Roman"/>
                <w:sz w:val="20"/>
                <w:szCs w:val="20"/>
                <w:lang w:eastAsia="ru-RU"/>
              </w:rPr>
              <w:t>главный специалист</w:t>
            </w:r>
            <w:r w:rsidRPr="00387B94">
              <w:rPr>
                <w:rFonts w:ascii="Times New Roman" w:eastAsia="Times New Roman" w:hAnsi="Times New Roman" w:cs="Times New Roman"/>
                <w:sz w:val="20"/>
                <w:szCs w:val="20"/>
                <w:lang w:eastAsia="ru-RU"/>
              </w:rPr>
              <w:t xml:space="preserve"> </w:t>
            </w:r>
          </w:p>
          <w:p w:rsidR="00F7527D" w:rsidRPr="00387B94" w:rsidRDefault="00F7527D" w:rsidP="00F7527D">
            <w:pPr>
              <w:widowControl w:val="0"/>
              <w:spacing w:after="0"/>
              <w:rPr>
                <w:rFonts w:ascii="Times New Roman" w:eastAsia="Times New Roman" w:hAnsi="Times New Roman" w:cs="Times New Roman"/>
                <w:sz w:val="20"/>
                <w:szCs w:val="20"/>
                <w:lang w:eastAsia="ru-RU"/>
              </w:rPr>
            </w:pPr>
            <w:r w:rsidRPr="00387B94">
              <w:rPr>
                <w:rFonts w:ascii="Times New Roman" w:eastAsia="Times New Roman" w:hAnsi="Times New Roman" w:cs="Times New Roman"/>
                <w:sz w:val="20"/>
                <w:szCs w:val="20"/>
                <w:lang w:eastAsia="ru-RU"/>
              </w:rPr>
              <w:t xml:space="preserve">отдела архитектуры и градостроительства </w:t>
            </w:r>
          </w:p>
          <w:p w:rsidR="00F7527D" w:rsidRPr="00387B94" w:rsidRDefault="00F7527D" w:rsidP="00F7527D">
            <w:pPr>
              <w:widowControl w:val="0"/>
              <w:spacing w:after="0"/>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sz w:val="20"/>
                <w:szCs w:val="20"/>
                <w:lang w:eastAsia="ru-RU"/>
              </w:rPr>
              <w:t xml:space="preserve">администрации  </w:t>
            </w:r>
            <w:r w:rsidRPr="00387B94">
              <w:rPr>
                <w:rFonts w:ascii="Times New Roman" w:eastAsia="Times New Roman" w:hAnsi="Times New Roman" w:cs="Times New Roman"/>
                <w:sz w:val="20"/>
                <w:szCs w:val="20"/>
                <w:lang w:eastAsia="ru-RU"/>
              </w:rPr>
              <w:t>муниципального</w:t>
            </w:r>
            <w:proofErr w:type="gramEnd"/>
            <w:r w:rsidRPr="00387B94">
              <w:rPr>
                <w:rFonts w:ascii="Times New Roman" w:eastAsia="Times New Roman" w:hAnsi="Times New Roman" w:cs="Times New Roman"/>
                <w:sz w:val="20"/>
                <w:szCs w:val="20"/>
                <w:lang w:eastAsia="ru-RU"/>
              </w:rPr>
              <w:t xml:space="preserve"> образования </w:t>
            </w:r>
          </w:p>
          <w:p w:rsidR="00F7527D" w:rsidRPr="00387B94" w:rsidRDefault="00F7527D" w:rsidP="00F7527D">
            <w:pPr>
              <w:widowControl w:val="0"/>
              <w:spacing w:after="0"/>
              <w:rPr>
                <w:rFonts w:ascii="Times New Roman" w:eastAsia="Times New Roman" w:hAnsi="Times New Roman" w:cs="Times New Roman"/>
                <w:sz w:val="20"/>
                <w:szCs w:val="20"/>
                <w:lang w:eastAsia="ru-RU"/>
              </w:rPr>
            </w:pPr>
            <w:r w:rsidRPr="00387B94">
              <w:rPr>
                <w:rFonts w:ascii="Times New Roman" w:eastAsia="Times New Roman" w:hAnsi="Times New Roman" w:cs="Times New Roman"/>
                <w:sz w:val="20"/>
                <w:szCs w:val="20"/>
                <w:lang w:eastAsia="ru-RU"/>
              </w:rPr>
              <w:t xml:space="preserve">Успенский район                </w:t>
            </w:r>
            <w:r>
              <w:rPr>
                <w:rFonts w:ascii="Times New Roman" w:eastAsia="Times New Roman" w:hAnsi="Times New Roman" w:cs="Times New Roman"/>
                <w:sz w:val="20"/>
                <w:szCs w:val="20"/>
                <w:lang w:eastAsia="ru-RU"/>
              </w:rPr>
              <w:t xml:space="preserve">           </w:t>
            </w:r>
            <w:r w:rsidRPr="00387B94">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В.М. </w:t>
            </w:r>
            <w:proofErr w:type="spellStart"/>
            <w:r>
              <w:rPr>
                <w:rFonts w:ascii="Times New Roman" w:eastAsia="Times New Roman" w:hAnsi="Times New Roman" w:cs="Times New Roman"/>
                <w:sz w:val="20"/>
                <w:szCs w:val="20"/>
                <w:lang w:eastAsia="ru-RU"/>
              </w:rPr>
              <w:t>Дубс</w:t>
            </w:r>
            <w:proofErr w:type="spellEnd"/>
          </w:p>
          <w:p w:rsidR="00DB0250" w:rsidRPr="00387B94" w:rsidRDefault="00DB0250" w:rsidP="003D1A11">
            <w:pPr>
              <w:widowControl w:val="0"/>
              <w:spacing w:after="0"/>
              <w:rPr>
                <w:rFonts w:ascii="Times New Roman" w:eastAsia="Times New Roman" w:hAnsi="Times New Roman" w:cs="Times New Roman"/>
                <w:sz w:val="20"/>
                <w:szCs w:val="20"/>
                <w:lang w:eastAsia="ru-RU"/>
              </w:rPr>
            </w:pPr>
          </w:p>
          <w:p w:rsidR="00DB0250" w:rsidRPr="00387B94" w:rsidRDefault="00DB0250" w:rsidP="003D1A11">
            <w:pPr>
              <w:widowControl w:val="0"/>
              <w:spacing w:after="0"/>
              <w:rPr>
                <w:rFonts w:ascii="Times New Roman" w:eastAsia="Times New Roman" w:hAnsi="Times New Roman" w:cs="Times New Roman"/>
                <w:b/>
                <w:sz w:val="20"/>
                <w:szCs w:val="20"/>
                <w:lang w:eastAsia="ru-RU"/>
              </w:rPr>
            </w:pPr>
          </w:p>
          <w:p w:rsidR="00DB0250" w:rsidRPr="00387B94" w:rsidRDefault="00DB0250" w:rsidP="003D1A11">
            <w:pPr>
              <w:widowControl w:val="0"/>
              <w:spacing w:after="0"/>
              <w:rPr>
                <w:rFonts w:ascii="Times New Roman" w:eastAsia="Times New Roman" w:hAnsi="Times New Roman" w:cs="Times New Roman"/>
                <w:b/>
                <w:sz w:val="20"/>
                <w:szCs w:val="20"/>
                <w:lang w:eastAsia="ru-RU"/>
              </w:rPr>
            </w:pPr>
          </w:p>
          <w:p w:rsidR="00DB0250" w:rsidRPr="00387B94" w:rsidRDefault="00DB0250" w:rsidP="003D1A11">
            <w:pPr>
              <w:widowControl w:val="0"/>
              <w:spacing w:after="0"/>
              <w:rPr>
                <w:rFonts w:ascii="Times New Roman" w:eastAsia="Times New Roman" w:hAnsi="Times New Roman" w:cs="Times New Roman"/>
                <w:b/>
                <w:sz w:val="20"/>
                <w:szCs w:val="20"/>
                <w:lang w:eastAsia="ru-RU"/>
              </w:rPr>
            </w:pPr>
          </w:p>
          <w:p w:rsidR="00DB0250" w:rsidRPr="00387B94" w:rsidRDefault="00DB0250" w:rsidP="003D1A11">
            <w:pPr>
              <w:widowControl w:val="0"/>
              <w:spacing w:after="0" w:line="240" w:lineRule="auto"/>
              <w:jc w:val="center"/>
              <w:rPr>
                <w:rFonts w:ascii="Times New Roman" w:eastAsia="Times New Roman" w:hAnsi="Times New Roman" w:cs="Times New Roman"/>
                <w:b/>
                <w:sz w:val="20"/>
                <w:szCs w:val="20"/>
                <w:lang w:eastAsia="ru-RU"/>
              </w:rPr>
            </w:pPr>
          </w:p>
          <w:p w:rsidR="00DB0250" w:rsidRPr="00387B94" w:rsidRDefault="00DB0250" w:rsidP="003D1A11">
            <w:pPr>
              <w:widowControl w:val="0"/>
              <w:spacing w:after="0"/>
              <w:jc w:val="center"/>
              <w:rPr>
                <w:rFonts w:ascii="Times New Roman" w:eastAsia="Times New Roman" w:hAnsi="Times New Roman" w:cs="Times New Roman"/>
                <w:b/>
                <w:sz w:val="20"/>
                <w:szCs w:val="20"/>
                <w:lang w:eastAsia="ru-RU"/>
              </w:rPr>
            </w:pPr>
            <w:r w:rsidRPr="00387B94">
              <w:rPr>
                <w:rFonts w:ascii="Times New Roman" w:eastAsia="Times New Roman" w:hAnsi="Times New Roman" w:cs="Times New Roman"/>
                <w:b/>
                <w:sz w:val="20"/>
                <w:szCs w:val="20"/>
                <w:lang w:eastAsia="ru-RU"/>
              </w:rPr>
              <w:t>УСПЕНСКОЕ</w:t>
            </w:r>
          </w:p>
          <w:p w:rsidR="00DB0250" w:rsidRPr="00210442" w:rsidRDefault="00DB0250" w:rsidP="00462615">
            <w:pPr>
              <w:widowControl w:val="0"/>
              <w:spacing w:after="0"/>
              <w:jc w:val="center"/>
              <w:rPr>
                <w:rFonts w:ascii="Times New Roman" w:eastAsia="Times New Roman" w:hAnsi="Times New Roman" w:cs="Times New Roman"/>
                <w:b/>
                <w:sz w:val="20"/>
                <w:lang w:eastAsia="ru-RU"/>
              </w:rPr>
            </w:pPr>
            <w:r w:rsidRPr="00387B94">
              <w:rPr>
                <w:rFonts w:ascii="Times New Roman" w:eastAsia="Times New Roman" w:hAnsi="Times New Roman" w:cs="Times New Roman"/>
                <w:b/>
                <w:sz w:val="20"/>
                <w:szCs w:val="20"/>
                <w:lang w:eastAsia="ru-RU"/>
              </w:rPr>
              <w:t>20</w:t>
            </w:r>
            <w:r w:rsidR="00FF0029">
              <w:rPr>
                <w:rFonts w:ascii="Times New Roman" w:eastAsia="Times New Roman" w:hAnsi="Times New Roman" w:cs="Times New Roman"/>
                <w:b/>
                <w:sz w:val="20"/>
                <w:szCs w:val="20"/>
                <w:lang w:eastAsia="ru-RU"/>
              </w:rPr>
              <w:t>2</w:t>
            </w:r>
            <w:r w:rsidR="00462615">
              <w:rPr>
                <w:rFonts w:ascii="Times New Roman" w:eastAsia="Times New Roman" w:hAnsi="Times New Roman" w:cs="Times New Roman"/>
                <w:b/>
                <w:sz w:val="20"/>
                <w:szCs w:val="20"/>
                <w:lang w:eastAsia="ru-RU"/>
              </w:rPr>
              <w:t>3</w:t>
            </w:r>
          </w:p>
        </w:tc>
      </w:tr>
    </w:tbl>
    <w:tbl>
      <w:tblPr>
        <w:tblpPr w:leftFromText="180" w:rightFromText="180" w:vertAnchor="page" w:horzAnchor="margin" w:tblpXSpec="right" w:tblpY="1166"/>
        <w:tblW w:w="0" w:type="auto"/>
        <w:tblLook w:val="04A0" w:firstRow="1" w:lastRow="0" w:firstColumn="1" w:lastColumn="0" w:noHBand="0" w:noVBand="1"/>
      </w:tblPr>
      <w:tblGrid>
        <w:gridCol w:w="4077"/>
      </w:tblGrid>
      <w:tr w:rsidR="00DB0250" w:rsidRPr="00BF6DDC" w:rsidTr="003D1A11">
        <w:tc>
          <w:tcPr>
            <w:tcW w:w="4077" w:type="dxa"/>
            <w:shd w:val="clear" w:color="auto" w:fill="auto"/>
          </w:tcPr>
          <w:p w:rsidR="00DB0250" w:rsidRPr="00BF6DDC" w:rsidRDefault="00DB0250" w:rsidP="003D1A11">
            <w:pPr>
              <w:widowControl w:val="0"/>
              <w:tabs>
                <w:tab w:val="left" w:pos="6000"/>
              </w:tabs>
              <w:spacing w:after="0" w:line="240" w:lineRule="auto"/>
              <w:rPr>
                <w:rFonts w:ascii="Times New Roman" w:hAnsi="Times New Roman" w:cs="Times New Roman"/>
                <w:sz w:val="24"/>
                <w:szCs w:val="24"/>
              </w:rPr>
            </w:pPr>
            <w:r w:rsidRPr="00BF6DDC">
              <w:rPr>
                <w:rFonts w:ascii="Times New Roman" w:hAnsi="Times New Roman" w:cs="Times New Roman"/>
                <w:sz w:val="24"/>
                <w:szCs w:val="24"/>
              </w:rPr>
              <w:t xml:space="preserve">ПРИЛОЖЕНИЕ </w:t>
            </w:r>
          </w:p>
          <w:p w:rsidR="00DB0250" w:rsidRPr="00BF6DDC" w:rsidRDefault="00DB0250" w:rsidP="003D1A11">
            <w:pPr>
              <w:widowControl w:val="0"/>
              <w:tabs>
                <w:tab w:val="left" w:pos="6000"/>
              </w:tabs>
              <w:spacing w:after="0" w:line="240" w:lineRule="auto"/>
              <w:rPr>
                <w:rFonts w:ascii="Times New Roman" w:hAnsi="Times New Roman" w:cs="Times New Roman"/>
                <w:sz w:val="24"/>
                <w:szCs w:val="24"/>
              </w:rPr>
            </w:pPr>
            <w:r w:rsidRPr="00BF6DDC">
              <w:rPr>
                <w:rFonts w:ascii="Times New Roman" w:hAnsi="Times New Roman" w:cs="Times New Roman"/>
                <w:sz w:val="24"/>
                <w:szCs w:val="24"/>
              </w:rPr>
              <w:t>к решению Совета муниципального образования Успенский район</w:t>
            </w:r>
          </w:p>
          <w:p w:rsidR="00DB0250" w:rsidRPr="00BF6DDC" w:rsidRDefault="00DB0250" w:rsidP="003D1A11">
            <w:pPr>
              <w:widowControl w:val="0"/>
              <w:tabs>
                <w:tab w:val="left" w:pos="6000"/>
              </w:tabs>
              <w:spacing w:after="0" w:line="240" w:lineRule="auto"/>
              <w:rPr>
                <w:rFonts w:ascii="Times New Roman" w:hAnsi="Times New Roman" w:cs="Times New Roman"/>
                <w:sz w:val="24"/>
                <w:szCs w:val="24"/>
              </w:rPr>
            </w:pPr>
            <w:r w:rsidRPr="00BF6DDC">
              <w:rPr>
                <w:rFonts w:ascii="Times New Roman" w:hAnsi="Times New Roman" w:cs="Times New Roman"/>
                <w:sz w:val="24"/>
                <w:szCs w:val="24"/>
              </w:rPr>
              <w:t>от</w:t>
            </w:r>
            <w:r>
              <w:rPr>
                <w:rFonts w:ascii="Times New Roman" w:hAnsi="Times New Roman" w:cs="Times New Roman"/>
                <w:sz w:val="24"/>
                <w:szCs w:val="24"/>
              </w:rPr>
              <w:t xml:space="preserve"> </w:t>
            </w:r>
            <w:r w:rsidR="00BF28DD">
              <w:rPr>
                <w:rFonts w:ascii="Times New Roman" w:hAnsi="Times New Roman" w:cs="Times New Roman"/>
                <w:sz w:val="24"/>
                <w:szCs w:val="24"/>
              </w:rPr>
              <w:t>______________</w:t>
            </w:r>
            <w:r w:rsidR="0058244C">
              <w:rPr>
                <w:rFonts w:ascii="Times New Roman" w:hAnsi="Times New Roman" w:cs="Times New Roman"/>
                <w:sz w:val="24"/>
                <w:szCs w:val="24"/>
              </w:rPr>
              <w:t>г.</w:t>
            </w:r>
            <w:r w:rsidR="00DF53FE">
              <w:rPr>
                <w:rFonts w:ascii="Times New Roman" w:hAnsi="Times New Roman" w:cs="Times New Roman"/>
                <w:sz w:val="24"/>
                <w:szCs w:val="24"/>
              </w:rPr>
              <w:t xml:space="preserve"> </w:t>
            </w:r>
            <w:r w:rsidRPr="00BF6DDC">
              <w:rPr>
                <w:rFonts w:ascii="Times New Roman" w:hAnsi="Times New Roman" w:cs="Times New Roman"/>
                <w:sz w:val="24"/>
                <w:szCs w:val="24"/>
              </w:rPr>
              <w:t>№</w:t>
            </w:r>
            <w:r w:rsidR="00DF53FE">
              <w:rPr>
                <w:rFonts w:ascii="Times New Roman" w:hAnsi="Times New Roman" w:cs="Times New Roman"/>
                <w:sz w:val="24"/>
                <w:szCs w:val="24"/>
              </w:rPr>
              <w:t xml:space="preserve"> </w:t>
            </w:r>
            <w:r w:rsidR="00BF28DD">
              <w:rPr>
                <w:rFonts w:ascii="Times New Roman" w:hAnsi="Times New Roman" w:cs="Times New Roman"/>
                <w:sz w:val="24"/>
                <w:szCs w:val="24"/>
              </w:rPr>
              <w:t>_______</w:t>
            </w:r>
          </w:p>
          <w:p w:rsidR="00DB0250" w:rsidRPr="00BF6DDC" w:rsidRDefault="00DB0250" w:rsidP="003D1A11">
            <w:pPr>
              <w:widowControl w:val="0"/>
              <w:tabs>
                <w:tab w:val="left" w:pos="6000"/>
              </w:tabs>
              <w:jc w:val="both"/>
              <w:rPr>
                <w:rFonts w:ascii="Times New Roman" w:hAnsi="Times New Roman" w:cs="Times New Roman"/>
                <w:sz w:val="24"/>
                <w:szCs w:val="24"/>
              </w:rPr>
            </w:pPr>
          </w:p>
        </w:tc>
      </w:tr>
    </w:tbl>
    <w:p w:rsidR="00684C80" w:rsidRDefault="00DB0250" w:rsidP="00C979C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p>
    <w:p w:rsidR="002F5584" w:rsidRDefault="004740EF" w:rsidP="004740EF">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00F41F0C">
        <w:rPr>
          <w:rFonts w:ascii="Times New Roman" w:eastAsia="Times New Roman" w:hAnsi="Times New Roman" w:cs="Times New Roman"/>
          <w:b/>
          <w:bCs/>
          <w:sz w:val="24"/>
          <w:szCs w:val="24"/>
          <w:lang w:eastAsia="ru-RU"/>
        </w:rPr>
        <w:t xml:space="preserve">                    </w:t>
      </w:r>
    </w:p>
    <w:p w:rsidR="002F5584" w:rsidRDefault="002F5584" w:rsidP="004740EF">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2F5584" w:rsidRDefault="002F5584" w:rsidP="004740EF">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C979CD" w:rsidRPr="00F43CEE" w:rsidRDefault="00F41F0C" w:rsidP="004740EF">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 xml:space="preserve">  </w:t>
      </w:r>
      <w:r w:rsidR="00C979CD" w:rsidRPr="00F43CEE">
        <w:rPr>
          <w:rFonts w:ascii="Times New Roman" w:eastAsia="Times New Roman" w:hAnsi="Times New Roman" w:cs="Times New Roman"/>
          <w:b/>
          <w:bCs/>
          <w:sz w:val="24"/>
          <w:szCs w:val="24"/>
          <w:lang w:eastAsia="ru-RU"/>
        </w:rPr>
        <w:t>СОДЕРЖАНИЕ</w:t>
      </w: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
          <w:bCs/>
          <w:sz w:val="24"/>
          <w:szCs w:val="24"/>
          <w:lang w:eastAsia="ru-RU"/>
        </w:rPr>
      </w:pP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26"/>
        <w:gridCol w:w="974"/>
      </w:tblGrid>
      <w:tr w:rsidR="00C979CD" w:rsidRPr="00F43CEE" w:rsidTr="006662AA">
        <w:trPr>
          <w:trHeight w:val="578"/>
        </w:trPr>
        <w:tc>
          <w:tcPr>
            <w:tcW w:w="9900" w:type="dxa"/>
            <w:gridSpan w:val="2"/>
            <w:shd w:val="clear" w:color="auto" w:fill="auto"/>
          </w:tcPr>
          <w:p w:rsidR="00C979CD" w:rsidRPr="00F43CEE"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ПРАВИЛА ЗЕМЛЕПОЛЬЗОВАНИЯ И ЗАСТРОЙКИ</w:t>
            </w:r>
          </w:p>
          <w:p w:rsidR="00C979CD" w:rsidRPr="00F43CEE" w:rsidRDefault="00356BE8" w:rsidP="00C979C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ВОЛЬНЕНСКОГО</w:t>
            </w:r>
            <w:r w:rsidR="00905D1B" w:rsidRPr="00F43CEE">
              <w:rPr>
                <w:rFonts w:ascii="Times New Roman" w:eastAsia="Times New Roman" w:hAnsi="Times New Roman" w:cs="Times New Roman"/>
                <w:b/>
                <w:bCs/>
                <w:sz w:val="24"/>
                <w:szCs w:val="24"/>
                <w:lang w:eastAsia="ru-RU"/>
              </w:rPr>
              <w:t xml:space="preserve"> СЕЛЬСКОГО</w:t>
            </w:r>
            <w:r w:rsidR="00C979CD" w:rsidRPr="00F43CEE">
              <w:rPr>
                <w:rFonts w:ascii="Times New Roman" w:eastAsia="Times New Roman" w:hAnsi="Times New Roman" w:cs="Times New Roman"/>
                <w:b/>
                <w:bCs/>
                <w:sz w:val="24"/>
                <w:szCs w:val="24"/>
                <w:lang w:eastAsia="ru-RU"/>
              </w:rPr>
              <w:t xml:space="preserve"> ПОСЕЛЕНИЯ УСПЕНСКОГО РАЙОНА</w:t>
            </w: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Наименование</w:t>
            </w:r>
          </w:p>
        </w:tc>
        <w:tc>
          <w:tcPr>
            <w:tcW w:w="974" w:type="dxa"/>
          </w:tcPr>
          <w:p w:rsidR="00C979CD" w:rsidRPr="00F43CEE"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Страницы</w:t>
            </w:r>
          </w:p>
        </w:tc>
      </w:tr>
      <w:tr w:rsidR="00C979CD" w:rsidRPr="00F43CEE" w:rsidTr="00D64CBB">
        <w:trPr>
          <w:trHeight w:val="592"/>
        </w:trPr>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ВВЕДЕНИЕ</w:t>
            </w: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974" w:type="dxa"/>
          </w:tcPr>
          <w:p w:rsidR="00C979CD" w:rsidRPr="00F43CEE"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6</w:t>
            </w:r>
          </w:p>
        </w:tc>
      </w:tr>
      <w:tr w:rsidR="00C979CD" w:rsidRPr="00F43CEE" w:rsidTr="00D64CBB">
        <w:tc>
          <w:tcPr>
            <w:tcW w:w="8926" w:type="dxa"/>
            <w:vAlign w:val="center"/>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D64CBB" w:rsidRPr="00F43CEE" w:rsidRDefault="00D64CBB" w:rsidP="00D64CBB">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ГЛАВА 1. </w:t>
            </w:r>
            <w:r w:rsidRPr="00920010">
              <w:rPr>
                <w:rFonts w:ascii="Times New Roman" w:eastAsia="Times New Roman" w:hAnsi="Times New Roman" w:cs="Times New Roman"/>
                <w:iCs/>
                <w:sz w:val="24"/>
                <w:szCs w:val="26"/>
                <w:lang w:val="x-none" w:eastAsia="ar-SA"/>
              </w:rPr>
              <w:t>РЕГУЛИРОВАНИЕ ЗЕМЛЕПОЛЬЗОВАНИЯ И ЗАСТРОЙКИ ОРГАНАМИ МЕСТНОГО САМОУПРАВЛЕНИЯ</w:t>
            </w:r>
            <w:r>
              <w:rPr>
                <w:rFonts w:ascii="Times New Roman" w:eastAsia="Times New Roman" w:hAnsi="Times New Roman" w:cs="Times New Roman"/>
                <w:iCs/>
                <w:sz w:val="24"/>
                <w:szCs w:val="26"/>
                <w:lang w:eastAsia="ar-SA"/>
              </w:rPr>
              <w:t xml:space="preserve">. </w:t>
            </w:r>
            <w:r w:rsidRPr="00F43CEE">
              <w:rPr>
                <w:rFonts w:ascii="Times New Roman" w:eastAsia="Times New Roman" w:hAnsi="Times New Roman" w:cs="Times New Roman"/>
                <w:bCs/>
                <w:sz w:val="24"/>
                <w:szCs w:val="24"/>
                <w:lang w:eastAsia="ru-RU"/>
              </w:rPr>
              <w:t>ОБЩИЕ ПОЛОЖЕНИЯ</w:t>
            </w: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974" w:type="dxa"/>
            <w:vAlign w:val="bottom"/>
          </w:tcPr>
          <w:p w:rsidR="00C979CD" w:rsidRPr="00F43CEE"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6</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1. Основные понятия, используемые в настоящих Правилах</w:t>
            </w: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974" w:type="dxa"/>
            <w:vAlign w:val="bottom"/>
          </w:tcPr>
          <w:p w:rsidR="00C979CD" w:rsidRPr="00F43CEE"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6</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2. Основания введения, назначение, состав и сфера действия настоящих Правил</w:t>
            </w:r>
          </w:p>
        </w:tc>
        <w:tc>
          <w:tcPr>
            <w:tcW w:w="974" w:type="dxa"/>
            <w:vAlign w:val="bottom"/>
          </w:tcPr>
          <w:p w:rsidR="00C979CD" w:rsidRPr="00F43CEE" w:rsidRDefault="007012F9"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18</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3. Открытость и доступность информации о землепользовании и застройке</w:t>
            </w:r>
          </w:p>
        </w:tc>
        <w:tc>
          <w:tcPr>
            <w:tcW w:w="974" w:type="dxa"/>
            <w:vAlign w:val="bottom"/>
          </w:tcPr>
          <w:p w:rsidR="00C979CD" w:rsidRPr="00F43CEE" w:rsidRDefault="007012F9"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20</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4. Ответственность за нарушения Правил</w:t>
            </w:r>
          </w:p>
        </w:tc>
        <w:tc>
          <w:tcPr>
            <w:tcW w:w="974" w:type="dxa"/>
            <w:vAlign w:val="bottom"/>
          </w:tcPr>
          <w:p w:rsidR="00C979CD" w:rsidRPr="00F43CEE" w:rsidRDefault="007012F9"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20</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ГЛАВА 2. ПРАВА ИСПОЛЬЗОВАНИЯ НЕДВИЖИМОСТИ, ВОЗНИКШИЕ ДО ВСТУПЛЕНИЯ В СИЛУ ПРАВИЛ</w:t>
            </w: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974" w:type="dxa"/>
            <w:vAlign w:val="bottom"/>
          </w:tcPr>
          <w:p w:rsidR="00C979CD" w:rsidRPr="00F43CEE" w:rsidRDefault="007012F9"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20</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5. Общие положения, относящиеся к ранее возникшим правам</w:t>
            </w:r>
          </w:p>
        </w:tc>
        <w:tc>
          <w:tcPr>
            <w:tcW w:w="974" w:type="dxa"/>
            <w:vAlign w:val="bottom"/>
          </w:tcPr>
          <w:p w:rsidR="00C979CD" w:rsidRPr="00F43CEE" w:rsidRDefault="007012F9"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20</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6. Использование и строительные изменения объектов недвижимости, несоответствующих Правилам</w:t>
            </w:r>
          </w:p>
        </w:tc>
        <w:tc>
          <w:tcPr>
            <w:tcW w:w="974" w:type="dxa"/>
            <w:vAlign w:val="bottom"/>
          </w:tcPr>
          <w:p w:rsidR="00C979CD" w:rsidRPr="00F43CEE" w:rsidRDefault="00C979CD" w:rsidP="007012F9">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w:t>
            </w:r>
            <w:r w:rsidR="007012F9">
              <w:rPr>
                <w:rFonts w:ascii="Times New Roman" w:eastAsia="Times New Roman" w:hAnsi="Times New Roman" w:cs="Times New Roman"/>
                <w:bCs/>
                <w:sz w:val="24"/>
                <w:szCs w:val="24"/>
                <w:lang w:eastAsia="ru-RU"/>
              </w:rPr>
              <w:t>1</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ГЛАВА 3. Участники отношений, возникающих по поводу землепользования и застройки</w:t>
            </w: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974" w:type="dxa"/>
            <w:vAlign w:val="bottom"/>
          </w:tcPr>
          <w:p w:rsidR="00C979CD" w:rsidRPr="00F43CEE" w:rsidRDefault="00C979CD" w:rsidP="007012F9">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w:t>
            </w:r>
            <w:r w:rsidR="007012F9">
              <w:rPr>
                <w:rFonts w:ascii="Times New Roman" w:eastAsia="Times New Roman" w:hAnsi="Times New Roman" w:cs="Times New Roman"/>
                <w:bCs/>
                <w:sz w:val="24"/>
                <w:szCs w:val="24"/>
                <w:lang w:eastAsia="ru-RU"/>
              </w:rPr>
              <w:t>1</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Статья 7. Общие положения о лицах, осуществляющих </w:t>
            </w: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Cs/>
                <w:sz w:val="24"/>
                <w:szCs w:val="24"/>
                <w:lang w:eastAsia="ru-RU"/>
              </w:rPr>
              <w:t>землепользование и застройку, и их действиях</w:t>
            </w:r>
          </w:p>
        </w:tc>
        <w:tc>
          <w:tcPr>
            <w:tcW w:w="974" w:type="dxa"/>
            <w:vAlign w:val="bottom"/>
          </w:tcPr>
          <w:p w:rsidR="00C979CD" w:rsidRPr="00F43CEE" w:rsidRDefault="00C979CD" w:rsidP="007012F9">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w:t>
            </w:r>
            <w:r w:rsidR="007012F9">
              <w:rPr>
                <w:rFonts w:ascii="Times New Roman" w:eastAsia="Times New Roman" w:hAnsi="Times New Roman" w:cs="Times New Roman"/>
                <w:bCs/>
                <w:sz w:val="24"/>
                <w:szCs w:val="24"/>
                <w:lang w:eastAsia="ru-RU"/>
              </w:rPr>
              <w:t>1</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8. Комиссия по подготовке правил землепользования и застройки на территории муниципального образования Успенский район</w:t>
            </w:r>
          </w:p>
        </w:tc>
        <w:tc>
          <w:tcPr>
            <w:tcW w:w="974" w:type="dxa"/>
            <w:vAlign w:val="bottom"/>
          </w:tcPr>
          <w:p w:rsidR="00C979CD" w:rsidRPr="00F43CEE" w:rsidRDefault="007012F9"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22</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ГЛАВА 4. ПРЕДОСТАВЛЕНИЕ ПРАВ НА ЗЕМЕЛЬНЫЕ УЧАСТКИ</w:t>
            </w:r>
          </w:p>
          <w:p w:rsidR="00C979CD" w:rsidRPr="00F43CEE" w:rsidRDefault="00C979CD" w:rsidP="00C979CD">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974" w:type="dxa"/>
            <w:vAlign w:val="bottom"/>
          </w:tcPr>
          <w:p w:rsidR="00C979CD" w:rsidRPr="00F43CEE" w:rsidRDefault="00C979CD" w:rsidP="007012F9">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w:t>
            </w:r>
            <w:r w:rsidR="007012F9">
              <w:rPr>
                <w:rFonts w:ascii="Times New Roman" w:eastAsia="Times New Roman" w:hAnsi="Times New Roman" w:cs="Times New Roman"/>
                <w:bCs/>
                <w:sz w:val="24"/>
                <w:szCs w:val="24"/>
                <w:lang w:eastAsia="ru-RU"/>
              </w:rPr>
              <w:t>3</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9. Общие положения предоставления прав на земельные участки</w:t>
            </w:r>
          </w:p>
        </w:tc>
        <w:tc>
          <w:tcPr>
            <w:tcW w:w="974" w:type="dxa"/>
            <w:vAlign w:val="bottom"/>
          </w:tcPr>
          <w:p w:rsidR="00C979CD" w:rsidRPr="00F43CEE" w:rsidRDefault="00C979CD" w:rsidP="007012F9">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w:t>
            </w:r>
            <w:r w:rsidR="007012F9">
              <w:rPr>
                <w:rFonts w:ascii="Times New Roman" w:eastAsia="Times New Roman" w:hAnsi="Times New Roman" w:cs="Times New Roman"/>
                <w:bCs/>
                <w:sz w:val="24"/>
                <w:szCs w:val="24"/>
                <w:lang w:eastAsia="ru-RU"/>
              </w:rPr>
              <w:t>3</w:t>
            </w:r>
          </w:p>
        </w:tc>
      </w:tr>
      <w:tr w:rsidR="00C979CD" w:rsidRPr="00F43CEE" w:rsidTr="00D64CBB">
        <w:trPr>
          <w:trHeight w:val="586"/>
        </w:trPr>
        <w:tc>
          <w:tcPr>
            <w:tcW w:w="8926" w:type="dxa"/>
          </w:tcPr>
          <w:p w:rsidR="00C979CD" w:rsidRPr="00F43CEE" w:rsidRDefault="00C979CD" w:rsidP="00356BE8">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Статья 10. Организация и проведение аукционов по продаже земельных участков, находящихся в государственной или муниципальной собственности, или права на заключение договоров аренды земельных участков, находящихся в государственной или муниципальной собственности, на территории </w:t>
            </w:r>
            <w:proofErr w:type="spellStart"/>
            <w:r w:rsidR="00356BE8">
              <w:rPr>
                <w:rFonts w:ascii="Times New Roman" w:eastAsia="Times New Roman" w:hAnsi="Times New Roman" w:cs="Times New Roman"/>
                <w:bCs/>
                <w:sz w:val="24"/>
                <w:szCs w:val="24"/>
                <w:lang w:eastAsia="ru-RU"/>
              </w:rPr>
              <w:t>Вольненского</w:t>
            </w:r>
            <w:proofErr w:type="spellEnd"/>
            <w:r w:rsidR="00905D1B" w:rsidRPr="00F43CEE">
              <w:rPr>
                <w:rFonts w:ascii="Times New Roman" w:eastAsia="Times New Roman" w:hAnsi="Times New Roman" w:cs="Times New Roman"/>
                <w:bCs/>
                <w:sz w:val="24"/>
                <w:szCs w:val="24"/>
                <w:lang w:eastAsia="ru-RU"/>
              </w:rPr>
              <w:t xml:space="preserve"> сельского</w:t>
            </w:r>
            <w:r w:rsidRPr="00F43CEE">
              <w:rPr>
                <w:rFonts w:ascii="Times New Roman" w:eastAsia="Times New Roman" w:hAnsi="Times New Roman" w:cs="Times New Roman"/>
                <w:bCs/>
                <w:sz w:val="24"/>
                <w:szCs w:val="24"/>
                <w:lang w:eastAsia="ru-RU"/>
              </w:rPr>
              <w:t xml:space="preserve"> поселения.</w:t>
            </w:r>
          </w:p>
        </w:tc>
        <w:tc>
          <w:tcPr>
            <w:tcW w:w="974" w:type="dxa"/>
            <w:vAlign w:val="bottom"/>
          </w:tcPr>
          <w:p w:rsidR="00C979CD" w:rsidRPr="00F43CEE" w:rsidRDefault="00AB0BFB"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27</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11. Приобретение прав на земельные участки, на которых расположены объекты недвижимости</w:t>
            </w:r>
          </w:p>
        </w:tc>
        <w:tc>
          <w:tcPr>
            <w:tcW w:w="974" w:type="dxa"/>
            <w:vAlign w:val="bottom"/>
          </w:tcPr>
          <w:p w:rsidR="00C979CD" w:rsidRPr="00F43CEE" w:rsidRDefault="00AB0BFB"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28</w:t>
            </w:r>
          </w:p>
        </w:tc>
      </w:tr>
      <w:tr w:rsidR="00C979CD" w:rsidRPr="00182191"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ГЛАВА 5. ПРЕКРАЩЕНИЕ И ОГРАНИЧЕНИЕ ПРАВ НА ЗЕМЕЛЬНЫЕ УЧАСТКИ. СЕРВИТУТЫ</w:t>
            </w: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974" w:type="dxa"/>
            <w:vAlign w:val="bottom"/>
          </w:tcPr>
          <w:p w:rsidR="00C979CD" w:rsidRPr="00F43CEE" w:rsidRDefault="00AB0BFB"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29</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lastRenderedPageBreak/>
              <w:t>Статья 12. Прекращение прав на земельные участки.</w:t>
            </w:r>
          </w:p>
        </w:tc>
        <w:tc>
          <w:tcPr>
            <w:tcW w:w="974" w:type="dxa"/>
            <w:vAlign w:val="bottom"/>
          </w:tcPr>
          <w:p w:rsidR="00C979CD" w:rsidRPr="00F43CEE" w:rsidRDefault="00AB0BFB"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29</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13. Право ограниченного пользования чужим земельным участком (сервитут)</w:t>
            </w:r>
          </w:p>
        </w:tc>
        <w:tc>
          <w:tcPr>
            <w:tcW w:w="974" w:type="dxa"/>
            <w:vAlign w:val="bottom"/>
          </w:tcPr>
          <w:p w:rsidR="00C979CD" w:rsidRPr="00F43CEE" w:rsidRDefault="00AB0BFB"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30</w:t>
            </w:r>
          </w:p>
        </w:tc>
      </w:tr>
      <w:tr w:rsidR="00C979CD" w:rsidRPr="00F43CEE" w:rsidTr="00D64CBB">
        <w:trPr>
          <w:trHeight w:val="182"/>
        </w:trPr>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14. Ограничение прав на землю</w:t>
            </w:r>
          </w:p>
        </w:tc>
        <w:tc>
          <w:tcPr>
            <w:tcW w:w="974" w:type="dxa"/>
            <w:vAlign w:val="bottom"/>
          </w:tcPr>
          <w:p w:rsidR="00C979CD" w:rsidRPr="00F43CEE" w:rsidRDefault="00AB0BFB"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31</w:t>
            </w:r>
          </w:p>
        </w:tc>
      </w:tr>
      <w:tr w:rsidR="00C979CD" w:rsidRPr="00F43CEE" w:rsidTr="00D64CBB">
        <w:trPr>
          <w:trHeight w:val="182"/>
        </w:trPr>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ГЛАВА 6. ИЗМЕНЕНИЕ ВИДОВ РАЗРЕШЕННОГО ИСПОЛЬЗОВАНИЯ ЗЕМЕЛЬНЫХ УЧАСТКОВ И ОБЪЕКТОВ КАПИТАЛЬНОГО СТРОИТЕЛЬСТВА ФИЗИЧЕСКИМИ И ЮРИДИЧЕСКИМИ ЛИЦАМИ</w:t>
            </w: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974" w:type="dxa"/>
            <w:vAlign w:val="bottom"/>
          </w:tcPr>
          <w:p w:rsidR="00C979CD" w:rsidRPr="00F43CEE" w:rsidRDefault="00AB0BFB"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31</w:t>
            </w:r>
          </w:p>
        </w:tc>
      </w:tr>
      <w:tr w:rsidR="00C979CD" w:rsidRPr="00F43CEE" w:rsidTr="00D64CBB">
        <w:trPr>
          <w:trHeight w:val="182"/>
        </w:trPr>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15. Градостроительный регламент</w:t>
            </w: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31</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16. Виды разрешенного использования земельных участков и объектов капитального строительства</w:t>
            </w: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33</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17.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34</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18. Порядок предоставления разрешения на условно разрешенный вид использования земельного участка или объекта капитального строительства</w:t>
            </w: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34</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19. Отклонение от предельных параметров разрешенного строительства, реконструкции объектов капитального строительства.</w:t>
            </w: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36</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ГЛАВА 7. ПОДГОТОВКА ДОКУМЕНТАЦИИ ПО ПЛАНИРОВКЕ ТЕРРИТОРИИ</w:t>
            </w: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38</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20. Общие положения о планировке территории</w:t>
            </w: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38</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21. Инженерные изыскания для подготовки документации по планировке территории</w:t>
            </w: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39</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22. Проекты планировки территории</w:t>
            </w: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40</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23. Проекты межевания территорий</w:t>
            </w:r>
          </w:p>
        </w:tc>
        <w:tc>
          <w:tcPr>
            <w:tcW w:w="974" w:type="dxa"/>
            <w:vAlign w:val="bottom"/>
          </w:tcPr>
          <w:p w:rsidR="00C979CD" w:rsidRPr="00F43CEE" w:rsidRDefault="00B77A75" w:rsidP="00AB0BFB">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41</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24. Согласование архитектурно-градостроительного облика</w:t>
            </w: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43</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25. Особенности подготовки документации по планировке территории применительно к территории муниципального образования</w:t>
            </w: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44</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ГЛАВА 8. ПРОВЕДЕНИЕ ПУБЛИЧНЫХ СЛУШАНИЙ ПО ВОПРОСАМ ЗЕМЛЕПОЛЬЗОВАНИЯ И ЗАСТРОЙКИ</w:t>
            </w: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46</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26. Публичные слушания по вопросам землепользования и застройки</w:t>
            </w: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46</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ГЛАВА 9. ВНЕСЕНИЕ ИЗМЕНЕНИЙ В ПРАВИЛА ЗЕМЛЕПОЛЬЗОВАНИЯ И ЗАСТРОЙКИ</w:t>
            </w: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47</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27. Порядок и основания для внесения изменений в правила землепользования и застройки</w:t>
            </w: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47</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ГЛАВА 10. РЕГУЛИРОВАНИЕ ИНЫХ ВОПРОСОВ ЗЕМЛЕПОЛЬЗОВАНИЯ И ЗАСТРОЙКИ</w:t>
            </w: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50</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28. Право на осуществление строительства, реконструкции и объектов капитального строительства</w:t>
            </w: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50</w:t>
            </w:r>
          </w:p>
        </w:tc>
      </w:tr>
      <w:tr w:rsidR="00C979CD" w:rsidRPr="00F43CEE" w:rsidTr="00D64CBB">
        <w:trPr>
          <w:trHeight w:val="210"/>
        </w:trPr>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29. Выдача разрешений на строительство</w:t>
            </w: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51</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Статья 30. </w:t>
            </w:r>
            <w:r w:rsidR="00E61F6C" w:rsidRPr="00E61F6C">
              <w:rPr>
                <w:rFonts w:ascii="Times New Roman" w:eastAsia="Times New Roman" w:hAnsi="Times New Roman" w:cs="Times New Roman"/>
                <w:bCs/>
                <w:sz w:val="24"/>
                <w:szCs w:val="24"/>
                <w:lang w:eastAsia="ru-RU"/>
              </w:rPr>
              <w:t xml:space="preserve">Выдача </w:t>
            </w:r>
            <w:r w:rsidR="00E61F6C" w:rsidRPr="00E61F6C">
              <w:rPr>
                <w:rFonts w:ascii="Times New Roman" w:hAnsi="Times New Roman" w:cs="Times New Roman"/>
                <w:color w:val="000000"/>
                <w:sz w:val="24"/>
                <w:szCs w:val="24"/>
              </w:rPr>
              <w:t>уведомлений о планируемых строительстве или реконструкции объекта индивидуального жилищного строительства или садового дома</w:t>
            </w: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52</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lastRenderedPageBreak/>
              <w:t xml:space="preserve">Статья 31. </w:t>
            </w:r>
            <w:r w:rsidR="00E61F6C" w:rsidRPr="00E61F6C">
              <w:rPr>
                <w:rFonts w:ascii="Times New Roman" w:eastAsia="Times New Roman" w:hAnsi="Times New Roman" w:cs="Times New Roman"/>
                <w:bCs/>
                <w:sz w:val="24"/>
                <w:szCs w:val="24"/>
                <w:lang w:eastAsia="ru-RU"/>
              </w:rPr>
              <w:t xml:space="preserve">Выдача разрешения на ввод объекта в эксплуатацию (в том числе </w:t>
            </w:r>
            <w:r w:rsidR="00E61F6C" w:rsidRPr="00E61F6C">
              <w:rPr>
                <w:rFonts w:ascii="Times New Roman" w:hAnsi="Times New Roman" w:cs="Times New Roman"/>
                <w:color w:val="000000"/>
                <w:sz w:val="24"/>
                <w:szCs w:val="24"/>
                <w:shd w:val="clear" w:color="auto" w:fill="FFFFFF"/>
              </w:rPr>
              <w:t>уведомлений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w:t>
            </w: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52</w:t>
            </w:r>
          </w:p>
        </w:tc>
      </w:tr>
      <w:tr w:rsidR="00C979CD" w:rsidRPr="00F43CEE" w:rsidTr="00D64CBB">
        <w:trPr>
          <w:trHeight w:val="583"/>
        </w:trPr>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ГЛАВА 11. БЛАГОУСТРОЙСТВО И ДИЗАЙН МАТЕРИАЛЬНО-ПРОСТРАНСТВЕННОЙ СРЕДЫ ПОСЕЛЕНИЯ</w:t>
            </w: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53</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32. Общее описание объектов благоустройства и дизайна материально-пространственной среды поселения</w:t>
            </w: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53</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33. Порядок создания, изменения (реконструкции) объектов благоустройства</w:t>
            </w: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53</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34. Порядок содержания, ремонта и изменения фасадов зданий, сооружений размещения объектов не капитального типа</w:t>
            </w: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54</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35. Элементы благоустройства и дизайна материально-пространственной среды городских и сельских поселений</w:t>
            </w:r>
          </w:p>
        </w:tc>
        <w:tc>
          <w:tcPr>
            <w:tcW w:w="974" w:type="dxa"/>
            <w:vAlign w:val="bottom"/>
          </w:tcPr>
          <w:p w:rsidR="00C979CD" w:rsidRPr="00F43CEE" w:rsidRDefault="00B77A75"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54</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36. Порядок создания, изменения, обновления или замены элементов благоустройства</w:t>
            </w:r>
          </w:p>
        </w:tc>
        <w:tc>
          <w:tcPr>
            <w:tcW w:w="974" w:type="dxa"/>
            <w:vAlign w:val="bottom"/>
          </w:tcPr>
          <w:p w:rsidR="00C979CD" w:rsidRPr="00F43CEE" w:rsidRDefault="00A8058E"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55</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37. Общие требования, предъявляемые к элементам благоустройства</w:t>
            </w:r>
          </w:p>
        </w:tc>
        <w:tc>
          <w:tcPr>
            <w:tcW w:w="974" w:type="dxa"/>
            <w:vAlign w:val="bottom"/>
          </w:tcPr>
          <w:p w:rsidR="00C979CD" w:rsidRPr="00F43CEE" w:rsidRDefault="00A8058E"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56</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38. Благоустройство и озеленение урбанизированных территорий</w:t>
            </w:r>
          </w:p>
        </w:tc>
        <w:tc>
          <w:tcPr>
            <w:tcW w:w="974" w:type="dxa"/>
            <w:vAlign w:val="bottom"/>
          </w:tcPr>
          <w:p w:rsidR="00C979CD" w:rsidRPr="00F43CEE" w:rsidRDefault="00A8058E"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57</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39. Требования к инженерной подготовке и инженерной защите территории</w:t>
            </w:r>
          </w:p>
        </w:tc>
        <w:tc>
          <w:tcPr>
            <w:tcW w:w="974" w:type="dxa"/>
            <w:vAlign w:val="bottom"/>
          </w:tcPr>
          <w:p w:rsidR="00C979CD" w:rsidRPr="00F43CEE" w:rsidRDefault="00A8058E"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58</w:t>
            </w:r>
          </w:p>
        </w:tc>
      </w:tr>
      <w:tr w:rsidR="00C979CD" w:rsidRPr="00F43CEE" w:rsidTr="00D64CBB">
        <w:tc>
          <w:tcPr>
            <w:tcW w:w="8926"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ГЛАВА 12. КАРТА ГРАДОСТРОИТЕЛЬНОГО ЗОНИРОВАНИЯ</w:t>
            </w: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974" w:type="dxa"/>
            <w:vAlign w:val="bottom"/>
          </w:tcPr>
          <w:p w:rsidR="00C979CD" w:rsidRPr="00F43CEE" w:rsidRDefault="00A8058E"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59</w:t>
            </w:r>
          </w:p>
        </w:tc>
      </w:tr>
      <w:tr w:rsidR="00C979CD" w:rsidRPr="00F43CEE" w:rsidTr="00D64CBB">
        <w:trPr>
          <w:trHeight w:val="64"/>
        </w:trPr>
        <w:tc>
          <w:tcPr>
            <w:tcW w:w="8926" w:type="dxa"/>
          </w:tcPr>
          <w:p w:rsidR="00C979CD" w:rsidRPr="00F43CEE" w:rsidRDefault="00C979CD" w:rsidP="00356BE8">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Статья 40. Карта градостроительного зонирования территории </w:t>
            </w:r>
            <w:r w:rsidR="00597B30">
              <w:rPr>
                <w:rFonts w:ascii="Times New Roman" w:eastAsia="Times New Roman" w:hAnsi="Times New Roman" w:cs="Times New Roman"/>
                <w:bCs/>
                <w:sz w:val="24"/>
                <w:szCs w:val="24"/>
                <w:lang w:eastAsia="ru-RU"/>
              </w:rPr>
              <w:t xml:space="preserve"> </w:t>
            </w:r>
            <w:proofErr w:type="spellStart"/>
            <w:r w:rsidR="00356BE8">
              <w:rPr>
                <w:rFonts w:ascii="Times New Roman" w:eastAsia="Times New Roman" w:hAnsi="Times New Roman" w:cs="Times New Roman"/>
                <w:bCs/>
                <w:sz w:val="24"/>
                <w:szCs w:val="24"/>
                <w:lang w:eastAsia="ru-RU"/>
              </w:rPr>
              <w:t>Вольненского</w:t>
            </w:r>
            <w:proofErr w:type="spellEnd"/>
            <w:r w:rsidR="00597B30" w:rsidRPr="00F43CEE">
              <w:rPr>
                <w:rFonts w:ascii="Times New Roman" w:eastAsia="Times New Roman" w:hAnsi="Times New Roman" w:cs="Times New Roman"/>
                <w:bCs/>
                <w:sz w:val="24"/>
                <w:szCs w:val="24"/>
                <w:lang w:eastAsia="ru-RU"/>
              </w:rPr>
              <w:t xml:space="preserve"> </w:t>
            </w:r>
            <w:r w:rsidR="00905D1B" w:rsidRPr="00F43CEE">
              <w:rPr>
                <w:rFonts w:ascii="Times New Roman" w:eastAsia="Times New Roman" w:hAnsi="Times New Roman" w:cs="Times New Roman"/>
                <w:bCs/>
                <w:sz w:val="24"/>
                <w:szCs w:val="24"/>
                <w:lang w:eastAsia="ru-RU"/>
              </w:rPr>
              <w:t>сельского</w:t>
            </w:r>
            <w:r w:rsidRPr="00F43CEE">
              <w:rPr>
                <w:rFonts w:ascii="Times New Roman" w:eastAsia="Times New Roman" w:hAnsi="Times New Roman" w:cs="Times New Roman"/>
                <w:bCs/>
                <w:sz w:val="24"/>
                <w:szCs w:val="24"/>
                <w:lang w:eastAsia="ru-RU"/>
              </w:rPr>
              <w:t xml:space="preserve"> поселения</w:t>
            </w:r>
          </w:p>
        </w:tc>
        <w:tc>
          <w:tcPr>
            <w:tcW w:w="974" w:type="dxa"/>
            <w:vAlign w:val="bottom"/>
          </w:tcPr>
          <w:p w:rsidR="00C979CD" w:rsidRPr="00F43CEE" w:rsidRDefault="00A8058E"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59</w:t>
            </w:r>
          </w:p>
        </w:tc>
      </w:tr>
      <w:tr w:rsidR="00066E1B" w:rsidRPr="00F43CEE" w:rsidTr="00D64CBB">
        <w:trPr>
          <w:trHeight w:val="64"/>
        </w:trPr>
        <w:tc>
          <w:tcPr>
            <w:tcW w:w="8926" w:type="dxa"/>
          </w:tcPr>
          <w:p w:rsidR="00066E1B" w:rsidRPr="00F43CEE" w:rsidRDefault="00066E1B" w:rsidP="00066E1B">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066E1B" w:rsidRPr="00F43CEE" w:rsidRDefault="00066E1B" w:rsidP="00066E1B">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ГЛАВА 13. ГРАДОСТРОИТЕЛЬНЫЕ РЕГЛАМЕНТЫ</w:t>
            </w:r>
          </w:p>
          <w:p w:rsidR="00066E1B" w:rsidRPr="00F43CEE" w:rsidRDefault="00066E1B" w:rsidP="00066E1B">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974" w:type="dxa"/>
            <w:vAlign w:val="bottom"/>
          </w:tcPr>
          <w:p w:rsidR="00066E1B" w:rsidRPr="00F43CEE" w:rsidRDefault="00A8058E" w:rsidP="00066E1B">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66</w:t>
            </w:r>
          </w:p>
        </w:tc>
      </w:tr>
      <w:tr w:rsidR="00066E1B" w:rsidRPr="00F43CEE" w:rsidTr="00D64CBB">
        <w:tc>
          <w:tcPr>
            <w:tcW w:w="8926" w:type="dxa"/>
          </w:tcPr>
          <w:p w:rsidR="00066E1B" w:rsidRPr="00F43CEE" w:rsidRDefault="00066E1B" w:rsidP="00462615">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Статья 41. Виды территориальных зон, выделенных на карте градостроительного зонирования территории </w:t>
            </w:r>
            <w:proofErr w:type="spellStart"/>
            <w:r w:rsidR="00356BE8">
              <w:rPr>
                <w:rFonts w:ascii="Times New Roman" w:eastAsia="Times New Roman" w:hAnsi="Times New Roman" w:cs="Times New Roman"/>
                <w:bCs/>
                <w:sz w:val="24"/>
                <w:szCs w:val="24"/>
                <w:lang w:eastAsia="ru-RU"/>
              </w:rPr>
              <w:t>Вольненского</w:t>
            </w:r>
            <w:proofErr w:type="spellEnd"/>
            <w:r w:rsidR="00356BE8" w:rsidRPr="00F43CEE">
              <w:rPr>
                <w:rFonts w:ascii="Times New Roman" w:eastAsia="Times New Roman" w:hAnsi="Times New Roman" w:cs="Times New Roman"/>
                <w:bCs/>
                <w:sz w:val="24"/>
                <w:szCs w:val="24"/>
                <w:lang w:eastAsia="ru-RU"/>
              </w:rPr>
              <w:t xml:space="preserve"> </w:t>
            </w:r>
            <w:r w:rsidRPr="00F43CEE">
              <w:rPr>
                <w:rFonts w:ascii="Times New Roman" w:eastAsia="Times New Roman" w:hAnsi="Times New Roman" w:cs="Times New Roman"/>
                <w:bCs/>
                <w:sz w:val="24"/>
                <w:szCs w:val="24"/>
                <w:lang w:eastAsia="ru-RU"/>
              </w:rPr>
              <w:t>сельского поселения</w:t>
            </w:r>
          </w:p>
        </w:tc>
        <w:tc>
          <w:tcPr>
            <w:tcW w:w="974" w:type="dxa"/>
            <w:vAlign w:val="bottom"/>
          </w:tcPr>
          <w:p w:rsidR="00066E1B" w:rsidRPr="00F43CEE" w:rsidRDefault="00A8058E" w:rsidP="00066E1B">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66</w:t>
            </w:r>
          </w:p>
        </w:tc>
      </w:tr>
      <w:tr w:rsidR="00066E1B" w:rsidRPr="00F43CEE" w:rsidTr="00D64CBB">
        <w:tc>
          <w:tcPr>
            <w:tcW w:w="8926" w:type="dxa"/>
          </w:tcPr>
          <w:p w:rsidR="00066E1B" w:rsidRPr="00F43CEE" w:rsidRDefault="00066E1B" w:rsidP="00066E1B">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42. Виды разрешенного использования земельных участков и объектов капитального строительства в различных территориальных зонах</w:t>
            </w:r>
          </w:p>
        </w:tc>
        <w:tc>
          <w:tcPr>
            <w:tcW w:w="974" w:type="dxa"/>
            <w:vAlign w:val="bottom"/>
          </w:tcPr>
          <w:p w:rsidR="00066E1B" w:rsidRPr="00F43CEE" w:rsidRDefault="00A8058E" w:rsidP="00066E1B">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68</w:t>
            </w:r>
          </w:p>
        </w:tc>
      </w:tr>
      <w:tr w:rsidR="00066E1B" w:rsidRPr="00F43CEE" w:rsidTr="00D64CBB">
        <w:tc>
          <w:tcPr>
            <w:tcW w:w="8926" w:type="dxa"/>
          </w:tcPr>
          <w:p w:rsidR="00066E1B" w:rsidRPr="00F43CEE" w:rsidRDefault="00066E1B" w:rsidP="00066E1B">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43. Параметры разрешенного использования земельных участков и иных объектов недвижимости в различных территориальных зонах</w:t>
            </w:r>
          </w:p>
        </w:tc>
        <w:tc>
          <w:tcPr>
            <w:tcW w:w="974" w:type="dxa"/>
            <w:vAlign w:val="bottom"/>
          </w:tcPr>
          <w:p w:rsidR="00066E1B" w:rsidRPr="00F43CEE" w:rsidRDefault="001A4344" w:rsidP="00A8058E">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F13189">
              <w:rPr>
                <w:rFonts w:ascii="Times New Roman" w:eastAsia="Times New Roman" w:hAnsi="Times New Roman" w:cs="Times New Roman"/>
                <w:bCs/>
                <w:sz w:val="24"/>
                <w:szCs w:val="24"/>
                <w:lang w:eastAsia="ru-RU"/>
              </w:rPr>
              <w:t>78</w:t>
            </w:r>
          </w:p>
        </w:tc>
      </w:tr>
      <w:tr w:rsidR="00066E1B" w:rsidRPr="00F43CEE" w:rsidTr="00D64CBB">
        <w:tc>
          <w:tcPr>
            <w:tcW w:w="8926" w:type="dxa"/>
          </w:tcPr>
          <w:p w:rsidR="00066E1B" w:rsidRPr="00F43CEE" w:rsidRDefault="00066E1B" w:rsidP="00066E1B">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44. Описание ограничений по условиям охраны объектов культурного наследия</w:t>
            </w:r>
          </w:p>
        </w:tc>
        <w:tc>
          <w:tcPr>
            <w:tcW w:w="974" w:type="dxa"/>
            <w:vAlign w:val="bottom"/>
          </w:tcPr>
          <w:p w:rsidR="00066E1B" w:rsidRPr="00F43CEE" w:rsidRDefault="00F13189" w:rsidP="00474603">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282</w:t>
            </w:r>
          </w:p>
        </w:tc>
      </w:tr>
      <w:tr w:rsidR="00066E1B" w:rsidRPr="00F43CEE" w:rsidTr="00D64CBB">
        <w:tc>
          <w:tcPr>
            <w:tcW w:w="8926" w:type="dxa"/>
          </w:tcPr>
          <w:p w:rsidR="00066E1B" w:rsidRPr="00F43CEE" w:rsidRDefault="00066E1B" w:rsidP="00066E1B">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45. Описание ограничений по экологическим и санитарно-эпидемиологическим условиям</w:t>
            </w:r>
          </w:p>
        </w:tc>
        <w:tc>
          <w:tcPr>
            <w:tcW w:w="974" w:type="dxa"/>
            <w:vAlign w:val="bottom"/>
          </w:tcPr>
          <w:p w:rsidR="00066E1B" w:rsidRPr="00F43CEE" w:rsidRDefault="00F13189" w:rsidP="00066E1B">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285</w:t>
            </w:r>
          </w:p>
        </w:tc>
      </w:tr>
      <w:tr w:rsidR="00066E1B" w:rsidRPr="00F43CEE" w:rsidTr="00D64CBB">
        <w:tc>
          <w:tcPr>
            <w:tcW w:w="8926" w:type="dxa"/>
          </w:tcPr>
          <w:p w:rsidR="00066E1B" w:rsidRPr="00F43CEE" w:rsidRDefault="00066E1B" w:rsidP="00066E1B">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46. Иные ограничения использования земельных участков и объектов капитального строительства</w:t>
            </w:r>
          </w:p>
        </w:tc>
        <w:tc>
          <w:tcPr>
            <w:tcW w:w="974" w:type="dxa"/>
            <w:vAlign w:val="bottom"/>
          </w:tcPr>
          <w:p w:rsidR="00066E1B" w:rsidRPr="00F43CEE" w:rsidRDefault="00F13189" w:rsidP="00066E1B">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287</w:t>
            </w:r>
          </w:p>
        </w:tc>
      </w:tr>
      <w:tr w:rsidR="00066E1B" w:rsidRPr="00F43CEE" w:rsidTr="00D64CBB">
        <w:tc>
          <w:tcPr>
            <w:tcW w:w="8926" w:type="dxa"/>
          </w:tcPr>
          <w:p w:rsidR="00066E1B" w:rsidRPr="00F43CEE" w:rsidRDefault="00066E1B" w:rsidP="00066E1B">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066E1B" w:rsidRPr="00F43CEE" w:rsidRDefault="00066E1B" w:rsidP="00066E1B">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ГЛАВА 14. ЗАКЛЮЧИТЕЛЬНЫЕ ПОЛОЖЕНИЯ</w:t>
            </w:r>
          </w:p>
          <w:p w:rsidR="00066E1B" w:rsidRPr="00F43CEE" w:rsidRDefault="00066E1B" w:rsidP="00066E1B">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974" w:type="dxa"/>
            <w:vAlign w:val="bottom"/>
          </w:tcPr>
          <w:p w:rsidR="00066E1B" w:rsidRPr="00F43CEE" w:rsidRDefault="00F13189" w:rsidP="00066E1B">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290</w:t>
            </w:r>
          </w:p>
        </w:tc>
      </w:tr>
      <w:tr w:rsidR="00066E1B" w:rsidRPr="00F43CEE" w:rsidTr="00D64CBB">
        <w:tc>
          <w:tcPr>
            <w:tcW w:w="8926" w:type="dxa"/>
          </w:tcPr>
          <w:p w:rsidR="00066E1B" w:rsidRPr="00F43CEE" w:rsidRDefault="00066E1B" w:rsidP="00066E1B">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47. Действие настоящих Правил по отношению к ранее возникшим правоотношениям</w:t>
            </w:r>
          </w:p>
        </w:tc>
        <w:tc>
          <w:tcPr>
            <w:tcW w:w="974" w:type="dxa"/>
            <w:vAlign w:val="bottom"/>
          </w:tcPr>
          <w:p w:rsidR="00066E1B" w:rsidRPr="00F43CEE" w:rsidRDefault="00F13189" w:rsidP="00066E1B">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290</w:t>
            </w:r>
          </w:p>
        </w:tc>
      </w:tr>
      <w:tr w:rsidR="00066E1B" w:rsidRPr="00F43CEE" w:rsidTr="00D64CBB">
        <w:tc>
          <w:tcPr>
            <w:tcW w:w="8926" w:type="dxa"/>
          </w:tcPr>
          <w:p w:rsidR="00066E1B" w:rsidRPr="00F43CEE" w:rsidRDefault="00066E1B" w:rsidP="00066E1B">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48. Действие настоящих Правил по отношению к градостроительной документации</w:t>
            </w:r>
          </w:p>
        </w:tc>
        <w:tc>
          <w:tcPr>
            <w:tcW w:w="974" w:type="dxa"/>
            <w:vAlign w:val="bottom"/>
          </w:tcPr>
          <w:p w:rsidR="00066E1B" w:rsidRPr="00F43CEE" w:rsidRDefault="00F13189" w:rsidP="00066E1B">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290</w:t>
            </w:r>
          </w:p>
        </w:tc>
      </w:tr>
    </w:tbl>
    <w:p w:rsidR="00D64CBB" w:rsidRDefault="00FF0029" w:rsidP="00FF0029">
      <w:pPr>
        <w:widowControl w:val="0"/>
        <w:tabs>
          <w:tab w:val="left" w:pos="-5387"/>
        </w:tabs>
        <w:overflowPunct w:val="0"/>
        <w:autoSpaceDE w:val="0"/>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p>
    <w:p w:rsidR="002F5584" w:rsidRDefault="00D64CBB" w:rsidP="00FF0029">
      <w:pPr>
        <w:widowControl w:val="0"/>
        <w:tabs>
          <w:tab w:val="left" w:pos="-5387"/>
        </w:tabs>
        <w:overflowPunct w:val="0"/>
        <w:autoSpaceDE w:val="0"/>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p>
    <w:p w:rsidR="00FF0029" w:rsidRPr="008E7746" w:rsidRDefault="002F5584" w:rsidP="00FF0029">
      <w:pPr>
        <w:widowControl w:val="0"/>
        <w:tabs>
          <w:tab w:val="left" w:pos="-5387"/>
        </w:tabs>
        <w:overflowPunct w:val="0"/>
        <w:autoSpaceDE w:val="0"/>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 xml:space="preserve">      </w:t>
      </w:r>
      <w:r w:rsidR="00D64CBB">
        <w:rPr>
          <w:rFonts w:ascii="Times New Roman" w:eastAsia="Times New Roman" w:hAnsi="Times New Roman" w:cs="Times New Roman"/>
          <w:b/>
          <w:bCs/>
          <w:sz w:val="24"/>
          <w:szCs w:val="24"/>
          <w:lang w:eastAsia="ru-RU"/>
        </w:rPr>
        <w:t xml:space="preserve"> </w:t>
      </w:r>
      <w:r w:rsidR="00FF0029" w:rsidRPr="008E7746">
        <w:rPr>
          <w:rFonts w:ascii="Times New Roman" w:eastAsia="Times New Roman" w:hAnsi="Times New Roman" w:cs="Times New Roman"/>
          <w:b/>
          <w:bCs/>
          <w:sz w:val="24"/>
          <w:szCs w:val="24"/>
          <w:lang w:eastAsia="ru-RU"/>
        </w:rPr>
        <w:t>ПРАВИЛА ЗЕМЛЕПОЛЬЗОВАНИЯ И ЗАСТРОЙКИ</w:t>
      </w:r>
    </w:p>
    <w:p w:rsidR="00FF0029" w:rsidRPr="008E7746" w:rsidRDefault="00356BE8"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ВОЛЬНЕНСКОГО</w:t>
      </w:r>
      <w:r w:rsidR="00FF0029" w:rsidRPr="008E7746">
        <w:rPr>
          <w:rFonts w:ascii="Times New Roman" w:eastAsia="Times New Roman" w:hAnsi="Times New Roman" w:cs="Times New Roman"/>
          <w:b/>
          <w:bCs/>
          <w:sz w:val="24"/>
          <w:szCs w:val="24"/>
          <w:lang w:eastAsia="ru-RU"/>
        </w:rPr>
        <w:t xml:space="preserve"> СЕЛЬСКОГО ПОСЕЛЕНИЯ УСПЕНСКОГО РАЙОНА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ВВЕДЕНИЕ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Правила землепользования и застройки </w:t>
      </w:r>
      <w:proofErr w:type="spellStart"/>
      <w:r w:rsidR="00356BE8">
        <w:rPr>
          <w:rFonts w:ascii="Times New Roman" w:eastAsia="Times New Roman" w:hAnsi="Times New Roman" w:cs="Times New Roman"/>
          <w:bCs/>
          <w:sz w:val="24"/>
          <w:szCs w:val="24"/>
          <w:lang w:eastAsia="ru-RU"/>
        </w:rPr>
        <w:t>Вольненского</w:t>
      </w:r>
      <w:proofErr w:type="spellEnd"/>
      <w:r w:rsidRPr="008E7746">
        <w:rPr>
          <w:rFonts w:ascii="Times New Roman" w:eastAsia="Times New Roman" w:hAnsi="Times New Roman" w:cs="Times New Roman"/>
          <w:bCs/>
          <w:sz w:val="24"/>
          <w:szCs w:val="24"/>
          <w:lang w:eastAsia="ru-RU"/>
        </w:rPr>
        <w:t xml:space="preserve"> сельского поселения Успенского района Краснодарского края (далее – Правила) являются нормативным правовым актом </w:t>
      </w:r>
      <w:proofErr w:type="spellStart"/>
      <w:r w:rsidR="00356BE8">
        <w:rPr>
          <w:rFonts w:ascii="Times New Roman" w:eastAsia="Times New Roman" w:hAnsi="Times New Roman" w:cs="Times New Roman"/>
          <w:bCs/>
          <w:sz w:val="24"/>
          <w:szCs w:val="24"/>
          <w:lang w:eastAsia="ru-RU"/>
        </w:rPr>
        <w:t>Вольненского</w:t>
      </w:r>
      <w:proofErr w:type="spellEnd"/>
      <w:r w:rsidRPr="008E7746">
        <w:rPr>
          <w:rFonts w:ascii="Times New Roman" w:eastAsia="Times New Roman" w:hAnsi="Times New Roman" w:cs="Times New Roman"/>
          <w:bCs/>
          <w:sz w:val="24"/>
          <w:szCs w:val="24"/>
          <w:lang w:eastAsia="ru-RU"/>
        </w:rPr>
        <w:t xml:space="preserve"> сельского поселения Успенского района, принятым в соответствии с Градостроительным кодексом Российской Федерации, Земельным кодексом Российской Федерации, Федеральным законом от 6 октября 2003 года №131-ФЗ «Об общих принципах организации местного самоуправления в Российской Федерации», нормативными правовыми актами Российской Федерации, Градостроительным кодексом Краснодарского края, нормативно правовыми актами Краснодарского края, уставом </w:t>
      </w:r>
      <w:proofErr w:type="spellStart"/>
      <w:r w:rsidR="00356BE8">
        <w:rPr>
          <w:rFonts w:ascii="Times New Roman" w:eastAsia="Times New Roman" w:hAnsi="Times New Roman" w:cs="Times New Roman"/>
          <w:bCs/>
          <w:sz w:val="24"/>
          <w:szCs w:val="24"/>
          <w:lang w:eastAsia="ru-RU"/>
        </w:rPr>
        <w:t>Вольненского</w:t>
      </w:r>
      <w:proofErr w:type="spellEnd"/>
      <w:r w:rsidRPr="008E7746">
        <w:rPr>
          <w:rFonts w:ascii="Times New Roman" w:eastAsia="Times New Roman" w:hAnsi="Times New Roman" w:cs="Times New Roman"/>
          <w:bCs/>
          <w:sz w:val="24"/>
          <w:szCs w:val="24"/>
          <w:lang w:eastAsia="ru-RU"/>
        </w:rPr>
        <w:t xml:space="preserve"> сельского поселения Успенского района, генеральным планом </w:t>
      </w:r>
      <w:proofErr w:type="spellStart"/>
      <w:r w:rsidR="00356BE8">
        <w:rPr>
          <w:rFonts w:ascii="Times New Roman" w:eastAsia="Times New Roman" w:hAnsi="Times New Roman" w:cs="Times New Roman"/>
          <w:bCs/>
          <w:sz w:val="24"/>
          <w:szCs w:val="24"/>
          <w:lang w:eastAsia="ru-RU"/>
        </w:rPr>
        <w:t>Вольненского</w:t>
      </w:r>
      <w:proofErr w:type="spellEnd"/>
      <w:r w:rsidRPr="008E7746">
        <w:rPr>
          <w:rFonts w:ascii="Times New Roman" w:eastAsia="Times New Roman" w:hAnsi="Times New Roman" w:cs="Times New Roman"/>
          <w:bCs/>
          <w:sz w:val="24"/>
          <w:szCs w:val="24"/>
          <w:lang w:eastAsia="ru-RU"/>
        </w:rPr>
        <w:t xml:space="preserve"> сельского поселения Успенского района, а также с учетом положений правовых актов и документов, определяющих основные направления социально-экономического и градостроительного развития </w:t>
      </w:r>
      <w:proofErr w:type="spellStart"/>
      <w:r w:rsidR="00356BE8">
        <w:rPr>
          <w:rFonts w:ascii="Times New Roman" w:eastAsia="Times New Roman" w:hAnsi="Times New Roman" w:cs="Times New Roman"/>
          <w:bCs/>
          <w:sz w:val="24"/>
          <w:szCs w:val="24"/>
          <w:lang w:eastAsia="ru-RU"/>
        </w:rPr>
        <w:t>Вольненского</w:t>
      </w:r>
      <w:proofErr w:type="spellEnd"/>
      <w:r w:rsidRPr="008E7746">
        <w:rPr>
          <w:rFonts w:ascii="Times New Roman" w:eastAsia="Times New Roman" w:hAnsi="Times New Roman" w:cs="Times New Roman"/>
          <w:bCs/>
          <w:sz w:val="24"/>
          <w:szCs w:val="24"/>
          <w:lang w:eastAsia="ru-RU"/>
        </w:rPr>
        <w:t xml:space="preserve"> сельского поселения Успенского района, охраны ее культурного наследия, окружающей  среды и рационального использования природных ресурсов.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 xml:space="preserve">ГЛАВА 1. </w:t>
      </w:r>
      <w:r w:rsidR="00D64CBB" w:rsidRPr="00920010">
        <w:rPr>
          <w:rFonts w:ascii="Times New Roman" w:eastAsia="Times New Roman" w:hAnsi="Times New Roman" w:cs="Times New Roman"/>
          <w:b/>
          <w:iCs/>
          <w:sz w:val="24"/>
          <w:szCs w:val="26"/>
          <w:lang w:val="x-none" w:eastAsia="ar-SA"/>
        </w:rPr>
        <w:t>РЕГУЛИРОВАНИЕ ЗЕМЛЕПОЛЬЗОВАНИЯ И ЗАСТРОЙКИ ОРГАНАМИ МЕСТНОГО САМОУПРАВЛЕНИЯ</w:t>
      </w:r>
      <w:r w:rsidR="00D64CBB" w:rsidRPr="00920010">
        <w:rPr>
          <w:rFonts w:ascii="Times New Roman" w:eastAsia="Times New Roman" w:hAnsi="Times New Roman" w:cs="Times New Roman"/>
          <w:b/>
          <w:iCs/>
          <w:sz w:val="24"/>
          <w:szCs w:val="26"/>
          <w:lang w:eastAsia="ar-SA"/>
        </w:rPr>
        <w:t>.</w:t>
      </w:r>
      <w:r w:rsidR="00D64CBB" w:rsidRPr="00920010">
        <w:rPr>
          <w:rFonts w:ascii="Times New Roman" w:eastAsia="Times New Roman" w:hAnsi="Times New Roman" w:cs="Times New Roman"/>
          <w:b/>
          <w:bCs/>
          <w:sz w:val="24"/>
          <w:szCs w:val="24"/>
          <w:lang w:eastAsia="ru-RU"/>
        </w:rPr>
        <w:t>ОБЩИЕ ПОЛОЖЕНИЯ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 Основные понятия, используемые в настоящих Правилах</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целях применения настоящих Правил, используемые в них понятия, употребляются в следующих значениях:</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Муниципальное образование</w:t>
      </w:r>
      <w:r w:rsidRPr="008E7746">
        <w:rPr>
          <w:rFonts w:ascii="Times New Roman" w:eastAsia="Times New Roman" w:hAnsi="Times New Roman" w:cs="Times New Roman"/>
          <w:bCs/>
          <w:sz w:val="24"/>
          <w:szCs w:val="24"/>
          <w:lang w:eastAsia="ru-RU"/>
        </w:rPr>
        <w:t xml:space="preserve"> - городское или сельское поселение, муниципальный район либо городской округ, городской округ с внутригородским делением, внутригородской район.</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Муниципальный район</w:t>
      </w:r>
      <w:r w:rsidRPr="008E7746">
        <w:rPr>
          <w:rFonts w:ascii="Times New Roman" w:eastAsia="Times New Roman" w:hAnsi="Times New Roman" w:cs="Times New Roman"/>
          <w:bCs/>
          <w:sz w:val="24"/>
          <w:szCs w:val="24"/>
          <w:lang w:eastAsia="ru-RU"/>
        </w:rPr>
        <w:t xml:space="preserve"> - несколько поселений, объединенных общей территорией, в границах которой местное самоуправление осуществляется в целях решения вопросов местного значения меж поселенческого характера населением непосредственно и (или) через выборные органы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Краснодарского края;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Сельское поселение</w:t>
      </w:r>
      <w:r w:rsidRPr="008E7746">
        <w:rPr>
          <w:rFonts w:ascii="Times New Roman" w:eastAsia="Times New Roman" w:hAnsi="Times New Roman" w:cs="Times New Roman"/>
          <w:bCs/>
          <w:sz w:val="24"/>
          <w:szCs w:val="24"/>
          <w:lang w:eastAsia="ru-RU"/>
        </w:rPr>
        <w:t xml:space="preserve"> -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Населенный пункт</w:t>
      </w:r>
      <w:r w:rsidRPr="008E7746">
        <w:rPr>
          <w:rFonts w:ascii="Times New Roman" w:eastAsia="Times New Roman" w:hAnsi="Times New Roman" w:cs="Times New Roman"/>
          <w:bCs/>
          <w:sz w:val="24"/>
          <w:szCs w:val="24"/>
          <w:lang w:eastAsia="ru-RU"/>
        </w:rPr>
        <w:t xml:space="preserve"> - часть территории Краснодарского края, имеющая установленные в соответствии с законодательством границу, статус, наименование, используемая и предназначенная для застройки и развития, являющаяся местом постоянного проживания населения. Населенные пункты подразделяются на городские и сельские.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Вопросы местного значения </w:t>
      </w:r>
      <w:r w:rsidRPr="008E7746">
        <w:rPr>
          <w:rFonts w:ascii="Times New Roman" w:eastAsia="Times New Roman" w:hAnsi="Times New Roman" w:cs="Times New Roman"/>
          <w:bCs/>
          <w:sz w:val="24"/>
          <w:szCs w:val="24"/>
          <w:lang w:eastAsia="ru-RU"/>
        </w:rPr>
        <w:t>- вопросы непосредственного обеспечения жизнедеятельности населения муниципального образования, решение которых в соответствии с Конституцией Российской Федерации и настоящим Федеральным законом осуществляется населением и (или) органами местного самоуправления самостоятельно.</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Устойчивое развитие территорий</w:t>
      </w:r>
      <w:r w:rsidRPr="008E7746">
        <w:rPr>
          <w:rFonts w:ascii="Times New Roman" w:eastAsia="Times New Roman" w:hAnsi="Times New Roman" w:cs="Times New Roman"/>
          <w:bCs/>
          <w:sz w:val="24"/>
          <w:szCs w:val="24"/>
          <w:lang w:eastAsia="ru-RU"/>
        </w:rPr>
        <w:t xml:space="preserve">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lastRenderedPageBreak/>
        <w:t>Градостроительная деятельность</w:t>
      </w:r>
      <w:r>
        <w:rPr>
          <w:rFonts w:ascii="Times New Roman" w:eastAsia="Times New Roman" w:hAnsi="Times New Roman" w:cs="Times New Roman"/>
          <w:bCs/>
          <w:sz w:val="24"/>
          <w:szCs w:val="24"/>
          <w:lang w:eastAsia="ru-RU"/>
        </w:rPr>
        <w:t xml:space="preserve"> - </w:t>
      </w:r>
      <w:r w:rsidRPr="00086AFF">
        <w:rPr>
          <w:rFonts w:ascii="Times New Roman" w:hAnsi="Times New Roman" w:cs="Times New Roman"/>
          <w:color w:val="000000"/>
          <w:sz w:val="24"/>
          <w:szCs w:val="24"/>
          <w:shd w:val="clear" w:color="auto" w:fill="FFFFFF"/>
        </w:rPr>
        <w:t>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r w:rsidRPr="00086AFF">
        <w:rPr>
          <w:rFonts w:ascii="Times New Roman" w:eastAsia="Times New Roman" w:hAnsi="Times New Roman" w:cs="Times New Roman"/>
          <w:bCs/>
          <w:sz w:val="24"/>
          <w:szCs w:val="24"/>
          <w:lang w:eastAsia="ru-RU"/>
        </w:rPr>
        <w:t>.</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Территориальное планирование</w:t>
      </w:r>
      <w:r w:rsidRPr="008E7746">
        <w:rPr>
          <w:rFonts w:ascii="Times New Roman" w:eastAsia="Times New Roman" w:hAnsi="Times New Roman" w:cs="Times New Roman"/>
          <w:bCs/>
          <w:sz w:val="24"/>
          <w:szCs w:val="24"/>
          <w:lang w:eastAsia="ru-RU"/>
        </w:rPr>
        <w:t xml:space="preserve">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Генеральный план</w:t>
      </w:r>
      <w:r w:rsidRPr="008E7746">
        <w:rPr>
          <w:rFonts w:ascii="Times New Roman" w:eastAsia="Times New Roman" w:hAnsi="Times New Roman" w:cs="Times New Roman"/>
          <w:bCs/>
          <w:sz w:val="24"/>
          <w:szCs w:val="24"/>
          <w:lang w:eastAsia="ru-RU"/>
        </w:rPr>
        <w:t xml:space="preserve"> – вид документа территориального планирования муниципального образования, определяющий цели, задачи и направления территориального планирования и этапы их реализации, разрабатываемый для обеспечения устойчивого развития территории, определяющий в интересах населения условия проживания, направления и границы территориального развития, функциональное зонирование, застройку и благоустройство территории, сохранение историко-культурного и природного наследия.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Функциональное зонирование территории</w:t>
      </w:r>
      <w:r w:rsidRPr="008E7746">
        <w:rPr>
          <w:rFonts w:ascii="Times New Roman" w:eastAsia="Times New Roman" w:hAnsi="Times New Roman" w:cs="Times New Roman"/>
          <w:bCs/>
          <w:sz w:val="24"/>
          <w:szCs w:val="24"/>
          <w:lang w:eastAsia="ru-RU"/>
        </w:rPr>
        <w:t xml:space="preserve"> - деление территории на зоны при территориальном планировании развития территорий с определением видов градостроительного использования установленных зон и ограничений на их использование.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Функциональные зоны</w:t>
      </w:r>
      <w:r w:rsidRPr="008E7746">
        <w:rPr>
          <w:rFonts w:ascii="Times New Roman" w:eastAsia="Times New Roman" w:hAnsi="Times New Roman" w:cs="Times New Roman"/>
          <w:bCs/>
          <w:sz w:val="24"/>
          <w:szCs w:val="24"/>
          <w:lang w:eastAsia="ru-RU"/>
        </w:rPr>
        <w:t xml:space="preserve"> - зоны, для которых документами территориального планирования определены границы и функциональное назначение.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Зоны с особыми условиями использования территорий</w:t>
      </w:r>
      <w:r w:rsidRPr="008E7746">
        <w:rPr>
          <w:rFonts w:ascii="Times New Roman" w:eastAsia="Times New Roman" w:hAnsi="Times New Roman" w:cs="Times New Roman"/>
          <w:bCs/>
          <w:sz w:val="24"/>
          <w:szCs w:val="24"/>
          <w:lang w:eastAsia="ru-RU"/>
        </w:rPr>
        <w:t xml:space="preserve">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w:t>
      </w:r>
      <w:proofErr w:type="spellStart"/>
      <w:r w:rsidRPr="008E7746">
        <w:rPr>
          <w:rFonts w:ascii="Times New Roman" w:eastAsia="Times New Roman" w:hAnsi="Times New Roman" w:cs="Times New Roman"/>
          <w:bCs/>
          <w:sz w:val="24"/>
          <w:szCs w:val="24"/>
          <w:lang w:eastAsia="ru-RU"/>
        </w:rPr>
        <w:t>водоохранные</w:t>
      </w:r>
      <w:proofErr w:type="spellEnd"/>
      <w:r w:rsidRPr="008E7746">
        <w:rPr>
          <w:rFonts w:ascii="Times New Roman" w:eastAsia="Times New Roman" w:hAnsi="Times New Roman" w:cs="Times New Roman"/>
          <w:bCs/>
          <w:sz w:val="24"/>
          <w:szCs w:val="24"/>
          <w:lang w:eastAsia="ru-RU"/>
        </w:rPr>
        <w:t xml:space="preserve"> зоны, зоны затопления, подтопления, зоны санитарной охраны источников питьевого и хозяйственно-бытового водоснабжения, зоны охраняемых объектов,</w:t>
      </w:r>
      <w:r w:rsidR="008A1F90" w:rsidRPr="008A1F90">
        <w:rPr>
          <w:rFonts w:ascii="Times New Roman" w:hAnsi="Times New Roman" w:cs="Times New Roman"/>
          <w:color w:val="000000"/>
          <w:sz w:val="24"/>
          <w:szCs w:val="24"/>
          <w:shd w:val="clear" w:color="auto" w:fill="FFFFFF"/>
        </w:rPr>
        <w:t xml:space="preserve"> </w:t>
      </w:r>
      <w:proofErr w:type="spellStart"/>
      <w:r w:rsidR="008A1F90" w:rsidRPr="00A500B7">
        <w:rPr>
          <w:rFonts w:ascii="Times New Roman" w:hAnsi="Times New Roman" w:cs="Times New Roman"/>
          <w:color w:val="000000"/>
          <w:sz w:val="24"/>
          <w:szCs w:val="24"/>
          <w:shd w:val="clear" w:color="auto" w:fill="FFFFFF"/>
        </w:rPr>
        <w:t>приаэродромная</w:t>
      </w:r>
      <w:proofErr w:type="spellEnd"/>
      <w:r w:rsidR="008A1F90" w:rsidRPr="00A500B7">
        <w:rPr>
          <w:rFonts w:ascii="Times New Roman" w:hAnsi="Times New Roman" w:cs="Times New Roman"/>
          <w:color w:val="000000"/>
          <w:sz w:val="24"/>
          <w:szCs w:val="24"/>
          <w:shd w:val="clear" w:color="auto" w:fill="FFFFFF"/>
        </w:rPr>
        <w:t xml:space="preserve"> территория,</w:t>
      </w:r>
      <w:r w:rsidR="008A1F90">
        <w:rPr>
          <w:rFonts w:ascii="Arial" w:hAnsi="Arial" w:cs="Arial"/>
          <w:color w:val="000000"/>
          <w:sz w:val="26"/>
          <w:szCs w:val="26"/>
          <w:shd w:val="clear" w:color="auto" w:fill="FFFFFF"/>
        </w:rPr>
        <w:t> </w:t>
      </w:r>
      <w:r w:rsidRPr="008E7746">
        <w:rPr>
          <w:rFonts w:ascii="Times New Roman" w:eastAsia="Times New Roman" w:hAnsi="Times New Roman" w:cs="Times New Roman"/>
          <w:bCs/>
          <w:sz w:val="24"/>
          <w:szCs w:val="24"/>
          <w:lang w:eastAsia="ru-RU"/>
        </w:rPr>
        <w:t xml:space="preserve"> иные зоны, устанавливаемые в соответствии с законодательством Российской Федерации.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Территории общего пользования</w:t>
      </w:r>
      <w:r w:rsidRPr="008E7746">
        <w:rPr>
          <w:rFonts w:ascii="Times New Roman" w:eastAsia="Times New Roman" w:hAnsi="Times New Roman" w:cs="Times New Roman"/>
          <w:bCs/>
          <w:sz w:val="24"/>
          <w:szCs w:val="24"/>
          <w:lang w:eastAsia="ru-RU"/>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Линии градостроительного регулирования</w:t>
      </w:r>
      <w:r w:rsidRPr="008E7746">
        <w:rPr>
          <w:rFonts w:ascii="Times New Roman" w:eastAsia="Times New Roman" w:hAnsi="Times New Roman" w:cs="Times New Roman"/>
          <w:bCs/>
          <w:sz w:val="24"/>
          <w:szCs w:val="24"/>
          <w:lang w:eastAsia="ru-RU"/>
        </w:rPr>
        <w:t xml:space="preserve"> – красные линии, границы земельных участков, линии застройки, отступ застройки, синие линии, границы полосы отвода железных дорог, границы полосы отвода автомобильных дорог, границы технических (охранных) зон инженерных сооружений и коммуникаций, границы территорий памятников и ансамблей; границы зон охраны объекта культурного наследия, границы историко-культурного заповедника, границы охранных зон особо охраняемых природных территорий,  границы территорий природного комплекса Краснодарского края, не являющихся особо охраняемыми, границы озелененных территорий, не входящих в природный комплекс городских округов и поселений Краснодарского края, границы </w:t>
      </w:r>
      <w:proofErr w:type="spellStart"/>
      <w:r w:rsidRPr="008E7746">
        <w:rPr>
          <w:rFonts w:ascii="Times New Roman" w:eastAsia="Times New Roman" w:hAnsi="Times New Roman" w:cs="Times New Roman"/>
          <w:bCs/>
          <w:sz w:val="24"/>
          <w:szCs w:val="24"/>
          <w:lang w:eastAsia="ru-RU"/>
        </w:rPr>
        <w:t>водоохранных</w:t>
      </w:r>
      <w:proofErr w:type="spellEnd"/>
      <w:r w:rsidRPr="008E7746">
        <w:rPr>
          <w:rFonts w:ascii="Times New Roman" w:eastAsia="Times New Roman" w:hAnsi="Times New Roman" w:cs="Times New Roman"/>
          <w:bCs/>
          <w:sz w:val="24"/>
          <w:szCs w:val="24"/>
          <w:lang w:eastAsia="ru-RU"/>
        </w:rPr>
        <w:t xml:space="preserve"> зон, границы прибрежных зон (полос), границы зон санитарной охраны источников питьевого водоснабжения, границы санитарно-защитных зон и иных зон ограничений использования земельных участков, зданий, строений, сооружений.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Красные линии</w:t>
      </w:r>
      <w:r w:rsidRPr="008E7746">
        <w:rPr>
          <w:rFonts w:ascii="Times New Roman" w:eastAsia="Times New Roman" w:hAnsi="Times New Roman" w:cs="Times New Roman"/>
          <w:bCs/>
          <w:sz w:val="24"/>
          <w:szCs w:val="24"/>
          <w:lang w:eastAsia="ru-RU"/>
        </w:rPr>
        <w:t xml:space="preserve"> - </w:t>
      </w:r>
      <w:r w:rsidRPr="00D70AFF">
        <w:rPr>
          <w:rFonts w:ascii="Times New Roman" w:hAnsi="Times New Roman" w:cs="Times New Roman"/>
          <w:color w:val="000000"/>
          <w:sz w:val="24"/>
          <w:szCs w:val="24"/>
          <w:shd w:val="clear" w:color="auto" w:fill="FFFFFF"/>
        </w:rPr>
        <w:t>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r w:rsidRPr="00D70AFF">
        <w:rPr>
          <w:rFonts w:ascii="Times New Roman" w:eastAsia="Times New Roman" w:hAnsi="Times New Roman" w:cs="Times New Roman"/>
          <w:bCs/>
          <w:sz w:val="24"/>
          <w:szCs w:val="24"/>
          <w:lang w:eastAsia="ru-RU"/>
        </w:rPr>
        <w:t>.</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Линии застройки</w:t>
      </w:r>
      <w:r w:rsidRPr="008E7746">
        <w:rPr>
          <w:rFonts w:ascii="Times New Roman" w:eastAsia="Times New Roman" w:hAnsi="Times New Roman" w:cs="Times New Roman"/>
          <w:bCs/>
          <w:sz w:val="24"/>
          <w:szCs w:val="24"/>
          <w:lang w:eastAsia="ru-RU"/>
        </w:rPr>
        <w:t xml:space="preserve"> - условные линии, устанавливающие границы застройки при размещении зданий, строений, сооружений с отступом от красных линий или от границ земельного участка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Отступ застройки</w:t>
      </w:r>
      <w:r w:rsidRPr="008E7746">
        <w:rPr>
          <w:rFonts w:ascii="Times New Roman" w:eastAsia="Times New Roman" w:hAnsi="Times New Roman" w:cs="Times New Roman"/>
          <w:bCs/>
          <w:sz w:val="24"/>
          <w:szCs w:val="24"/>
          <w:lang w:eastAsia="ru-RU"/>
        </w:rPr>
        <w:t xml:space="preserve"> - расстояние между красной линией или границей земельного участка и стеной здания, строения, сооружения.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Синие линии</w:t>
      </w:r>
      <w:r w:rsidRPr="008E7746">
        <w:rPr>
          <w:rFonts w:ascii="Times New Roman" w:eastAsia="Times New Roman" w:hAnsi="Times New Roman" w:cs="Times New Roman"/>
          <w:bCs/>
          <w:sz w:val="24"/>
          <w:szCs w:val="24"/>
          <w:lang w:eastAsia="ru-RU"/>
        </w:rPr>
        <w:t xml:space="preserve"> - границы акваторий рек, а также существующих и проектируемых открытых водоемов, устанавливаемые по нормальному подпорному горизонту.</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полосы отвода железных дорог</w:t>
      </w:r>
      <w:r w:rsidRPr="008E7746">
        <w:rPr>
          <w:rFonts w:ascii="Times New Roman" w:eastAsia="Times New Roman" w:hAnsi="Times New Roman" w:cs="Times New Roman"/>
          <w:bCs/>
          <w:sz w:val="24"/>
          <w:szCs w:val="24"/>
          <w:lang w:eastAsia="ru-RU"/>
        </w:rPr>
        <w:t xml:space="preserve"> - границы территории, предназначенной для </w:t>
      </w:r>
      <w:r w:rsidRPr="008E7746">
        <w:rPr>
          <w:rFonts w:ascii="Times New Roman" w:eastAsia="Times New Roman" w:hAnsi="Times New Roman" w:cs="Times New Roman"/>
          <w:bCs/>
          <w:sz w:val="24"/>
          <w:szCs w:val="24"/>
          <w:lang w:eastAsia="ru-RU"/>
        </w:rPr>
        <w:lastRenderedPageBreak/>
        <w:t>размещения существующих и проектируемых железнодорожных путей, станций и других железнодорожных сооружений, ширина которых нормируется в зависимости от категории железных дорог, конструкции земляного полотна и других и на которой не допускается строительство зданий и сооружений, не имеющих отношения к эксплуатации железнодорожного транспорта.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полосы отвода автомобильных дорог</w:t>
      </w:r>
      <w:r w:rsidRPr="008E7746">
        <w:rPr>
          <w:rFonts w:ascii="Times New Roman" w:eastAsia="Times New Roman" w:hAnsi="Times New Roman" w:cs="Times New Roman"/>
          <w:bCs/>
          <w:sz w:val="24"/>
          <w:szCs w:val="24"/>
          <w:lang w:eastAsia="ru-RU"/>
        </w:rPr>
        <w:t xml:space="preserve"> - границы территорий, занятых автомобильными дорогами, их конструктивными элементами и дорожными сооружениями. Ширина полосы отвода нормируется в зависимости от категории дороги, конструкции земляного полотна и других технических характеристик.</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технических (охранных) зон инженерных сооружений и коммуникаций</w:t>
      </w:r>
      <w:r w:rsidRPr="008E7746">
        <w:rPr>
          <w:rFonts w:ascii="Times New Roman" w:eastAsia="Times New Roman" w:hAnsi="Times New Roman" w:cs="Times New Roman"/>
          <w:bCs/>
          <w:sz w:val="24"/>
          <w:szCs w:val="24"/>
          <w:lang w:eastAsia="ru-RU"/>
        </w:rPr>
        <w:t xml:space="preserve"> - границы территорий, предназначенных для обеспечения обслуживания и безопасной эксплуатации наземных и подземных транспортных и инженерных сооружений и коммуникаций.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территорий памятников и ансамблей</w:t>
      </w:r>
      <w:r w:rsidRPr="008E7746">
        <w:rPr>
          <w:rFonts w:ascii="Times New Roman" w:eastAsia="Times New Roman" w:hAnsi="Times New Roman" w:cs="Times New Roman"/>
          <w:bCs/>
          <w:sz w:val="24"/>
          <w:szCs w:val="24"/>
          <w:lang w:eastAsia="ru-RU"/>
        </w:rPr>
        <w:t xml:space="preserve"> - границы земельных участков памятников градостроительства и архитектуры, памятников истории, археологии и монументального искусства, состоящих на государственной охране.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зон охраны объекта культурного наследия</w:t>
      </w:r>
      <w:r w:rsidRPr="008E7746">
        <w:rPr>
          <w:rFonts w:ascii="Times New Roman" w:eastAsia="Times New Roman" w:hAnsi="Times New Roman" w:cs="Times New Roman"/>
          <w:bCs/>
          <w:sz w:val="24"/>
          <w:szCs w:val="24"/>
          <w:lang w:eastAsia="ru-RU"/>
        </w:rPr>
        <w:t xml:space="preserve"> - границы территорий, установленные на основании проекта зон охраны объекта культурного наследия, разработанного в соответствии с требованиями законодательства Российской Федерации об охране объектов культурного наследия.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Охранная зона объекта культурного наследия</w:t>
      </w:r>
      <w:r w:rsidRPr="008E7746">
        <w:rPr>
          <w:rFonts w:ascii="Times New Roman" w:eastAsia="Times New Roman" w:hAnsi="Times New Roman" w:cs="Times New Roman"/>
          <w:bCs/>
          <w:sz w:val="24"/>
          <w:szCs w:val="24"/>
          <w:lang w:eastAsia="ru-RU"/>
        </w:rPr>
        <w:t xml:space="preserve">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 Зоны охраны памятников устанавливаются как для отдельных памятников истории и культуры, так и для их ансамблей и комплексов, а также при особых обоснованиях - для целостных памятников градостроительства (исторических зон сельских поселений и других объектов).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охранных зон особо охраняемых природных территорий</w:t>
      </w:r>
      <w:r w:rsidRPr="008E7746">
        <w:rPr>
          <w:rFonts w:ascii="Times New Roman" w:eastAsia="Times New Roman" w:hAnsi="Times New Roman" w:cs="Times New Roman"/>
          <w:bCs/>
          <w:sz w:val="24"/>
          <w:szCs w:val="24"/>
          <w:lang w:eastAsia="ru-RU"/>
        </w:rPr>
        <w:t xml:space="preserve"> - границы зон с ограниченным режимом природопользования, устанавливаемые на особо охраняемых природных территориях, участках земли и водного пространства.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территорий природного комплекса Краснодарского края, не являющихся особо охраняемыми</w:t>
      </w:r>
      <w:r w:rsidRPr="008E7746">
        <w:rPr>
          <w:rFonts w:ascii="Times New Roman" w:eastAsia="Times New Roman" w:hAnsi="Times New Roman" w:cs="Times New Roman"/>
          <w:bCs/>
          <w:sz w:val="24"/>
          <w:szCs w:val="24"/>
          <w:lang w:eastAsia="ru-RU"/>
        </w:rPr>
        <w:t xml:space="preserve"> - границы территорий городских лесов и лесопарков, долин малых рек, парков, скверов, озелененных и лесных территорий, объектов спортивного, медицинского, специализированного и иного назначения, а также резервных территорий, предназначенных для воссоздания утраченных или формирования новых территорий природного комплекса.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озелененных территорий, не входящих в природный комплекс городских округов и поселений Краснодарского края</w:t>
      </w:r>
      <w:r w:rsidRPr="008E7746">
        <w:rPr>
          <w:rFonts w:ascii="Times New Roman" w:eastAsia="Times New Roman" w:hAnsi="Times New Roman" w:cs="Times New Roman"/>
          <w:bCs/>
          <w:sz w:val="24"/>
          <w:szCs w:val="24"/>
          <w:lang w:eastAsia="ru-RU"/>
        </w:rPr>
        <w:t xml:space="preserve"> - границы участков внутриквартального озеленения общего пользования и трасс внутриквартальных транспортных коммуникаций.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Границы </w:t>
      </w:r>
      <w:proofErr w:type="spellStart"/>
      <w:r w:rsidRPr="008E7746">
        <w:rPr>
          <w:rFonts w:ascii="Times New Roman" w:eastAsia="Times New Roman" w:hAnsi="Times New Roman" w:cs="Times New Roman"/>
          <w:b/>
          <w:bCs/>
          <w:sz w:val="24"/>
          <w:szCs w:val="24"/>
          <w:lang w:eastAsia="ru-RU"/>
        </w:rPr>
        <w:t>водоохранных</w:t>
      </w:r>
      <w:proofErr w:type="spellEnd"/>
      <w:r w:rsidRPr="008E7746">
        <w:rPr>
          <w:rFonts w:ascii="Times New Roman" w:eastAsia="Times New Roman" w:hAnsi="Times New Roman" w:cs="Times New Roman"/>
          <w:b/>
          <w:bCs/>
          <w:sz w:val="24"/>
          <w:szCs w:val="24"/>
          <w:lang w:eastAsia="ru-RU"/>
        </w:rPr>
        <w:t xml:space="preserve"> зон</w:t>
      </w:r>
      <w:r w:rsidRPr="008E7746">
        <w:rPr>
          <w:rFonts w:ascii="Times New Roman" w:eastAsia="Times New Roman" w:hAnsi="Times New Roman" w:cs="Times New Roman"/>
          <w:bCs/>
          <w:sz w:val="24"/>
          <w:szCs w:val="24"/>
          <w:lang w:eastAsia="ru-RU"/>
        </w:rPr>
        <w:t xml:space="preserve"> - границы территорий, прилегающих к акваториям рек, озер и других поверхностных водных объектов, на которых устанавливается специальный режим хозяйственной и иных видов деятельности в целях предотвращения загрязнения, засорения, заиления и истощения водных объектов, а также сохранения среды обитания объектов животного и растительного мира.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прибрежных зон (полос)</w:t>
      </w:r>
      <w:r w:rsidRPr="008E7746">
        <w:rPr>
          <w:rFonts w:ascii="Times New Roman" w:eastAsia="Times New Roman" w:hAnsi="Times New Roman" w:cs="Times New Roman"/>
          <w:bCs/>
          <w:sz w:val="24"/>
          <w:szCs w:val="24"/>
          <w:lang w:eastAsia="ru-RU"/>
        </w:rPr>
        <w:t xml:space="preserve"> - границы территорий внутри </w:t>
      </w:r>
      <w:proofErr w:type="spellStart"/>
      <w:r w:rsidRPr="008E7746">
        <w:rPr>
          <w:rFonts w:ascii="Times New Roman" w:eastAsia="Times New Roman" w:hAnsi="Times New Roman" w:cs="Times New Roman"/>
          <w:bCs/>
          <w:sz w:val="24"/>
          <w:szCs w:val="24"/>
          <w:lang w:eastAsia="ru-RU"/>
        </w:rPr>
        <w:t>водоохранных</w:t>
      </w:r>
      <w:proofErr w:type="spellEnd"/>
      <w:r w:rsidRPr="008E7746">
        <w:rPr>
          <w:rFonts w:ascii="Times New Roman" w:eastAsia="Times New Roman" w:hAnsi="Times New Roman" w:cs="Times New Roman"/>
          <w:bCs/>
          <w:sz w:val="24"/>
          <w:szCs w:val="24"/>
          <w:lang w:eastAsia="ru-RU"/>
        </w:rPr>
        <w:t xml:space="preserve"> зон, на которых в соответствии с Водным кодексом Российской Федерации вводятся дополнительные ограничения природопользования. В границах прибрежных зон допускается размещение объектов, перечень и порядок размещения которых устанавливается Правительством Российской Федерации.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roofErr w:type="spellStart"/>
      <w:r w:rsidRPr="008E7746">
        <w:rPr>
          <w:rFonts w:ascii="Times New Roman" w:eastAsia="Times New Roman" w:hAnsi="Times New Roman" w:cs="Times New Roman"/>
          <w:b/>
          <w:bCs/>
          <w:sz w:val="24"/>
          <w:szCs w:val="24"/>
          <w:lang w:eastAsia="ru-RU"/>
        </w:rPr>
        <w:t>Водоохранная</w:t>
      </w:r>
      <w:proofErr w:type="spellEnd"/>
      <w:r w:rsidRPr="008E7746">
        <w:rPr>
          <w:rFonts w:ascii="Times New Roman" w:eastAsia="Times New Roman" w:hAnsi="Times New Roman" w:cs="Times New Roman"/>
          <w:b/>
          <w:bCs/>
          <w:sz w:val="24"/>
          <w:szCs w:val="24"/>
          <w:lang w:eastAsia="ru-RU"/>
        </w:rPr>
        <w:t xml:space="preserve"> зона </w:t>
      </w:r>
      <w:r w:rsidRPr="008E7746">
        <w:rPr>
          <w:rFonts w:ascii="Times New Roman" w:eastAsia="Times New Roman" w:hAnsi="Times New Roman" w:cs="Times New Roman"/>
          <w:bCs/>
          <w:sz w:val="24"/>
          <w:szCs w:val="24"/>
          <w:lang w:eastAsia="ru-RU"/>
        </w:rPr>
        <w:t>– территория, примыкающая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w:t>
      </w:r>
      <w:r w:rsidRPr="008E7746">
        <w:rPr>
          <w:rFonts w:ascii="Times New Roman" w:eastAsia="Times New Roman" w:hAnsi="Times New Roman" w:cs="Times New Roman"/>
          <w:bCs/>
          <w:sz w:val="24"/>
          <w:szCs w:val="24"/>
          <w:lang w:eastAsia="ru-RU"/>
        </w:rPr>
        <w:lastRenderedPageBreak/>
        <w:t>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Границы зон санитарной охраны источников питьевого водоснабжения - границы зон I и II поясов, а также жесткой зоны II пояса: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Границы зоны I пояса санитарной охраны - границы огражденной территории водозаборных сооружений и площадок, головных водопроводных сооружений, на которых установлен строгий охранный режим и не допускается размещение зданий, сооружений и коммуникаций, не связанных с эксплуатацией </w:t>
      </w:r>
      <w:proofErr w:type="spellStart"/>
      <w:r w:rsidRPr="008E7746">
        <w:rPr>
          <w:rFonts w:ascii="Times New Roman" w:eastAsia="Times New Roman" w:hAnsi="Times New Roman" w:cs="Times New Roman"/>
          <w:bCs/>
          <w:sz w:val="24"/>
          <w:szCs w:val="24"/>
          <w:lang w:eastAsia="ru-RU"/>
        </w:rPr>
        <w:t>водоисточника</w:t>
      </w:r>
      <w:proofErr w:type="spellEnd"/>
      <w:r w:rsidRPr="008E7746">
        <w:rPr>
          <w:rFonts w:ascii="Times New Roman" w:eastAsia="Times New Roman" w:hAnsi="Times New Roman" w:cs="Times New Roman"/>
          <w:bCs/>
          <w:sz w:val="24"/>
          <w:szCs w:val="24"/>
          <w:lang w:eastAsia="ru-RU"/>
        </w:rPr>
        <w:t>. В границах I пояса санитарной охраны запрещается постоянное и временное проживание людей, не связанных непосредственно с работой на водопроводных сооружениях.</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Границы зоны II пояса санитарной охраны - границы территории, непосредственно окружающей не только источники, но и их притоки, на которой установлен режим ограничения строительства и хозяйственного пользования земель и водных объектов.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Границы жесткой зоны II пояса санитарной охраны - границы территории, непосредственно прилегающей к акватории </w:t>
      </w:r>
      <w:proofErr w:type="spellStart"/>
      <w:r w:rsidRPr="008E7746">
        <w:rPr>
          <w:rFonts w:ascii="Times New Roman" w:eastAsia="Times New Roman" w:hAnsi="Times New Roman" w:cs="Times New Roman"/>
          <w:bCs/>
          <w:sz w:val="24"/>
          <w:szCs w:val="24"/>
          <w:lang w:eastAsia="ru-RU"/>
        </w:rPr>
        <w:t>водоисточников</w:t>
      </w:r>
      <w:proofErr w:type="spellEnd"/>
      <w:r w:rsidRPr="008E7746">
        <w:rPr>
          <w:rFonts w:ascii="Times New Roman" w:eastAsia="Times New Roman" w:hAnsi="Times New Roman" w:cs="Times New Roman"/>
          <w:bCs/>
          <w:sz w:val="24"/>
          <w:szCs w:val="24"/>
          <w:lang w:eastAsia="ru-RU"/>
        </w:rPr>
        <w:t xml:space="preserve"> и выделяемой в пределах территории II пояса по границам прибрежной полосы с режимом ограничения хозяйственной деятельности.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санитарно-защитных зон</w:t>
      </w:r>
      <w:r w:rsidRPr="008E7746">
        <w:rPr>
          <w:rFonts w:ascii="Times New Roman" w:eastAsia="Times New Roman" w:hAnsi="Times New Roman" w:cs="Times New Roman"/>
          <w:bCs/>
          <w:sz w:val="24"/>
          <w:szCs w:val="24"/>
          <w:lang w:eastAsia="ru-RU"/>
        </w:rPr>
        <w:t xml:space="preserve"> - границы территорий, отделяющих промышленные площадки от жилой застройки, рекреационных зон, зон отдыха и курортов. Ширина санитарно-защитных зон, режим их содержания и использования устанавливаются в соответствии с законодательством о санитарно-эпидемиологическом благополучии населения.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Правила землепользования и застройки</w:t>
      </w:r>
      <w:r w:rsidRPr="008E7746">
        <w:rPr>
          <w:rFonts w:ascii="Times New Roman" w:eastAsia="Times New Roman" w:hAnsi="Times New Roman" w:cs="Times New Roman"/>
          <w:bCs/>
          <w:sz w:val="24"/>
          <w:szCs w:val="24"/>
          <w:lang w:eastAsia="ru-RU"/>
        </w:rPr>
        <w:t xml:space="preserve"> - </w:t>
      </w:r>
      <w:r w:rsidR="006513BD" w:rsidRPr="00DD6E17">
        <w:rPr>
          <w:rFonts w:ascii="Times New Roman" w:hAnsi="Times New Roman" w:cs="Times New Roman"/>
          <w:color w:val="000000"/>
          <w:sz w:val="24"/>
          <w:szCs w:val="24"/>
          <w:shd w:val="clear" w:color="auto" w:fill="FFFFFF"/>
        </w:rPr>
        <w:t>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 федерального значения Москвы и Санкт-Петербурга</w:t>
      </w:r>
      <w:r w:rsidR="00D527E4">
        <w:rPr>
          <w:rFonts w:ascii="Times New Roman" w:hAnsi="Times New Roman" w:cs="Times New Roman"/>
          <w:color w:val="000000"/>
          <w:sz w:val="24"/>
          <w:szCs w:val="24"/>
          <w:shd w:val="clear" w:color="auto" w:fill="FFFFFF"/>
        </w:rPr>
        <w:t xml:space="preserve"> и Севастополя</w:t>
      </w:r>
      <w:r w:rsidR="006513BD" w:rsidRPr="00DD6E17">
        <w:rPr>
          <w:rFonts w:ascii="Times New Roman" w:hAnsi="Times New Roman" w:cs="Times New Roman"/>
          <w:color w:val="000000"/>
          <w:sz w:val="24"/>
          <w:szCs w:val="24"/>
          <w:shd w:val="clear" w:color="auto" w:fill="FFFFFF"/>
        </w:rPr>
        <w:t xml:space="preserve">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r w:rsidR="006513BD" w:rsidRPr="00DD6E17">
        <w:rPr>
          <w:rFonts w:ascii="Times New Roman" w:eastAsia="Times New Roman" w:hAnsi="Times New Roman" w:cs="Times New Roman"/>
          <w:bCs/>
          <w:sz w:val="24"/>
          <w:szCs w:val="24"/>
          <w:lang w:eastAsia="ru-RU"/>
        </w:rPr>
        <w:t>.</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Градостроительное зонирование</w:t>
      </w:r>
      <w:r w:rsidRPr="008E7746">
        <w:rPr>
          <w:rFonts w:ascii="Times New Roman" w:eastAsia="Times New Roman" w:hAnsi="Times New Roman" w:cs="Times New Roman"/>
          <w:bCs/>
          <w:sz w:val="24"/>
          <w:szCs w:val="24"/>
          <w:lang w:eastAsia="ru-RU"/>
        </w:rPr>
        <w:t xml:space="preserve"> - зонирование территорий муниципального образования в целях определения территориальных зон и установления градостроительных регламентов.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Территориальные зоны</w:t>
      </w:r>
      <w:r w:rsidRPr="008E7746">
        <w:rPr>
          <w:rFonts w:ascii="Times New Roman" w:eastAsia="Times New Roman" w:hAnsi="Times New Roman" w:cs="Times New Roman"/>
          <w:bCs/>
          <w:sz w:val="24"/>
          <w:szCs w:val="24"/>
          <w:lang w:eastAsia="ru-RU"/>
        </w:rPr>
        <w:t xml:space="preserve"> - зоны, для которых в правилах землепользования и застройки определены границы и установлены градостроительные регламенты.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Градостроительный регламент</w:t>
      </w:r>
      <w:r w:rsidRPr="008E7746">
        <w:rPr>
          <w:rFonts w:ascii="Times New Roman" w:eastAsia="Times New Roman" w:hAnsi="Times New Roman" w:cs="Times New Roman"/>
          <w:bCs/>
          <w:sz w:val="24"/>
          <w:szCs w:val="24"/>
          <w:lang w:eastAsia="ru-RU"/>
        </w:rPr>
        <w:t xml:space="preserve"> - </w:t>
      </w:r>
      <w:r w:rsidRPr="00D70AFF">
        <w:rPr>
          <w:rFonts w:ascii="Times New Roman" w:hAnsi="Times New Roman" w:cs="Times New Roman"/>
          <w:color w:val="000000"/>
          <w:sz w:val="24"/>
          <w:szCs w:val="24"/>
          <w:shd w:val="clear" w:color="auto" w:fill="FFFFFF"/>
        </w:rPr>
        <w:t>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rsidR="00FF0029" w:rsidRPr="00294364"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294364">
        <w:rPr>
          <w:rFonts w:ascii="Times New Roman" w:eastAsia="Times New Roman" w:hAnsi="Times New Roman" w:cs="Times New Roman"/>
          <w:b/>
          <w:bCs/>
          <w:sz w:val="24"/>
          <w:szCs w:val="24"/>
          <w:lang w:eastAsia="ru-RU"/>
        </w:rPr>
        <w:t xml:space="preserve">Благоустройство территории </w:t>
      </w:r>
      <w:r w:rsidRPr="00294364">
        <w:rPr>
          <w:rFonts w:ascii="Times New Roman" w:eastAsia="Times New Roman" w:hAnsi="Times New Roman" w:cs="Times New Roman"/>
          <w:bCs/>
          <w:sz w:val="24"/>
          <w:szCs w:val="24"/>
          <w:lang w:eastAsia="ru-RU"/>
        </w:rPr>
        <w:t xml:space="preserve">- </w:t>
      </w:r>
      <w:r w:rsidR="006513BD" w:rsidRPr="006513BD">
        <w:rPr>
          <w:rFonts w:ascii="Times New Roman" w:hAnsi="Times New Roman" w:cs="Times New Roman"/>
          <w:sz w:val="24"/>
          <w:szCs w:val="24"/>
          <w:shd w:val="clear" w:color="auto" w:fill="FFFFFF"/>
        </w:rPr>
        <w:t>благоустройство территории - деятельность по реализации комплекса мероприятий, установленного </w:t>
      </w:r>
      <w:hyperlink r:id="rId8" w:anchor="dst793" w:history="1">
        <w:r w:rsidR="006513BD" w:rsidRPr="006513BD">
          <w:rPr>
            <w:rStyle w:val="a5"/>
            <w:rFonts w:ascii="Times New Roman" w:hAnsi="Times New Roman" w:cs="Times New Roman"/>
            <w:color w:val="auto"/>
            <w:sz w:val="24"/>
            <w:szCs w:val="24"/>
            <w:u w:val="none"/>
            <w:shd w:val="clear" w:color="auto" w:fill="FFFFFF"/>
          </w:rPr>
          <w:t>правилами</w:t>
        </w:r>
      </w:hyperlink>
      <w:r w:rsidR="006513BD" w:rsidRPr="006513BD">
        <w:rPr>
          <w:rFonts w:ascii="Times New Roman" w:hAnsi="Times New Roman" w:cs="Times New Roman"/>
          <w:sz w:val="24"/>
          <w:szCs w:val="24"/>
          <w:shd w:val="clear" w:color="auto" w:fill="FFFFFF"/>
        </w:rPr>
        <w:t>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r w:rsidRPr="006513BD">
        <w:rPr>
          <w:rFonts w:ascii="Times New Roman" w:eastAsia="Times New Roman" w:hAnsi="Times New Roman" w:cs="Times New Roman"/>
          <w:bCs/>
          <w:sz w:val="24"/>
          <w:szCs w:val="24"/>
          <w:lang w:eastAsia="ru-RU"/>
        </w:rPr>
        <w:t>.</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Историческое поселение</w:t>
      </w:r>
      <w:r w:rsidRPr="008E7746">
        <w:rPr>
          <w:rFonts w:ascii="Times New Roman" w:eastAsia="Times New Roman" w:hAnsi="Times New Roman" w:cs="Times New Roman"/>
          <w:bCs/>
          <w:sz w:val="24"/>
          <w:szCs w:val="24"/>
          <w:lang w:eastAsia="ru-RU"/>
        </w:rPr>
        <w:t xml:space="preserve"> - включенные в перечень исторических поселений федерального значения или в перечень исторических поселений регионального значения населенный пункт или его часть, в границах которых расположены объекты культурного наследия, включенные в </w:t>
      </w:r>
      <w:r w:rsidRPr="008E7746">
        <w:rPr>
          <w:rFonts w:ascii="Times New Roman" w:eastAsia="Times New Roman" w:hAnsi="Times New Roman" w:cs="Times New Roman"/>
          <w:bCs/>
          <w:sz w:val="24"/>
          <w:szCs w:val="24"/>
          <w:lang w:eastAsia="ru-RU"/>
        </w:rPr>
        <w:lastRenderedPageBreak/>
        <w:t>реестр, выявленные объекты культурного наследия и объекты, составляющие предмет охраны исторического поселения.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Земельный участок</w:t>
      </w:r>
      <w:r w:rsidRPr="008E7746">
        <w:rPr>
          <w:rFonts w:ascii="Times New Roman" w:eastAsia="Times New Roman" w:hAnsi="Times New Roman" w:cs="Times New Roman"/>
          <w:bCs/>
          <w:sz w:val="24"/>
          <w:szCs w:val="24"/>
          <w:lang w:eastAsia="ru-RU"/>
        </w:rPr>
        <w:t xml:space="preserve"> - недвижимая вещь, которая представляет собой часть земной поверхности и имеет характеристики, позволяющие определить ее в качестве индивидуально определенной вещи.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Градостроительный план земельного участка</w:t>
      </w:r>
      <w:r w:rsidRPr="008E7746">
        <w:rPr>
          <w:rFonts w:ascii="Times New Roman" w:eastAsia="Times New Roman" w:hAnsi="Times New Roman" w:cs="Times New Roman"/>
          <w:bCs/>
          <w:sz w:val="24"/>
          <w:szCs w:val="24"/>
          <w:lang w:eastAsia="ru-RU"/>
        </w:rPr>
        <w:t xml:space="preserve"> - документ, который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Градостроительная емкость территории (интенсивность использования, застройки)</w:t>
      </w:r>
      <w:r w:rsidRPr="008E7746">
        <w:rPr>
          <w:rFonts w:ascii="Times New Roman" w:eastAsia="Times New Roman" w:hAnsi="Times New Roman" w:cs="Times New Roman"/>
          <w:bCs/>
          <w:sz w:val="24"/>
          <w:szCs w:val="24"/>
          <w:lang w:eastAsia="ru-RU"/>
        </w:rPr>
        <w:t xml:space="preserve"> - объем застройки, который соответствует роли и месту территории в планировочной структуре населенного пункта. Определяется нормативной плотностью застройки и величиной застраиваемой территории в соответствии с видом объекта градостроительного нормирования, проектируемого на данной территории.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Коэффициент застройки (</w:t>
      </w:r>
      <w:proofErr w:type="spellStart"/>
      <w:r w:rsidRPr="008E7746">
        <w:rPr>
          <w:rFonts w:ascii="Times New Roman" w:eastAsia="Times New Roman" w:hAnsi="Times New Roman" w:cs="Times New Roman"/>
          <w:b/>
          <w:bCs/>
          <w:sz w:val="24"/>
          <w:szCs w:val="24"/>
          <w:lang w:eastAsia="ru-RU"/>
        </w:rPr>
        <w:t>Кз</w:t>
      </w:r>
      <w:proofErr w:type="spellEnd"/>
      <w:r w:rsidRPr="008E7746">
        <w:rPr>
          <w:rFonts w:ascii="Times New Roman" w:eastAsia="Times New Roman" w:hAnsi="Times New Roman" w:cs="Times New Roman"/>
          <w:b/>
          <w:bCs/>
          <w:sz w:val="24"/>
          <w:szCs w:val="24"/>
          <w:lang w:eastAsia="ru-RU"/>
        </w:rPr>
        <w:t>)</w:t>
      </w:r>
      <w:r w:rsidRPr="008E7746">
        <w:rPr>
          <w:rFonts w:ascii="Times New Roman" w:eastAsia="Times New Roman" w:hAnsi="Times New Roman" w:cs="Times New Roman"/>
          <w:bCs/>
          <w:sz w:val="24"/>
          <w:szCs w:val="24"/>
          <w:lang w:eastAsia="ru-RU"/>
        </w:rPr>
        <w:t xml:space="preserve"> - отношение территории земельного участка, которая может быть занята зданиями, ко всей площади участка (в процентах).</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Коэффициент плотности застройки (</w:t>
      </w:r>
      <w:proofErr w:type="spellStart"/>
      <w:r w:rsidRPr="008E7746">
        <w:rPr>
          <w:rFonts w:ascii="Times New Roman" w:eastAsia="Times New Roman" w:hAnsi="Times New Roman" w:cs="Times New Roman"/>
          <w:b/>
          <w:bCs/>
          <w:sz w:val="24"/>
          <w:szCs w:val="24"/>
          <w:lang w:eastAsia="ru-RU"/>
        </w:rPr>
        <w:t>Кпз</w:t>
      </w:r>
      <w:proofErr w:type="spellEnd"/>
      <w:r w:rsidRPr="008E7746">
        <w:rPr>
          <w:rFonts w:ascii="Times New Roman" w:eastAsia="Times New Roman" w:hAnsi="Times New Roman" w:cs="Times New Roman"/>
          <w:b/>
          <w:bCs/>
          <w:sz w:val="24"/>
          <w:szCs w:val="24"/>
          <w:lang w:eastAsia="ru-RU"/>
        </w:rPr>
        <w:t>)</w:t>
      </w:r>
      <w:r w:rsidRPr="008E7746">
        <w:rPr>
          <w:rFonts w:ascii="Times New Roman" w:eastAsia="Times New Roman" w:hAnsi="Times New Roman" w:cs="Times New Roman"/>
          <w:bCs/>
          <w:sz w:val="24"/>
          <w:szCs w:val="24"/>
          <w:lang w:eastAsia="ru-RU"/>
        </w:rPr>
        <w:t xml:space="preserve"> - </w:t>
      </w:r>
      <w:proofErr w:type="gramStart"/>
      <w:r w:rsidRPr="008E7746">
        <w:rPr>
          <w:rFonts w:ascii="Times New Roman" w:eastAsia="Times New Roman" w:hAnsi="Times New Roman" w:cs="Times New Roman"/>
          <w:bCs/>
          <w:sz w:val="24"/>
          <w:szCs w:val="24"/>
          <w:lang w:eastAsia="ru-RU"/>
        </w:rPr>
        <w:t>отношение  площади</w:t>
      </w:r>
      <w:proofErr w:type="gramEnd"/>
      <w:r w:rsidRPr="008E7746">
        <w:rPr>
          <w:rFonts w:ascii="Times New Roman" w:eastAsia="Times New Roman" w:hAnsi="Times New Roman" w:cs="Times New Roman"/>
          <w:bCs/>
          <w:sz w:val="24"/>
          <w:szCs w:val="24"/>
          <w:lang w:eastAsia="ru-RU"/>
        </w:rPr>
        <w:t xml:space="preserve"> всех этажей зданий и сооружений к площади участка.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Плотность застройки</w:t>
      </w:r>
      <w:r w:rsidRPr="008E7746">
        <w:rPr>
          <w:rFonts w:ascii="Times New Roman" w:eastAsia="Times New Roman" w:hAnsi="Times New Roman" w:cs="Times New Roman"/>
          <w:bCs/>
          <w:sz w:val="24"/>
          <w:szCs w:val="24"/>
          <w:lang w:eastAsia="ru-RU"/>
        </w:rPr>
        <w:t xml:space="preserve"> - суммарная поэтажная площадь застройки наземной части зданий и сооружений в габаритах наружных стен, приходящаяся на единицу территории участка (квартала) (тыс. кв. м/га).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Суммарная поэтажная площадь</w:t>
      </w:r>
      <w:r w:rsidRPr="008E7746">
        <w:rPr>
          <w:rFonts w:ascii="Times New Roman" w:eastAsia="Times New Roman" w:hAnsi="Times New Roman" w:cs="Times New Roman"/>
          <w:bCs/>
          <w:sz w:val="24"/>
          <w:szCs w:val="24"/>
          <w:lang w:eastAsia="ru-RU"/>
        </w:rPr>
        <w:t xml:space="preserve"> - суммарная площадь всех надземных этажей здания, включающая площади всех помещений этажа (в том числе лоджий, лестничных клеток, лифтовых шахт и другого).</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Высота здания, строения, сооружения</w:t>
      </w:r>
      <w:r w:rsidRPr="008E7746">
        <w:rPr>
          <w:rFonts w:ascii="Times New Roman" w:eastAsia="Times New Roman" w:hAnsi="Times New Roman" w:cs="Times New Roman"/>
          <w:bCs/>
          <w:sz w:val="24"/>
          <w:szCs w:val="24"/>
          <w:lang w:eastAsia="ru-RU"/>
        </w:rPr>
        <w:t xml:space="preserve"> – расстояние по вертикали, измеренное от проектной отметки земли до наивысшей точки плоской крыши здания или до наивысшей точки конька скатной крыши здания, до наивысшей точки строения, сооружения; может устанавливаться в составе градостроительного регламента применительно к соответствующей территориальной зоне, обозначенной на карте градостроительного зонирования.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Высота здания (архитектурная)</w:t>
      </w:r>
      <w:r w:rsidRPr="008E7746">
        <w:rPr>
          <w:rFonts w:ascii="Times New Roman" w:eastAsia="Times New Roman" w:hAnsi="Times New Roman" w:cs="Times New Roman"/>
          <w:bCs/>
          <w:sz w:val="24"/>
          <w:szCs w:val="24"/>
          <w:lang w:eastAsia="ru-RU"/>
        </w:rPr>
        <w:t xml:space="preserve"> - одна из основных характеристик здания, определяемая количеством этажей или вертикальным линейным размером от проектной отметки земли до наивысшей отметки конструктивного элемента здания: парапет плоской кровли; карниз, конек или фронтон скатной крыши; купол; шпиль; башня, которые устанавливаются для определения высоты при архитектурно-композиционном решении объекта в окружающей среде.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Строительство</w:t>
      </w:r>
      <w:r w:rsidRPr="008E7746">
        <w:rPr>
          <w:rFonts w:ascii="Times New Roman" w:eastAsia="Times New Roman" w:hAnsi="Times New Roman" w:cs="Times New Roman"/>
          <w:bCs/>
          <w:sz w:val="24"/>
          <w:szCs w:val="24"/>
          <w:lang w:eastAsia="ru-RU"/>
        </w:rPr>
        <w:t xml:space="preserve"> - создание зданий, строений, сооружений (в том числе на месте сносимых объектов капитального строительства).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Объект капитального строительства</w:t>
      </w:r>
      <w:r w:rsidRPr="008E7746">
        <w:rPr>
          <w:rFonts w:ascii="Times New Roman" w:eastAsia="Times New Roman" w:hAnsi="Times New Roman" w:cs="Times New Roman"/>
          <w:bCs/>
          <w:sz w:val="24"/>
          <w:szCs w:val="24"/>
          <w:lang w:eastAsia="ru-RU"/>
        </w:rPr>
        <w:t xml:space="preserve"> - </w:t>
      </w:r>
      <w:r w:rsidR="006513BD" w:rsidRPr="006513BD">
        <w:rPr>
          <w:rFonts w:ascii="Times New Roman" w:hAnsi="Times New Roman" w:cs="Times New Roman"/>
          <w:color w:val="000000"/>
          <w:sz w:val="24"/>
          <w:szCs w:val="24"/>
          <w:shd w:val="clear" w:color="auto" w:fill="FFFFFF"/>
        </w:rPr>
        <w:t>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r w:rsidRPr="006513BD">
        <w:rPr>
          <w:rFonts w:ascii="Times New Roman" w:eastAsia="Times New Roman" w:hAnsi="Times New Roman" w:cs="Times New Roman"/>
          <w:bCs/>
          <w:sz w:val="24"/>
          <w:szCs w:val="24"/>
          <w:lang w:eastAsia="ru-RU"/>
        </w:rPr>
        <w:t>.</w:t>
      </w:r>
    </w:p>
    <w:p w:rsidR="006513BD" w:rsidRPr="006513BD" w:rsidRDefault="006513BD" w:rsidP="00FF0029">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6513BD">
        <w:rPr>
          <w:rFonts w:ascii="Times New Roman" w:hAnsi="Times New Roman" w:cs="Times New Roman"/>
          <w:b/>
          <w:color w:val="000000"/>
          <w:sz w:val="24"/>
          <w:szCs w:val="24"/>
          <w:shd w:val="clear" w:color="auto" w:fill="FFFFFF"/>
        </w:rPr>
        <w:t>Некапитальные строения, сооружения</w:t>
      </w:r>
      <w:r w:rsidRPr="006513BD">
        <w:rPr>
          <w:rFonts w:ascii="Times New Roman" w:hAnsi="Times New Roman" w:cs="Times New Roman"/>
          <w:color w:val="000000"/>
          <w:sz w:val="24"/>
          <w:szCs w:val="24"/>
          <w:shd w:val="clear" w:color="auto" w:fill="FFFFFF"/>
        </w:rPr>
        <w:t xml:space="preserve">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Линейные объекты</w:t>
      </w:r>
      <w:r w:rsidRPr="008E7746">
        <w:rPr>
          <w:rFonts w:ascii="Times New Roman" w:eastAsia="Times New Roman" w:hAnsi="Times New Roman" w:cs="Times New Roman"/>
          <w:bCs/>
          <w:sz w:val="24"/>
          <w:szCs w:val="24"/>
          <w:lang w:eastAsia="ru-RU"/>
        </w:rPr>
        <w:t xml:space="preserve">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Реконструкция объектов капитального строительства (за исключением линейных объектов)</w:t>
      </w:r>
      <w:r w:rsidRPr="008E7746">
        <w:rPr>
          <w:rFonts w:ascii="Times New Roman" w:eastAsia="Times New Roman" w:hAnsi="Times New Roman" w:cs="Times New Roman"/>
          <w:bCs/>
          <w:sz w:val="24"/>
          <w:szCs w:val="24"/>
          <w:lang w:eastAsia="ru-RU"/>
        </w:rPr>
        <w:t xml:space="preserve">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w:t>
      </w:r>
      <w:r w:rsidRPr="008E7746">
        <w:rPr>
          <w:rFonts w:ascii="Times New Roman" w:eastAsia="Times New Roman" w:hAnsi="Times New Roman" w:cs="Times New Roman"/>
          <w:bCs/>
          <w:sz w:val="24"/>
          <w:szCs w:val="24"/>
          <w:lang w:eastAsia="ru-RU"/>
        </w:rPr>
        <w:lastRenderedPageBreak/>
        <w:t xml:space="preserve">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Реконструкция линейных объектов</w:t>
      </w:r>
      <w:r w:rsidRPr="008E7746">
        <w:rPr>
          <w:rFonts w:ascii="Times New Roman" w:eastAsia="Times New Roman" w:hAnsi="Times New Roman" w:cs="Times New Roman"/>
          <w:bCs/>
          <w:sz w:val="24"/>
          <w:szCs w:val="24"/>
          <w:lang w:eastAsia="ru-RU"/>
        </w:rPr>
        <w:t xml:space="preserve">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Капитальный ремонт объектов капитального строительства (за исключением линейных объектов)</w:t>
      </w:r>
      <w:r w:rsidRPr="008E7746">
        <w:rPr>
          <w:rFonts w:ascii="Times New Roman" w:eastAsia="Times New Roman" w:hAnsi="Times New Roman" w:cs="Times New Roman"/>
          <w:bCs/>
          <w:sz w:val="24"/>
          <w:szCs w:val="24"/>
          <w:lang w:eastAsia="ru-RU"/>
        </w:rPr>
        <w:t xml:space="preserve">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Капитальный ремонт линейных объектов</w:t>
      </w:r>
      <w:r w:rsidRPr="008E7746">
        <w:rPr>
          <w:rFonts w:ascii="Times New Roman" w:eastAsia="Times New Roman" w:hAnsi="Times New Roman" w:cs="Times New Roman"/>
          <w:bCs/>
          <w:sz w:val="24"/>
          <w:szCs w:val="24"/>
          <w:lang w:eastAsia="ru-RU"/>
        </w:rPr>
        <w:t xml:space="preserve"> - </w:t>
      </w:r>
      <w:r w:rsidRPr="00086AFF">
        <w:rPr>
          <w:rFonts w:ascii="Times New Roman" w:hAnsi="Times New Roman" w:cs="Times New Roman"/>
          <w:color w:val="000000"/>
          <w:sz w:val="24"/>
          <w:szCs w:val="24"/>
          <w:shd w:val="clear" w:color="auto" w:fill="FFFFFF"/>
        </w:rPr>
        <w:t>изменение параметров линейных объектов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 если иное не предусмотрено настоящим Кодексом.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Инженерные изыскания</w:t>
      </w:r>
      <w:r w:rsidRPr="008E7746">
        <w:rPr>
          <w:rFonts w:ascii="Times New Roman" w:eastAsia="Times New Roman" w:hAnsi="Times New Roman" w:cs="Times New Roman"/>
          <w:bCs/>
          <w:sz w:val="24"/>
          <w:szCs w:val="24"/>
          <w:lang w:eastAsia="ru-RU"/>
        </w:rPr>
        <w:t xml:space="preserve">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0435AE" w:rsidRPr="000435AE" w:rsidRDefault="00FF0029" w:rsidP="00FF0029">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8E7746">
        <w:rPr>
          <w:rFonts w:ascii="Times New Roman" w:eastAsia="Times New Roman" w:hAnsi="Times New Roman" w:cs="Times New Roman"/>
          <w:b/>
          <w:bCs/>
          <w:sz w:val="24"/>
          <w:szCs w:val="24"/>
          <w:lang w:eastAsia="ru-RU"/>
        </w:rPr>
        <w:t>Застройщик</w:t>
      </w:r>
      <w:r w:rsidRPr="008E7746">
        <w:rPr>
          <w:rFonts w:ascii="Times New Roman" w:eastAsia="Times New Roman" w:hAnsi="Times New Roman" w:cs="Times New Roman"/>
          <w:bCs/>
          <w:sz w:val="24"/>
          <w:szCs w:val="24"/>
          <w:lang w:eastAsia="ru-RU"/>
        </w:rPr>
        <w:t xml:space="preserve"> - </w:t>
      </w:r>
      <w:r w:rsidR="000435AE" w:rsidRPr="000435AE">
        <w:rPr>
          <w:rFonts w:ascii="Times New Roman" w:hAnsi="Times New Roman" w:cs="Times New Roman"/>
          <w:sz w:val="24"/>
          <w:szCs w:val="24"/>
          <w:shd w:val="clear" w:color="auto" w:fill="FFFFFF"/>
        </w:rPr>
        <w:t>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w:t>
      </w:r>
      <w:proofErr w:type="spellStart"/>
      <w:r w:rsidR="000435AE" w:rsidRPr="000435AE">
        <w:rPr>
          <w:rFonts w:ascii="Times New Roman" w:hAnsi="Times New Roman" w:cs="Times New Roman"/>
          <w:sz w:val="24"/>
          <w:szCs w:val="24"/>
          <w:shd w:val="clear" w:color="auto" w:fill="FFFFFF"/>
        </w:rPr>
        <w:t>Росатом</w:t>
      </w:r>
      <w:proofErr w:type="spellEnd"/>
      <w:r w:rsidR="000435AE" w:rsidRPr="000435AE">
        <w:rPr>
          <w:rFonts w:ascii="Times New Roman" w:hAnsi="Times New Roman" w:cs="Times New Roman"/>
          <w:sz w:val="24"/>
          <w:szCs w:val="24"/>
          <w:shd w:val="clear" w:color="auto" w:fill="FFFFFF"/>
        </w:rPr>
        <w:t>", Государственная корпорация по космической деятельности "</w:t>
      </w:r>
      <w:proofErr w:type="spellStart"/>
      <w:r w:rsidR="000435AE" w:rsidRPr="000435AE">
        <w:rPr>
          <w:rFonts w:ascii="Times New Roman" w:hAnsi="Times New Roman" w:cs="Times New Roman"/>
          <w:sz w:val="24"/>
          <w:szCs w:val="24"/>
          <w:shd w:val="clear" w:color="auto" w:fill="FFFFFF"/>
        </w:rPr>
        <w:t>Роскосмос</w:t>
      </w:r>
      <w:proofErr w:type="spellEnd"/>
      <w:r w:rsidR="000435AE" w:rsidRPr="000435AE">
        <w:rPr>
          <w:rFonts w:ascii="Times New Roman" w:hAnsi="Times New Roman" w:cs="Times New Roman"/>
          <w:sz w:val="24"/>
          <w:szCs w:val="24"/>
          <w:shd w:val="clear" w:color="auto" w:fill="FFFFFF"/>
        </w:rPr>
        <w:t>",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w:t>
      </w:r>
      <w:hyperlink r:id="rId9" w:anchor="dst100872" w:history="1">
        <w:r w:rsidR="000435AE" w:rsidRPr="000435AE">
          <w:rPr>
            <w:rStyle w:val="a5"/>
            <w:rFonts w:ascii="Times New Roman" w:hAnsi="Times New Roman" w:cs="Times New Roman"/>
            <w:color w:val="auto"/>
            <w:sz w:val="24"/>
            <w:szCs w:val="24"/>
            <w:u w:val="none"/>
            <w:shd w:val="clear" w:color="auto" w:fill="FFFFFF"/>
          </w:rPr>
          <w:t>статьей 13.3</w:t>
        </w:r>
      </w:hyperlink>
      <w:r w:rsidR="000435AE" w:rsidRPr="000435AE">
        <w:rPr>
          <w:rFonts w:ascii="Times New Roman" w:hAnsi="Times New Roman" w:cs="Times New Roman"/>
          <w:sz w:val="24"/>
          <w:szCs w:val="24"/>
          <w:shd w:val="clear" w:color="auto" w:fill="FFFFFF"/>
        </w:rPr>
        <w:t> Федерального закона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p>
    <w:p w:rsidR="00FF0029" w:rsidRPr="00D70AFF"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D70AFF">
        <w:rPr>
          <w:rFonts w:ascii="Times New Roman" w:hAnsi="Times New Roman" w:cs="Times New Roman"/>
          <w:b/>
          <w:color w:val="000000"/>
          <w:sz w:val="24"/>
          <w:szCs w:val="24"/>
          <w:shd w:val="clear" w:color="auto" w:fill="FFFFFF"/>
        </w:rPr>
        <w:t>Комплексное развитие территорий</w:t>
      </w:r>
      <w:r w:rsidRPr="00D70AFF">
        <w:rPr>
          <w:rFonts w:ascii="Times New Roman" w:hAnsi="Times New Roman" w:cs="Times New Roman"/>
          <w:color w:val="000000"/>
          <w:sz w:val="24"/>
          <w:szCs w:val="24"/>
          <w:shd w:val="clear" w:color="auto" w:fill="FFFFFF"/>
        </w:rPr>
        <w:t xml:space="preserve"> - 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 городских округов.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Объекты федерального значения</w:t>
      </w:r>
      <w:r w:rsidRPr="008E7746">
        <w:rPr>
          <w:rFonts w:ascii="Times New Roman" w:eastAsia="Times New Roman" w:hAnsi="Times New Roman" w:cs="Times New Roman"/>
          <w:bCs/>
          <w:sz w:val="24"/>
          <w:szCs w:val="24"/>
          <w:lang w:eastAsia="ru-RU"/>
        </w:rPr>
        <w:t xml:space="preserve"> -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Конституцией Российской Федерации, федеральными конституционными законами, федеральными законами, решениями Президента Российской Федерации, решениями Правительства Российской Федерации, и оказывают существенное влияние на социально-экономическое развитие </w:t>
      </w:r>
      <w:r w:rsidRPr="008E7746">
        <w:rPr>
          <w:rFonts w:ascii="Times New Roman" w:eastAsia="Times New Roman" w:hAnsi="Times New Roman" w:cs="Times New Roman"/>
          <w:bCs/>
          <w:sz w:val="24"/>
          <w:szCs w:val="24"/>
          <w:lang w:eastAsia="ru-RU"/>
        </w:rPr>
        <w:lastRenderedPageBreak/>
        <w:t>Российской Федерации. Виды объектов федерального значения, подлежащих отображению на схемах территориального планирования Российской Федерации в указанных в части 1 статьи 10 Градостроительного кодекса Российской Федерации областях, определяются Правительством Российской Федерации, за исключением объектов федерального значения в области обороны страны и безопасности государства. Виды объектов федерального значения в области обороны страны и безопасности государства, подлежащих отображению на схемах территориального планирования Российской Федерации, определяются Президентом Российской Федерации.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Объекты регионального значения</w:t>
      </w:r>
      <w:r w:rsidRPr="008E7746">
        <w:rPr>
          <w:rFonts w:ascii="Times New Roman" w:eastAsia="Times New Roman" w:hAnsi="Times New Roman" w:cs="Times New Roman"/>
          <w:bCs/>
          <w:sz w:val="24"/>
          <w:szCs w:val="24"/>
          <w:lang w:eastAsia="ru-RU"/>
        </w:rPr>
        <w:t xml:space="preserve"> - объекты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власти субъекта Российской Федерации Конституцией Российской Федерации, федеральными конституционными законами, федеральными законами, конституцией (уставом) субъекта Российской Федерации, законами субъекта Российской Федерации, решениями высшего исполнительного органа государственной власти субъекта Российской Федерации, и оказывают существенное влияние на социально-экономическое развитие субъекта Российской Федерации. Виды объектов регионального значения в указанных в части 3 статьи 14 Градостроительного кодекса Российской Федерации областях, подлежащих отображению на схеме территориального планирования субъекта Российской Федерации, определяются законом Краснодарского края.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Объекты местного значения</w:t>
      </w:r>
      <w:r w:rsidRPr="008E7746">
        <w:rPr>
          <w:rFonts w:ascii="Times New Roman" w:eastAsia="Times New Roman" w:hAnsi="Times New Roman" w:cs="Times New Roman"/>
          <w:bCs/>
          <w:sz w:val="24"/>
          <w:szCs w:val="24"/>
          <w:lang w:eastAsia="ru-RU"/>
        </w:rPr>
        <w:t xml:space="preserve">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городских округов. Виды объектов местного значения муниципального района, поселения, городского округа в указанных в пункте 1 части 3 статьи 19 и пункте 1 части 5 статьи 23 Градостроительного кодекса Российской Федерации областях, подлежащих отображению на схеме территориального планирования муниципального района, генеральном плане поселения, генеральном плане городского округа, определяются законом Краснодарского края.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Технический заказчик</w:t>
      </w:r>
      <w:r w:rsidRPr="008E7746">
        <w:rPr>
          <w:rFonts w:ascii="Times New Roman" w:eastAsia="Times New Roman" w:hAnsi="Times New Roman" w:cs="Times New Roman"/>
          <w:bCs/>
          <w:sz w:val="24"/>
          <w:szCs w:val="24"/>
          <w:lang w:eastAsia="ru-RU"/>
        </w:rPr>
        <w:t xml:space="preserve"> - </w:t>
      </w:r>
      <w:r w:rsidR="00166279" w:rsidRPr="00166279">
        <w:rPr>
          <w:rFonts w:ascii="Times New Roman" w:hAnsi="Times New Roman" w:cs="Times New Roman"/>
          <w:sz w:val="24"/>
          <w:szCs w:val="24"/>
          <w:shd w:val="clear" w:color="auto" w:fill="FFFFFF"/>
        </w:rPr>
        <w:t>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капитального строительства, материалы и документы, необходимые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w:t>
      </w:r>
      <w:hyperlink r:id="rId10" w:anchor="dst100006" w:history="1">
        <w:r w:rsidR="00166279" w:rsidRPr="00166279">
          <w:rPr>
            <w:rStyle w:val="a5"/>
            <w:rFonts w:ascii="Times New Roman" w:hAnsi="Times New Roman" w:cs="Times New Roman"/>
            <w:color w:val="auto"/>
            <w:sz w:val="24"/>
            <w:szCs w:val="24"/>
            <w:u w:val="none"/>
            <w:shd w:val="clear" w:color="auto" w:fill="FFFFFF"/>
          </w:rPr>
          <w:t>функции</w:t>
        </w:r>
      </w:hyperlink>
      <w:r w:rsidR="00166279" w:rsidRPr="00166279">
        <w:rPr>
          <w:rFonts w:ascii="Times New Roman" w:hAnsi="Times New Roman" w:cs="Times New Roman"/>
          <w:sz w:val="24"/>
          <w:szCs w:val="24"/>
          <w:shd w:val="clear" w:color="auto" w:fill="FFFFFF"/>
        </w:rPr>
        <w:t>, предусмотренные законодательством о градостроительной деятельности (далее также - функции технического заказчика). Функции технического заказчика могут выполняться только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за исключением случаев, предусмотренных </w:t>
      </w:r>
      <w:hyperlink r:id="rId11" w:anchor="dst1676" w:history="1">
        <w:r w:rsidR="00166279" w:rsidRPr="00166279">
          <w:rPr>
            <w:rStyle w:val="a5"/>
            <w:rFonts w:ascii="Times New Roman" w:hAnsi="Times New Roman" w:cs="Times New Roman"/>
            <w:color w:val="auto"/>
            <w:sz w:val="24"/>
            <w:szCs w:val="24"/>
            <w:u w:val="none"/>
            <w:shd w:val="clear" w:color="auto" w:fill="FFFFFF"/>
          </w:rPr>
          <w:t>частью 2.1 статьи 47</w:t>
        </w:r>
      </w:hyperlink>
      <w:r w:rsidR="00166279" w:rsidRPr="00166279">
        <w:rPr>
          <w:rFonts w:ascii="Times New Roman" w:hAnsi="Times New Roman" w:cs="Times New Roman"/>
          <w:sz w:val="24"/>
          <w:szCs w:val="24"/>
          <w:shd w:val="clear" w:color="auto" w:fill="FFFFFF"/>
        </w:rPr>
        <w:t>, </w:t>
      </w:r>
      <w:hyperlink r:id="rId12" w:anchor="dst1683" w:history="1">
        <w:r w:rsidR="00166279" w:rsidRPr="00166279">
          <w:rPr>
            <w:rStyle w:val="a5"/>
            <w:rFonts w:ascii="Times New Roman" w:hAnsi="Times New Roman" w:cs="Times New Roman"/>
            <w:color w:val="auto"/>
            <w:sz w:val="24"/>
            <w:szCs w:val="24"/>
            <w:u w:val="none"/>
            <w:shd w:val="clear" w:color="auto" w:fill="FFFFFF"/>
          </w:rPr>
          <w:t>частью 4.1 статьи 48</w:t>
        </w:r>
      </w:hyperlink>
      <w:r w:rsidR="00166279" w:rsidRPr="00166279">
        <w:rPr>
          <w:rFonts w:ascii="Times New Roman" w:hAnsi="Times New Roman" w:cs="Times New Roman"/>
          <w:sz w:val="24"/>
          <w:szCs w:val="24"/>
          <w:shd w:val="clear" w:color="auto" w:fill="FFFFFF"/>
        </w:rPr>
        <w:t>, </w:t>
      </w:r>
      <w:hyperlink r:id="rId13" w:anchor="dst1696" w:history="1">
        <w:r w:rsidR="00166279" w:rsidRPr="00166279">
          <w:rPr>
            <w:rStyle w:val="a5"/>
            <w:rFonts w:ascii="Times New Roman" w:hAnsi="Times New Roman" w:cs="Times New Roman"/>
            <w:color w:val="auto"/>
            <w:sz w:val="24"/>
            <w:szCs w:val="24"/>
            <w:u w:val="none"/>
            <w:shd w:val="clear" w:color="auto" w:fill="FFFFFF"/>
          </w:rPr>
          <w:t>частями 2.1</w:t>
        </w:r>
      </w:hyperlink>
      <w:r w:rsidR="00166279" w:rsidRPr="00166279">
        <w:rPr>
          <w:rFonts w:ascii="Times New Roman" w:hAnsi="Times New Roman" w:cs="Times New Roman"/>
          <w:sz w:val="24"/>
          <w:szCs w:val="24"/>
          <w:shd w:val="clear" w:color="auto" w:fill="FFFFFF"/>
        </w:rPr>
        <w:t> и </w:t>
      </w:r>
      <w:hyperlink r:id="rId14" w:anchor="dst1697" w:history="1">
        <w:r w:rsidR="00166279" w:rsidRPr="00166279">
          <w:rPr>
            <w:rStyle w:val="a5"/>
            <w:rFonts w:ascii="Times New Roman" w:hAnsi="Times New Roman" w:cs="Times New Roman"/>
            <w:color w:val="auto"/>
            <w:sz w:val="24"/>
            <w:szCs w:val="24"/>
            <w:u w:val="none"/>
            <w:shd w:val="clear" w:color="auto" w:fill="FFFFFF"/>
          </w:rPr>
          <w:t>2.2 статьи 52</w:t>
        </w:r>
      </w:hyperlink>
      <w:r w:rsidR="00166279" w:rsidRPr="00166279">
        <w:rPr>
          <w:rFonts w:ascii="Times New Roman" w:hAnsi="Times New Roman" w:cs="Times New Roman"/>
          <w:sz w:val="24"/>
          <w:szCs w:val="24"/>
          <w:shd w:val="clear" w:color="auto" w:fill="FFFFFF"/>
        </w:rPr>
        <w:t>, </w:t>
      </w:r>
      <w:hyperlink r:id="rId15" w:anchor="dst2757" w:history="1">
        <w:r w:rsidR="00166279" w:rsidRPr="00166279">
          <w:rPr>
            <w:rStyle w:val="a5"/>
            <w:rFonts w:ascii="Times New Roman" w:hAnsi="Times New Roman" w:cs="Times New Roman"/>
            <w:color w:val="auto"/>
            <w:sz w:val="24"/>
            <w:szCs w:val="24"/>
            <w:u w:val="none"/>
            <w:shd w:val="clear" w:color="auto" w:fill="FFFFFF"/>
          </w:rPr>
          <w:t>частями 5</w:t>
        </w:r>
      </w:hyperlink>
      <w:r w:rsidR="00166279" w:rsidRPr="00166279">
        <w:rPr>
          <w:rFonts w:ascii="Times New Roman" w:hAnsi="Times New Roman" w:cs="Times New Roman"/>
          <w:sz w:val="24"/>
          <w:szCs w:val="24"/>
          <w:shd w:val="clear" w:color="auto" w:fill="FFFFFF"/>
        </w:rPr>
        <w:t> и </w:t>
      </w:r>
      <w:hyperlink r:id="rId16" w:anchor="dst2758" w:history="1">
        <w:r w:rsidR="00166279" w:rsidRPr="00166279">
          <w:rPr>
            <w:rStyle w:val="a5"/>
            <w:rFonts w:ascii="Times New Roman" w:hAnsi="Times New Roman" w:cs="Times New Roman"/>
            <w:color w:val="auto"/>
            <w:sz w:val="24"/>
            <w:szCs w:val="24"/>
            <w:u w:val="none"/>
            <w:shd w:val="clear" w:color="auto" w:fill="FFFFFF"/>
          </w:rPr>
          <w:t>6 статьи 55.31</w:t>
        </w:r>
      </w:hyperlink>
      <w:r w:rsidR="00166279" w:rsidRPr="00166279">
        <w:rPr>
          <w:rFonts w:ascii="Times New Roman" w:hAnsi="Times New Roman" w:cs="Times New Roman"/>
          <w:sz w:val="24"/>
          <w:szCs w:val="24"/>
          <w:shd w:val="clear" w:color="auto" w:fill="FFFFFF"/>
        </w:rPr>
        <w:t> </w:t>
      </w:r>
      <w:r w:rsidR="00166279">
        <w:rPr>
          <w:rFonts w:ascii="Times New Roman" w:hAnsi="Times New Roman" w:cs="Times New Roman"/>
          <w:sz w:val="24"/>
          <w:szCs w:val="24"/>
          <w:shd w:val="clear" w:color="auto" w:fill="FFFFFF"/>
        </w:rPr>
        <w:t>Градостроительного</w:t>
      </w:r>
      <w:r w:rsidR="00166279" w:rsidRPr="00166279">
        <w:rPr>
          <w:rFonts w:ascii="Times New Roman" w:hAnsi="Times New Roman" w:cs="Times New Roman"/>
          <w:sz w:val="24"/>
          <w:szCs w:val="24"/>
          <w:shd w:val="clear" w:color="auto" w:fill="FFFFFF"/>
        </w:rPr>
        <w:t xml:space="preserve"> </w:t>
      </w:r>
      <w:r w:rsidR="00166279">
        <w:rPr>
          <w:rFonts w:ascii="Times New Roman" w:hAnsi="Times New Roman" w:cs="Times New Roman"/>
          <w:sz w:val="24"/>
          <w:szCs w:val="24"/>
          <w:shd w:val="clear" w:color="auto" w:fill="FFFFFF"/>
        </w:rPr>
        <w:t>к</w:t>
      </w:r>
      <w:r w:rsidR="00166279" w:rsidRPr="00166279">
        <w:rPr>
          <w:rFonts w:ascii="Times New Roman" w:hAnsi="Times New Roman" w:cs="Times New Roman"/>
          <w:sz w:val="24"/>
          <w:szCs w:val="24"/>
          <w:shd w:val="clear" w:color="auto" w:fill="FFFFFF"/>
        </w:rPr>
        <w:t>одекса</w:t>
      </w:r>
      <w:r w:rsidRPr="00166279">
        <w:rPr>
          <w:rFonts w:ascii="Times New Roman" w:eastAsia="Times New Roman" w:hAnsi="Times New Roman" w:cs="Times New Roman"/>
          <w:bCs/>
          <w:sz w:val="24"/>
          <w:szCs w:val="24"/>
          <w:lang w:eastAsia="ru-RU"/>
        </w:rPr>
        <w:t>.</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Программы комплексного развития систем коммунальной инфраструктуры поселения, городского округа</w:t>
      </w:r>
      <w:r w:rsidRPr="008E7746">
        <w:rPr>
          <w:rFonts w:ascii="Times New Roman" w:eastAsia="Times New Roman" w:hAnsi="Times New Roman" w:cs="Times New Roman"/>
          <w:bCs/>
          <w:sz w:val="24"/>
          <w:szCs w:val="24"/>
          <w:lang w:eastAsia="ru-RU"/>
        </w:rPr>
        <w:t xml:space="preserve"> - документы, устанавливающие перечни мероприятий по проектированию, строительству, реконструкции систем электро-, газо-, тепло-, водоснабжения и водоотведения, объектов, используемых для обработки, утилизации, обезвреживания и захоронения твердых бытовых отходов, которые предусмотрены соответственно </w:t>
      </w:r>
      <w:r w:rsidR="00B51F7D">
        <w:rPr>
          <w:rFonts w:ascii="Times New Roman" w:eastAsia="Times New Roman" w:hAnsi="Times New Roman" w:cs="Times New Roman"/>
          <w:bCs/>
          <w:sz w:val="24"/>
          <w:szCs w:val="24"/>
          <w:lang w:eastAsia="ru-RU"/>
        </w:rPr>
        <w:t>документами перспективного развития электроэнергетики</w:t>
      </w:r>
      <w:r w:rsidRPr="008E7746">
        <w:rPr>
          <w:rFonts w:ascii="Times New Roman" w:eastAsia="Times New Roman" w:hAnsi="Times New Roman" w:cs="Times New Roman"/>
          <w:bCs/>
          <w:sz w:val="24"/>
          <w:szCs w:val="24"/>
          <w:lang w:eastAsia="ru-RU"/>
        </w:rPr>
        <w:t xml:space="preserve">, федеральной программой газификации, соответствующими </w:t>
      </w:r>
      <w:r w:rsidRPr="008E7746">
        <w:rPr>
          <w:rFonts w:ascii="Times New Roman" w:eastAsia="Times New Roman" w:hAnsi="Times New Roman" w:cs="Times New Roman"/>
          <w:bCs/>
          <w:sz w:val="24"/>
          <w:szCs w:val="24"/>
          <w:lang w:eastAsia="ru-RU"/>
        </w:rPr>
        <w:lastRenderedPageBreak/>
        <w:t>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Программы комплексного развития систем коммунальной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Градостроительным кодексом Российской Федерации, генеральных планов таких поселения, городского округа и должны обеспечивать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коммунальных отходов.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Система коммунальной инфраструктуры</w:t>
      </w:r>
      <w:r w:rsidRPr="008E7746">
        <w:rPr>
          <w:rFonts w:ascii="Times New Roman" w:eastAsia="Times New Roman" w:hAnsi="Times New Roman" w:cs="Times New Roman"/>
          <w:bCs/>
          <w:sz w:val="24"/>
          <w:szCs w:val="24"/>
          <w:lang w:eastAsia="ru-RU"/>
        </w:rPr>
        <w:t xml:space="preserve"> - комплекс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сферах электро-, газо-, тепло-, водоснабжения и водоотведения до точек подключения (технологического присоединения) к инженерным системам электро-, газо-, тепло-, водоснабжения и водоотведения объектов капитального строительства, а также объекты, используемые для обработки, утилизации, обезвреживания, захоронения твердых коммунальных отходов.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Транспортно-пересадочный узел</w:t>
      </w:r>
      <w:r w:rsidRPr="008E7746">
        <w:rPr>
          <w:rFonts w:ascii="Times New Roman" w:eastAsia="Times New Roman" w:hAnsi="Times New Roman" w:cs="Times New Roman"/>
          <w:bCs/>
          <w:sz w:val="24"/>
          <w:szCs w:val="24"/>
          <w:lang w:eastAsia="ru-RU"/>
        </w:rPr>
        <w:t xml:space="preserve"> - комплекс объектов недвижимого имущества, включающий в себя земельный участок либо несколько земельных участков с расположенными на них, над или под ними объектами транспортной инфраструктуры, а также другими объектами, предназначенными для обеспечения безопасного и комфортного обслуживания пассажиров в местах их пересадок с одного вида транспорта на другой.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Нормативы градостроительного проектирования</w:t>
      </w:r>
      <w:r w:rsidRPr="008E7746">
        <w:rPr>
          <w:rFonts w:ascii="Times New Roman" w:eastAsia="Times New Roman" w:hAnsi="Times New Roman" w:cs="Times New Roman"/>
          <w:bCs/>
          <w:sz w:val="24"/>
          <w:szCs w:val="24"/>
          <w:lang w:eastAsia="ru-RU"/>
        </w:rPr>
        <w:t xml:space="preserve"> </w:t>
      </w:r>
      <w:r w:rsidRPr="00086AFF">
        <w:rPr>
          <w:rFonts w:ascii="Times New Roman" w:hAnsi="Times New Roman" w:cs="Times New Roman"/>
          <w:sz w:val="24"/>
          <w:szCs w:val="24"/>
          <w:shd w:val="clear" w:color="auto" w:fill="FFFFFF"/>
        </w:rPr>
        <w:t xml:space="preserve">- совокупность расчетных показателей, </w:t>
      </w:r>
      <w:r w:rsidR="00241C30">
        <w:rPr>
          <w:rFonts w:ascii="Times New Roman" w:hAnsi="Times New Roman" w:cs="Times New Roman"/>
          <w:sz w:val="24"/>
          <w:szCs w:val="24"/>
          <w:shd w:val="clear" w:color="auto" w:fill="FFFFFF"/>
        </w:rPr>
        <w:t>установленных в соответствии с Градостроительным</w:t>
      </w:r>
      <w:r w:rsidRPr="00086AFF">
        <w:rPr>
          <w:rFonts w:ascii="Times New Roman" w:hAnsi="Times New Roman" w:cs="Times New Roman"/>
          <w:sz w:val="24"/>
          <w:szCs w:val="24"/>
          <w:shd w:val="clear" w:color="auto" w:fill="FFFFFF"/>
        </w:rPr>
        <w:t xml:space="preserve"> </w:t>
      </w:r>
      <w:r w:rsidR="00241C30">
        <w:rPr>
          <w:rFonts w:ascii="Times New Roman" w:hAnsi="Times New Roman" w:cs="Times New Roman"/>
          <w:sz w:val="24"/>
          <w:szCs w:val="24"/>
          <w:shd w:val="clear" w:color="auto" w:fill="FFFFFF"/>
        </w:rPr>
        <w:t>к</w:t>
      </w:r>
      <w:r w:rsidRPr="00086AFF">
        <w:rPr>
          <w:rFonts w:ascii="Times New Roman" w:hAnsi="Times New Roman" w:cs="Times New Roman"/>
          <w:sz w:val="24"/>
          <w:szCs w:val="24"/>
          <w:shd w:val="clear" w:color="auto" w:fill="FFFFFF"/>
        </w:rPr>
        <w:t>одексом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Программы комплексного развития транспортной инфраструктуры поселения, городского округа</w:t>
      </w:r>
      <w:r w:rsidRPr="008E7746">
        <w:rPr>
          <w:rFonts w:ascii="Times New Roman" w:eastAsia="Times New Roman" w:hAnsi="Times New Roman" w:cs="Times New Roman"/>
          <w:bCs/>
          <w:sz w:val="24"/>
          <w:szCs w:val="24"/>
          <w:lang w:eastAsia="ru-RU"/>
        </w:rPr>
        <w:t xml:space="preserve"> - </w:t>
      </w:r>
      <w:r w:rsidRPr="00497152">
        <w:rPr>
          <w:rFonts w:ascii="Times New Roman" w:hAnsi="Times New Roman" w:cs="Times New Roman"/>
          <w:color w:val="000000"/>
          <w:sz w:val="24"/>
          <w:szCs w:val="24"/>
          <w:shd w:val="clear" w:color="auto" w:fill="FFFFFF"/>
        </w:rPr>
        <w:t>документы, устанавливающие перечни мероприятий по проектированию, строительству, реконструкции объектов транспортной инфраструктуры местного значения поселения,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инвестиционными программами субъектов естественных монополий в области транспорта. Программы комплексного развития транспортной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настоящим Кодексом, генеральных планов поселения, городского округа и должны обеспечивать сбалансированное, перспективное развитие транспортной инфраструктуры поселения, городского округа в соответствии с потребностями в строительстве, реконструкции объектов транспортной инфраструктуры местного значения.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Программы комплексного развития социальной инфраструктуры поселения, городского округа</w:t>
      </w:r>
      <w:r w:rsidRPr="008E7746">
        <w:rPr>
          <w:rFonts w:ascii="Times New Roman" w:eastAsia="Times New Roman" w:hAnsi="Times New Roman" w:cs="Times New Roman"/>
          <w:bCs/>
          <w:sz w:val="24"/>
          <w:szCs w:val="24"/>
          <w:lang w:eastAsia="ru-RU"/>
        </w:rPr>
        <w:t xml:space="preserve"> - </w:t>
      </w:r>
      <w:r w:rsidRPr="00497152">
        <w:rPr>
          <w:rFonts w:ascii="Times New Roman" w:hAnsi="Times New Roman" w:cs="Times New Roman"/>
          <w:color w:val="000000"/>
          <w:sz w:val="24"/>
          <w:szCs w:val="24"/>
          <w:shd w:val="clear" w:color="auto" w:fill="FFFFFF"/>
        </w:rPr>
        <w:t xml:space="preserve">документы, устанавливающие перечни мероприятий по проектированию, строительству, реконструкции объектов социальной инфраструктуры местного значения поселения,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Программы комплексного развития </w:t>
      </w:r>
      <w:r w:rsidRPr="00497152">
        <w:rPr>
          <w:rFonts w:ascii="Times New Roman" w:hAnsi="Times New Roman" w:cs="Times New Roman"/>
          <w:color w:val="000000"/>
          <w:sz w:val="24"/>
          <w:szCs w:val="24"/>
          <w:shd w:val="clear" w:color="auto" w:fill="FFFFFF"/>
        </w:rPr>
        <w:lastRenderedPageBreak/>
        <w:t>социальной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настоящим Кодексом, генеральных планов поселения, городского округа и должны обеспечивать сбалансированное, перспективное развитие социальной инфраструктуры поселения, городского округа в соответствии с потребностями в строительстве объектов социальной инфраструктуры местного значения.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Машино-место</w:t>
      </w:r>
      <w:r w:rsidRPr="008E7746">
        <w:rPr>
          <w:rFonts w:ascii="Times New Roman" w:eastAsia="Times New Roman" w:hAnsi="Times New Roman" w:cs="Times New Roman"/>
          <w:bCs/>
          <w:sz w:val="24"/>
          <w:szCs w:val="24"/>
          <w:lang w:eastAsia="ru-RU"/>
        </w:rPr>
        <w:t xml:space="preserve"> - предназначенная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w:t>
      </w:r>
    </w:p>
    <w:p w:rsidR="00166279" w:rsidRPr="00166279" w:rsidRDefault="00166279" w:rsidP="00FF0029">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166279">
        <w:rPr>
          <w:rFonts w:ascii="Times New Roman" w:hAnsi="Times New Roman" w:cs="Times New Roman"/>
          <w:b/>
          <w:sz w:val="24"/>
          <w:szCs w:val="24"/>
          <w:shd w:val="clear" w:color="auto" w:fill="FFFFFF"/>
        </w:rPr>
        <w:t>Комплексное развитие территорий</w:t>
      </w:r>
      <w:r w:rsidRPr="00166279">
        <w:rPr>
          <w:rFonts w:ascii="Times New Roman" w:hAnsi="Times New Roman" w:cs="Times New Roman"/>
          <w:color w:val="000000"/>
          <w:sz w:val="24"/>
          <w:szCs w:val="24"/>
          <w:shd w:val="clear" w:color="auto" w:fill="FFFFFF"/>
        </w:rPr>
        <w:t xml:space="preserve"> - 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 городских округов;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Элемент планировочной структуры</w:t>
      </w:r>
      <w:r w:rsidRPr="008E7746">
        <w:rPr>
          <w:rFonts w:ascii="Times New Roman" w:eastAsia="Times New Roman" w:hAnsi="Times New Roman" w:cs="Times New Roman"/>
          <w:bCs/>
          <w:sz w:val="24"/>
          <w:szCs w:val="24"/>
          <w:lang w:eastAsia="ru-RU"/>
        </w:rPr>
        <w:t xml:space="preserve"> - часть территории поселения, городского округа (квартал, микрорайон, район и иные подобные элементы). Виды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Микрорайон (квартал) </w:t>
      </w:r>
      <w:r w:rsidRPr="008E7746">
        <w:rPr>
          <w:rFonts w:ascii="Times New Roman" w:eastAsia="Times New Roman" w:hAnsi="Times New Roman" w:cs="Times New Roman"/>
          <w:bCs/>
          <w:sz w:val="24"/>
          <w:szCs w:val="24"/>
          <w:lang w:eastAsia="ru-RU"/>
        </w:rPr>
        <w:t>- структурный элемент жилой застройки.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Жилой район </w:t>
      </w:r>
      <w:r w:rsidRPr="008E7746">
        <w:rPr>
          <w:rFonts w:ascii="Times New Roman" w:eastAsia="Times New Roman" w:hAnsi="Times New Roman" w:cs="Times New Roman"/>
          <w:bCs/>
          <w:sz w:val="24"/>
          <w:szCs w:val="24"/>
          <w:lang w:eastAsia="ru-RU"/>
        </w:rPr>
        <w:t>- структурный элемент селитебной территории.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Улица</w:t>
      </w:r>
      <w:r w:rsidRPr="008E7746">
        <w:rPr>
          <w:rFonts w:ascii="Times New Roman" w:eastAsia="Times New Roman" w:hAnsi="Times New Roman" w:cs="Times New Roman"/>
          <w:bCs/>
          <w:sz w:val="24"/>
          <w:szCs w:val="24"/>
          <w:lang w:eastAsia="ru-RU"/>
        </w:rPr>
        <w:t xml:space="preserve"> - обустроенная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 в том числе магистральная дорога скоростного и регулируемого движения, пешеходная и парковая дорога, дорога в научно-производственных, промышленных и коммунально-складских зонах (районах).</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Дорога </w:t>
      </w:r>
      <w:r w:rsidRPr="008E7746">
        <w:rPr>
          <w:rFonts w:ascii="Times New Roman" w:eastAsia="Times New Roman" w:hAnsi="Times New Roman" w:cs="Times New Roman"/>
          <w:bCs/>
          <w:sz w:val="24"/>
          <w:szCs w:val="24"/>
          <w:lang w:eastAsia="ru-RU"/>
        </w:rPr>
        <w:t>-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а также трамвайные пути, тротуары, обочины и разделительные полосы при их наличии.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Пешеходная зона </w:t>
      </w:r>
      <w:r w:rsidRPr="008E7746">
        <w:rPr>
          <w:rFonts w:ascii="Times New Roman" w:eastAsia="Times New Roman" w:hAnsi="Times New Roman" w:cs="Times New Roman"/>
          <w:bCs/>
          <w:sz w:val="24"/>
          <w:szCs w:val="24"/>
          <w:lang w:eastAsia="ru-RU"/>
        </w:rPr>
        <w:t>- территория, предназначенная для передвижения пешеходов.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Здание жилое многоквартирное </w:t>
      </w:r>
      <w:r w:rsidRPr="008E7746">
        <w:rPr>
          <w:rFonts w:ascii="Times New Roman" w:eastAsia="Times New Roman" w:hAnsi="Times New Roman" w:cs="Times New Roman"/>
          <w:bCs/>
          <w:sz w:val="24"/>
          <w:szCs w:val="24"/>
          <w:lang w:eastAsia="ru-RU"/>
        </w:rPr>
        <w:t xml:space="preserve">- жилое здание, в котором квартиры имеют общие </w:t>
      </w:r>
      <w:proofErr w:type="spellStart"/>
      <w:r w:rsidRPr="008E7746">
        <w:rPr>
          <w:rFonts w:ascii="Times New Roman" w:eastAsia="Times New Roman" w:hAnsi="Times New Roman" w:cs="Times New Roman"/>
          <w:bCs/>
          <w:sz w:val="24"/>
          <w:szCs w:val="24"/>
          <w:lang w:eastAsia="ru-RU"/>
        </w:rPr>
        <w:t>внеквартирные</w:t>
      </w:r>
      <w:proofErr w:type="spellEnd"/>
      <w:r w:rsidRPr="008E7746">
        <w:rPr>
          <w:rFonts w:ascii="Times New Roman" w:eastAsia="Times New Roman" w:hAnsi="Times New Roman" w:cs="Times New Roman"/>
          <w:bCs/>
          <w:sz w:val="24"/>
          <w:szCs w:val="24"/>
          <w:lang w:eastAsia="ru-RU"/>
        </w:rPr>
        <w:t xml:space="preserve"> помещения и инженерные системы.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Здание жилое многоквартирное секционного типа </w:t>
      </w:r>
      <w:r w:rsidRPr="008E7746">
        <w:rPr>
          <w:rFonts w:ascii="Times New Roman" w:eastAsia="Times New Roman" w:hAnsi="Times New Roman" w:cs="Times New Roman"/>
          <w:bCs/>
          <w:sz w:val="24"/>
          <w:szCs w:val="24"/>
          <w:lang w:eastAsia="ru-RU"/>
        </w:rPr>
        <w:t xml:space="preserve">- здание, состоящее из одной или нескольких секций, отделенных друг от друга стенами без проемов, с квартирами одной секции, имеющими выход на одну лестничную клетку непосредственно или через коридор.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Секция жилого здания</w:t>
      </w:r>
      <w:r w:rsidRPr="008E7746">
        <w:rPr>
          <w:rFonts w:ascii="Times New Roman" w:eastAsia="Times New Roman" w:hAnsi="Times New Roman" w:cs="Times New Roman"/>
          <w:bCs/>
          <w:sz w:val="24"/>
          <w:szCs w:val="24"/>
          <w:lang w:eastAsia="ru-RU"/>
        </w:rPr>
        <w:t xml:space="preserve"> - часть здания, квартиры которой имеют выход на одну лестничную клетку непосредственно или через коридор и отделенная от других частей здания глухой стеной;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Здание жилое многоквартирное галерейного типа </w:t>
      </w:r>
      <w:r w:rsidRPr="008E7746">
        <w:rPr>
          <w:rFonts w:ascii="Times New Roman" w:eastAsia="Times New Roman" w:hAnsi="Times New Roman" w:cs="Times New Roman"/>
          <w:bCs/>
          <w:sz w:val="24"/>
          <w:szCs w:val="24"/>
          <w:lang w:eastAsia="ru-RU"/>
        </w:rPr>
        <w:t>- здание, в котором все квартиры этажа имеют выходы через общую галерею не менее чем на две лестницы.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Здание жилое многоквартирное коридорного типа</w:t>
      </w:r>
      <w:r w:rsidRPr="008E7746">
        <w:rPr>
          <w:rFonts w:ascii="Times New Roman" w:eastAsia="Times New Roman" w:hAnsi="Times New Roman" w:cs="Times New Roman"/>
          <w:bCs/>
          <w:sz w:val="24"/>
          <w:szCs w:val="24"/>
          <w:lang w:eastAsia="ru-RU"/>
        </w:rPr>
        <w:t xml:space="preserve"> - здание, в котором все квартиры этажа имеют выходы через общий коридор не менее чем на две лестницы.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Блокированный жилой дом</w:t>
      </w:r>
      <w:r w:rsidRPr="008E7746">
        <w:rPr>
          <w:rFonts w:ascii="Times New Roman" w:eastAsia="Times New Roman" w:hAnsi="Times New Roman" w:cs="Times New Roman"/>
          <w:bCs/>
          <w:sz w:val="24"/>
          <w:szCs w:val="24"/>
          <w:lang w:eastAsia="ru-RU"/>
        </w:rPr>
        <w:t xml:space="preserve"> (дом жилой блокированной застройки) - Жилые дома блокированной застройки - жилые дома с количеством этажей не более чем три, состоящие из нескольких блоков, количество которых не превышает десять и каждый из которых предназначен для проживания одной семьи, имеют общую стену (общие стены) без проемов с соседним блоком или соседними блоками, расположены на отдельном земельном участке и имеют выход на территорию общего пользования.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Одноквартирный жилой дом</w:t>
      </w:r>
      <w:r w:rsidRPr="008E7746">
        <w:rPr>
          <w:rFonts w:ascii="Times New Roman" w:eastAsia="Times New Roman" w:hAnsi="Times New Roman" w:cs="Times New Roman"/>
          <w:bCs/>
          <w:sz w:val="24"/>
          <w:szCs w:val="24"/>
          <w:lang w:eastAsia="ru-RU"/>
        </w:rPr>
        <w:t xml:space="preserve"> – жилой дом, предназначенный для проживания одной семьи и имеющий </w:t>
      </w:r>
      <w:proofErr w:type="spellStart"/>
      <w:r w:rsidRPr="008E7746">
        <w:rPr>
          <w:rFonts w:ascii="Times New Roman" w:eastAsia="Times New Roman" w:hAnsi="Times New Roman" w:cs="Times New Roman"/>
          <w:bCs/>
          <w:sz w:val="24"/>
          <w:szCs w:val="24"/>
          <w:lang w:eastAsia="ru-RU"/>
        </w:rPr>
        <w:t>приквартирный</w:t>
      </w:r>
      <w:proofErr w:type="spellEnd"/>
      <w:r w:rsidRPr="008E7746">
        <w:rPr>
          <w:rFonts w:ascii="Times New Roman" w:eastAsia="Times New Roman" w:hAnsi="Times New Roman" w:cs="Times New Roman"/>
          <w:bCs/>
          <w:sz w:val="24"/>
          <w:szCs w:val="24"/>
          <w:lang w:eastAsia="ru-RU"/>
        </w:rPr>
        <w:t xml:space="preserve"> участок.</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roofErr w:type="spellStart"/>
      <w:r w:rsidRPr="008E7746">
        <w:rPr>
          <w:rFonts w:ascii="Times New Roman" w:eastAsia="Times New Roman" w:hAnsi="Times New Roman" w:cs="Times New Roman"/>
          <w:b/>
          <w:bCs/>
          <w:sz w:val="24"/>
          <w:szCs w:val="24"/>
          <w:lang w:eastAsia="ru-RU"/>
        </w:rPr>
        <w:t>Приквартирный</w:t>
      </w:r>
      <w:proofErr w:type="spellEnd"/>
      <w:r w:rsidRPr="008E7746">
        <w:rPr>
          <w:rFonts w:ascii="Times New Roman" w:eastAsia="Times New Roman" w:hAnsi="Times New Roman" w:cs="Times New Roman"/>
          <w:b/>
          <w:bCs/>
          <w:sz w:val="24"/>
          <w:szCs w:val="24"/>
          <w:lang w:eastAsia="ru-RU"/>
        </w:rPr>
        <w:t xml:space="preserve"> участок</w:t>
      </w:r>
      <w:r w:rsidRPr="008E7746">
        <w:rPr>
          <w:rFonts w:ascii="Times New Roman" w:eastAsia="Times New Roman" w:hAnsi="Times New Roman" w:cs="Times New Roman"/>
          <w:bCs/>
          <w:sz w:val="24"/>
          <w:szCs w:val="24"/>
          <w:lang w:eastAsia="ru-RU"/>
        </w:rPr>
        <w:t xml:space="preserve"> - земельный участок, примыкающий к жилому зданию (квартире) с непосредственным выходом на него.</w:t>
      </w:r>
    </w:p>
    <w:p w:rsidR="00E54B93" w:rsidRDefault="00E54B93" w:rsidP="00FF0029">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E54B93">
        <w:rPr>
          <w:rFonts w:ascii="Times New Roman" w:hAnsi="Times New Roman" w:cs="Times New Roman"/>
          <w:b/>
          <w:color w:val="000000"/>
          <w:sz w:val="24"/>
          <w:szCs w:val="24"/>
          <w:shd w:val="clear" w:color="auto" w:fill="FFFFFF"/>
        </w:rPr>
        <w:lastRenderedPageBreak/>
        <w:t>Объект индивидуального жилищного строительства</w:t>
      </w:r>
      <w:r w:rsidRPr="00E54B93">
        <w:rPr>
          <w:rFonts w:ascii="Times New Roman" w:hAnsi="Times New Roman" w:cs="Times New Roman"/>
          <w:color w:val="000000"/>
          <w:sz w:val="24"/>
          <w:szCs w:val="24"/>
          <w:shd w:val="clear" w:color="auto" w:fill="FFFFFF"/>
        </w:rPr>
        <w:t xml:space="preserve"> -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 Понятия "объект индивидуального жилищного строительства", "жилой дом" и "индивидуальный жилой дом" применяются в </w:t>
      </w:r>
      <w:r>
        <w:rPr>
          <w:rFonts w:ascii="Times New Roman" w:hAnsi="Times New Roman" w:cs="Times New Roman"/>
          <w:color w:val="000000"/>
          <w:sz w:val="24"/>
          <w:szCs w:val="24"/>
          <w:shd w:val="clear" w:color="auto" w:fill="FFFFFF"/>
        </w:rPr>
        <w:t>Градостроительном к</w:t>
      </w:r>
      <w:r w:rsidRPr="00E54B93">
        <w:rPr>
          <w:rFonts w:ascii="Times New Roman" w:hAnsi="Times New Roman" w:cs="Times New Roman"/>
          <w:color w:val="000000"/>
          <w:sz w:val="24"/>
          <w:szCs w:val="24"/>
          <w:shd w:val="clear" w:color="auto" w:fill="FFFFFF"/>
        </w:rPr>
        <w:t xml:space="preserve">одексе, других федеральных законах и иных нормативных правовых актах Российской Федерации в одном значении, если иное не предусмотрено такими федеральными законами и нормативными правовыми актами Российской Федерации. При этом параметры, устанавливаемые к объектам индивидуального жилищного строительства </w:t>
      </w:r>
      <w:r>
        <w:rPr>
          <w:rFonts w:ascii="Times New Roman" w:hAnsi="Times New Roman" w:cs="Times New Roman"/>
          <w:color w:val="000000"/>
          <w:sz w:val="24"/>
          <w:szCs w:val="24"/>
          <w:shd w:val="clear" w:color="auto" w:fill="FFFFFF"/>
        </w:rPr>
        <w:t>Градостроительным к</w:t>
      </w:r>
      <w:r w:rsidRPr="00E54B93">
        <w:rPr>
          <w:rFonts w:ascii="Times New Roman" w:hAnsi="Times New Roman" w:cs="Times New Roman"/>
          <w:color w:val="000000"/>
          <w:sz w:val="24"/>
          <w:szCs w:val="24"/>
          <w:shd w:val="clear" w:color="auto" w:fill="FFFFFF"/>
        </w:rPr>
        <w:t>одекс</w:t>
      </w:r>
      <w:r>
        <w:rPr>
          <w:rFonts w:ascii="Times New Roman" w:hAnsi="Times New Roman" w:cs="Times New Roman"/>
          <w:color w:val="000000"/>
          <w:sz w:val="24"/>
          <w:szCs w:val="24"/>
          <w:shd w:val="clear" w:color="auto" w:fill="FFFFFF"/>
        </w:rPr>
        <w:t>ом</w:t>
      </w:r>
      <w:r w:rsidRPr="00E54B93">
        <w:rPr>
          <w:rFonts w:ascii="Times New Roman" w:hAnsi="Times New Roman" w:cs="Times New Roman"/>
          <w:color w:val="000000"/>
          <w:sz w:val="24"/>
          <w:szCs w:val="24"/>
          <w:shd w:val="clear" w:color="auto" w:fill="FFFFFF"/>
        </w:rPr>
        <w:t>, в равной степени применяются к жилым домам, индивидуальным жилым домам, если иное не предусмотрено такими федеральными законами и нормативными правовыми актами Российской Федерации.</w:t>
      </w:r>
    </w:p>
    <w:p w:rsidR="000435AE" w:rsidRPr="000435AE" w:rsidRDefault="000435AE" w:rsidP="00FF0029">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0435AE">
        <w:rPr>
          <w:rFonts w:ascii="Times New Roman" w:hAnsi="Times New Roman" w:cs="Times New Roman"/>
          <w:b/>
          <w:color w:val="000000"/>
          <w:sz w:val="24"/>
          <w:szCs w:val="24"/>
          <w:shd w:val="clear" w:color="auto" w:fill="FFFFFF"/>
        </w:rPr>
        <w:t>Дом блокированной застройки</w:t>
      </w:r>
      <w:r w:rsidRPr="000435AE">
        <w:rPr>
          <w:rFonts w:ascii="Times New Roman" w:hAnsi="Times New Roman" w:cs="Times New Roman"/>
          <w:color w:val="000000"/>
          <w:sz w:val="24"/>
          <w:szCs w:val="24"/>
          <w:shd w:val="clear" w:color="auto" w:fill="FFFFFF"/>
        </w:rPr>
        <w:t xml:space="preserve"> - жилой дом, блокированный с другим жилым домом (другими жилыми домами) в одном ряду общей боковой стеной (общими боковыми стенами) без проемов и имеющий отдельный выход на земельный участок.</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Этаж надземный</w:t>
      </w:r>
      <w:r w:rsidRPr="008E7746">
        <w:rPr>
          <w:rFonts w:ascii="Times New Roman" w:eastAsia="Times New Roman" w:hAnsi="Times New Roman" w:cs="Times New Roman"/>
          <w:bCs/>
          <w:sz w:val="24"/>
          <w:szCs w:val="24"/>
          <w:lang w:eastAsia="ru-RU"/>
        </w:rPr>
        <w:t xml:space="preserve"> - этаж с отметкой пола помещений не ниже планировочной отметки земли.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Этаж подземный</w:t>
      </w:r>
      <w:r w:rsidRPr="008E7746">
        <w:rPr>
          <w:rFonts w:ascii="Times New Roman" w:eastAsia="Times New Roman" w:hAnsi="Times New Roman" w:cs="Times New Roman"/>
          <w:bCs/>
          <w:sz w:val="24"/>
          <w:szCs w:val="24"/>
          <w:lang w:eastAsia="ru-RU"/>
        </w:rPr>
        <w:t xml:space="preserve"> - этаж с отметкой пола помещений ниже планировочной отметки земли на всю высоту помещений.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Этаж первый</w:t>
      </w:r>
      <w:r w:rsidRPr="008E7746">
        <w:rPr>
          <w:rFonts w:ascii="Times New Roman" w:eastAsia="Times New Roman" w:hAnsi="Times New Roman" w:cs="Times New Roman"/>
          <w:bCs/>
          <w:sz w:val="24"/>
          <w:szCs w:val="24"/>
          <w:lang w:eastAsia="ru-RU"/>
        </w:rPr>
        <w:t xml:space="preserve"> - нижний надземный этаж здания.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Этаж цокольн</w:t>
      </w:r>
      <w:r w:rsidRPr="008E7746">
        <w:rPr>
          <w:rFonts w:ascii="Times New Roman" w:eastAsia="Times New Roman" w:hAnsi="Times New Roman" w:cs="Times New Roman"/>
          <w:bCs/>
          <w:sz w:val="24"/>
          <w:szCs w:val="24"/>
          <w:lang w:eastAsia="ru-RU"/>
        </w:rPr>
        <w:t>ый - этаж с отметкой пола помещений ниже планировочной отметки земли на высоту не более половины высоты помещений.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Этаж подвальный</w:t>
      </w:r>
      <w:r w:rsidRPr="008E7746">
        <w:rPr>
          <w:rFonts w:ascii="Times New Roman" w:eastAsia="Times New Roman" w:hAnsi="Times New Roman" w:cs="Times New Roman"/>
          <w:bCs/>
          <w:sz w:val="24"/>
          <w:szCs w:val="24"/>
          <w:lang w:eastAsia="ru-RU"/>
        </w:rPr>
        <w:t xml:space="preserve"> - этаж с отметкой пола помещений ниже планировочной отметки земли более чем наполовину высоты помещений или первый подземный этаж.</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Этаж мансардный</w:t>
      </w:r>
      <w:r w:rsidRPr="008E7746">
        <w:rPr>
          <w:rFonts w:ascii="Times New Roman" w:eastAsia="Times New Roman" w:hAnsi="Times New Roman" w:cs="Times New Roman"/>
          <w:bCs/>
          <w:sz w:val="24"/>
          <w:szCs w:val="24"/>
          <w:lang w:eastAsia="ru-RU"/>
        </w:rPr>
        <w:t xml:space="preserve"> - этаж в чердачном пространстве, фасад которого полностью или частично образован поверхностью (поверхностями) наклонной, ломаной или криволинейной крыши.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Этаж технический</w:t>
      </w:r>
      <w:r w:rsidRPr="008E7746">
        <w:rPr>
          <w:rFonts w:ascii="Times New Roman" w:eastAsia="Times New Roman" w:hAnsi="Times New Roman" w:cs="Times New Roman"/>
          <w:bCs/>
          <w:sz w:val="24"/>
          <w:szCs w:val="24"/>
          <w:lang w:eastAsia="ru-RU"/>
        </w:rPr>
        <w:t xml:space="preserve"> - этаж для размещения инженерного оборудования здания и прокладки коммуникаций, может быть расположен в нижней части здания (техническое подполье), верхней (технический чердак) или между надземными этажами. Пространство высотой 1,8 м и менее, используемое только для прокладки коммуникаций, этажом не является.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Планировочная отметка земли</w:t>
      </w:r>
      <w:r w:rsidRPr="008E7746">
        <w:rPr>
          <w:rFonts w:ascii="Times New Roman" w:eastAsia="Times New Roman" w:hAnsi="Times New Roman" w:cs="Times New Roman"/>
          <w:bCs/>
          <w:sz w:val="24"/>
          <w:szCs w:val="24"/>
          <w:lang w:eastAsia="ru-RU"/>
        </w:rPr>
        <w:t xml:space="preserve"> - уровень земли на границе земли и </w:t>
      </w:r>
      <w:proofErr w:type="spellStart"/>
      <w:r w:rsidRPr="008E7746">
        <w:rPr>
          <w:rFonts w:ascii="Times New Roman" w:eastAsia="Times New Roman" w:hAnsi="Times New Roman" w:cs="Times New Roman"/>
          <w:bCs/>
          <w:sz w:val="24"/>
          <w:szCs w:val="24"/>
          <w:lang w:eastAsia="ru-RU"/>
        </w:rPr>
        <w:t>отмостки</w:t>
      </w:r>
      <w:proofErr w:type="spellEnd"/>
      <w:r w:rsidRPr="008E7746">
        <w:rPr>
          <w:rFonts w:ascii="Times New Roman" w:eastAsia="Times New Roman" w:hAnsi="Times New Roman" w:cs="Times New Roman"/>
          <w:bCs/>
          <w:sz w:val="24"/>
          <w:szCs w:val="24"/>
          <w:lang w:eastAsia="ru-RU"/>
        </w:rPr>
        <w:t xml:space="preserve"> здания.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Гостевой дом для сезонного проживания отдыхающих и туристов (далее - гостевой дом)</w:t>
      </w:r>
      <w:r w:rsidRPr="008E7746">
        <w:rPr>
          <w:rFonts w:ascii="Times New Roman" w:eastAsia="Times New Roman" w:hAnsi="Times New Roman" w:cs="Times New Roman"/>
          <w:bCs/>
          <w:sz w:val="24"/>
          <w:szCs w:val="24"/>
          <w:lang w:eastAsia="ru-RU"/>
        </w:rPr>
        <w:t xml:space="preserve"> - это строение этажностью не более 5 этажей, предназначенное для проживания одной семьи и размещения отдыхающих не более 30 человек и с количеством номеров не более 15. Гостевой дом должен соответствовать требованиям пожарной безопасности, предъявляемым к зданиям (сооружениям, строениям, пожарным отсекам и частям зданий, сооружений, строений - помещениям или группам помещений, функционально связанных между собой) класса функциональной пожарной опасности Ф 1.2.</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Доходный дом</w:t>
      </w:r>
      <w:r w:rsidRPr="008E7746">
        <w:rPr>
          <w:rFonts w:ascii="Times New Roman" w:eastAsia="Times New Roman" w:hAnsi="Times New Roman" w:cs="Times New Roman"/>
          <w:bCs/>
          <w:sz w:val="24"/>
          <w:szCs w:val="24"/>
          <w:lang w:eastAsia="ru-RU"/>
        </w:rPr>
        <w:t xml:space="preserve"> - многоквартирный жилой дом, возведенный на участке, предоставленном под жилищное строительство в установленном порядке, в котором все жилые и нежилые помещения без ограничения размера площади предоставляются для проживания во временное владение или пользование юридическим и физическим лицам по договорам аренды или коммерческого найма.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Подрядчик</w:t>
      </w:r>
      <w:r w:rsidRPr="008E7746">
        <w:rPr>
          <w:rFonts w:ascii="Times New Roman" w:eastAsia="Times New Roman" w:hAnsi="Times New Roman" w:cs="Times New Roman"/>
          <w:bCs/>
          <w:sz w:val="24"/>
          <w:szCs w:val="24"/>
          <w:lang w:eastAsia="ru-RU"/>
        </w:rPr>
        <w:t xml:space="preserve"> – физическое или юридическое лицо, осуществляющее по договору с застройщиком (заказчиком) работы по строительству, реконструкции зданий, строений, сооружений, их частей.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Прибрежная защитная полоса</w:t>
      </w:r>
      <w:r w:rsidRPr="008E7746">
        <w:rPr>
          <w:rFonts w:ascii="Times New Roman" w:eastAsia="Times New Roman" w:hAnsi="Times New Roman" w:cs="Times New Roman"/>
          <w:bCs/>
          <w:sz w:val="24"/>
          <w:szCs w:val="24"/>
          <w:lang w:eastAsia="ru-RU"/>
        </w:rPr>
        <w:t xml:space="preserve"> – часть водоохраной зоны, для которой вводятся дополнительные ограничения хозяйственной и иной деятельности.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Процент застройки участка</w:t>
      </w:r>
      <w:r w:rsidRPr="008E7746">
        <w:rPr>
          <w:rFonts w:ascii="Times New Roman" w:eastAsia="Times New Roman" w:hAnsi="Times New Roman" w:cs="Times New Roman"/>
          <w:bCs/>
          <w:sz w:val="24"/>
          <w:szCs w:val="24"/>
          <w:lang w:eastAsia="ru-RU"/>
        </w:rPr>
        <w:t xml:space="preserve"> – выраженный в процентах показатель градостроительного регламента, показывающий, какая максимальная часть площади каждого земельного участка, </w:t>
      </w:r>
      <w:r w:rsidRPr="008E7746">
        <w:rPr>
          <w:rFonts w:ascii="Times New Roman" w:eastAsia="Times New Roman" w:hAnsi="Times New Roman" w:cs="Times New Roman"/>
          <w:bCs/>
          <w:sz w:val="24"/>
          <w:szCs w:val="24"/>
          <w:lang w:eastAsia="ru-RU"/>
        </w:rPr>
        <w:lastRenderedPageBreak/>
        <w:t xml:space="preserve">расположенного в соответствующей территориальной зоне, может быть занята зданиями, строениями и сооружениями. </w:t>
      </w:r>
    </w:p>
    <w:p w:rsidR="00FF0029" w:rsidRDefault="00FF0029" w:rsidP="00FF0029">
      <w:pPr>
        <w:widowControl w:val="0"/>
        <w:tabs>
          <w:tab w:val="left" w:pos="-5387"/>
        </w:tabs>
        <w:overflowPunct w:val="0"/>
        <w:autoSpaceDE w:val="0"/>
        <w:spacing w:after="0" w:line="240" w:lineRule="auto"/>
        <w:ind w:firstLine="425"/>
        <w:jc w:val="both"/>
        <w:rPr>
          <w:rFonts w:ascii="Times New Roman" w:hAnsi="Times New Roman" w:cs="Times New Roman"/>
          <w:sz w:val="24"/>
          <w:szCs w:val="24"/>
        </w:rPr>
      </w:pPr>
      <w:r w:rsidRPr="008E7746">
        <w:rPr>
          <w:rFonts w:ascii="Times New Roman" w:eastAsia="Times New Roman" w:hAnsi="Times New Roman" w:cs="Times New Roman"/>
          <w:b/>
          <w:bCs/>
          <w:sz w:val="24"/>
          <w:szCs w:val="24"/>
          <w:lang w:eastAsia="ru-RU"/>
        </w:rPr>
        <w:t>Максимальный процент застройки в границах земельного участка</w:t>
      </w:r>
      <w:r w:rsidRPr="008E7746">
        <w:rPr>
          <w:rFonts w:ascii="Times New Roman" w:eastAsia="Times New Roman" w:hAnsi="Times New Roman" w:cs="Times New Roman"/>
          <w:bCs/>
          <w:sz w:val="24"/>
          <w:szCs w:val="24"/>
          <w:lang w:eastAsia="ru-RU"/>
        </w:rPr>
        <w:t xml:space="preserve"> - </w:t>
      </w:r>
      <w:r w:rsidRPr="00FF4834">
        <w:rPr>
          <w:rFonts w:ascii="Times New Roman" w:hAnsi="Times New Roman" w:cs="Times New Roman"/>
          <w:sz w:val="24"/>
          <w:szCs w:val="24"/>
        </w:rPr>
        <w:t>отношение</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суммарной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площади,</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которая</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может</w:t>
      </w:r>
      <w:r w:rsidRPr="00FF4834">
        <w:rPr>
          <w:rFonts w:ascii="Times New Roman" w:hAnsi="Times New Roman" w:cs="Times New Roman"/>
          <w:spacing w:val="1"/>
          <w:sz w:val="24"/>
          <w:szCs w:val="24"/>
        </w:rPr>
        <w:t xml:space="preserve"> </w:t>
      </w:r>
      <w:r w:rsidRPr="00FF4834">
        <w:rPr>
          <w:rFonts w:ascii="Times New Roman" w:hAnsi="Times New Roman" w:cs="Times New Roman"/>
          <w:color w:val="080808"/>
          <w:sz w:val="24"/>
          <w:szCs w:val="24"/>
        </w:rPr>
        <w:t>быть</w:t>
      </w:r>
      <w:r w:rsidRPr="00FF4834">
        <w:rPr>
          <w:rFonts w:ascii="Times New Roman" w:hAnsi="Times New Roman" w:cs="Times New Roman"/>
          <w:color w:val="080808"/>
          <w:spacing w:val="1"/>
          <w:sz w:val="24"/>
          <w:szCs w:val="24"/>
        </w:rPr>
        <w:t xml:space="preserve"> </w:t>
      </w:r>
      <w:r w:rsidRPr="00FF4834">
        <w:rPr>
          <w:rFonts w:ascii="Times New Roman" w:hAnsi="Times New Roman" w:cs="Times New Roman"/>
          <w:sz w:val="24"/>
          <w:szCs w:val="24"/>
        </w:rPr>
        <w:t>застроена</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объектами</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капитального</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строительства,</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без</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учета</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подземных</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этажей,</w:t>
      </w:r>
      <w:r w:rsidRPr="00FF4834">
        <w:rPr>
          <w:rFonts w:ascii="Times New Roman" w:hAnsi="Times New Roman" w:cs="Times New Roman"/>
          <w:spacing w:val="1"/>
          <w:sz w:val="24"/>
          <w:szCs w:val="24"/>
        </w:rPr>
        <w:t xml:space="preserve"> </w:t>
      </w:r>
      <w:r w:rsidRPr="00FF4834">
        <w:rPr>
          <w:rFonts w:ascii="Times New Roman" w:hAnsi="Times New Roman" w:cs="Times New Roman"/>
          <w:color w:val="0E0E0E"/>
          <w:sz w:val="24"/>
          <w:szCs w:val="24"/>
        </w:rPr>
        <w:t>ко</w:t>
      </w:r>
      <w:r w:rsidRPr="00FF4834">
        <w:rPr>
          <w:rFonts w:ascii="Times New Roman" w:hAnsi="Times New Roman" w:cs="Times New Roman"/>
          <w:color w:val="0E0E0E"/>
          <w:spacing w:val="1"/>
          <w:sz w:val="24"/>
          <w:szCs w:val="24"/>
        </w:rPr>
        <w:t xml:space="preserve"> </w:t>
      </w:r>
      <w:r w:rsidRPr="00FF4834">
        <w:rPr>
          <w:rFonts w:ascii="Times New Roman" w:hAnsi="Times New Roman" w:cs="Times New Roman"/>
          <w:sz w:val="24"/>
          <w:szCs w:val="24"/>
        </w:rPr>
        <w:t>всей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площади</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земельного</w:t>
      </w:r>
      <w:r w:rsidRPr="00FF4834">
        <w:rPr>
          <w:rFonts w:ascii="Times New Roman" w:hAnsi="Times New Roman" w:cs="Times New Roman"/>
          <w:spacing w:val="27"/>
          <w:sz w:val="24"/>
          <w:szCs w:val="24"/>
        </w:rPr>
        <w:t xml:space="preserve"> </w:t>
      </w:r>
      <w:r w:rsidRPr="00FF4834">
        <w:rPr>
          <w:rFonts w:ascii="Times New Roman" w:hAnsi="Times New Roman" w:cs="Times New Roman"/>
          <w:sz w:val="24"/>
          <w:szCs w:val="24"/>
        </w:rPr>
        <w:t>участка.</w:t>
      </w:r>
    </w:p>
    <w:p w:rsidR="00FF0029" w:rsidRPr="00FF4834" w:rsidRDefault="00FF0029" w:rsidP="00FF0029">
      <w:pPr>
        <w:widowControl w:val="0"/>
        <w:tabs>
          <w:tab w:val="left" w:pos="1453"/>
        </w:tabs>
        <w:autoSpaceDE w:val="0"/>
        <w:autoSpaceDN w:val="0"/>
        <w:spacing w:after="0" w:line="244" w:lineRule="auto"/>
        <w:ind w:right="123"/>
        <w:rPr>
          <w:rFonts w:ascii="Times New Roman" w:hAnsi="Times New Roman" w:cs="Times New Roman"/>
          <w:sz w:val="24"/>
          <w:szCs w:val="24"/>
        </w:rPr>
      </w:pPr>
      <w:r>
        <w:rPr>
          <w:rFonts w:ascii="Times New Roman" w:hAnsi="Times New Roman" w:cs="Times New Roman"/>
          <w:sz w:val="24"/>
          <w:szCs w:val="24"/>
        </w:rPr>
        <w:t xml:space="preserve">       </w:t>
      </w:r>
      <w:r w:rsidRPr="00FF4834">
        <w:rPr>
          <w:rFonts w:ascii="Times New Roman" w:hAnsi="Times New Roman" w:cs="Times New Roman"/>
          <w:b/>
          <w:sz w:val="24"/>
          <w:szCs w:val="24"/>
        </w:rPr>
        <w:t>Минимальный</w:t>
      </w:r>
      <w:r w:rsidRPr="00FF4834">
        <w:rPr>
          <w:rFonts w:ascii="Times New Roman" w:hAnsi="Times New Roman" w:cs="Times New Roman"/>
          <w:b/>
          <w:spacing w:val="64"/>
          <w:sz w:val="24"/>
          <w:szCs w:val="24"/>
        </w:rPr>
        <w:t xml:space="preserve"> </w:t>
      </w:r>
      <w:r w:rsidRPr="00FF4834">
        <w:rPr>
          <w:rFonts w:ascii="Times New Roman" w:hAnsi="Times New Roman" w:cs="Times New Roman"/>
          <w:b/>
          <w:sz w:val="24"/>
          <w:szCs w:val="24"/>
        </w:rPr>
        <w:t>процент</w:t>
      </w:r>
      <w:r w:rsidRPr="00FF4834">
        <w:rPr>
          <w:rFonts w:ascii="Times New Roman" w:hAnsi="Times New Roman" w:cs="Times New Roman"/>
          <w:b/>
          <w:spacing w:val="52"/>
          <w:sz w:val="24"/>
          <w:szCs w:val="24"/>
        </w:rPr>
        <w:t xml:space="preserve"> </w:t>
      </w:r>
      <w:r w:rsidRPr="00FF4834">
        <w:rPr>
          <w:rFonts w:ascii="Times New Roman" w:hAnsi="Times New Roman" w:cs="Times New Roman"/>
          <w:b/>
          <w:sz w:val="24"/>
          <w:szCs w:val="24"/>
        </w:rPr>
        <w:t>озеленения</w:t>
      </w:r>
      <w:r w:rsidRPr="00FF4834">
        <w:rPr>
          <w:rFonts w:ascii="Times New Roman" w:hAnsi="Times New Roman" w:cs="Times New Roman"/>
          <w:b/>
          <w:spacing w:val="56"/>
          <w:sz w:val="24"/>
          <w:szCs w:val="24"/>
        </w:rPr>
        <w:t xml:space="preserve"> </w:t>
      </w:r>
      <w:r w:rsidRPr="00FF4834">
        <w:rPr>
          <w:rFonts w:ascii="Times New Roman" w:hAnsi="Times New Roman" w:cs="Times New Roman"/>
          <w:b/>
          <w:sz w:val="24"/>
          <w:szCs w:val="24"/>
        </w:rPr>
        <w:t>земельного</w:t>
      </w:r>
      <w:r w:rsidRPr="00FF4834">
        <w:rPr>
          <w:rFonts w:ascii="Times New Roman" w:hAnsi="Times New Roman" w:cs="Times New Roman"/>
          <w:b/>
          <w:spacing w:val="57"/>
          <w:sz w:val="24"/>
          <w:szCs w:val="24"/>
        </w:rPr>
        <w:t xml:space="preserve"> </w:t>
      </w:r>
      <w:r w:rsidRPr="00FF4834">
        <w:rPr>
          <w:rFonts w:ascii="Times New Roman" w:hAnsi="Times New Roman" w:cs="Times New Roman"/>
          <w:b/>
          <w:sz w:val="24"/>
          <w:szCs w:val="24"/>
        </w:rPr>
        <w:t>участка</w:t>
      </w:r>
      <w:r w:rsidRPr="00FF4834">
        <w:rPr>
          <w:rFonts w:ascii="Times New Roman" w:hAnsi="Times New Roman" w:cs="Times New Roman"/>
          <w:spacing w:val="53"/>
          <w:sz w:val="24"/>
          <w:szCs w:val="24"/>
        </w:rPr>
        <w:t xml:space="preserve"> </w:t>
      </w:r>
      <w:r w:rsidRPr="00FF4834">
        <w:rPr>
          <w:rFonts w:ascii="Times New Roman" w:hAnsi="Times New Roman" w:cs="Times New Roman"/>
          <w:w w:val="90"/>
          <w:sz w:val="24"/>
          <w:szCs w:val="24"/>
        </w:rPr>
        <w:t>—</w:t>
      </w:r>
      <w:r w:rsidRPr="00FF4834">
        <w:rPr>
          <w:rFonts w:ascii="Times New Roman" w:hAnsi="Times New Roman" w:cs="Times New Roman"/>
          <w:spacing w:val="48"/>
          <w:w w:val="90"/>
          <w:sz w:val="24"/>
          <w:szCs w:val="24"/>
        </w:rPr>
        <w:t xml:space="preserve"> </w:t>
      </w:r>
      <w:r w:rsidRPr="00FF4834">
        <w:rPr>
          <w:rFonts w:ascii="Times New Roman" w:hAnsi="Times New Roman" w:cs="Times New Roman"/>
          <w:sz w:val="24"/>
          <w:szCs w:val="24"/>
        </w:rPr>
        <w:t>отношение</w:t>
      </w:r>
      <w:r w:rsidRPr="00FF4834">
        <w:rPr>
          <w:rFonts w:ascii="Times New Roman" w:hAnsi="Times New Roman" w:cs="Times New Roman"/>
          <w:spacing w:val="-65"/>
          <w:sz w:val="24"/>
          <w:szCs w:val="24"/>
        </w:rPr>
        <w:t xml:space="preserve"> </w:t>
      </w:r>
      <w:r>
        <w:rPr>
          <w:rFonts w:ascii="Times New Roman" w:hAnsi="Times New Roman" w:cs="Times New Roman"/>
          <w:spacing w:val="-65"/>
          <w:sz w:val="24"/>
          <w:szCs w:val="24"/>
        </w:rPr>
        <w:t xml:space="preserve">   </w:t>
      </w:r>
      <w:r w:rsidRPr="00FF4834">
        <w:rPr>
          <w:rFonts w:ascii="Times New Roman" w:hAnsi="Times New Roman" w:cs="Times New Roman"/>
          <w:sz w:val="24"/>
          <w:szCs w:val="24"/>
        </w:rPr>
        <w:t>площади</w:t>
      </w:r>
      <w:r w:rsidRPr="00FF4834">
        <w:rPr>
          <w:rFonts w:ascii="Times New Roman" w:hAnsi="Times New Roman" w:cs="Times New Roman"/>
          <w:spacing w:val="8"/>
          <w:sz w:val="24"/>
          <w:szCs w:val="24"/>
        </w:rPr>
        <w:t xml:space="preserve"> </w:t>
      </w:r>
      <w:r w:rsidRPr="00FF4834">
        <w:rPr>
          <w:rFonts w:ascii="Times New Roman" w:hAnsi="Times New Roman" w:cs="Times New Roman"/>
          <w:sz w:val="24"/>
          <w:szCs w:val="24"/>
        </w:rPr>
        <w:t>озеленения</w:t>
      </w:r>
      <w:r w:rsidRPr="00FF4834">
        <w:rPr>
          <w:rFonts w:ascii="Times New Roman" w:hAnsi="Times New Roman" w:cs="Times New Roman"/>
          <w:spacing w:val="15"/>
          <w:sz w:val="24"/>
          <w:szCs w:val="24"/>
        </w:rPr>
        <w:t xml:space="preserve"> </w:t>
      </w:r>
      <w:r w:rsidRPr="00FF4834">
        <w:rPr>
          <w:rFonts w:ascii="Times New Roman" w:hAnsi="Times New Roman" w:cs="Times New Roman"/>
          <w:sz w:val="24"/>
          <w:szCs w:val="24"/>
        </w:rPr>
        <w:t>(зеленых</w:t>
      </w:r>
      <w:r w:rsidRPr="00FF4834">
        <w:rPr>
          <w:rFonts w:ascii="Times New Roman" w:hAnsi="Times New Roman" w:cs="Times New Roman"/>
          <w:spacing w:val="11"/>
          <w:sz w:val="24"/>
          <w:szCs w:val="24"/>
        </w:rPr>
        <w:t xml:space="preserve"> </w:t>
      </w:r>
      <w:r w:rsidRPr="00FF4834">
        <w:rPr>
          <w:rFonts w:ascii="Times New Roman" w:hAnsi="Times New Roman" w:cs="Times New Roman"/>
          <w:sz w:val="24"/>
          <w:szCs w:val="24"/>
        </w:rPr>
        <w:t>зон)</w:t>
      </w:r>
      <w:r w:rsidRPr="00FF4834">
        <w:rPr>
          <w:rFonts w:ascii="Times New Roman" w:hAnsi="Times New Roman" w:cs="Times New Roman"/>
          <w:spacing w:val="-1"/>
          <w:sz w:val="24"/>
          <w:szCs w:val="24"/>
        </w:rPr>
        <w:t xml:space="preserve"> </w:t>
      </w:r>
      <w:r w:rsidRPr="00FF4834">
        <w:rPr>
          <w:rFonts w:ascii="Times New Roman" w:hAnsi="Times New Roman" w:cs="Times New Roman"/>
          <w:color w:val="151515"/>
          <w:sz w:val="24"/>
          <w:szCs w:val="24"/>
        </w:rPr>
        <w:t>ко</w:t>
      </w:r>
      <w:r w:rsidRPr="00FF4834">
        <w:rPr>
          <w:rFonts w:ascii="Times New Roman" w:hAnsi="Times New Roman" w:cs="Times New Roman"/>
          <w:color w:val="151515"/>
          <w:spacing w:val="-1"/>
          <w:sz w:val="24"/>
          <w:szCs w:val="24"/>
        </w:rPr>
        <w:t xml:space="preserve"> </w:t>
      </w:r>
      <w:r w:rsidRPr="00FF4834">
        <w:rPr>
          <w:rFonts w:ascii="Times New Roman" w:hAnsi="Times New Roman" w:cs="Times New Roman"/>
          <w:sz w:val="24"/>
          <w:szCs w:val="24"/>
        </w:rPr>
        <w:t>всей</w:t>
      </w:r>
      <w:r w:rsidRPr="00FF4834">
        <w:rPr>
          <w:rFonts w:ascii="Times New Roman" w:hAnsi="Times New Roman" w:cs="Times New Roman"/>
          <w:spacing w:val="7"/>
          <w:sz w:val="24"/>
          <w:szCs w:val="24"/>
        </w:rPr>
        <w:t xml:space="preserve"> </w:t>
      </w:r>
      <w:r w:rsidRPr="00FF4834">
        <w:rPr>
          <w:rFonts w:ascii="Times New Roman" w:hAnsi="Times New Roman" w:cs="Times New Roman"/>
          <w:sz w:val="24"/>
          <w:szCs w:val="24"/>
        </w:rPr>
        <w:t>площади</w:t>
      </w:r>
      <w:r w:rsidRPr="00FF4834">
        <w:rPr>
          <w:rFonts w:ascii="Times New Roman" w:hAnsi="Times New Roman" w:cs="Times New Roman"/>
          <w:spacing w:val="15"/>
          <w:sz w:val="24"/>
          <w:szCs w:val="24"/>
        </w:rPr>
        <w:t xml:space="preserve"> </w:t>
      </w:r>
      <w:r w:rsidRPr="00FF4834">
        <w:rPr>
          <w:rFonts w:ascii="Times New Roman" w:hAnsi="Times New Roman" w:cs="Times New Roman"/>
          <w:sz w:val="24"/>
          <w:szCs w:val="24"/>
        </w:rPr>
        <w:t>земельного</w:t>
      </w:r>
      <w:r w:rsidRPr="00FF4834">
        <w:rPr>
          <w:rFonts w:ascii="Times New Roman" w:hAnsi="Times New Roman" w:cs="Times New Roman"/>
          <w:spacing w:val="13"/>
          <w:sz w:val="24"/>
          <w:szCs w:val="24"/>
        </w:rPr>
        <w:t xml:space="preserve"> </w:t>
      </w:r>
      <w:r w:rsidRPr="00FF4834">
        <w:rPr>
          <w:rFonts w:ascii="Times New Roman" w:hAnsi="Times New Roman" w:cs="Times New Roman"/>
          <w:sz w:val="24"/>
          <w:szCs w:val="24"/>
        </w:rPr>
        <w:t>участка.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Публичный сервитут </w:t>
      </w:r>
      <w:r w:rsidRPr="008E7746">
        <w:rPr>
          <w:rFonts w:ascii="Times New Roman" w:eastAsia="Times New Roman" w:hAnsi="Times New Roman" w:cs="Times New Roman"/>
          <w:bCs/>
          <w:sz w:val="24"/>
          <w:szCs w:val="24"/>
          <w:lang w:eastAsia="ru-RU"/>
        </w:rPr>
        <w:t xml:space="preserve">– право ограниченного пользования недвижимостью, установленное законом или иным нормативным правовым актом Российской Федерации, нормативным правовым актом субъекта Российской Федерации, нормативным правовым актом органа местного самоуправления с учетом результатов публичных слушаний по обсуждению документации по планировке территории, в случаях, если это необходимо для обеспечения интересов государства, местного самоуправления или местного населения, без изъятия земельных участков.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Разрешенное использование земельных участков и иных объектов недвижимости</w:t>
      </w:r>
      <w:r w:rsidRPr="008E7746">
        <w:rPr>
          <w:rFonts w:ascii="Times New Roman" w:eastAsia="Times New Roman" w:hAnsi="Times New Roman" w:cs="Times New Roman"/>
          <w:bCs/>
          <w:sz w:val="24"/>
          <w:szCs w:val="24"/>
          <w:lang w:eastAsia="ru-RU"/>
        </w:rPr>
        <w:t xml:space="preserve"> – использование недвижимости в соответствии с градостроительным регламентом, ограничениями на использование недвижимости, установленными в соответствии с законодательством, а также публичными сервитутами.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Частный сервитут </w:t>
      </w:r>
      <w:r w:rsidRPr="008E7746">
        <w:rPr>
          <w:rFonts w:ascii="Times New Roman" w:eastAsia="Times New Roman" w:hAnsi="Times New Roman" w:cs="Times New Roman"/>
          <w:bCs/>
          <w:sz w:val="24"/>
          <w:szCs w:val="24"/>
          <w:lang w:eastAsia="ru-RU"/>
        </w:rPr>
        <w:t>– право ограниченного пользования чужим недвижимым имуществом, устанавливаемое решением суда или соглашением между лицом, являющимся собственником объекта недвижимости, и лицом, требующим установления сервитута.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Озелененная территория</w:t>
      </w:r>
      <w:r w:rsidRPr="008E7746">
        <w:rPr>
          <w:rFonts w:ascii="Times New Roman" w:eastAsia="Times New Roman" w:hAnsi="Times New Roman" w:cs="Times New Roman"/>
          <w:bCs/>
          <w:sz w:val="24"/>
          <w:szCs w:val="24"/>
          <w:lang w:eastAsia="ru-RU"/>
        </w:rPr>
        <w:t xml:space="preserve"> - участки земли, на которых располагаются растительность естественного происхождения, искусственно созданные садово-парковые комплексы и объекты, бульвары, скверы, газоны, цветники, малозастроенная территория жилого, общественного, делового, коммунального, производственного назначения, в пределах которой не менее 70 процентов поверхности занято растительным покровом.</w:t>
      </w:r>
    </w:p>
    <w:p w:rsidR="00FF0029"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Коэффициент озеленения</w:t>
      </w:r>
      <w:r w:rsidRPr="008E7746">
        <w:rPr>
          <w:rFonts w:ascii="Times New Roman" w:eastAsia="Times New Roman" w:hAnsi="Times New Roman" w:cs="Times New Roman"/>
          <w:bCs/>
          <w:sz w:val="24"/>
          <w:szCs w:val="24"/>
          <w:lang w:eastAsia="ru-RU"/>
        </w:rPr>
        <w:t xml:space="preserve"> - отношение территории земельного участка, которая должна быть занята зелеными насаждениями, ко всей площади участка (в процентах).</w:t>
      </w:r>
    </w:p>
    <w:p w:rsidR="00FF0029" w:rsidRPr="00FF4834" w:rsidRDefault="00FF0029" w:rsidP="00FF0029">
      <w:pPr>
        <w:widowControl w:val="0"/>
        <w:tabs>
          <w:tab w:val="left" w:pos="1476"/>
        </w:tabs>
        <w:autoSpaceDE w:val="0"/>
        <w:autoSpaceDN w:val="0"/>
        <w:spacing w:after="0" w:line="240" w:lineRule="auto"/>
        <w:ind w:right="122"/>
        <w:jc w:val="both"/>
        <w:rPr>
          <w:rFonts w:ascii="Times New Roman" w:hAnsi="Times New Roman" w:cs="Times New Roman"/>
          <w:sz w:val="24"/>
          <w:szCs w:val="24"/>
        </w:rPr>
      </w:pPr>
      <w:r>
        <w:rPr>
          <w:rFonts w:ascii="Times New Roman" w:hAnsi="Times New Roman" w:cs="Times New Roman"/>
          <w:b/>
          <w:sz w:val="24"/>
          <w:szCs w:val="24"/>
        </w:rPr>
        <w:t xml:space="preserve">       </w:t>
      </w:r>
      <w:r w:rsidRPr="00FF4834">
        <w:rPr>
          <w:rFonts w:ascii="Times New Roman" w:hAnsi="Times New Roman" w:cs="Times New Roman"/>
          <w:b/>
          <w:sz w:val="24"/>
          <w:szCs w:val="24"/>
        </w:rPr>
        <w:t>Коэффициент</w:t>
      </w:r>
      <w:r w:rsidRPr="00FF4834">
        <w:rPr>
          <w:rFonts w:ascii="Times New Roman" w:hAnsi="Times New Roman" w:cs="Times New Roman"/>
          <w:b/>
          <w:spacing w:val="1"/>
          <w:sz w:val="24"/>
          <w:szCs w:val="24"/>
        </w:rPr>
        <w:t xml:space="preserve"> </w:t>
      </w:r>
      <w:r w:rsidRPr="00FF4834">
        <w:rPr>
          <w:rFonts w:ascii="Times New Roman" w:hAnsi="Times New Roman" w:cs="Times New Roman"/>
          <w:b/>
          <w:sz w:val="24"/>
          <w:szCs w:val="24"/>
        </w:rPr>
        <w:t>использования</w:t>
      </w:r>
      <w:r w:rsidRPr="00FF4834">
        <w:rPr>
          <w:rFonts w:ascii="Times New Roman" w:hAnsi="Times New Roman" w:cs="Times New Roman"/>
          <w:b/>
          <w:spacing w:val="1"/>
          <w:sz w:val="24"/>
          <w:szCs w:val="24"/>
        </w:rPr>
        <w:t xml:space="preserve"> </w:t>
      </w:r>
      <w:r w:rsidRPr="00FF4834">
        <w:rPr>
          <w:rFonts w:ascii="Times New Roman" w:hAnsi="Times New Roman" w:cs="Times New Roman"/>
          <w:b/>
          <w:sz w:val="24"/>
          <w:szCs w:val="24"/>
        </w:rPr>
        <w:t>территории</w:t>
      </w:r>
      <w:r w:rsidRPr="00FF4834">
        <w:rPr>
          <w:rFonts w:ascii="Times New Roman" w:hAnsi="Times New Roman" w:cs="Times New Roman"/>
          <w:b/>
          <w:spacing w:val="1"/>
          <w:sz w:val="24"/>
          <w:szCs w:val="24"/>
        </w:rPr>
        <w:t xml:space="preserve"> </w:t>
      </w:r>
      <w:r w:rsidRPr="00FF4834">
        <w:rPr>
          <w:rFonts w:ascii="Times New Roman" w:hAnsi="Times New Roman" w:cs="Times New Roman"/>
          <w:b/>
          <w:color w:val="181818"/>
          <w:sz w:val="24"/>
          <w:szCs w:val="24"/>
        </w:rPr>
        <w:t>(КИТ)</w:t>
      </w:r>
      <w:r w:rsidRPr="00FF4834">
        <w:rPr>
          <w:rFonts w:ascii="Times New Roman" w:hAnsi="Times New Roman" w:cs="Times New Roman"/>
          <w:color w:val="181818"/>
          <w:spacing w:val="1"/>
          <w:sz w:val="24"/>
          <w:szCs w:val="24"/>
        </w:rPr>
        <w:t xml:space="preserve"> </w:t>
      </w:r>
      <w:r w:rsidRPr="00FF4834">
        <w:rPr>
          <w:rFonts w:ascii="Times New Roman" w:hAnsi="Times New Roman" w:cs="Times New Roman"/>
          <w:color w:val="0F0F0F"/>
          <w:sz w:val="24"/>
          <w:szCs w:val="24"/>
        </w:rPr>
        <w:t>-</w:t>
      </w:r>
      <w:r w:rsidRPr="00FF4834">
        <w:rPr>
          <w:rFonts w:ascii="Times New Roman" w:hAnsi="Times New Roman" w:cs="Times New Roman"/>
          <w:color w:val="0F0F0F"/>
          <w:spacing w:val="1"/>
          <w:sz w:val="24"/>
          <w:szCs w:val="24"/>
        </w:rPr>
        <w:t xml:space="preserve"> </w:t>
      </w:r>
      <w:r w:rsidRPr="00FF4834">
        <w:rPr>
          <w:rFonts w:ascii="Times New Roman" w:hAnsi="Times New Roman" w:cs="Times New Roman"/>
          <w:color w:val="181818"/>
          <w:sz w:val="24"/>
          <w:szCs w:val="24"/>
        </w:rPr>
        <w:t>вид</w:t>
      </w:r>
      <w:r w:rsidRPr="00FF4834">
        <w:rPr>
          <w:rFonts w:ascii="Times New Roman" w:hAnsi="Times New Roman" w:cs="Times New Roman"/>
          <w:color w:val="181818"/>
          <w:spacing w:val="1"/>
          <w:sz w:val="24"/>
          <w:szCs w:val="24"/>
        </w:rPr>
        <w:t xml:space="preserve"> </w:t>
      </w:r>
      <w:r w:rsidRPr="00FF4834">
        <w:rPr>
          <w:rFonts w:ascii="Times New Roman" w:hAnsi="Times New Roman" w:cs="Times New Roman"/>
          <w:sz w:val="24"/>
          <w:szCs w:val="24"/>
        </w:rPr>
        <w:t>ограничения,</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устанавливаемый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градостроительным</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регламентом</w:t>
      </w:r>
      <w:r w:rsidRPr="00FF4834">
        <w:rPr>
          <w:rFonts w:ascii="Times New Roman" w:hAnsi="Times New Roman" w:cs="Times New Roman"/>
          <w:spacing w:val="1"/>
          <w:sz w:val="24"/>
          <w:szCs w:val="24"/>
        </w:rPr>
        <w:t xml:space="preserve"> </w:t>
      </w:r>
      <w:r w:rsidRPr="00FF4834">
        <w:rPr>
          <w:rFonts w:ascii="Times New Roman" w:hAnsi="Times New Roman" w:cs="Times New Roman"/>
          <w:color w:val="181818"/>
          <w:sz w:val="24"/>
          <w:szCs w:val="24"/>
        </w:rPr>
        <w:t>(в</w:t>
      </w:r>
      <w:r w:rsidRPr="00FF4834">
        <w:rPr>
          <w:rFonts w:ascii="Times New Roman" w:hAnsi="Times New Roman" w:cs="Times New Roman"/>
          <w:color w:val="181818"/>
          <w:spacing w:val="1"/>
          <w:sz w:val="24"/>
          <w:szCs w:val="24"/>
        </w:rPr>
        <w:t xml:space="preserve"> </w:t>
      </w:r>
      <w:r w:rsidRPr="00FF4834">
        <w:rPr>
          <w:rFonts w:ascii="Times New Roman" w:hAnsi="Times New Roman" w:cs="Times New Roman"/>
          <w:sz w:val="24"/>
          <w:szCs w:val="24"/>
        </w:rPr>
        <w:t>части</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предельных</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параметров разрешенного строительства, реконструкции объектов капитального</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строительства),</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определяемый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как</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отношение</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суммарной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общей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площади</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надземной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части</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зданий,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строений,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сооружений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на</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земельном</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участке</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 xml:space="preserve">(существующих, </w:t>
      </w:r>
      <w:r w:rsidRPr="00FF4834">
        <w:rPr>
          <w:rFonts w:ascii="Times New Roman" w:hAnsi="Times New Roman" w:cs="Times New Roman"/>
          <w:color w:val="161616"/>
          <w:sz w:val="24"/>
          <w:szCs w:val="24"/>
        </w:rPr>
        <w:t xml:space="preserve">и </w:t>
      </w:r>
      <w:r w:rsidRPr="00FF4834">
        <w:rPr>
          <w:rFonts w:ascii="Times New Roman" w:hAnsi="Times New Roman" w:cs="Times New Roman"/>
          <w:sz w:val="24"/>
          <w:szCs w:val="24"/>
        </w:rPr>
        <w:t xml:space="preserve">тех, которые могут </w:t>
      </w:r>
      <w:r w:rsidRPr="00FF4834">
        <w:rPr>
          <w:rFonts w:ascii="Times New Roman" w:hAnsi="Times New Roman" w:cs="Times New Roman"/>
          <w:color w:val="0F0F0F"/>
          <w:sz w:val="24"/>
          <w:szCs w:val="24"/>
        </w:rPr>
        <w:t xml:space="preserve">быть </w:t>
      </w:r>
      <w:r w:rsidRPr="00FF4834">
        <w:rPr>
          <w:rFonts w:ascii="Times New Roman" w:hAnsi="Times New Roman" w:cs="Times New Roman"/>
          <w:sz w:val="24"/>
          <w:szCs w:val="24"/>
        </w:rPr>
        <w:t xml:space="preserve">построены дополнительно) </w:t>
      </w:r>
      <w:r w:rsidRPr="00FF4834">
        <w:rPr>
          <w:rFonts w:ascii="Times New Roman" w:hAnsi="Times New Roman" w:cs="Times New Roman"/>
          <w:color w:val="0F0F0F"/>
          <w:sz w:val="24"/>
          <w:szCs w:val="24"/>
        </w:rPr>
        <w:t xml:space="preserve">к </w:t>
      </w:r>
      <w:r w:rsidRPr="00FF4834">
        <w:rPr>
          <w:rFonts w:ascii="Times New Roman" w:hAnsi="Times New Roman" w:cs="Times New Roman"/>
          <w:sz w:val="24"/>
          <w:szCs w:val="24"/>
        </w:rPr>
        <w:t>площади</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земельного участка. Суммарная общая площадь зданий, строений, сооружений,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 xml:space="preserve">которые разрешается построить </w:t>
      </w:r>
      <w:r w:rsidRPr="00FF4834">
        <w:rPr>
          <w:rFonts w:ascii="Times New Roman" w:hAnsi="Times New Roman" w:cs="Times New Roman"/>
          <w:color w:val="0F0F0F"/>
          <w:sz w:val="24"/>
          <w:szCs w:val="24"/>
        </w:rPr>
        <w:t xml:space="preserve">на </w:t>
      </w:r>
      <w:r w:rsidRPr="00FF4834">
        <w:rPr>
          <w:rFonts w:ascii="Times New Roman" w:hAnsi="Times New Roman" w:cs="Times New Roman"/>
          <w:sz w:val="24"/>
          <w:szCs w:val="24"/>
        </w:rPr>
        <w:t>земельном участке, определяется умножением</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значения</w:t>
      </w:r>
      <w:r w:rsidRPr="00FF4834">
        <w:rPr>
          <w:rFonts w:ascii="Times New Roman" w:hAnsi="Times New Roman" w:cs="Times New Roman"/>
          <w:spacing w:val="8"/>
          <w:sz w:val="24"/>
          <w:szCs w:val="24"/>
        </w:rPr>
        <w:t xml:space="preserve"> </w:t>
      </w:r>
      <w:r w:rsidRPr="00FF4834">
        <w:rPr>
          <w:rFonts w:ascii="Times New Roman" w:hAnsi="Times New Roman" w:cs="Times New Roman"/>
          <w:sz w:val="24"/>
          <w:szCs w:val="24"/>
        </w:rPr>
        <w:t>коэффициента</w:t>
      </w:r>
      <w:r w:rsidRPr="00FF4834">
        <w:rPr>
          <w:rFonts w:ascii="Times New Roman" w:hAnsi="Times New Roman" w:cs="Times New Roman"/>
          <w:spacing w:val="19"/>
          <w:sz w:val="24"/>
          <w:szCs w:val="24"/>
        </w:rPr>
        <w:t xml:space="preserve"> </w:t>
      </w:r>
      <w:r w:rsidRPr="00FF4834">
        <w:rPr>
          <w:rFonts w:ascii="Times New Roman" w:hAnsi="Times New Roman" w:cs="Times New Roman"/>
          <w:sz w:val="24"/>
          <w:szCs w:val="24"/>
        </w:rPr>
        <w:t>на</w:t>
      </w:r>
      <w:r w:rsidRPr="00FF4834">
        <w:rPr>
          <w:rFonts w:ascii="Times New Roman" w:hAnsi="Times New Roman" w:cs="Times New Roman"/>
          <w:spacing w:val="-4"/>
          <w:sz w:val="24"/>
          <w:szCs w:val="24"/>
        </w:rPr>
        <w:t xml:space="preserve"> </w:t>
      </w:r>
      <w:r w:rsidRPr="00FF4834">
        <w:rPr>
          <w:rFonts w:ascii="Times New Roman" w:hAnsi="Times New Roman" w:cs="Times New Roman"/>
          <w:sz w:val="24"/>
          <w:szCs w:val="24"/>
        </w:rPr>
        <w:t>показатель</w:t>
      </w:r>
      <w:r w:rsidRPr="00FF4834">
        <w:rPr>
          <w:rFonts w:ascii="Times New Roman" w:hAnsi="Times New Roman" w:cs="Times New Roman"/>
          <w:spacing w:val="22"/>
          <w:sz w:val="24"/>
          <w:szCs w:val="24"/>
        </w:rPr>
        <w:t xml:space="preserve"> </w:t>
      </w:r>
      <w:r w:rsidRPr="00FF4834">
        <w:rPr>
          <w:rFonts w:ascii="Times New Roman" w:hAnsi="Times New Roman" w:cs="Times New Roman"/>
          <w:sz w:val="24"/>
          <w:szCs w:val="24"/>
        </w:rPr>
        <w:t>площади</w:t>
      </w:r>
      <w:r w:rsidRPr="00FF4834">
        <w:rPr>
          <w:rFonts w:ascii="Times New Roman" w:hAnsi="Times New Roman" w:cs="Times New Roman"/>
          <w:spacing w:val="15"/>
          <w:sz w:val="24"/>
          <w:szCs w:val="24"/>
        </w:rPr>
        <w:t xml:space="preserve"> </w:t>
      </w:r>
      <w:r w:rsidRPr="00FF4834">
        <w:rPr>
          <w:rFonts w:ascii="Times New Roman" w:hAnsi="Times New Roman" w:cs="Times New Roman"/>
          <w:sz w:val="24"/>
          <w:szCs w:val="24"/>
        </w:rPr>
        <w:t>земельного</w:t>
      </w:r>
      <w:r w:rsidRPr="00FF4834">
        <w:rPr>
          <w:rFonts w:ascii="Times New Roman" w:hAnsi="Times New Roman" w:cs="Times New Roman"/>
          <w:spacing w:val="13"/>
          <w:sz w:val="24"/>
          <w:szCs w:val="24"/>
        </w:rPr>
        <w:t xml:space="preserve"> </w:t>
      </w:r>
      <w:r w:rsidRPr="00FF4834">
        <w:rPr>
          <w:rFonts w:ascii="Times New Roman" w:hAnsi="Times New Roman" w:cs="Times New Roman"/>
          <w:sz w:val="24"/>
          <w:szCs w:val="24"/>
        </w:rPr>
        <w:t>участка.</w:t>
      </w:r>
    </w:p>
    <w:p w:rsidR="00FF0029" w:rsidRPr="00FF4834" w:rsidRDefault="00E54B93" w:rsidP="00E54B93">
      <w:pPr>
        <w:spacing w:after="0" w:line="244" w:lineRule="auto"/>
        <w:ind w:left="204" w:right="123"/>
        <w:jc w:val="both"/>
        <w:rPr>
          <w:rFonts w:ascii="Times New Roman" w:hAnsi="Times New Roman" w:cs="Times New Roman"/>
          <w:sz w:val="24"/>
          <w:szCs w:val="24"/>
        </w:rPr>
      </w:pPr>
      <w:r>
        <w:rPr>
          <w:rFonts w:ascii="Times New Roman" w:hAnsi="Times New Roman" w:cs="Times New Roman"/>
          <w:sz w:val="24"/>
          <w:szCs w:val="24"/>
        </w:rPr>
        <w:t xml:space="preserve">    </w:t>
      </w:r>
      <w:r w:rsidR="00FF0029" w:rsidRPr="00FF4834">
        <w:rPr>
          <w:rFonts w:ascii="Times New Roman" w:hAnsi="Times New Roman" w:cs="Times New Roman"/>
          <w:sz w:val="24"/>
          <w:szCs w:val="24"/>
        </w:rPr>
        <w:t>Коэффициенты</w:t>
      </w:r>
      <w:r w:rsidR="00FF0029" w:rsidRPr="00FF4834">
        <w:rPr>
          <w:rFonts w:ascii="Times New Roman" w:hAnsi="Times New Roman" w:cs="Times New Roman"/>
          <w:spacing w:val="1"/>
          <w:sz w:val="24"/>
          <w:szCs w:val="24"/>
        </w:rPr>
        <w:t xml:space="preserve"> </w:t>
      </w:r>
      <w:r w:rsidR="00FF0029" w:rsidRPr="00FF4834">
        <w:rPr>
          <w:rFonts w:ascii="Times New Roman" w:hAnsi="Times New Roman" w:cs="Times New Roman"/>
          <w:sz w:val="24"/>
          <w:szCs w:val="24"/>
        </w:rPr>
        <w:t>использования</w:t>
      </w:r>
      <w:r w:rsidR="00FF0029" w:rsidRPr="00FF4834">
        <w:rPr>
          <w:rFonts w:ascii="Times New Roman" w:hAnsi="Times New Roman" w:cs="Times New Roman"/>
          <w:spacing w:val="1"/>
          <w:sz w:val="24"/>
          <w:szCs w:val="24"/>
        </w:rPr>
        <w:t xml:space="preserve"> </w:t>
      </w:r>
      <w:r w:rsidR="00FF0029" w:rsidRPr="00FF4834">
        <w:rPr>
          <w:rFonts w:ascii="Times New Roman" w:hAnsi="Times New Roman" w:cs="Times New Roman"/>
          <w:sz w:val="24"/>
          <w:szCs w:val="24"/>
        </w:rPr>
        <w:t>территорий</w:t>
      </w:r>
      <w:r w:rsidR="00FF0029" w:rsidRPr="00FF4834">
        <w:rPr>
          <w:rFonts w:ascii="Times New Roman" w:hAnsi="Times New Roman" w:cs="Times New Roman"/>
          <w:spacing w:val="1"/>
          <w:sz w:val="24"/>
          <w:szCs w:val="24"/>
        </w:rPr>
        <w:t xml:space="preserve"> </w:t>
      </w:r>
      <w:r w:rsidR="00FF0029" w:rsidRPr="00FF4834">
        <w:rPr>
          <w:rFonts w:ascii="Times New Roman" w:hAnsi="Times New Roman" w:cs="Times New Roman"/>
          <w:sz w:val="24"/>
          <w:szCs w:val="24"/>
        </w:rPr>
        <w:t>применительно</w:t>
      </w:r>
      <w:r w:rsidR="00FF0029" w:rsidRPr="00FF4834">
        <w:rPr>
          <w:rFonts w:ascii="Times New Roman" w:hAnsi="Times New Roman" w:cs="Times New Roman"/>
          <w:spacing w:val="1"/>
          <w:sz w:val="24"/>
          <w:szCs w:val="24"/>
        </w:rPr>
        <w:t xml:space="preserve"> </w:t>
      </w:r>
      <w:r w:rsidR="00FF0029" w:rsidRPr="00FF4834">
        <w:rPr>
          <w:rFonts w:ascii="Times New Roman" w:hAnsi="Times New Roman" w:cs="Times New Roman"/>
          <w:color w:val="262626"/>
          <w:sz w:val="24"/>
          <w:szCs w:val="24"/>
        </w:rPr>
        <w:t>к</w:t>
      </w:r>
      <w:r w:rsidR="00FF0029" w:rsidRPr="00FF4834">
        <w:rPr>
          <w:rFonts w:ascii="Times New Roman" w:hAnsi="Times New Roman" w:cs="Times New Roman"/>
          <w:color w:val="262626"/>
          <w:spacing w:val="1"/>
          <w:sz w:val="24"/>
          <w:szCs w:val="24"/>
        </w:rPr>
        <w:t xml:space="preserve"> </w:t>
      </w:r>
      <w:r w:rsidR="00FF0029" w:rsidRPr="00FF4834">
        <w:rPr>
          <w:rFonts w:ascii="Times New Roman" w:hAnsi="Times New Roman" w:cs="Times New Roman"/>
          <w:sz w:val="24"/>
          <w:szCs w:val="24"/>
        </w:rPr>
        <w:t>различным</w:t>
      </w:r>
      <w:r w:rsidR="00FF0029" w:rsidRPr="00FF4834">
        <w:rPr>
          <w:rFonts w:ascii="Times New Roman" w:hAnsi="Times New Roman" w:cs="Times New Roman"/>
          <w:spacing w:val="1"/>
          <w:sz w:val="24"/>
          <w:szCs w:val="24"/>
        </w:rPr>
        <w:t xml:space="preserve"> </w:t>
      </w:r>
      <w:r w:rsidR="00FF0029" w:rsidRPr="00FF4834">
        <w:rPr>
          <w:rFonts w:ascii="Times New Roman" w:hAnsi="Times New Roman" w:cs="Times New Roman"/>
          <w:sz w:val="24"/>
          <w:szCs w:val="24"/>
        </w:rPr>
        <w:t>типам</w:t>
      </w:r>
      <w:r w:rsidR="00FF0029" w:rsidRPr="00FF4834">
        <w:rPr>
          <w:rFonts w:ascii="Times New Roman" w:hAnsi="Times New Roman" w:cs="Times New Roman"/>
          <w:spacing w:val="10"/>
          <w:sz w:val="24"/>
          <w:szCs w:val="24"/>
        </w:rPr>
        <w:t xml:space="preserve"> </w:t>
      </w:r>
      <w:r w:rsidR="00FF0029" w:rsidRPr="00FF4834">
        <w:rPr>
          <w:rFonts w:ascii="Times New Roman" w:hAnsi="Times New Roman" w:cs="Times New Roman"/>
          <w:sz w:val="24"/>
          <w:szCs w:val="24"/>
        </w:rPr>
        <w:t>настройки</w:t>
      </w:r>
      <w:r w:rsidR="00FF0029" w:rsidRPr="00FF4834">
        <w:rPr>
          <w:rFonts w:ascii="Times New Roman" w:hAnsi="Times New Roman" w:cs="Times New Roman"/>
          <w:spacing w:val="19"/>
          <w:sz w:val="24"/>
          <w:szCs w:val="24"/>
        </w:rPr>
        <w:t xml:space="preserve"> </w:t>
      </w:r>
      <w:r w:rsidR="00FF0029" w:rsidRPr="00FF4834">
        <w:rPr>
          <w:rFonts w:ascii="Times New Roman" w:hAnsi="Times New Roman" w:cs="Times New Roman"/>
          <w:sz w:val="24"/>
          <w:szCs w:val="24"/>
        </w:rPr>
        <w:t>будут</w:t>
      </w:r>
      <w:r w:rsidR="00FF0029" w:rsidRPr="00FF4834">
        <w:rPr>
          <w:rFonts w:ascii="Times New Roman" w:hAnsi="Times New Roman" w:cs="Times New Roman"/>
          <w:spacing w:val="14"/>
          <w:sz w:val="24"/>
          <w:szCs w:val="24"/>
        </w:rPr>
        <w:t xml:space="preserve"> </w:t>
      </w:r>
      <w:r w:rsidR="00FF0029" w:rsidRPr="00FF4834">
        <w:rPr>
          <w:rFonts w:ascii="Times New Roman" w:hAnsi="Times New Roman" w:cs="Times New Roman"/>
          <w:sz w:val="24"/>
          <w:szCs w:val="24"/>
        </w:rPr>
        <w:t>направлены</w:t>
      </w:r>
      <w:r w:rsidR="00FF0029" w:rsidRPr="00FF4834">
        <w:rPr>
          <w:rFonts w:ascii="Times New Roman" w:hAnsi="Times New Roman" w:cs="Times New Roman"/>
          <w:spacing w:val="22"/>
          <w:sz w:val="24"/>
          <w:szCs w:val="24"/>
        </w:rPr>
        <w:t xml:space="preserve"> </w:t>
      </w:r>
      <w:r w:rsidR="00FF0029" w:rsidRPr="00FF4834">
        <w:rPr>
          <w:rFonts w:ascii="Times New Roman" w:hAnsi="Times New Roman" w:cs="Times New Roman"/>
          <w:sz w:val="24"/>
          <w:szCs w:val="24"/>
        </w:rPr>
        <w:t>дополнительно.</w:t>
      </w:r>
    </w:p>
    <w:p w:rsidR="00FF0029" w:rsidRPr="008E7746" w:rsidRDefault="00FF0029" w:rsidP="00E54B93">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Квартал сохраняемой застройки</w:t>
      </w:r>
      <w:r w:rsidRPr="008E7746">
        <w:rPr>
          <w:rFonts w:ascii="Times New Roman" w:eastAsia="Times New Roman" w:hAnsi="Times New Roman" w:cs="Times New Roman"/>
          <w:bCs/>
          <w:sz w:val="24"/>
          <w:szCs w:val="24"/>
          <w:lang w:eastAsia="ru-RU"/>
        </w:rPr>
        <w:t xml:space="preserve"> - квартал, на территории которого при проектировании, планировке и застройке замена и (или) новое строительство составляют не более 25 процентов фонда существующей застройки.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Малые архитектурные формы</w:t>
      </w:r>
      <w:r w:rsidRPr="008E7746">
        <w:rPr>
          <w:rFonts w:ascii="Times New Roman" w:eastAsia="Times New Roman" w:hAnsi="Times New Roman" w:cs="Times New Roman"/>
          <w:bCs/>
          <w:sz w:val="24"/>
          <w:szCs w:val="24"/>
          <w:lang w:eastAsia="ru-RU"/>
        </w:rPr>
        <w:t xml:space="preserve"> - фонтаны, декоративные бассейны, водопады, беседки, теневые навесы, </w:t>
      </w:r>
      <w:proofErr w:type="spellStart"/>
      <w:r w:rsidRPr="008E7746">
        <w:rPr>
          <w:rFonts w:ascii="Times New Roman" w:eastAsia="Times New Roman" w:hAnsi="Times New Roman" w:cs="Times New Roman"/>
          <w:bCs/>
          <w:sz w:val="24"/>
          <w:szCs w:val="24"/>
          <w:lang w:eastAsia="ru-RU"/>
        </w:rPr>
        <w:t>перголы</w:t>
      </w:r>
      <w:proofErr w:type="spellEnd"/>
      <w:r w:rsidRPr="008E7746">
        <w:rPr>
          <w:rFonts w:ascii="Times New Roman" w:eastAsia="Times New Roman" w:hAnsi="Times New Roman" w:cs="Times New Roman"/>
          <w:bCs/>
          <w:sz w:val="24"/>
          <w:szCs w:val="24"/>
          <w:lang w:eastAsia="ru-RU"/>
        </w:rPr>
        <w:t xml:space="preserve">, подпорные стенки, лестницы, кровли, парапеты, оборудование для игр детей и отдыха взрослого населения, ограждения, садово-парковая мебель и тому </w:t>
      </w:r>
      <w:proofErr w:type="gramStart"/>
      <w:r w:rsidRPr="008E7746">
        <w:rPr>
          <w:rFonts w:ascii="Times New Roman" w:eastAsia="Times New Roman" w:hAnsi="Times New Roman" w:cs="Times New Roman"/>
          <w:bCs/>
          <w:sz w:val="24"/>
          <w:szCs w:val="24"/>
          <w:lang w:eastAsia="ru-RU"/>
        </w:rPr>
        <w:t>подобное;.</w:t>
      </w:r>
      <w:proofErr w:type="gramEnd"/>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Защитные дорожные сооружения</w:t>
      </w:r>
      <w:r w:rsidRPr="008E7746">
        <w:rPr>
          <w:rFonts w:ascii="Times New Roman" w:eastAsia="Times New Roman" w:hAnsi="Times New Roman" w:cs="Times New Roman"/>
          <w:bCs/>
          <w:sz w:val="24"/>
          <w:szCs w:val="24"/>
          <w:lang w:eastAsia="ru-RU"/>
        </w:rPr>
        <w:t xml:space="preserve"> - сооружения, к которым относятся элементы озеленения, имеющие защитное значение; заборы; устройства, предназначенные для защиты автомобильных дорог от снежных лавин; </w:t>
      </w:r>
      <w:proofErr w:type="spellStart"/>
      <w:r w:rsidRPr="008E7746">
        <w:rPr>
          <w:rFonts w:ascii="Times New Roman" w:eastAsia="Times New Roman" w:hAnsi="Times New Roman" w:cs="Times New Roman"/>
          <w:bCs/>
          <w:sz w:val="24"/>
          <w:szCs w:val="24"/>
          <w:lang w:eastAsia="ru-RU"/>
        </w:rPr>
        <w:t>шумозащитные</w:t>
      </w:r>
      <w:proofErr w:type="spellEnd"/>
      <w:r w:rsidRPr="008E7746">
        <w:rPr>
          <w:rFonts w:ascii="Times New Roman" w:eastAsia="Times New Roman" w:hAnsi="Times New Roman" w:cs="Times New Roman"/>
          <w:bCs/>
          <w:sz w:val="24"/>
          <w:szCs w:val="24"/>
          <w:lang w:eastAsia="ru-RU"/>
        </w:rPr>
        <w:t xml:space="preserve"> и ветрозащитные устройства; подобные сооружения.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Стоянка для автомобилей</w:t>
      </w:r>
      <w:r w:rsidRPr="008E7746">
        <w:rPr>
          <w:rFonts w:ascii="Times New Roman" w:eastAsia="Times New Roman" w:hAnsi="Times New Roman" w:cs="Times New Roman"/>
          <w:bCs/>
          <w:sz w:val="24"/>
          <w:szCs w:val="24"/>
          <w:lang w:eastAsia="ru-RU"/>
        </w:rPr>
        <w:t xml:space="preserve"> (автостоянка) - здание, сооружение (часть здания, сооружения) или специальная открытая площадка, предназначенные только для хранения (стоянки) автомобилей.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lastRenderedPageBreak/>
        <w:t>Надземная автостоянка закрытого типа</w:t>
      </w:r>
      <w:r w:rsidRPr="008E7746">
        <w:rPr>
          <w:rFonts w:ascii="Times New Roman" w:eastAsia="Times New Roman" w:hAnsi="Times New Roman" w:cs="Times New Roman"/>
          <w:bCs/>
          <w:sz w:val="24"/>
          <w:szCs w:val="24"/>
          <w:lang w:eastAsia="ru-RU"/>
        </w:rPr>
        <w:t xml:space="preserve"> - автостоянка с наружными стеновыми ограждениями (гаражи, гаражи-стоянки, гаражные комплексы).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Автостоянка открытого типа</w:t>
      </w:r>
      <w:r w:rsidRPr="008E7746">
        <w:rPr>
          <w:rFonts w:ascii="Times New Roman" w:eastAsia="Times New Roman" w:hAnsi="Times New Roman" w:cs="Times New Roman"/>
          <w:bCs/>
          <w:sz w:val="24"/>
          <w:szCs w:val="24"/>
          <w:lang w:eastAsia="ru-RU"/>
        </w:rPr>
        <w:t xml:space="preserve"> - автостоянка без наружных стеновых ограждений. Автостоянкой открытого типа считается также такое сооружение, которое открыто, по крайней мере, с двух противоположных сторон наибольшей протяженности. Сторона считается открытой, если общая площадь отверстий, распределенных по стороне, составляет не менее 50 процентов наружной поверхности этой стороны в каждом ярусе (этаже).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Парковка</w:t>
      </w:r>
      <w:r w:rsidRPr="008E7746">
        <w:rPr>
          <w:rFonts w:ascii="Times New Roman" w:eastAsia="Times New Roman" w:hAnsi="Times New Roman" w:cs="Times New Roman"/>
          <w:bCs/>
          <w:sz w:val="24"/>
          <w:szCs w:val="24"/>
          <w:lang w:eastAsia="ru-RU"/>
        </w:rPr>
        <w:t xml:space="preserve">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w:t>
      </w:r>
      <w:proofErr w:type="spellStart"/>
      <w:r w:rsidRPr="008E7746">
        <w:rPr>
          <w:rFonts w:ascii="Times New Roman" w:eastAsia="Times New Roman" w:hAnsi="Times New Roman" w:cs="Times New Roman"/>
          <w:bCs/>
          <w:sz w:val="24"/>
          <w:szCs w:val="24"/>
          <w:lang w:eastAsia="ru-RU"/>
        </w:rPr>
        <w:t>подэстакадных</w:t>
      </w:r>
      <w:proofErr w:type="spellEnd"/>
      <w:r w:rsidRPr="008E7746">
        <w:rPr>
          <w:rFonts w:ascii="Times New Roman" w:eastAsia="Times New Roman" w:hAnsi="Times New Roman" w:cs="Times New Roman"/>
          <w:bCs/>
          <w:sz w:val="24"/>
          <w:szCs w:val="24"/>
          <w:lang w:eastAsia="ru-RU"/>
        </w:rPr>
        <w:t xml:space="preserve"> или </w:t>
      </w:r>
      <w:proofErr w:type="spellStart"/>
      <w:r w:rsidRPr="008E7746">
        <w:rPr>
          <w:rFonts w:ascii="Times New Roman" w:eastAsia="Times New Roman" w:hAnsi="Times New Roman" w:cs="Times New Roman"/>
          <w:bCs/>
          <w:sz w:val="24"/>
          <w:szCs w:val="24"/>
          <w:lang w:eastAsia="ru-RU"/>
        </w:rPr>
        <w:t>подмостовых</w:t>
      </w:r>
      <w:proofErr w:type="spellEnd"/>
      <w:r w:rsidRPr="008E7746">
        <w:rPr>
          <w:rFonts w:ascii="Times New Roman" w:eastAsia="Times New Roman" w:hAnsi="Times New Roman" w:cs="Times New Roman"/>
          <w:bCs/>
          <w:sz w:val="24"/>
          <w:szCs w:val="24"/>
          <w:lang w:eastAsia="ru-RU"/>
        </w:rPr>
        <w:t xml:space="preserve">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Гостевые стоянки</w:t>
      </w:r>
      <w:r w:rsidRPr="008E7746">
        <w:rPr>
          <w:rFonts w:ascii="Times New Roman" w:eastAsia="Times New Roman" w:hAnsi="Times New Roman" w:cs="Times New Roman"/>
          <w:bCs/>
          <w:sz w:val="24"/>
          <w:szCs w:val="24"/>
          <w:lang w:eastAsia="ru-RU"/>
        </w:rPr>
        <w:t xml:space="preserve"> - открытые площадки, предназначенные для кратковременного хранения (стоянки) легковых автомобилей.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Магазин</w:t>
      </w:r>
      <w:r w:rsidRPr="008E7746">
        <w:rPr>
          <w:rFonts w:ascii="Times New Roman" w:eastAsia="Times New Roman" w:hAnsi="Times New Roman" w:cs="Times New Roman"/>
          <w:bCs/>
          <w:sz w:val="24"/>
          <w:szCs w:val="24"/>
          <w:lang w:eastAsia="ru-RU"/>
        </w:rPr>
        <w:t xml:space="preserve"> - специально оборудованное стационарное здание или его часть, предназначенное для продажи товаров и оказания услуг покупателям и обеспеченное торговыми, подсобными, административно-бытовыми помещениями, а также помещениями для приема, хранения и подготовки товаров к продаже.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Киоск</w:t>
      </w:r>
      <w:r w:rsidRPr="008E7746">
        <w:rPr>
          <w:rFonts w:ascii="Times New Roman" w:eastAsia="Times New Roman" w:hAnsi="Times New Roman" w:cs="Times New Roman"/>
          <w:bCs/>
          <w:sz w:val="24"/>
          <w:szCs w:val="24"/>
          <w:lang w:eastAsia="ru-RU"/>
        </w:rPr>
        <w:t xml:space="preserve"> - нестационарный торговый объект, представляющий </w:t>
      </w:r>
      <w:proofErr w:type="gramStart"/>
      <w:r w:rsidRPr="008E7746">
        <w:rPr>
          <w:rFonts w:ascii="Times New Roman" w:eastAsia="Times New Roman" w:hAnsi="Times New Roman" w:cs="Times New Roman"/>
          <w:bCs/>
          <w:sz w:val="24"/>
          <w:szCs w:val="24"/>
          <w:lang w:eastAsia="ru-RU"/>
        </w:rPr>
        <w:t>собой  некапитальное</w:t>
      </w:r>
      <w:proofErr w:type="gramEnd"/>
      <w:r w:rsidRPr="008E7746">
        <w:rPr>
          <w:rFonts w:ascii="Times New Roman" w:eastAsia="Times New Roman" w:hAnsi="Times New Roman" w:cs="Times New Roman"/>
          <w:bCs/>
          <w:sz w:val="24"/>
          <w:szCs w:val="24"/>
          <w:lang w:eastAsia="ru-RU"/>
        </w:rPr>
        <w:t xml:space="preserve">, одноэтажное сооружение без торгового зала с замкнутым пространством, внутри которого оборудовано одно рабочее место для продавца и хранения товарного запаса, без доступа покупателей внутрь сооружения площадью до 20 </w:t>
      </w:r>
      <w:proofErr w:type="spellStart"/>
      <w:r w:rsidRPr="008E7746">
        <w:rPr>
          <w:rFonts w:ascii="Times New Roman" w:eastAsia="Times New Roman" w:hAnsi="Times New Roman" w:cs="Times New Roman"/>
          <w:bCs/>
          <w:sz w:val="24"/>
          <w:szCs w:val="24"/>
          <w:lang w:eastAsia="ru-RU"/>
        </w:rPr>
        <w:t>кв.м</w:t>
      </w:r>
      <w:proofErr w:type="spellEnd"/>
      <w:r w:rsidRPr="008E7746">
        <w:rPr>
          <w:rFonts w:ascii="Times New Roman" w:eastAsia="Times New Roman" w:hAnsi="Times New Roman" w:cs="Times New Roman"/>
          <w:bCs/>
          <w:sz w:val="24"/>
          <w:szCs w:val="24"/>
          <w:lang w:eastAsia="ru-RU"/>
        </w:rPr>
        <w:t>.</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Торговый павильон </w:t>
      </w:r>
      <w:r w:rsidRPr="008E7746">
        <w:rPr>
          <w:rFonts w:ascii="Times New Roman" w:eastAsia="Times New Roman" w:hAnsi="Times New Roman" w:cs="Times New Roman"/>
          <w:bCs/>
          <w:sz w:val="24"/>
          <w:szCs w:val="24"/>
          <w:lang w:eastAsia="ru-RU"/>
        </w:rPr>
        <w:t xml:space="preserve">- нестационарный торговый объект, представляющий собой некапитальное, </w:t>
      </w:r>
      <w:proofErr w:type="gramStart"/>
      <w:r w:rsidRPr="008E7746">
        <w:rPr>
          <w:rFonts w:ascii="Times New Roman" w:eastAsia="Times New Roman" w:hAnsi="Times New Roman" w:cs="Times New Roman"/>
          <w:bCs/>
          <w:sz w:val="24"/>
          <w:szCs w:val="24"/>
          <w:lang w:eastAsia="ru-RU"/>
        </w:rPr>
        <w:t>одноэтажное  сооружение</w:t>
      </w:r>
      <w:proofErr w:type="gramEnd"/>
      <w:r w:rsidRPr="008E7746">
        <w:rPr>
          <w:rFonts w:ascii="Times New Roman" w:eastAsia="Times New Roman" w:hAnsi="Times New Roman" w:cs="Times New Roman"/>
          <w:bCs/>
          <w:sz w:val="24"/>
          <w:szCs w:val="24"/>
          <w:lang w:eastAsia="ru-RU"/>
        </w:rPr>
        <w:t>, имеющее торговый зал рассчитанный на одно или несколько рабочих мест продавцов и помещение для хранения товарного запаса.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Пандус</w:t>
      </w:r>
      <w:r w:rsidRPr="008E7746">
        <w:rPr>
          <w:rFonts w:ascii="Times New Roman" w:eastAsia="Times New Roman" w:hAnsi="Times New Roman" w:cs="Times New Roman"/>
          <w:bCs/>
          <w:sz w:val="24"/>
          <w:szCs w:val="24"/>
          <w:lang w:eastAsia="ru-RU"/>
        </w:rPr>
        <w:t xml:space="preserve"> - сооружение, имеющее сплошную наклонную по направлению движения поверхность, предназначенное для перемещения с одного уровня горизонтальной поверхности пути на другой, в том числе на кресле-коляске.</w:t>
      </w:r>
    </w:p>
    <w:p w:rsidR="00FF0029"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Маломобильные граждане</w:t>
      </w:r>
      <w:r w:rsidRPr="008E7746">
        <w:rPr>
          <w:rFonts w:ascii="Times New Roman" w:eastAsia="Times New Roman" w:hAnsi="Times New Roman" w:cs="Times New Roman"/>
          <w:bCs/>
          <w:sz w:val="24"/>
          <w:szCs w:val="24"/>
          <w:lang w:eastAsia="ru-RU"/>
        </w:rPr>
        <w:t xml:space="preserve"> - инвалиды всех категорий, к которым относятся лица, имеющие нарушение здоровья со стойким расстройством функций организма, обусловленное заболеваниями, последствиями травм или дефектами, приведшими к ограничению жизнедеятельности, и вызывающее необходимость их социальной защиты; лица пожилого возраста; граждане с малолетними детьми, в том числе использующие детские коляски; другие лица с ограниченными способностями или возможностями самостоятельно передвигаться, ориентироваться, общаться, вынужденные в силу устойчивого или временного физического недостатка использовать для своего передвижения необходимые средства, приспособления и собак - проводников.</w:t>
      </w:r>
    </w:p>
    <w:p w:rsidR="00FF0029" w:rsidRPr="0017321E"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17321E">
        <w:rPr>
          <w:rFonts w:ascii="Times New Roman" w:hAnsi="Times New Roman" w:cs="Times New Roman"/>
          <w:b/>
          <w:sz w:val="24"/>
          <w:szCs w:val="24"/>
          <w:shd w:val="clear" w:color="auto" w:fill="FFFFFF"/>
        </w:rPr>
        <w:t>Сметная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(далее - сметная стоимость строительства)</w:t>
      </w:r>
      <w:r w:rsidRPr="0017321E">
        <w:rPr>
          <w:rFonts w:ascii="Times New Roman" w:hAnsi="Times New Roman" w:cs="Times New Roman"/>
          <w:sz w:val="24"/>
          <w:szCs w:val="24"/>
          <w:shd w:val="clear" w:color="auto" w:fill="FFFFFF"/>
        </w:rPr>
        <w:t xml:space="preserve"> - расчетная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подлежащая определению на этапе архитектурно-строительного проектирования, подготовки сметы на снос объекта капитального строительства и применению в соответствии со </w:t>
      </w:r>
      <w:hyperlink r:id="rId17" w:anchor="dst101886" w:history="1">
        <w:r w:rsidRPr="0017321E">
          <w:rPr>
            <w:rStyle w:val="a5"/>
            <w:rFonts w:ascii="Times New Roman" w:hAnsi="Times New Roman" w:cs="Times New Roman"/>
            <w:color w:val="auto"/>
            <w:sz w:val="24"/>
            <w:szCs w:val="24"/>
            <w:shd w:val="clear" w:color="auto" w:fill="FFFFFF"/>
          </w:rPr>
          <w:t>статьей 8.3</w:t>
        </w:r>
      </w:hyperlink>
      <w:r w:rsidRPr="0017321E">
        <w:rPr>
          <w:rFonts w:ascii="Times New Roman" w:hAnsi="Times New Roman" w:cs="Times New Roman"/>
          <w:sz w:val="24"/>
          <w:szCs w:val="24"/>
          <w:shd w:val="clear" w:color="auto" w:fill="FFFFFF"/>
        </w:rPr>
        <w:t> настоящего Кодекса</w:t>
      </w:r>
      <w:r w:rsidRPr="0017321E">
        <w:rPr>
          <w:rFonts w:ascii="Times New Roman" w:eastAsia="Times New Roman" w:hAnsi="Times New Roman" w:cs="Times New Roman"/>
          <w:bCs/>
          <w:sz w:val="24"/>
          <w:szCs w:val="24"/>
          <w:lang w:eastAsia="ru-RU"/>
        </w:rPr>
        <w:t xml:space="preserve"> </w:t>
      </w:r>
    </w:p>
    <w:p w:rsidR="00FF0029" w:rsidRPr="00FF4834" w:rsidRDefault="00FF0029" w:rsidP="00FF0029">
      <w:pPr>
        <w:widowControl w:val="0"/>
        <w:tabs>
          <w:tab w:val="left" w:pos="1462"/>
        </w:tabs>
        <w:autoSpaceDE w:val="0"/>
        <w:autoSpaceDN w:val="0"/>
        <w:spacing w:after="0" w:line="240" w:lineRule="auto"/>
        <w:ind w:right="105"/>
        <w:jc w:val="both"/>
        <w:rPr>
          <w:rFonts w:ascii="Times New Roman" w:hAnsi="Times New Roman" w:cs="Times New Roman"/>
          <w:sz w:val="24"/>
          <w:szCs w:val="24"/>
        </w:rPr>
      </w:pPr>
      <w:r w:rsidRPr="00FF4834">
        <w:rPr>
          <w:rFonts w:ascii="Times New Roman" w:hAnsi="Times New Roman" w:cs="Times New Roman"/>
          <w:b/>
          <w:sz w:val="24"/>
          <w:szCs w:val="24"/>
        </w:rPr>
        <w:t xml:space="preserve">      Озеленение</w:t>
      </w:r>
      <w:r w:rsidRPr="00FF4834">
        <w:rPr>
          <w:rFonts w:ascii="Times New Roman" w:hAnsi="Times New Roman" w:cs="Times New Roman"/>
          <w:spacing w:val="1"/>
          <w:sz w:val="24"/>
          <w:szCs w:val="24"/>
        </w:rPr>
        <w:t xml:space="preserve"> </w:t>
      </w:r>
      <w:r w:rsidRPr="00FF4834">
        <w:rPr>
          <w:rFonts w:ascii="Times New Roman" w:hAnsi="Times New Roman" w:cs="Times New Roman"/>
          <w:w w:val="90"/>
          <w:sz w:val="24"/>
          <w:szCs w:val="24"/>
        </w:rPr>
        <w:t>—</w:t>
      </w:r>
      <w:r w:rsidRPr="00FF4834">
        <w:rPr>
          <w:rFonts w:ascii="Times New Roman" w:hAnsi="Times New Roman" w:cs="Times New Roman"/>
          <w:spacing w:val="1"/>
          <w:w w:val="90"/>
          <w:sz w:val="24"/>
          <w:szCs w:val="24"/>
        </w:rPr>
        <w:t xml:space="preserve"> </w:t>
      </w:r>
      <w:r w:rsidRPr="00FF4834">
        <w:rPr>
          <w:rFonts w:ascii="Times New Roman" w:hAnsi="Times New Roman" w:cs="Times New Roman"/>
          <w:sz w:val="24"/>
          <w:szCs w:val="24"/>
        </w:rPr>
        <w:t>территория</w:t>
      </w:r>
      <w:r w:rsidRPr="00FF4834">
        <w:rPr>
          <w:rFonts w:ascii="Times New Roman" w:hAnsi="Times New Roman" w:cs="Times New Roman"/>
          <w:spacing w:val="1"/>
          <w:sz w:val="24"/>
          <w:szCs w:val="24"/>
        </w:rPr>
        <w:t xml:space="preserve"> </w:t>
      </w:r>
      <w:r w:rsidRPr="00FF4834">
        <w:rPr>
          <w:rFonts w:ascii="Times New Roman" w:hAnsi="Times New Roman" w:cs="Times New Roman"/>
          <w:color w:val="1F1F1F"/>
          <w:sz w:val="24"/>
          <w:szCs w:val="24"/>
        </w:rPr>
        <w:t xml:space="preserve">с </w:t>
      </w:r>
      <w:r w:rsidRPr="00FF4834">
        <w:rPr>
          <w:rFonts w:ascii="Times New Roman" w:hAnsi="Times New Roman" w:cs="Times New Roman"/>
          <w:sz w:val="24"/>
          <w:szCs w:val="24"/>
        </w:rPr>
        <w:t>газонным</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покрытием</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(травяной покров,</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создаваемый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посевом</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семян</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специально</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подобранных</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трав)</w:t>
      </w:r>
      <w:r w:rsidRPr="00FF4834">
        <w:rPr>
          <w:rFonts w:ascii="Times New Roman" w:hAnsi="Times New Roman" w:cs="Times New Roman"/>
          <w:spacing w:val="1"/>
          <w:sz w:val="24"/>
          <w:szCs w:val="24"/>
        </w:rPr>
        <w:t xml:space="preserve"> </w:t>
      </w:r>
      <w:r w:rsidRPr="00FF4834">
        <w:rPr>
          <w:rFonts w:ascii="Times New Roman" w:hAnsi="Times New Roman" w:cs="Times New Roman"/>
          <w:color w:val="161616"/>
          <w:sz w:val="24"/>
          <w:szCs w:val="24"/>
        </w:rPr>
        <w:t>и</w:t>
      </w:r>
      <w:r w:rsidRPr="00FF4834">
        <w:rPr>
          <w:rFonts w:ascii="Times New Roman" w:hAnsi="Times New Roman" w:cs="Times New Roman"/>
          <w:color w:val="161616"/>
          <w:spacing w:val="1"/>
          <w:sz w:val="24"/>
          <w:szCs w:val="24"/>
        </w:rPr>
        <w:t xml:space="preserve"> </w:t>
      </w:r>
      <w:r w:rsidRPr="00FF4834">
        <w:rPr>
          <w:rFonts w:ascii="Times New Roman" w:hAnsi="Times New Roman" w:cs="Times New Roman"/>
          <w:sz w:val="24"/>
          <w:szCs w:val="24"/>
        </w:rPr>
        <w:t>высаженными</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деревьями</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(лиственный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посадочный</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материал</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возрастом</w:t>
      </w:r>
      <w:r w:rsidRPr="00FF4834">
        <w:rPr>
          <w:rFonts w:ascii="Times New Roman" w:hAnsi="Times New Roman" w:cs="Times New Roman"/>
          <w:spacing w:val="1"/>
          <w:sz w:val="24"/>
          <w:szCs w:val="24"/>
        </w:rPr>
        <w:t xml:space="preserve"> </w:t>
      </w:r>
      <w:r w:rsidRPr="00FF4834">
        <w:rPr>
          <w:rFonts w:ascii="Times New Roman" w:hAnsi="Times New Roman" w:cs="Times New Roman"/>
          <w:color w:val="111111"/>
          <w:sz w:val="24"/>
          <w:szCs w:val="24"/>
        </w:rPr>
        <w:t xml:space="preserve">от </w:t>
      </w:r>
      <w:r w:rsidRPr="00FF4834">
        <w:rPr>
          <w:rFonts w:ascii="Times New Roman" w:hAnsi="Times New Roman" w:cs="Times New Roman"/>
          <w:color w:val="0E0E0E"/>
          <w:sz w:val="24"/>
          <w:szCs w:val="24"/>
        </w:rPr>
        <w:t>10</w:t>
      </w:r>
      <w:r w:rsidRPr="00FF4834">
        <w:rPr>
          <w:rFonts w:ascii="Times New Roman" w:hAnsi="Times New Roman" w:cs="Times New Roman"/>
          <w:color w:val="0E0E0E"/>
          <w:spacing w:val="1"/>
          <w:sz w:val="24"/>
          <w:szCs w:val="24"/>
        </w:rPr>
        <w:t xml:space="preserve"> </w:t>
      </w:r>
      <w:r w:rsidRPr="00FF4834">
        <w:rPr>
          <w:rFonts w:ascii="Times New Roman" w:hAnsi="Times New Roman" w:cs="Times New Roman"/>
          <w:sz w:val="24"/>
          <w:szCs w:val="24"/>
        </w:rPr>
        <w:t>лет диаметром</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ствола</w:t>
      </w:r>
      <w:r w:rsidRPr="00FF4834">
        <w:rPr>
          <w:rFonts w:ascii="Times New Roman" w:hAnsi="Times New Roman" w:cs="Times New Roman"/>
          <w:spacing w:val="67"/>
          <w:sz w:val="24"/>
          <w:szCs w:val="24"/>
        </w:rPr>
        <w:t xml:space="preserve"> </w:t>
      </w:r>
      <w:r w:rsidRPr="00FF4834">
        <w:rPr>
          <w:rFonts w:ascii="Times New Roman" w:hAnsi="Times New Roman" w:cs="Times New Roman"/>
          <w:color w:val="181818"/>
          <w:sz w:val="24"/>
          <w:szCs w:val="24"/>
        </w:rPr>
        <w:t>от</w:t>
      </w:r>
      <w:r w:rsidRPr="00FF4834">
        <w:rPr>
          <w:rFonts w:ascii="Times New Roman" w:hAnsi="Times New Roman" w:cs="Times New Roman"/>
          <w:color w:val="181818"/>
          <w:spacing w:val="68"/>
          <w:sz w:val="24"/>
          <w:szCs w:val="24"/>
        </w:rPr>
        <w:t xml:space="preserve"> </w:t>
      </w:r>
      <w:r w:rsidRPr="00FF4834">
        <w:rPr>
          <w:rFonts w:ascii="Times New Roman" w:hAnsi="Times New Roman" w:cs="Times New Roman"/>
          <w:color w:val="262626"/>
          <w:sz w:val="24"/>
          <w:szCs w:val="24"/>
        </w:rPr>
        <w:t>4</w:t>
      </w:r>
      <w:r w:rsidRPr="00FF4834">
        <w:rPr>
          <w:rFonts w:ascii="Times New Roman" w:hAnsi="Times New Roman" w:cs="Times New Roman"/>
          <w:color w:val="262626"/>
          <w:spacing w:val="67"/>
          <w:sz w:val="24"/>
          <w:szCs w:val="24"/>
        </w:rPr>
        <w:t xml:space="preserve"> </w:t>
      </w:r>
      <w:r w:rsidRPr="00FF4834">
        <w:rPr>
          <w:rFonts w:ascii="Times New Roman" w:hAnsi="Times New Roman" w:cs="Times New Roman"/>
          <w:sz w:val="24"/>
          <w:szCs w:val="24"/>
        </w:rPr>
        <w:t>см</w:t>
      </w:r>
      <w:r w:rsidRPr="00FF4834">
        <w:rPr>
          <w:rFonts w:ascii="Times New Roman" w:hAnsi="Times New Roman" w:cs="Times New Roman"/>
          <w:spacing w:val="68"/>
          <w:sz w:val="24"/>
          <w:szCs w:val="24"/>
        </w:rPr>
        <w:t xml:space="preserve"> </w:t>
      </w:r>
      <w:r w:rsidRPr="00FF4834">
        <w:rPr>
          <w:rFonts w:ascii="Times New Roman" w:hAnsi="Times New Roman" w:cs="Times New Roman"/>
          <w:sz w:val="24"/>
          <w:szCs w:val="24"/>
        </w:rPr>
        <w:t>на высоте</w:t>
      </w:r>
      <w:r w:rsidRPr="00FF4834">
        <w:rPr>
          <w:rFonts w:ascii="Times New Roman" w:hAnsi="Times New Roman" w:cs="Times New Roman"/>
          <w:spacing w:val="67"/>
          <w:sz w:val="24"/>
          <w:szCs w:val="24"/>
        </w:rPr>
        <w:t xml:space="preserve"> </w:t>
      </w:r>
      <w:r w:rsidRPr="00FF4834">
        <w:rPr>
          <w:rFonts w:ascii="Times New Roman" w:hAnsi="Times New Roman" w:cs="Times New Roman"/>
          <w:color w:val="1F1F1F"/>
          <w:sz w:val="24"/>
          <w:szCs w:val="24"/>
        </w:rPr>
        <w:t xml:space="preserve">1 </w:t>
      </w:r>
      <w:r w:rsidRPr="00FF4834">
        <w:rPr>
          <w:rFonts w:ascii="Times New Roman" w:hAnsi="Times New Roman" w:cs="Times New Roman"/>
          <w:color w:val="2B2B2B"/>
          <w:sz w:val="24"/>
          <w:szCs w:val="24"/>
        </w:rPr>
        <w:t>м</w:t>
      </w:r>
      <w:r w:rsidRPr="00FF4834">
        <w:rPr>
          <w:rFonts w:ascii="Times New Roman" w:hAnsi="Times New Roman" w:cs="Times New Roman"/>
          <w:color w:val="2B2B2B"/>
          <w:spacing w:val="68"/>
          <w:sz w:val="24"/>
          <w:szCs w:val="24"/>
        </w:rPr>
        <w:t xml:space="preserve"> </w:t>
      </w:r>
      <w:r w:rsidRPr="00FF4834">
        <w:rPr>
          <w:rFonts w:ascii="Times New Roman" w:hAnsi="Times New Roman" w:cs="Times New Roman"/>
          <w:sz w:val="24"/>
          <w:szCs w:val="24"/>
        </w:rPr>
        <w:t>от</w:t>
      </w:r>
      <w:r w:rsidRPr="00FF4834">
        <w:rPr>
          <w:rFonts w:ascii="Times New Roman" w:hAnsi="Times New Roman" w:cs="Times New Roman"/>
          <w:spacing w:val="68"/>
          <w:sz w:val="24"/>
          <w:szCs w:val="24"/>
        </w:rPr>
        <w:t xml:space="preserve"> </w:t>
      </w:r>
      <w:r w:rsidRPr="00FF4834">
        <w:rPr>
          <w:rFonts w:ascii="Times New Roman" w:hAnsi="Times New Roman" w:cs="Times New Roman"/>
          <w:sz w:val="24"/>
          <w:szCs w:val="24"/>
        </w:rPr>
        <w:t>корневой</w:t>
      </w:r>
      <w:r w:rsidRPr="00FF4834">
        <w:rPr>
          <w:rFonts w:ascii="Times New Roman" w:hAnsi="Times New Roman" w:cs="Times New Roman"/>
          <w:spacing w:val="67"/>
          <w:sz w:val="24"/>
          <w:szCs w:val="24"/>
        </w:rPr>
        <w:t xml:space="preserve"> </w:t>
      </w:r>
      <w:r w:rsidRPr="00FF4834">
        <w:rPr>
          <w:rFonts w:ascii="Times New Roman" w:hAnsi="Times New Roman" w:cs="Times New Roman"/>
          <w:sz w:val="24"/>
          <w:szCs w:val="24"/>
        </w:rPr>
        <w:t>системы)</w:t>
      </w:r>
      <w:r w:rsidRPr="00FF4834">
        <w:rPr>
          <w:rFonts w:ascii="Times New Roman" w:hAnsi="Times New Roman" w:cs="Times New Roman"/>
          <w:spacing w:val="68"/>
          <w:sz w:val="24"/>
          <w:szCs w:val="24"/>
        </w:rPr>
        <w:t xml:space="preserve"> </w:t>
      </w:r>
      <w:r w:rsidRPr="00FF4834">
        <w:rPr>
          <w:rFonts w:ascii="Times New Roman" w:hAnsi="Times New Roman" w:cs="Times New Roman"/>
          <w:sz w:val="24"/>
          <w:szCs w:val="24"/>
        </w:rPr>
        <w:t>из</w:t>
      </w:r>
      <w:r w:rsidRPr="00FF4834">
        <w:rPr>
          <w:rFonts w:ascii="Times New Roman" w:hAnsi="Times New Roman" w:cs="Times New Roman"/>
          <w:spacing w:val="67"/>
          <w:sz w:val="24"/>
          <w:szCs w:val="24"/>
        </w:rPr>
        <w:t xml:space="preserve"> </w:t>
      </w:r>
      <w:r w:rsidRPr="00FF4834">
        <w:rPr>
          <w:rFonts w:ascii="Times New Roman" w:hAnsi="Times New Roman" w:cs="Times New Roman"/>
          <w:sz w:val="24"/>
          <w:szCs w:val="24"/>
        </w:rPr>
        <w:t>расчета</w:t>
      </w:r>
      <w:r w:rsidRPr="00FF4834">
        <w:rPr>
          <w:rFonts w:ascii="Times New Roman" w:hAnsi="Times New Roman" w:cs="Times New Roman"/>
          <w:spacing w:val="68"/>
          <w:sz w:val="24"/>
          <w:szCs w:val="24"/>
        </w:rPr>
        <w:t xml:space="preserve"> </w:t>
      </w:r>
      <w:r w:rsidRPr="00FF4834">
        <w:rPr>
          <w:rFonts w:ascii="Times New Roman" w:hAnsi="Times New Roman" w:cs="Times New Roman"/>
          <w:sz w:val="24"/>
          <w:szCs w:val="24"/>
        </w:rPr>
        <w:t>1</w:t>
      </w:r>
      <w:r w:rsidRPr="00FF4834">
        <w:rPr>
          <w:rFonts w:ascii="Times New Roman" w:hAnsi="Times New Roman" w:cs="Times New Roman"/>
          <w:spacing w:val="67"/>
          <w:sz w:val="24"/>
          <w:szCs w:val="24"/>
        </w:rPr>
        <w:t xml:space="preserve"> </w:t>
      </w:r>
      <w:r w:rsidRPr="00FF4834">
        <w:rPr>
          <w:rFonts w:ascii="Times New Roman" w:hAnsi="Times New Roman" w:cs="Times New Roman"/>
          <w:sz w:val="24"/>
          <w:szCs w:val="24"/>
        </w:rPr>
        <w:t>дерево</w:t>
      </w:r>
      <w:r w:rsidRPr="00FF4834">
        <w:rPr>
          <w:rFonts w:ascii="Times New Roman" w:hAnsi="Times New Roman" w:cs="Times New Roman"/>
          <w:spacing w:val="68"/>
          <w:sz w:val="24"/>
          <w:szCs w:val="24"/>
        </w:rPr>
        <w:t xml:space="preserve"> </w:t>
      </w:r>
      <w:r w:rsidRPr="00FF4834">
        <w:rPr>
          <w:rFonts w:ascii="Times New Roman" w:hAnsi="Times New Roman" w:cs="Times New Roman"/>
          <w:sz w:val="24"/>
          <w:szCs w:val="24"/>
        </w:rPr>
        <w:t>на</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20</w:t>
      </w:r>
      <w:r w:rsidRPr="00FF4834">
        <w:rPr>
          <w:rFonts w:ascii="Times New Roman" w:hAnsi="Times New Roman" w:cs="Times New Roman"/>
          <w:spacing w:val="2"/>
          <w:sz w:val="24"/>
          <w:szCs w:val="24"/>
        </w:rPr>
        <w:t xml:space="preserve"> </w:t>
      </w:r>
      <w:proofErr w:type="spellStart"/>
      <w:r w:rsidRPr="00FF4834">
        <w:rPr>
          <w:rFonts w:ascii="Times New Roman" w:hAnsi="Times New Roman" w:cs="Times New Roman"/>
          <w:sz w:val="24"/>
          <w:szCs w:val="24"/>
        </w:rPr>
        <w:t>кв.м</w:t>
      </w:r>
      <w:proofErr w:type="spellEnd"/>
      <w:r w:rsidRPr="00FF4834">
        <w:rPr>
          <w:rFonts w:ascii="Times New Roman" w:hAnsi="Times New Roman" w:cs="Times New Roman"/>
          <w:sz w:val="24"/>
          <w:szCs w:val="24"/>
        </w:rPr>
        <w:t>.</w:t>
      </w:r>
      <w:r>
        <w:rPr>
          <w:rFonts w:ascii="Times New Roman" w:hAnsi="Times New Roman" w:cs="Times New Roman"/>
          <w:sz w:val="24"/>
          <w:szCs w:val="24"/>
        </w:rPr>
        <w:t xml:space="preserve"> </w:t>
      </w:r>
      <w:r w:rsidRPr="00FF4834">
        <w:rPr>
          <w:rFonts w:ascii="Times New Roman" w:hAnsi="Times New Roman" w:cs="Times New Roman"/>
          <w:sz w:val="24"/>
          <w:szCs w:val="24"/>
        </w:rPr>
        <w:t xml:space="preserve">Кроме газона и деревьев, </w:t>
      </w:r>
      <w:r w:rsidRPr="00FF4834">
        <w:rPr>
          <w:rFonts w:ascii="Times New Roman" w:hAnsi="Times New Roman" w:cs="Times New Roman"/>
          <w:color w:val="212121"/>
          <w:sz w:val="24"/>
          <w:szCs w:val="24"/>
        </w:rPr>
        <w:t xml:space="preserve">на </w:t>
      </w:r>
      <w:r w:rsidRPr="00FF4834">
        <w:rPr>
          <w:rFonts w:ascii="Times New Roman" w:hAnsi="Times New Roman" w:cs="Times New Roman"/>
          <w:sz w:val="24"/>
          <w:szCs w:val="24"/>
        </w:rPr>
        <w:t xml:space="preserve">территории озеленения </w:t>
      </w:r>
      <w:r w:rsidRPr="00FF4834">
        <w:rPr>
          <w:rFonts w:ascii="Times New Roman" w:hAnsi="Times New Roman" w:cs="Times New Roman"/>
          <w:color w:val="0E0E0E"/>
          <w:sz w:val="24"/>
          <w:szCs w:val="24"/>
        </w:rPr>
        <w:t xml:space="preserve">могут </w:t>
      </w:r>
      <w:r w:rsidRPr="00FF4834">
        <w:rPr>
          <w:rFonts w:ascii="Times New Roman" w:hAnsi="Times New Roman" w:cs="Times New Roman"/>
          <w:sz w:val="24"/>
          <w:szCs w:val="24"/>
        </w:rPr>
        <w:t>быть высажены</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многолетние кустарниковые растения, а также прочие декоративные растения, не</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представляющие</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угрозу</w:t>
      </w:r>
      <w:r w:rsidRPr="00FF4834">
        <w:rPr>
          <w:rFonts w:ascii="Times New Roman" w:hAnsi="Times New Roman" w:cs="Times New Roman"/>
          <w:spacing w:val="15"/>
          <w:sz w:val="24"/>
          <w:szCs w:val="24"/>
        </w:rPr>
        <w:t xml:space="preserve"> </w:t>
      </w:r>
      <w:r w:rsidRPr="00FF4834">
        <w:rPr>
          <w:rFonts w:ascii="Times New Roman" w:hAnsi="Times New Roman" w:cs="Times New Roman"/>
          <w:sz w:val="24"/>
          <w:szCs w:val="24"/>
        </w:rPr>
        <w:t>жизнедеятельности</w:t>
      </w:r>
      <w:r w:rsidRPr="00FF4834">
        <w:rPr>
          <w:rFonts w:ascii="Times New Roman" w:hAnsi="Times New Roman" w:cs="Times New Roman"/>
          <w:spacing w:val="-8"/>
          <w:sz w:val="24"/>
          <w:szCs w:val="24"/>
        </w:rPr>
        <w:t xml:space="preserve"> </w:t>
      </w:r>
      <w:r w:rsidRPr="00FF4834">
        <w:rPr>
          <w:rFonts w:ascii="Times New Roman" w:hAnsi="Times New Roman" w:cs="Times New Roman"/>
          <w:sz w:val="24"/>
          <w:szCs w:val="24"/>
        </w:rPr>
        <w:t>человека.</w:t>
      </w:r>
      <w:r>
        <w:rPr>
          <w:rFonts w:ascii="Times New Roman" w:hAnsi="Times New Roman" w:cs="Times New Roman"/>
          <w:sz w:val="24"/>
          <w:szCs w:val="24"/>
        </w:rPr>
        <w:t xml:space="preserve"> </w:t>
      </w:r>
      <w:r w:rsidRPr="00FF4834">
        <w:rPr>
          <w:rFonts w:ascii="Times New Roman" w:hAnsi="Times New Roman" w:cs="Times New Roman"/>
          <w:color w:val="242424"/>
          <w:sz w:val="24"/>
          <w:szCs w:val="24"/>
        </w:rPr>
        <w:t xml:space="preserve">В </w:t>
      </w:r>
      <w:r w:rsidRPr="00FF4834">
        <w:rPr>
          <w:rFonts w:ascii="Times New Roman" w:hAnsi="Times New Roman" w:cs="Times New Roman"/>
          <w:sz w:val="24"/>
          <w:szCs w:val="24"/>
        </w:rPr>
        <w:t>площадь</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озеленения</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не включаются:</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детские</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и спортивные площадки,</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площадки</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для</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отдыха</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взрослого</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населения,</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проезды,</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lastRenderedPageBreak/>
        <w:t>тротуары,</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парковочные</w:t>
      </w:r>
      <w:r w:rsidRPr="00FF4834">
        <w:rPr>
          <w:rFonts w:ascii="Times New Roman" w:hAnsi="Times New Roman" w:cs="Times New Roman"/>
          <w:spacing w:val="1"/>
          <w:sz w:val="24"/>
          <w:szCs w:val="24"/>
        </w:rPr>
        <w:t xml:space="preserve"> </w:t>
      </w:r>
      <w:r w:rsidRPr="00FF4834">
        <w:rPr>
          <w:rFonts w:ascii="Times New Roman" w:hAnsi="Times New Roman" w:cs="Times New Roman"/>
          <w:sz w:val="24"/>
          <w:szCs w:val="24"/>
        </w:rPr>
        <w:t>места,</w:t>
      </w:r>
      <w:r w:rsidRPr="00FF4834">
        <w:rPr>
          <w:rFonts w:ascii="Times New Roman" w:hAnsi="Times New Roman" w:cs="Times New Roman"/>
          <w:spacing w:val="13"/>
          <w:sz w:val="24"/>
          <w:szCs w:val="24"/>
        </w:rPr>
        <w:t xml:space="preserve"> </w:t>
      </w:r>
      <w:r w:rsidRPr="00FF4834">
        <w:rPr>
          <w:rFonts w:ascii="Times New Roman" w:hAnsi="Times New Roman" w:cs="Times New Roman"/>
          <w:color w:val="111111"/>
          <w:sz w:val="24"/>
          <w:szCs w:val="24"/>
        </w:rPr>
        <w:t>в</w:t>
      </w:r>
      <w:r w:rsidRPr="00FF4834">
        <w:rPr>
          <w:rFonts w:ascii="Times New Roman" w:hAnsi="Times New Roman" w:cs="Times New Roman"/>
          <w:color w:val="111111"/>
          <w:spacing w:val="-5"/>
          <w:sz w:val="24"/>
          <w:szCs w:val="24"/>
        </w:rPr>
        <w:t xml:space="preserve"> </w:t>
      </w:r>
      <w:r w:rsidRPr="00FF4834">
        <w:rPr>
          <w:rFonts w:ascii="Times New Roman" w:hAnsi="Times New Roman" w:cs="Times New Roman"/>
          <w:color w:val="151515"/>
          <w:sz w:val="24"/>
          <w:szCs w:val="24"/>
        </w:rPr>
        <w:t>том</w:t>
      </w:r>
      <w:r w:rsidRPr="00FF4834">
        <w:rPr>
          <w:rFonts w:ascii="Times New Roman" w:hAnsi="Times New Roman" w:cs="Times New Roman"/>
          <w:color w:val="151515"/>
          <w:spacing w:val="8"/>
          <w:sz w:val="24"/>
          <w:szCs w:val="24"/>
        </w:rPr>
        <w:t xml:space="preserve"> </w:t>
      </w:r>
      <w:r w:rsidRPr="00FF4834">
        <w:rPr>
          <w:rFonts w:ascii="Times New Roman" w:hAnsi="Times New Roman" w:cs="Times New Roman"/>
          <w:color w:val="111111"/>
          <w:sz w:val="24"/>
          <w:szCs w:val="24"/>
        </w:rPr>
        <w:t>числе</w:t>
      </w:r>
      <w:r w:rsidRPr="00FF4834">
        <w:rPr>
          <w:rFonts w:ascii="Times New Roman" w:hAnsi="Times New Roman" w:cs="Times New Roman"/>
          <w:color w:val="111111"/>
          <w:spacing w:val="12"/>
          <w:sz w:val="24"/>
          <w:szCs w:val="24"/>
        </w:rPr>
        <w:t xml:space="preserve"> </w:t>
      </w:r>
      <w:r w:rsidRPr="00FF4834">
        <w:rPr>
          <w:rFonts w:ascii="Times New Roman" w:hAnsi="Times New Roman" w:cs="Times New Roman"/>
          <w:sz w:val="24"/>
          <w:szCs w:val="24"/>
        </w:rPr>
        <w:t>с</w:t>
      </w:r>
      <w:r w:rsidRPr="00FF4834">
        <w:rPr>
          <w:rFonts w:ascii="Times New Roman" w:hAnsi="Times New Roman" w:cs="Times New Roman"/>
          <w:spacing w:val="-7"/>
          <w:sz w:val="24"/>
          <w:szCs w:val="24"/>
        </w:rPr>
        <w:t xml:space="preserve"> </w:t>
      </w:r>
      <w:r w:rsidRPr="00FF4834">
        <w:rPr>
          <w:rFonts w:ascii="Times New Roman" w:hAnsi="Times New Roman" w:cs="Times New Roman"/>
          <w:sz w:val="24"/>
          <w:szCs w:val="24"/>
        </w:rPr>
        <w:t>использованием</w:t>
      </w:r>
      <w:r w:rsidRPr="00FF4834">
        <w:rPr>
          <w:rFonts w:ascii="Times New Roman" w:hAnsi="Times New Roman" w:cs="Times New Roman"/>
          <w:spacing w:val="2"/>
          <w:sz w:val="24"/>
          <w:szCs w:val="24"/>
        </w:rPr>
        <w:t xml:space="preserve"> </w:t>
      </w:r>
      <w:r w:rsidRPr="00FF4834">
        <w:rPr>
          <w:rFonts w:ascii="Times New Roman" w:hAnsi="Times New Roman" w:cs="Times New Roman"/>
          <w:sz w:val="24"/>
          <w:szCs w:val="24"/>
        </w:rPr>
        <w:t>газонной</w:t>
      </w:r>
      <w:r w:rsidRPr="00FF4834">
        <w:rPr>
          <w:rFonts w:ascii="Times New Roman" w:hAnsi="Times New Roman" w:cs="Times New Roman"/>
          <w:spacing w:val="16"/>
          <w:sz w:val="24"/>
          <w:szCs w:val="24"/>
        </w:rPr>
        <w:t xml:space="preserve"> </w:t>
      </w:r>
      <w:r w:rsidRPr="00FF4834">
        <w:rPr>
          <w:rFonts w:ascii="Times New Roman" w:hAnsi="Times New Roman" w:cs="Times New Roman"/>
          <w:sz w:val="24"/>
          <w:szCs w:val="24"/>
        </w:rPr>
        <w:t>решётки</w:t>
      </w:r>
      <w:r w:rsidRPr="00FF4834">
        <w:rPr>
          <w:rFonts w:ascii="Times New Roman" w:hAnsi="Times New Roman" w:cs="Times New Roman"/>
          <w:spacing w:val="13"/>
          <w:sz w:val="24"/>
          <w:szCs w:val="24"/>
        </w:rPr>
        <w:t xml:space="preserve"> </w:t>
      </w:r>
      <w:r w:rsidRPr="00FF4834">
        <w:rPr>
          <w:rFonts w:ascii="Times New Roman" w:hAnsi="Times New Roman" w:cs="Times New Roman"/>
          <w:sz w:val="24"/>
          <w:szCs w:val="24"/>
        </w:rPr>
        <w:t>(</w:t>
      </w:r>
      <w:proofErr w:type="spellStart"/>
      <w:r w:rsidRPr="00FF4834">
        <w:rPr>
          <w:rFonts w:ascii="Times New Roman" w:hAnsi="Times New Roman" w:cs="Times New Roman"/>
          <w:sz w:val="24"/>
          <w:szCs w:val="24"/>
        </w:rPr>
        <w:t>георешетки</w:t>
      </w:r>
      <w:proofErr w:type="spellEnd"/>
      <w:r w:rsidRPr="00FF4834">
        <w:rPr>
          <w:rFonts w:ascii="Times New Roman" w:hAnsi="Times New Roman" w:cs="Times New Roman"/>
          <w:sz w:val="24"/>
          <w:szCs w:val="24"/>
        </w:rPr>
        <w:t>).</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Контейнер</w:t>
      </w:r>
      <w:r w:rsidRPr="008E7746">
        <w:rPr>
          <w:rFonts w:ascii="Times New Roman" w:eastAsia="Times New Roman" w:hAnsi="Times New Roman" w:cs="Times New Roman"/>
          <w:bCs/>
          <w:sz w:val="24"/>
          <w:szCs w:val="24"/>
          <w:lang w:eastAsia="ru-RU"/>
        </w:rPr>
        <w:t xml:space="preserve"> – стандартная емкость для сбора ТБО объемом 0,6 - 1,5 кубических метров;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Бункер-накопитель</w:t>
      </w:r>
      <w:r w:rsidRPr="008E7746">
        <w:rPr>
          <w:rFonts w:ascii="Times New Roman" w:eastAsia="Times New Roman" w:hAnsi="Times New Roman" w:cs="Times New Roman"/>
          <w:bCs/>
          <w:sz w:val="24"/>
          <w:szCs w:val="24"/>
          <w:lang w:eastAsia="ru-RU"/>
        </w:rPr>
        <w:t xml:space="preserve"> - стандартная емкость для сбора КГМ объемом более 2,0 кубических метров.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2. Основания введения, назначение, состав и сфера действия настоящих Правил</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Настоящие Правила в соответствии с Градостроительным кодексом Российской Федерации, Земельным кодексом Российской Федерации предусматривают в муниципальном образовании </w:t>
      </w:r>
      <w:proofErr w:type="spellStart"/>
      <w:r w:rsidR="00356BE8">
        <w:rPr>
          <w:rFonts w:ascii="Times New Roman" w:eastAsia="Times New Roman" w:hAnsi="Times New Roman" w:cs="Times New Roman"/>
          <w:bCs/>
          <w:sz w:val="24"/>
          <w:szCs w:val="24"/>
          <w:lang w:eastAsia="ru-RU"/>
        </w:rPr>
        <w:t>Вольненское</w:t>
      </w:r>
      <w:proofErr w:type="spellEnd"/>
      <w:r w:rsidRPr="008E7746">
        <w:rPr>
          <w:rFonts w:ascii="Times New Roman" w:eastAsia="Times New Roman" w:hAnsi="Times New Roman" w:cs="Times New Roman"/>
          <w:bCs/>
          <w:sz w:val="24"/>
          <w:szCs w:val="24"/>
          <w:lang w:eastAsia="ru-RU"/>
        </w:rPr>
        <w:t xml:space="preserve"> сельское поселение систему регулирования землепользования и застройки, которая основана на градостроительном зонировании – делении всей территории в границах </w:t>
      </w:r>
      <w:proofErr w:type="spellStart"/>
      <w:r w:rsidR="00356BE8">
        <w:rPr>
          <w:rFonts w:ascii="Times New Roman" w:eastAsia="Times New Roman" w:hAnsi="Times New Roman" w:cs="Times New Roman"/>
          <w:bCs/>
          <w:sz w:val="24"/>
          <w:szCs w:val="24"/>
          <w:lang w:eastAsia="ru-RU"/>
        </w:rPr>
        <w:t>Вольненское</w:t>
      </w:r>
      <w:proofErr w:type="spellEnd"/>
      <w:r w:rsidRPr="008E7746">
        <w:rPr>
          <w:rFonts w:ascii="Times New Roman" w:eastAsia="Times New Roman" w:hAnsi="Times New Roman" w:cs="Times New Roman"/>
          <w:bCs/>
          <w:sz w:val="24"/>
          <w:szCs w:val="24"/>
          <w:lang w:eastAsia="ru-RU"/>
        </w:rPr>
        <w:t xml:space="preserve"> сельского поселения на территориальные зоны с установлением для каждой из них единого градостроительного регламента по видам и предельным параметрам разрешенного использования земельных участков в границах этих территориальных зон, для защиты прав граждан и обеспечения равенства прав физических и юридических лиц в процессе реализации отношений, возникающих по поводу землепользования и застройки; обеспечения открытой информации о правилах и условиях использования земельных участков, осуществления на них строительства и реконструкции; подготовки документов для передачи прав на земельные участки, находящиеся в государственной и муниципальной собственности, физическим и юридическим лицам для осуществления строительства, реконструкции объектов недвижимости; контроля соответствия градостроительным регламентам строительных намерений застройщиков, завершенных строительством объектов и их последующего использования.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Правила землепользования и застройки разрабатываются в целях:</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создания условий для устойчивого развития территорий муниципальных образований, сохранения окружающей среды и объектов культурного наследия;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создания условий для планировки территорий муниципальных образований;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Правила землепользования и застройки включают в себя: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порядок их применения и внесения изменений в указанные правила;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карту градостроительного зонирования;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градостроительные регламенты.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Порядок применения правил землепользования и застройки и внесения в них изменений включает в себя положения: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о регулировании землепользования и застройки органами местного самоуправления;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об изменении видов разрешенного использования земельных участков и объектов капитального строительства физическими и юридическими лицами;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 подготовке документации по планировке территории органами местного самоуправления;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о проведении публичных слушаний по вопросам землепользования и застройки;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о внесении изменений в правила землепользования и застройки;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о регулировании иных вопросов землепользования и застройки.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На карте градостроительного зонирования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Формирование одного земельного участка из нескольких земельных участков, расположенных в различных территориальных зонах, не допускается. Территориальные зоны, как правило, не устанавливаются применительно к одному земельному участку.</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lastRenderedPageBreak/>
        <w:t>6. На карте градостроительного зонирования в обязательном порядке отображаются границы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Границы указанных зон и территорий могут отображаться на отдельных картах.</w:t>
      </w:r>
    </w:p>
    <w:p w:rsidR="00FF0029" w:rsidRDefault="00FF0029" w:rsidP="00FF0029">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6"/>
          <w:shd w:val="clear" w:color="auto" w:fill="FFFFFF"/>
        </w:rPr>
      </w:pPr>
      <w:r w:rsidRPr="008E7746">
        <w:rPr>
          <w:rFonts w:ascii="Times New Roman" w:eastAsia="Times New Roman" w:hAnsi="Times New Roman" w:cs="Times New Roman"/>
          <w:bCs/>
          <w:sz w:val="24"/>
          <w:szCs w:val="24"/>
          <w:lang w:eastAsia="ru-RU"/>
        </w:rPr>
        <w:t xml:space="preserve">6.1. </w:t>
      </w:r>
      <w:r w:rsidRPr="0064043F">
        <w:rPr>
          <w:rFonts w:ascii="Times New Roman" w:hAnsi="Times New Roman" w:cs="Times New Roman"/>
          <w:color w:val="000000"/>
          <w:sz w:val="24"/>
          <w:szCs w:val="26"/>
          <w:shd w:val="clear" w:color="auto" w:fill="FFFFFF"/>
        </w:rPr>
        <w:t>На карте градостроительного зонирования в обязательном порядке устанавливаются территории, в границах которых предусматривается осуществление комплексного развития территории. Границы таких территорий устанавливаются по границам одной или нескольких территориальных зон и могут отображаться на отдельной карте. В отношении таких территорий заключается один или несколько договоров о комплексном развитии территории.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hAnsi="Times New Roman" w:cs="Times New Roman"/>
          <w:color w:val="000000"/>
          <w:sz w:val="24"/>
          <w:szCs w:val="26"/>
          <w:shd w:val="clear" w:color="auto" w:fill="FFFFFF"/>
        </w:rPr>
        <w:t xml:space="preserve">6.2. </w:t>
      </w:r>
      <w:r w:rsidRPr="0064043F">
        <w:rPr>
          <w:rFonts w:ascii="Times New Roman" w:hAnsi="Times New Roman" w:cs="Times New Roman"/>
          <w:color w:val="000000"/>
          <w:sz w:val="24"/>
          <w:szCs w:val="24"/>
          <w:shd w:val="clear" w:color="auto" w:fill="FFFFFF"/>
        </w:rPr>
        <w:t>Если иное не предусмотрено нормативным правовым актом субъекта Российской Федерации, решение о комплексном развитии территории может быть принято в отношении территории, которая в соответствии с правилами землепользования и застройки на дату принятия указанного решения не определена в качестве такой территории, либо в отношении территории, границы которой не совпадают с границами территории, указанной в правилах землепользования и застройки в качестве территории, в отношении которой допускается осуществление деятельности по ее комплексному развитию.</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 1 июля 2017 г. заключение договоров о развитии застроенных территорий, договоров о комплексном освоении территорий не допускается без установления на карте градостроительного зонирования территорий, в границах которых предусматривается осуществление деятельности по комплексному и устойчивому развитию территорий.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виды разрешенного использования земельных участков и объектов капитального строительства;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w:t>
      </w:r>
      <w:r w:rsidRPr="0064043F">
        <w:rPr>
          <w:rFonts w:ascii="Times New Roman" w:hAnsi="Times New Roman" w:cs="Times New Roman"/>
          <w:color w:val="000000"/>
          <w:sz w:val="24"/>
          <w:szCs w:val="24"/>
          <w:shd w:val="clear" w:color="auto" w:fill="FFFFFF"/>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Настоящие Правила применяются наряду с техническими регламентами и обязательными требованиями, установленными в соответствии с законодательством в целях обеспечения безопасности жизни и здоровья людей, надежности и безопасности зданий, строений и сооружений, сохранения окружающей природной среды и объектов культурного наследия; нормативными правовыми актами муниципального образования Успенский по вопросам регулирования землепользования и застройки. Указанные акты применяются в части, не противоречащей настоящим Правилам.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9. Настоящие Правила обязательны для исполнения всеми расположенными на территории </w:t>
      </w:r>
      <w:proofErr w:type="spellStart"/>
      <w:r w:rsidR="00356BE8">
        <w:rPr>
          <w:rFonts w:ascii="Times New Roman" w:eastAsia="Times New Roman" w:hAnsi="Times New Roman" w:cs="Times New Roman"/>
          <w:bCs/>
          <w:sz w:val="24"/>
          <w:szCs w:val="24"/>
          <w:lang w:eastAsia="ru-RU"/>
        </w:rPr>
        <w:t>Вольненского</w:t>
      </w:r>
      <w:proofErr w:type="spellEnd"/>
      <w:r w:rsidRPr="008E7746">
        <w:rPr>
          <w:rFonts w:ascii="Times New Roman" w:eastAsia="Times New Roman" w:hAnsi="Times New Roman" w:cs="Times New Roman"/>
          <w:bCs/>
          <w:sz w:val="24"/>
          <w:szCs w:val="24"/>
          <w:lang w:eastAsia="ru-RU"/>
        </w:rPr>
        <w:t xml:space="preserve"> сельского поселения юридическими и физическими лицами, осуществляющими и контролирующими градостроительную деятельность на территории </w:t>
      </w:r>
      <w:proofErr w:type="spellStart"/>
      <w:r w:rsidR="00356BE8">
        <w:rPr>
          <w:rFonts w:ascii="Times New Roman" w:eastAsia="Times New Roman" w:hAnsi="Times New Roman" w:cs="Times New Roman"/>
          <w:bCs/>
          <w:sz w:val="24"/>
          <w:szCs w:val="24"/>
          <w:lang w:eastAsia="ru-RU"/>
        </w:rPr>
        <w:t>Вольненского</w:t>
      </w:r>
      <w:proofErr w:type="spellEnd"/>
      <w:r w:rsidR="0014007C" w:rsidRPr="008E7746">
        <w:rPr>
          <w:rFonts w:ascii="Times New Roman" w:eastAsia="Times New Roman" w:hAnsi="Times New Roman" w:cs="Times New Roman"/>
          <w:bCs/>
          <w:sz w:val="24"/>
          <w:szCs w:val="24"/>
          <w:lang w:eastAsia="ru-RU"/>
        </w:rPr>
        <w:t xml:space="preserve"> </w:t>
      </w:r>
      <w:r w:rsidRPr="008E7746">
        <w:rPr>
          <w:rFonts w:ascii="Times New Roman" w:eastAsia="Times New Roman" w:hAnsi="Times New Roman" w:cs="Times New Roman"/>
          <w:bCs/>
          <w:sz w:val="24"/>
          <w:szCs w:val="24"/>
          <w:lang w:eastAsia="ru-RU"/>
        </w:rPr>
        <w:t>сельского поселения.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 Открытость и доступность информации о землепользовании и застройке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lastRenderedPageBreak/>
        <w:t>Настоящие Правила, включая все входящие в их состав картографические и иные документы, являются открытыми для всех физических и юридических лиц, а также должностных лиц.</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Администрация муниципального образования Успенский район обеспечивает возможность ознакомления с настоящими Правилами всем желающим путем: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опубликования (обнародования) Правил;</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помещения Правил на официальном сайте в сети Интернет;</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создания условий для ознакомления с настоящими Правилами в полном комплекте входящих в их состав картографических и иных документов в муниципальном образовании, иных органах и организациях, причастных к регулированию землепользования и застройки и (или) путем обнародования (опубликования) в местах, определенных нормативно-правовым актом администрации муниципального образования Успенский район.</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Администрация муниципального образования Успенский район обеспечивает возможность предоставления информации и сведений физическим и юридическим лицам: выписок из настоящих Правил, а также необходимых копий, в том числе копий картографических документов и их фрагментов, характеризующих условия землепользования и застройки применительно к отдельным земельным участкам и их массивам (кварталам, микрорайонам) из информационной системы обеспечения градостроительной деятельности.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4. Ответственность за нарушения Правил</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За нарушение настоящих Правил физические и юридические лица, а также должностные лица несут ответственность, предусмотренную </w:t>
      </w:r>
      <w:r w:rsidR="00387F28">
        <w:rPr>
          <w:rFonts w:ascii="Times New Roman" w:eastAsia="Times New Roman" w:hAnsi="Times New Roman" w:cs="Times New Roman"/>
          <w:bCs/>
          <w:sz w:val="24"/>
          <w:szCs w:val="24"/>
          <w:lang w:eastAsia="ru-RU"/>
        </w:rPr>
        <w:t>действующим законодательством Российской Федерации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2. Права использования недвижимости, возникшие до вступления в силу Правил</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5. Общие положения, относящиеся к ранее возникшим правам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Принятые до введения в действие настоящих Правил нормативные правовые </w:t>
      </w:r>
      <w:proofErr w:type="gramStart"/>
      <w:r w:rsidRPr="008E7746">
        <w:rPr>
          <w:rFonts w:ascii="Times New Roman" w:eastAsia="Times New Roman" w:hAnsi="Times New Roman" w:cs="Times New Roman"/>
          <w:bCs/>
          <w:sz w:val="24"/>
          <w:szCs w:val="24"/>
          <w:lang w:eastAsia="ru-RU"/>
        </w:rPr>
        <w:t>акты  в</w:t>
      </w:r>
      <w:proofErr w:type="gramEnd"/>
      <w:r w:rsidRPr="008E7746">
        <w:rPr>
          <w:rFonts w:ascii="Times New Roman" w:eastAsia="Times New Roman" w:hAnsi="Times New Roman" w:cs="Times New Roman"/>
          <w:bCs/>
          <w:sz w:val="24"/>
          <w:szCs w:val="24"/>
          <w:lang w:eastAsia="ru-RU"/>
        </w:rPr>
        <w:t xml:space="preserve"> отношении территории  </w:t>
      </w:r>
      <w:proofErr w:type="spellStart"/>
      <w:r w:rsidR="00356BE8">
        <w:rPr>
          <w:rFonts w:ascii="Times New Roman" w:eastAsia="Times New Roman" w:hAnsi="Times New Roman" w:cs="Times New Roman"/>
          <w:bCs/>
          <w:sz w:val="24"/>
          <w:szCs w:val="24"/>
          <w:lang w:eastAsia="ru-RU"/>
        </w:rPr>
        <w:t>Вольненского</w:t>
      </w:r>
      <w:proofErr w:type="spellEnd"/>
      <w:r w:rsidRPr="008E7746">
        <w:rPr>
          <w:rFonts w:ascii="Times New Roman" w:eastAsia="Times New Roman" w:hAnsi="Times New Roman" w:cs="Times New Roman"/>
          <w:bCs/>
          <w:sz w:val="24"/>
          <w:szCs w:val="24"/>
          <w:lang w:eastAsia="ru-RU"/>
        </w:rPr>
        <w:t xml:space="preserve"> сельского поселения по вопросам землепользования и застройки применяются в части, не противоречащей настоящим Правилам.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Разрешения на строительство, реконструкцию, выданные физическим и юридическим лицам до вступления в силу настоящих Правил, являются действительными.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Объекты недвижимости, существовавшие на законных основаниях до вступления в силу настоящих Правил, или до вступления в силу изменений в настоящие Правила являются несоответствующими настоящим Правилам в случаях, когда эти объекты: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имеют вид, виды использования, которые не предусмотрены как разрешенные для соответствующих территориальных зон (часть III настоящих Правил);</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имеют вид, виды использования, которые поименованы как разрешенные для соответствующих территориальных зон, но расположены в санитарно-защитных зонах и </w:t>
      </w:r>
      <w:proofErr w:type="spellStart"/>
      <w:r w:rsidRPr="008E7746">
        <w:rPr>
          <w:rFonts w:ascii="Times New Roman" w:eastAsia="Times New Roman" w:hAnsi="Times New Roman" w:cs="Times New Roman"/>
          <w:bCs/>
          <w:sz w:val="24"/>
          <w:szCs w:val="24"/>
          <w:lang w:eastAsia="ru-RU"/>
        </w:rPr>
        <w:t>водоохранных</w:t>
      </w:r>
      <w:proofErr w:type="spellEnd"/>
      <w:r w:rsidRPr="008E7746">
        <w:rPr>
          <w:rFonts w:ascii="Times New Roman" w:eastAsia="Times New Roman" w:hAnsi="Times New Roman" w:cs="Times New Roman"/>
          <w:bCs/>
          <w:sz w:val="24"/>
          <w:szCs w:val="24"/>
          <w:lang w:eastAsia="ru-RU"/>
        </w:rPr>
        <w:t xml:space="preserve"> зонах, в пределах которых не предусмотрено размещение соответствующих объектов.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имеют параметры меньше (площадь и линейные размеры земельных участков, отступы построек от границ участка) или больше (плотность застройки – высота (этажность) построек, процент застройки, коэффициент использования участка) значений.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Отношения по поводу самовольного занятия земельных участков, самовольного строительства, использования самовольно занятых земельных участков и самовольных построек регулируются гражданским и земельным законодательством.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6. Использование и строительные изменения объектов недвижимости, несоответствующих Правилам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lastRenderedPageBreak/>
        <w:t xml:space="preserve">1. Объекты недвижимости, предусмотренные статьей «Общие положения, относящиеся к ранее возникшим правам» настоящих Правил, а также ставшие несоответствующими после внесения изменений в настоящие Правила, могут существовать и использоваться без установления срока их приведения в соответствие с настоящими Правилами.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Исключение составляют те несоответствующие настоящим Правилам, и обязательным нормативам, стандартам объекты недвижимости, существование и использование которых опасно для жизни и здоровья людей, а также опасно для природной и культурно-исторической среды. В соответствии с федеральным законом может быть наложен запрет на продолжение использования данных объектов.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Все изменения несоответствующих объектов, осуществляемые путем изменения видов и интенсивности их использования, строительных параметров, могут производиться только в целях приведения их в соответствие с настоящими Правилами.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Не допускается увеличивать площадь и строительный объем объектов недвижимости, указанных в подпунктах 1, 2 части 3 статьи «Общие положения, относящиеся к ранее возникшим правам» настоящих Правил. На этих объектах не допускается увеличивать объемы и интенсивность производственной деятельности без приведения используемой технологии в соответствие с требованиями безопасности - экологическими, санитарно-гигиеническими, противопожарными, гражданской обороны и предупреждения чрезвычайных ситуаций, требованиями безопасности, устанавливаемые техническими регламентами (а до их принятия – соответствующими нормативами и стандартами безопасности).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Указанные в подпункте 3 части 3 статьи «Общие положения, относящиеся к ранее возникшим правам» настоящих Правил объекты недвижимости, несоответствующие настоящим Правилам по строительным параметрам, затрудняющие или блокирующие возможность прохода, проезда, имеющие превышение площади и высоты по сравнению с разрешенными пределами и т.д., </w:t>
      </w:r>
      <w:proofErr w:type="gramStart"/>
      <w:r w:rsidRPr="008E7746">
        <w:rPr>
          <w:rFonts w:ascii="Times New Roman" w:eastAsia="Times New Roman" w:hAnsi="Times New Roman" w:cs="Times New Roman"/>
          <w:bCs/>
          <w:sz w:val="24"/>
          <w:szCs w:val="24"/>
          <w:lang w:eastAsia="ru-RU"/>
        </w:rPr>
        <w:t>могут  поддерживаться</w:t>
      </w:r>
      <w:proofErr w:type="gramEnd"/>
      <w:r w:rsidRPr="008E7746">
        <w:rPr>
          <w:rFonts w:ascii="Times New Roman" w:eastAsia="Times New Roman" w:hAnsi="Times New Roman" w:cs="Times New Roman"/>
          <w:bCs/>
          <w:sz w:val="24"/>
          <w:szCs w:val="24"/>
          <w:lang w:eastAsia="ru-RU"/>
        </w:rPr>
        <w:t xml:space="preserve"> и использоваться при условии, что эти действия не увеличивают степень несоответствия этих объектов настоящим Правилам. Действия по отношению к указанным объектам, выполняемые на основе разрешений на строительство, должны быть направлены на устранение несоответствия таких объектов настоящим Правилам.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Несоответствующий вид использования недвижимости не может быть заменен на иной несоответствующий вид использования.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3. Участники отношений, возникающих по поводу землепользования и застройки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7. Общие положения о лицах, осуществляющих</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землепользование и застройку, и их действиях</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В соответствии с законодательством настоящие Правила, а также принимаемые в соответствии с ними иные нормативные правовые акты муниципального образования Успенский район регулируют действия физических и юридических лиц, которые: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участвуют в торгах (конкурсах, аукционах), подготавливаемых и проводимых администрацией муниципального образования Успенский район по предоставлению прав собственности или аренды на земельные участки, подготовленные и сформированные из состава государственных, муниципальных земель, в целях нового строительства или реконструкции;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обращаются в администрацию муниципального образования Успенский район с заявкой о подготовке и предоставлении земельного участка (земельных участков) для нового строительства, реконструкции и осуществляют действия по градостроительной подготовке из состава государственных, муниципальных земель земельных участков;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владея земельными участками, объектами недвижимости, осуществляют их текущее использование, а также подготавливают проектную документацию и осуществляют в соответствии с ней строительство, реконструкцию, иные изменения недвижимости;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владея на правах собственности помещениями в многоквартирных домах, обеспечивают </w:t>
      </w:r>
      <w:r w:rsidRPr="008E7746">
        <w:rPr>
          <w:rFonts w:ascii="Times New Roman" w:eastAsia="Times New Roman" w:hAnsi="Times New Roman" w:cs="Times New Roman"/>
          <w:bCs/>
          <w:sz w:val="24"/>
          <w:szCs w:val="24"/>
          <w:lang w:eastAsia="ru-RU"/>
        </w:rPr>
        <w:lastRenderedPageBreak/>
        <w:t xml:space="preserve">действия по определению в проектах планировки, проектах межевания и выделению на местности границ земельных участков многоквартирных домов;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осуществляют иные действия в области землепользования и застройки.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К указанным в части 1 настоящей статьи иным действиям в области землепользования и застройки могут быть отнесены, в частности: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возведение строений на земельных участках, находящихся в муниципальной собственности, расположенных на землях общего пользования, не подлежащих приватизации, и передаваемых в аренду физическим, юридическим лицам (посредством торгов - аукционов, конкурсов);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переоформление одного вида ранее предоставленного права на земельные участки на другой вид права, в том числе приватизация земельных участков под приватизированными предприятиями, переоформление права пожизненного наследуемого владения или права постоянного (бессрочного) пользования на право собственности или аренды;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иные действия, связанные с подготовкой и реализацией общественных или частных планов по землепользованию и застройке.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8. Комиссия по подготовке правил землепользования и застройки на территории муниципального образования Успенский район</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Комиссия по подготовке правил землепользования и застройки на территории муниципального образования Успенский район (далее – Комиссия) является постоянно действующим консультативным органом и формируется для обеспечения реализации настоящих Правил.</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Комиссия осуществляет свою деятельность в соответствии с законодательством Российской Федерации, настоящими Правилами, Положением о Комиссии и иными муниципальными правовыми актами.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К полномочиям Комиссии относится: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рассмотрение предложений о внесении изменений в настоящие Правила;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подготовка заключения о внесении изменения в настоящие Правила;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организация и проведение публичных слушаний по обсуждению проекта генерального плана поселения, Правил землепользования и застройки, проектов планировки;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организация и проведение публичных слушаний по вопросу внесения изменений в настоящие Правила, подготовка заключений, в которых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организация и проведение публичных слушаний по вопросу предоставления разрешения на условно разрешенный вид использования земельного участка, объекта капитального строительства, подготовка рекомендаций о предоставлении разрешения на условно разрешенный вид использования земельного участка или об отказе в предоставлении такого разрешения с указанием причин принятого решения;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организация и проведение публичных слушаний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 в соответствии с частью 1 статьи 40 Градостроительного кодекса, подготовка рекомендаций о предоставлении разрешения на отклонение от предельных параметров разрешенного строительства, реконструкции или об отказе в предоставлении такого разрешения с указанием причин принятого решения;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иные полномочия, отнесенные к компетенции комиссии муниципальными правовыми актами.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Состав и порядок деятельности комиссии утверждаются постановлением администрации муниципального образования Успенский район.</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Решения Комиссии принимаются простым большинством голосов, при наличии кворума не менее двух третей от общего числа членов Комиссии. При равенстве голосов голос председателя Комиссии является решающим.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lastRenderedPageBreak/>
        <w:t>5. На каждом заседании Комиссии ведется протокол, который подписывается председательствующим на заседании и секретарем Комиссии. К протоколу прилагаются копии материалов, рассматриваемые на заседании.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Протоколы заседаний Комиссии являются открытыми для всех заинтересованных лиц, которые могут получать копии протоколов.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4. ПРЕДОСТАВЛЕНИЕ ПРАВ НА ЗЕМЕЛЬНЫЕ УЧАСТКИ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9. Общие положения предоставления прав на земельные участки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До разграничения государственной собственности на землю предоставление земельных участков, находящихся в государственной или муниципальной собственности, на </w:t>
      </w:r>
      <w:proofErr w:type="gramStart"/>
      <w:r w:rsidRPr="008E7746">
        <w:rPr>
          <w:rFonts w:ascii="Times New Roman" w:eastAsia="Times New Roman" w:hAnsi="Times New Roman" w:cs="Times New Roman"/>
          <w:bCs/>
          <w:sz w:val="24"/>
          <w:szCs w:val="24"/>
          <w:lang w:eastAsia="ru-RU"/>
        </w:rPr>
        <w:t xml:space="preserve">территории  </w:t>
      </w:r>
      <w:proofErr w:type="spellStart"/>
      <w:r w:rsidR="00356BE8">
        <w:rPr>
          <w:rFonts w:ascii="Times New Roman" w:eastAsia="Times New Roman" w:hAnsi="Times New Roman" w:cs="Times New Roman"/>
          <w:bCs/>
          <w:sz w:val="24"/>
          <w:szCs w:val="24"/>
          <w:lang w:eastAsia="ru-RU"/>
        </w:rPr>
        <w:t>Вольненского</w:t>
      </w:r>
      <w:proofErr w:type="spellEnd"/>
      <w:proofErr w:type="gramEnd"/>
      <w:r w:rsidRPr="008E7746">
        <w:rPr>
          <w:rFonts w:ascii="Times New Roman" w:eastAsia="Times New Roman" w:hAnsi="Times New Roman" w:cs="Times New Roman"/>
          <w:bCs/>
          <w:sz w:val="24"/>
          <w:szCs w:val="24"/>
          <w:lang w:eastAsia="ru-RU"/>
        </w:rPr>
        <w:t xml:space="preserve"> сельского поселения осуществляется администрацией муниципального образования Успенский район в соответствии с нормативными правовыми актами Российской Федерации, Краснодарского края, Уставом муниципального образования Успенский район и нормативными правовыми актами муниципального образования Успенский район.</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Земельные участки, находящиеся в государственной или муниципальной собственности, предоставляются на основании: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пользование;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договора купли-продажи в случае предоставления земельного участка в собственность за плату;</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договора аренды в случае предоставления земельного участка в аренду;</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договора безвозмездного пользования в случае предоставления земельного участка в безвозмездное пользование.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проект межевания территории, утвержденный в соответствии с Градостроительным кодексом Российской Федерации;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проектная документация лесных участков;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утвержденная схема расположения земельного участка или земельных участков на кадастровом плане территории, которая предусмотрена статьей 11.10 Земельного кодекса РФ.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пунктом 3 настоящей статьи.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Исключительно в соответствии с утвержденным проектом межевания территории осуществляется образование земельных участков: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из земельного участка, предоставленного для комплексного освоения территории;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из земельного участка, предоставленного некоммерческой организации, созданной гражданами, для ведения садоводства, огородничества, дачного хозяйства либо для ведения дачного хозяйства иным юридическим лицам;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в границах территории, в отношении которой в соответствии с законодательством о градостроительной деятельности заключен договор о ее развитии;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в границах элемента планировочной структуры, застроенного многоквартирными домами;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для строительства, реконструкции линейных объектов федерального, регионального или местного значения.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Продажа находящихся в государственной или муниципальной собственности земельных </w:t>
      </w:r>
      <w:r w:rsidRPr="008E7746">
        <w:rPr>
          <w:rFonts w:ascii="Times New Roman" w:eastAsia="Times New Roman" w:hAnsi="Times New Roman" w:cs="Times New Roman"/>
          <w:bCs/>
          <w:sz w:val="24"/>
          <w:szCs w:val="24"/>
          <w:lang w:eastAsia="ru-RU"/>
        </w:rPr>
        <w:lastRenderedPageBreak/>
        <w:t>участков, в соответствии с основным видом разрешенного использования которых предусмотрено строительство зданий, сооружений, не допускается, за исключением случаев, указанных в пункте 2 статьи 39.3 Земельного кодекса РФ, а также случаев проведения аукционов по продаже таких земельных участков в соответствии со статьей 39.18 Земельного кодекса РФ.</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Продажа земельных участков, находящихся в государственной или муниципальной собственности, осуществляется на торгах, проводимых в форме аукционов, за исключением случаев, предусмотренных пунктом 6 настоящей статьи.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Без проведения торгов осуществляется продажа: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земельных участков, образованных из земельного участка, предоставленного в аренду для комплексного освоения территории, лицу, с которым в соответствии с Градостроительным кодексом Российской Федерации заключен договор о комплексном освоении территории, если иное не предусмотрено подпунктами 2 и 4 настоящего пункта;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земельных участков, образованных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этой некоммерческой организации или, если это предусмотрено решением общего собрания членов этой некоммерческой организации, этой некоммерческой организации;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земельных участков, образованных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этой некоммерческой организации;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земельных участков, образованных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относящегося к имуществу общего пользования, этой некоммерческой организации;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земельных участков, образованных в результате раздела земельного участка, предоставленного юридическому лицу для ведения дачного хозяйства и относящегося к имуществу общего пользования, указанному юридическому лицу;</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Земельного кодекса РФ;</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Земельного кодекса РФ;</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земельных участков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надлежащего использования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10)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или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РФ;</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lastRenderedPageBreak/>
        <w:t>7. Договор аренды земельного участка, находящегося в государственной или муниципальной собственности, заключается на торгах, проводимых в форме аукциона, за исключением случаев, предусмотренных пунктом 8 настоящей статьи.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земельного участка юридическим лицам в соответствии с указом или распоряжением Президента Российской Федерации;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освоения территории, лицу, с которым был заключен договор аренды такого земельного участка, если иное не предусмотрено подпунктами 6 и 8 настоящего пункта;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земельного участка, образованного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данной некоммерческой организации;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земельного участка, образованного в результате раздела ограниченного в обороте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комплексного освоения территории в целях индивидуального жилищного строительства и отнесенного к имуществу общего пользования, данной некоммерческой организации;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Земельного кодекса РФ, на праве оперативного управления;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настоящей статьи;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Земельного кодекса РФ;</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12)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lastRenderedPageBreak/>
        <w:t>13) земельного участка, образованного в границах застроенной территории, лицу, с которым заключен договор о развитии застроенной территории;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13.1) земельного участка для освоения территории в целях строительства жилья экономического класса или для комплексного освоения территории в целях строительства жилья экономического класса юридическому лицу, заключившему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15)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РФ;</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18) земельного участка лицу, которое в соответствии с Градостроительным кодексом Российской Федерации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20) земельного участка, необходимого для проведения работ, связанных с пользованием недрами, </w:t>
      </w:r>
      <w:proofErr w:type="spellStart"/>
      <w:r w:rsidRPr="008E7746">
        <w:rPr>
          <w:rFonts w:ascii="Times New Roman" w:eastAsia="Times New Roman" w:hAnsi="Times New Roman" w:cs="Times New Roman"/>
          <w:bCs/>
          <w:sz w:val="24"/>
          <w:szCs w:val="24"/>
          <w:lang w:eastAsia="ru-RU"/>
        </w:rPr>
        <w:t>недропользователю</w:t>
      </w:r>
      <w:proofErr w:type="spellEnd"/>
      <w:r w:rsidRPr="008E7746">
        <w:rPr>
          <w:rFonts w:ascii="Times New Roman" w:eastAsia="Times New Roman" w:hAnsi="Times New Roman" w:cs="Times New Roman"/>
          <w:bCs/>
          <w:sz w:val="24"/>
          <w:szCs w:val="24"/>
          <w:lang w:eastAsia="ru-RU"/>
        </w:rPr>
        <w:t>;</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w:t>
      </w:r>
      <w:proofErr w:type="spellStart"/>
      <w:r w:rsidRPr="008E7746">
        <w:rPr>
          <w:rFonts w:ascii="Times New Roman" w:eastAsia="Times New Roman" w:hAnsi="Times New Roman" w:cs="Times New Roman"/>
          <w:bCs/>
          <w:sz w:val="24"/>
          <w:szCs w:val="24"/>
          <w:lang w:eastAsia="ru-RU"/>
        </w:rPr>
        <w:t>муниципально</w:t>
      </w:r>
      <w:proofErr w:type="spellEnd"/>
      <w:r w:rsidRPr="008E7746">
        <w:rPr>
          <w:rFonts w:ascii="Times New Roman" w:eastAsia="Times New Roman" w:hAnsi="Times New Roman" w:cs="Times New Roman"/>
          <w:bCs/>
          <w:sz w:val="24"/>
          <w:szCs w:val="24"/>
          <w:lang w:eastAsia="ru-RU"/>
        </w:rPr>
        <w:t>-частном партнерстве, лицу, с которым заключены указанные соглашения;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24) земельного участка для освоения территории в целях строительства и эксплуатации </w:t>
      </w:r>
      <w:r w:rsidRPr="008E7746">
        <w:rPr>
          <w:rFonts w:ascii="Times New Roman" w:eastAsia="Times New Roman" w:hAnsi="Times New Roman" w:cs="Times New Roman"/>
          <w:bCs/>
          <w:sz w:val="24"/>
          <w:szCs w:val="24"/>
          <w:lang w:eastAsia="ru-RU"/>
        </w:rPr>
        <w:lastRenderedPageBreak/>
        <w:t>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25) земельного участка, необходимого для осуществления видов деятельности в сфере охотничьего хозяйства, лицу, с которым заключено охот хозяйственное соглашение;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26)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27)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28)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29)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30)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о предоставлении рыбопромыслового участка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31)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32) земельного участка, предназначенного для ведения сельскохозяйственного производства, арендатору, который надлежащим образом использовал такой земельный участок,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33) земельного участка арендатору (за исключением арендаторов земельных участков, указанных в подпункте 32 настоящего пункта), если этот арендатор имеет право на заключение нового договора аренды такого земельного участка.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 xml:space="preserve">Статья 10. Организация и проведение аукционов по продаже земельных участков, находящихся в государственной или муниципальной собственности, или права на заключение договоров аренды земельных участков, находящихся в государственной или муниципальной собственности, на территории </w:t>
      </w:r>
      <w:proofErr w:type="spellStart"/>
      <w:r w:rsidR="00356BE8" w:rsidRPr="00356BE8">
        <w:rPr>
          <w:rFonts w:ascii="Times New Roman" w:eastAsia="Times New Roman" w:hAnsi="Times New Roman" w:cs="Times New Roman"/>
          <w:b/>
          <w:bCs/>
          <w:sz w:val="24"/>
          <w:szCs w:val="24"/>
          <w:lang w:eastAsia="ru-RU"/>
        </w:rPr>
        <w:t>Вольненского</w:t>
      </w:r>
      <w:proofErr w:type="spellEnd"/>
      <w:r w:rsidRPr="008E7746">
        <w:rPr>
          <w:rFonts w:ascii="Times New Roman" w:eastAsia="Times New Roman" w:hAnsi="Times New Roman" w:cs="Times New Roman"/>
          <w:b/>
          <w:bCs/>
          <w:sz w:val="24"/>
          <w:szCs w:val="24"/>
          <w:lang w:eastAsia="ru-RU"/>
        </w:rPr>
        <w:t xml:space="preserve"> сельского поселения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Порядок организации и проведения аукционов по продаже земельных участков, находящихся в государственной или муниципальной собственности, или права на заключение договоров аренды таких земельных участков определяется уполномоченным Правительством Российской Федерации федеральным органом исполнительной власти в соответствии с Гражданским кодексом Российской Федерации и Земельным кодексом Российской Федерации.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lastRenderedPageBreak/>
        <w:t>Статья 11. Приобретение прав на земельные участки, на которых расположены объекты недвижимости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Если иное не установлено настоящей статьей или федеральным законом,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земельного участка в общую долевую собственность или в аренду с множественностью лиц на стороне арендатора.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такой земельный участок может быть предоставлен этим лицам в аренду с множественностью лиц на стороне арендатора.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приобретение такого земельного участка в аренду с множественностью лиц на стороне арендатора.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Для приобретения права собственности на земельный участок все собственники здания, сооружения или помещений в них, за исключением лиц, которые пользуются земельным участком на условиях сервитута для прокладки, эксплуатации, капитального или текущего ремонта коммунальных, инженерных, электрических и других линий, сетей или имеют право на заключение соглашения об установлении сервитута в указанных целях, совместно обращаются в уполномоченный орган.</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течение тридцати дней со дня получения указанного заявления от одного из правообладателей здания, сооружения или помещений в них уполномоченный орган направляет иным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множественностью лиц на стороне арендатора.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течение тридцати дней со дня направления проекта договора аренды земельного участка правообладатели здания, сооружения или помещений в них обязаны подписать этот договор аренды и представить его в уполномоченный орган. Договор аренды земельного участка заключается с лицами, которые подписали этот договор аренды и представили его в уполномоченный орган в указанный срок.</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В течение трех месяцев со дня представления в уполномоченный орган договора аренды земельного участка, подписанного в соответствии с пунктом 6 настоящей статьи арендаторами земельного участка, уполномоченный орган обязан обратиться в суд с требованием о понужде</w:t>
      </w:r>
      <w:r w:rsidRPr="008E7746">
        <w:rPr>
          <w:rFonts w:ascii="Times New Roman" w:eastAsia="Times New Roman" w:hAnsi="Times New Roman" w:cs="Times New Roman"/>
          <w:bCs/>
          <w:sz w:val="24"/>
          <w:szCs w:val="24"/>
          <w:lang w:eastAsia="ru-RU"/>
        </w:rPr>
        <w:lastRenderedPageBreak/>
        <w:t>нии правообладателей здания, сооружения или помещений в них, не представивших в уполномоченный орган подписанного договора аренды земельного участка, заключить этот договор аренды.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Уполномоченный орган вправе обратиться в суд с иском о понуждении указанных в пунктах 2 - 4 настоящей статьи правообладателей здания, сооружения или помещений в них заключить договор аренды земельного участка, на котором расположены такие здание, сооружение, если ни один из указанных правообладателей не обратился с заявлением о приобретении права на земельный участок.</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Договор аренды земельного участка в случаях, предусмотренных пунктами 2 - 4 настоящей статьи, заключается с условием согласия сторон на вступление в этот договор аренды иных правообладателей здания, сооружения или помещений в них.</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10. Размер долей в праве общей собственности или размер обязательства по договору аренды земельного участка с множественностью лиц на стороне арендатора в отношении земельного участка, предоставляемого в соответствии с пунктами 2 - 4 настоящей статьи, должны быть соразмерны долям в праве на здание, сооружение или помещения в них, принадлежащим правообладателям здания, сооружения или помещений в них. Отступление от этого правила возможно с согласия всех правообладателей здания, сооружения или помещений в них либо по решению суда.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11.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наибольшая площадь помещений в здании, сооружении или площадь зданий, сооружений, в оперативном управлении которого превышает площадь зданий, сооружений, находящихся в оперативном управлении остальных лиц.</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Согласие иных лиц, которым принадлежат здания, сооружения или помещения в них, на приобретение такого земельного участка в постоянное (бессрочное) пользование не требуется. В этом случае с указанными лицами заключается соглашение об установлении сервитута в отношении земельного участка. Плата за сервитут устанавливается в размере, равном ставке земельного налога, рассчитанном пропорционально площади зданий, сооружений или помещений в них, предоставленных указанным лицам на праве оперативного управления.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12. До установления сервитута, указанного в пункте 11 настоящей статьи, использование земельного участка осуществляется владельцами зданий, сооружений или помещений в них в соответствии со сложившимся порядком использования земельного участка.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13. Особенности приобретения прав на земельный участок, на котором расположены многоквартирный дом и иные входящие в состав общего имущества многоквартирного дома объекты недвижимого имущества, устанавливаются федеральными законами.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5. ПРЕКРАЩЕНИЕ И ОГРАНИЧЕНИЕ ПРАВ НА ЗЕМЕЛЬНЫЕ УЧАСТКИ. СЕРВИТУТЫ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12. Прекращение прав на земельные участки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Права на земельный участок прекращаются по основаниям, установленным федеральным законодательством.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Условия, принципы и порядок прекращения прав на земельные участки, их части определяются гражданским и земельным законодательством Российской Федерации.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13. Право ограниченного пользования чужим земельным участком (сервитут)</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Сервитут устанавливается в соответствии с гражданским законодательством.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r w:rsidRPr="008E7746">
        <w:rPr>
          <w:rFonts w:ascii="Times New Roman" w:eastAsia="Times New Roman" w:hAnsi="Times New Roman" w:cs="Times New Roman"/>
          <w:bCs/>
          <w:sz w:val="24"/>
          <w:szCs w:val="24"/>
          <w:lang w:eastAsia="ru-RU"/>
        </w:rPr>
        <w:lastRenderedPageBreak/>
        <w:t>2. Публичный сервитут устанавливается законом или иным нормативным правовым актом Российской Федерации, нормативным правовым актом субъекта Российской Федерации, нормативным правовым актом органа местного самоуправления в случаях, если это необходимо для обеспечения интересов государства, местного самоуправления или местного населения, без изъятия земельных участков. Установление публичного сервитута осуществляется с учетом результатов общественных слушаний</w:t>
      </w:r>
      <w:r w:rsidRPr="008E7746">
        <w:rPr>
          <w:rFonts w:ascii="Times New Roman" w:eastAsia="Times New Roman" w:hAnsi="Times New Roman" w:cs="Times New Roman"/>
          <w:bCs/>
          <w:i/>
          <w:sz w:val="24"/>
          <w:szCs w:val="24"/>
          <w:lang w:eastAsia="ru-RU"/>
        </w:rPr>
        <w:t>.</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Могут устанавливаться публичные сервитуты для: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использования земельного участка в целях ремонта коммунальных, инженерных, электрических и других линий и сетей, а также объектов транспортной инфраструктуры;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проведения дренажных работ на земельном участке;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r w:rsidRPr="008E7746">
        <w:rPr>
          <w:rFonts w:ascii="Times New Roman" w:eastAsia="Times New Roman" w:hAnsi="Times New Roman" w:cs="Times New Roman"/>
          <w:bCs/>
          <w:sz w:val="24"/>
          <w:szCs w:val="24"/>
          <w:lang w:eastAsia="ru-RU"/>
        </w:rPr>
        <w:t>5) забора (изъятия) водных ресурсов из водных объектов и водопоя</w:t>
      </w:r>
      <w:r w:rsidRPr="008E7746">
        <w:rPr>
          <w:rFonts w:ascii="Times New Roman" w:eastAsia="Times New Roman" w:hAnsi="Times New Roman" w:cs="Times New Roman"/>
          <w:bCs/>
          <w:i/>
          <w:sz w:val="24"/>
          <w:szCs w:val="24"/>
          <w:lang w:eastAsia="ru-RU"/>
        </w:rPr>
        <w:t>;</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прогона сельскохозяйственных животных через земельный участок;</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8) использования земельного участка в целях охоты, рыболовства, </w:t>
      </w:r>
      <w:proofErr w:type="spellStart"/>
      <w:r w:rsidRPr="008E7746">
        <w:rPr>
          <w:rFonts w:ascii="Times New Roman" w:eastAsia="Times New Roman" w:hAnsi="Times New Roman" w:cs="Times New Roman"/>
          <w:bCs/>
          <w:sz w:val="24"/>
          <w:szCs w:val="24"/>
          <w:lang w:eastAsia="ru-RU"/>
        </w:rPr>
        <w:t>аквакультуры</w:t>
      </w:r>
      <w:proofErr w:type="spellEnd"/>
      <w:r w:rsidRPr="008E7746">
        <w:rPr>
          <w:rFonts w:ascii="Times New Roman" w:eastAsia="Times New Roman" w:hAnsi="Times New Roman" w:cs="Times New Roman"/>
          <w:bCs/>
          <w:sz w:val="24"/>
          <w:szCs w:val="24"/>
          <w:lang w:eastAsia="ru-RU"/>
        </w:rPr>
        <w:t xml:space="preserve"> (рыбоводства);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временного пользования земельным участком в целях проведения изыскательских, исследовательских и других работ;</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Сервитут может быть срочным или постоянным.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4.1. Срок установления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Осуществление сервитута должно быть наименее обременительным для земельного участка, в отношении которого он установлен.</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Собственник земельного участка, обремененного сервитутом, вправе требовать соразмерную плату от лиц, в интересах которых установлен сервитут, если иное не предусмотрено федеральными законами.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случаях, если установление публичного сервитута приводит к существенным затруднениям в использовании земельного участка, его собственник вправе требовать от органа государственной власти или органа местного самоуправления, установивших публичный сервитут, соразмерную плату.</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случаях, если установление публичного сервитута приводит к существенным затруднениям в использовании земельного участка, его собственник вправе требовать от органа государственной власти или органа местного самоуправления, установивших публичный сервитут, соразмерную плату.</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Сервитуты подлежат государственной регистрации в соответствии с Федеральным законом "О государственной регистрации недвижимости".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ред. Федерального закона от 03.07.2016 N 361-ФЗ)</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10. Порядок, условия и случаи установления сервитутов в отношении земельных участков в границах полос отвода автомобильных дорог для прокладки, переноса, переустройства инженерных коммуникаций, их эксплуатации, а также для строительства, реконструкции, капитального ремонта объектов дорожного сервиса, их эксплуатации, размещения и эксплуатации рекламных конструкций устанавливаются Федеральным законом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14. Ограничение прав на землю</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Права на землю могут быть ограничены по основаниям, установленным Земельным кодексом Российской Федерации, федеральными законами.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Могут устанавливаться следующие ограничения прав на землю:</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особые условия использования земельных участков и режим хозяйственной деятельности в охранных, санитарно-защитных зонах;</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плодородного слоя почвы, естественной среды обитания, путей миграции диких животных;</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условия начала и завершения застройки или освоения земельного участка в течение установленных сроков по согласованному в установленном порядке проекту, строительства, ремонта или содержания автомобильной дороги (участка автомобильной дороги) при предоставлении прав на земельный участок, находящийся в государственной или муниципальной собственности;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иные ограничения использования земельных участков в случаях, установленных Земельным кодексом Российской Федерации, федеральными законами.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Ограничения прав на землю устанавливаются актами исполнительных органов государственной власти, актами органов местного самоуправления, решением суда или в порядке, предусмотренном Земельным кодексом Российской </w:t>
      </w:r>
      <w:proofErr w:type="gramStart"/>
      <w:r w:rsidRPr="008E7746">
        <w:rPr>
          <w:rFonts w:ascii="Times New Roman" w:eastAsia="Times New Roman" w:hAnsi="Times New Roman" w:cs="Times New Roman"/>
          <w:bCs/>
          <w:sz w:val="24"/>
          <w:szCs w:val="24"/>
          <w:lang w:eastAsia="ru-RU"/>
        </w:rPr>
        <w:t>Федерации  для</w:t>
      </w:r>
      <w:proofErr w:type="gramEnd"/>
      <w:r w:rsidRPr="008E7746">
        <w:rPr>
          <w:rFonts w:ascii="Times New Roman" w:eastAsia="Times New Roman" w:hAnsi="Times New Roman" w:cs="Times New Roman"/>
          <w:bCs/>
          <w:sz w:val="24"/>
          <w:szCs w:val="24"/>
          <w:lang w:eastAsia="ru-RU"/>
        </w:rPr>
        <w:t xml:space="preserve"> охранных зон.</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Ограничения прав на землю устанавливаются бессрочно или на определенный срок.</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Ограничения прав на землю сохраняются при переходе права собственности на земельный участок к другому лицу.</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Ограничение прав на землю подлежит государственной регистрации в случаях и в порядке, которые установлены федеральными законами.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Ограничение прав на землю может быть обжаловано лицом, чьи права ограничены, в судебном порядке.</w:t>
      </w:r>
    </w:p>
    <w:p w:rsidR="00FF0029"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Права собственников земельных участков, землепользователей, землевладельцев, арендаторов земельных участков на использование земельных участков могут быть ограничены в связи с резервированием земель для государственных или муниципальных нужд в соответствии федеральным законодательством.</w:t>
      </w:r>
    </w:p>
    <w:p w:rsidR="00387F28" w:rsidRPr="008E7746" w:rsidRDefault="00387F28"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9.</w:t>
      </w:r>
      <w:r w:rsidRPr="00387F28">
        <w:t xml:space="preserve"> </w:t>
      </w:r>
      <w:r w:rsidRPr="00387F28">
        <w:rPr>
          <w:rFonts w:ascii="Times New Roman" w:hAnsi="Times New Roman" w:cs="Times New Roman"/>
          <w:sz w:val="24"/>
          <w:szCs w:val="24"/>
        </w:rPr>
        <w:t xml:space="preserve">Не допускается ограничение общего доступа к территориям, сформированным в соответствии с перечнем видов объектов, разрешение которых может осуществляться на землях или земельных участках, находящихся </w:t>
      </w:r>
      <w:proofErr w:type="gramStart"/>
      <w:r w:rsidRPr="00387F28">
        <w:rPr>
          <w:rFonts w:ascii="Times New Roman" w:hAnsi="Times New Roman" w:cs="Times New Roman"/>
          <w:sz w:val="24"/>
          <w:szCs w:val="24"/>
        </w:rPr>
        <w:t>в  государственной</w:t>
      </w:r>
      <w:proofErr w:type="gramEnd"/>
      <w:r w:rsidRPr="00387F28">
        <w:rPr>
          <w:rFonts w:ascii="Times New Roman" w:hAnsi="Times New Roman" w:cs="Times New Roman"/>
          <w:sz w:val="24"/>
          <w:szCs w:val="24"/>
        </w:rPr>
        <w:t xml:space="preserve"> или муниципальной собственности, без предоставления земельных участков и установления сервитутов, утвержденным постановлением Правительства Российской Федерации от 3 декабря 2014 года № 1300.</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6. Изменение видов разрешенного использования земельных участков и объектов капитального строительства физическими и юридическими лицами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15. Градостроительный регламент</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Градостроительные регламенты устанавливаются с учетом:</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фактического использования земельных участков и объектов капитального строительства в границах территориальной зоны;</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lastRenderedPageBreak/>
        <w:t>3)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4) видов территориальных зон;</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5) требований охраны объектов культурного наследия, а также особо охраняемых природных территорий, иных природных объектов.</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4. Действие градостроительного регламента не распространяется на земельные участки:</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в границах территорий общего пользования;</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предназначенные для размещения линейных объектов и (или) занятые линейными объектами;</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4) предоставленные для добычи полезных ископаемых.</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5. 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B709E7"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6.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развития.</w:t>
      </w:r>
    </w:p>
    <w:p w:rsidR="00B709E7" w:rsidRPr="00B709E7"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709E7">
        <w:rPr>
          <w:rFonts w:ascii="Times New Roman" w:hAnsi="Times New Roman" w:cs="Times New Roman"/>
          <w:color w:val="000000"/>
          <w:sz w:val="24"/>
          <w:szCs w:val="24"/>
          <w:shd w:val="clear" w:color="auto" w:fill="FFFFFF"/>
        </w:rPr>
        <w:t>6.1.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 xml:space="preserve">7. </w:t>
      </w:r>
      <w:r w:rsidR="00427AD7" w:rsidRPr="00427AD7">
        <w:rPr>
          <w:rFonts w:ascii="Times New Roman" w:hAnsi="Times New Roman" w:cs="Times New Roman"/>
          <w:color w:val="000000"/>
          <w:sz w:val="24"/>
          <w:szCs w:val="24"/>
          <w:shd w:val="clear" w:color="auto" w:fill="FFFFFF"/>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w:t>
      </w:r>
      <w:r w:rsidR="00427AD7" w:rsidRPr="00427AD7">
        <w:rPr>
          <w:rFonts w:ascii="Times New Roman" w:hAnsi="Times New Roman" w:cs="Times New Roman"/>
          <w:sz w:val="24"/>
          <w:szCs w:val="24"/>
        </w:rPr>
        <w:t>законами</w:t>
      </w:r>
      <w:r w:rsidR="00427AD7" w:rsidRPr="00427AD7">
        <w:rPr>
          <w:rFonts w:ascii="Times New Roman" w:hAnsi="Times New Roman" w:cs="Times New Roman"/>
          <w:color w:val="000000"/>
          <w:sz w:val="24"/>
          <w:szCs w:val="24"/>
          <w:shd w:val="clear" w:color="auto" w:fill="FFFFFF"/>
        </w:rPr>
        <w:t xml:space="preserve">. Использование земельных участков в границах особых экономических зон определяется органами управления особыми экономическими зонами.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(за исключением территорий населенных пунктов, включенных в состав особо охраняемых природных территорий), определяется соответственно </w:t>
      </w:r>
      <w:r w:rsidR="00427AD7" w:rsidRPr="00427AD7">
        <w:rPr>
          <w:rFonts w:ascii="Times New Roman" w:hAnsi="Times New Roman" w:cs="Times New Roman"/>
          <w:sz w:val="24"/>
          <w:szCs w:val="24"/>
          <w:shd w:val="clear" w:color="auto" w:fill="FFFFFF"/>
        </w:rPr>
        <w:t>лесохозяйственным </w:t>
      </w:r>
      <w:hyperlink r:id="rId18" w:anchor="dst100581" w:history="1">
        <w:r w:rsidR="00427AD7" w:rsidRPr="00427AD7">
          <w:rPr>
            <w:rStyle w:val="a5"/>
            <w:rFonts w:ascii="Times New Roman" w:hAnsi="Times New Roman" w:cs="Times New Roman"/>
            <w:color w:val="auto"/>
            <w:sz w:val="24"/>
            <w:szCs w:val="24"/>
            <w:u w:val="none"/>
            <w:shd w:val="clear" w:color="auto" w:fill="FFFFFF"/>
          </w:rPr>
          <w:t>регламентом</w:t>
        </w:r>
      </w:hyperlink>
      <w:r w:rsidR="00427AD7" w:rsidRPr="00427AD7">
        <w:rPr>
          <w:rFonts w:ascii="Times New Roman" w:hAnsi="Times New Roman" w:cs="Times New Roman"/>
          <w:sz w:val="24"/>
          <w:szCs w:val="24"/>
          <w:shd w:val="clear" w:color="auto" w:fill="FFFFFF"/>
        </w:rPr>
        <w:t>, положением об особо охраняемой природной территории в соответствии с лесным </w:t>
      </w:r>
      <w:hyperlink r:id="rId19" w:history="1">
        <w:r w:rsidR="00427AD7" w:rsidRPr="00427AD7">
          <w:rPr>
            <w:rStyle w:val="a5"/>
            <w:rFonts w:ascii="Times New Roman" w:hAnsi="Times New Roman" w:cs="Times New Roman"/>
            <w:color w:val="auto"/>
            <w:sz w:val="24"/>
            <w:szCs w:val="24"/>
            <w:u w:val="none"/>
            <w:shd w:val="clear" w:color="auto" w:fill="FFFFFF"/>
          </w:rPr>
          <w:t>законодательством</w:t>
        </w:r>
      </w:hyperlink>
      <w:r w:rsidR="00427AD7" w:rsidRPr="00427AD7">
        <w:rPr>
          <w:rFonts w:ascii="Times New Roman" w:hAnsi="Times New Roman" w:cs="Times New Roman"/>
          <w:sz w:val="24"/>
          <w:szCs w:val="24"/>
          <w:shd w:val="clear" w:color="auto" w:fill="FFFFFF"/>
        </w:rPr>
        <w:t>, </w:t>
      </w:r>
      <w:hyperlink r:id="rId20" w:history="1">
        <w:r w:rsidR="00427AD7" w:rsidRPr="00427AD7">
          <w:rPr>
            <w:rStyle w:val="a5"/>
            <w:rFonts w:ascii="Times New Roman" w:hAnsi="Times New Roman" w:cs="Times New Roman"/>
            <w:color w:val="auto"/>
            <w:sz w:val="24"/>
            <w:szCs w:val="24"/>
            <w:u w:val="none"/>
            <w:shd w:val="clear" w:color="auto" w:fill="FFFFFF"/>
          </w:rPr>
          <w:t>законодательством</w:t>
        </w:r>
      </w:hyperlink>
      <w:r w:rsidR="00427AD7" w:rsidRPr="00427AD7">
        <w:rPr>
          <w:rFonts w:ascii="Times New Roman" w:hAnsi="Times New Roman" w:cs="Times New Roman"/>
          <w:sz w:val="24"/>
          <w:szCs w:val="24"/>
          <w:shd w:val="clear" w:color="auto" w:fill="FFFFFF"/>
        </w:rPr>
        <w:t> об особо охраняемых природных территориях.</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8. Земельные участки или объекты капитального строительства, виды разрешенного ис</w:t>
      </w:r>
      <w:r w:rsidRPr="000941E2">
        <w:rPr>
          <w:rFonts w:ascii="Times New Roman" w:eastAsia="Times New Roman" w:hAnsi="Times New Roman" w:cs="Times New Roman"/>
          <w:bCs/>
          <w:sz w:val="24"/>
          <w:szCs w:val="24"/>
          <w:lang w:eastAsia="ru-RU"/>
        </w:rPr>
        <w:lastRenderedPageBreak/>
        <w:t>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9. Реконструкция указанных в части 8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10. В случае, если использование указанных в части 8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FF0029" w:rsidRPr="00387F28" w:rsidRDefault="00FF0029" w:rsidP="00387F28">
      <w:pPr>
        <w:pStyle w:val="Standard"/>
        <w:tabs>
          <w:tab w:val="left" w:pos="851"/>
          <w:tab w:val="left" w:pos="1134"/>
        </w:tabs>
        <w:jc w:val="both"/>
        <w:rPr>
          <w:lang w:val="ru-RU"/>
        </w:rPr>
      </w:pPr>
      <w:r w:rsidRPr="001258EE">
        <w:rPr>
          <w:rFonts w:eastAsia="Times New Roman" w:cs="Times New Roman"/>
          <w:bCs/>
          <w:lang w:val="ru-RU" w:eastAsia="ru-RU"/>
        </w:rPr>
        <w:t xml:space="preserve">     </w:t>
      </w:r>
      <w:r w:rsidR="00387F28">
        <w:rPr>
          <w:rFonts w:eastAsia="Times New Roman" w:cs="Times New Roman"/>
          <w:bCs/>
          <w:lang w:eastAsia="ru-RU"/>
        </w:rPr>
        <w:t xml:space="preserve">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16. Виды разрешенного использования земельных участков и объектов капитального строительства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Разрешенное использование земельных участков и объектов капитального строительства может быть следующих видов:</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основные виды разрешенного использования;</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условно разрешенные виды использования;</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2.1.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B709E7"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4.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B709E7" w:rsidRPr="00B709E7"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709E7">
        <w:rPr>
          <w:rFonts w:ascii="Times New Roman" w:hAnsi="Times New Roman" w:cs="Times New Roman"/>
          <w:color w:val="000000"/>
          <w:sz w:val="24"/>
          <w:szCs w:val="24"/>
          <w:shd w:val="clear" w:color="auto" w:fill="FFFFFF"/>
        </w:rPr>
        <w:t>4.1. 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 xml:space="preserve">5. Решения об изменении одного вида разрешенного использования земельных участков и </w:t>
      </w:r>
      <w:r w:rsidRPr="000941E2">
        <w:rPr>
          <w:rFonts w:ascii="Times New Roman" w:eastAsia="Times New Roman" w:hAnsi="Times New Roman" w:cs="Times New Roman"/>
          <w:bCs/>
          <w:sz w:val="24"/>
          <w:szCs w:val="24"/>
          <w:lang w:eastAsia="ru-RU"/>
        </w:rPr>
        <w:lastRenderedPageBreak/>
        <w:t>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6.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39 Градостроительного кодекса Российской Федерации.</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7.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17.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предельные (минимальные и (или) максимальные) размеры земельных участков, в том числе их площадь;</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предельное количество этажей или предельную высоту зданий, строений, сооружений;</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1.1.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пунктами 2 - 4 части 1 настоящей статьи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1.2. Наряду с указанными в пунктах 2 - 4 части 1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
    <w:p w:rsidR="00B709E7" w:rsidRPr="000941E2"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Применительно к каждой территориальной зоне устанавливаются указанные в части 1 настоящей статьи размеры и параметры, их сочетания.</w:t>
      </w:r>
    </w:p>
    <w:p w:rsidR="00FF0029"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 xml:space="preserve">3. В пределах территориальных зон могут устанавливаться </w:t>
      </w:r>
      <w:proofErr w:type="spellStart"/>
      <w:r w:rsidRPr="000941E2">
        <w:rPr>
          <w:rFonts w:ascii="Times New Roman" w:eastAsia="Times New Roman" w:hAnsi="Times New Roman" w:cs="Times New Roman"/>
          <w:bCs/>
          <w:sz w:val="24"/>
          <w:szCs w:val="24"/>
          <w:lang w:eastAsia="ru-RU"/>
        </w:rPr>
        <w:t>подзоны</w:t>
      </w:r>
      <w:proofErr w:type="spellEnd"/>
      <w:r w:rsidRPr="000941E2">
        <w:rPr>
          <w:rFonts w:ascii="Times New Roman" w:eastAsia="Times New Roman" w:hAnsi="Times New Roman" w:cs="Times New Roman"/>
          <w:bCs/>
          <w:sz w:val="24"/>
          <w:szCs w:val="24"/>
          <w:lang w:eastAsia="ru-RU"/>
        </w:rPr>
        <w:t xml:space="preserve">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rsidR="00B709E7" w:rsidRPr="008E7746" w:rsidRDefault="00B709E7" w:rsidP="00B709E7">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Default="00FF0029" w:rsidP="00EE05D7">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18. Порядок предоставления разрешения на условно разрешенный вид использования земельного участка или объекта капитального строительства</w:t>
      </w:r>
    </w:p>
    <w:p w:rsidR="00C96A6A" w:rsidRPr="00EE05D7" w:rsidRDefault="00C96A6A" w:rsidP="00EE05D7">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C96A6A" w:rsidRPr="000941E2" w:rsidRDefault="00C96A6A" w:rsidP="00C96A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 xml:space="preserve">1. Физическое или юридическое лицо, заинтересованное в предоставлении разрешения на </w:t>
      </w:r>
      <w:r w:rsidRPr="000941E2">
        <w:rPr>
          <w:rFonts w:ascii="Times New Roman" w:eastAsia="Times New Roman" w:hAnsi="Times New Roman" w:cs="Times New Roman"/>
          <w:bCs/>
          <w:sz w:val="24"/>
          <w:szCs w:val="24"/>
          <w:lang w:eastAsia="ru-RU"/>
        </w:rPr>
        <w:lastRenderedPageBreak/>
        <w:t>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w:t>
      </w:r>
      <w:r w:rsidRPr="00C96A6A">
        <w:rPr>
          <w:rFonts w:ascii="Arial" w:hAnsi="Arial" w:cs="Arial"/>
          <w:color w:val="000000"/>
          <w:sz w:val="26"/>
          <w:szCs w:val="26"/>
          <w:shd w:val="clear" w:color="auto" w:fill="FFFFFF"/>
        </w:rPr>
        <w:t xml:space="preserve"> </w:t>
      </w:r>
      <w:r w:rsidRPr="00C96A6A">
        <w:rPr>
          <w:rFonts w:ascii="Times New Roman" w:hAnsi="Times New Roman" w:cs="Times New Roman"/>
          <w:color w:val="000000"/>
          <w:sz w:val="24"/>
          <w:szCs w:val="24"/>
          <w:shd w:val="clear" w:color="auto" w:fill="FFFFFF"/>
        </w:rPr>
        <w:t xml:space="preserve">Заявление о </w:t>
      </w:r>
      <w:r w:rsidRPr="00C96A6A">
        <w:rPr>
          <w:rFonts w:ascii="Times New Roman" w:hAnsi="Times New Roman" w:cs="Times New Roman"/>
          <w:sz w:val="24"/>
          <w:szCs w:val="24"/>
          <w:shd w:val="clear" w:color="auto" w:fill="FFFFFF"/>
        </w:rPr>
        <w:t>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w:t>
      </w:r>
      <w:hyperlink r:id="rId21" w:history="1">
        <w:r w:rsidRPr="00C96A6A">
          <w:rPr>
            <w:rStyle w:val="a5"/>
            <w:rFonts w:ascii="Times New Roman" w:hAnsi="Times New Roman" w:cs="Times New Roman"/>
            <w:color w:val="auto"/>
            <w:sz w:val="24"/>
            <w:szCs w:val="24"/>
            <w:u w:val="none"/>
            <w:shd w:val="clear" w:color="auto" w:fill="FFFFFF"/>
          </w:rPr>
          <w:t>закона</w:t>
        </w:r>
      </w:hyperlink>
      <w:r w:rsidRPr="00C96A6A">
        <w:rPr>
          <w:rFonts w:ascii="Times New Roman" w:hAnsi="Times New Roman" w:cs="Times New Roman"/>
          <w:sz w:val="24"/>
          <w:szCs w:val="24"/>
          <w:shd w:val="clear" w:color="auto" w:fill="FFFFFF"/>
        </w:rPr>
        <w:t> от 6 апреля 2011 года N 63-ФЗ "Об электронной подписи" (далее - электронный документ, подписанный электронной подписью).</w:t>
      </w:r>
    </w:p>
    <w:p w:rsidR="00C96A6A" w:rsidRDefault="00C96A6A" w:rsidP="00C96A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 xml:space="preserve">2. </w:t>
      </w:r>
      <w:r>
        <w:rPr>
          <w:rFonts w:ascii="Times New Roman" w:eastAsia="Times New Roman" w:hAnsi="Times New Roman" w:cs="Times New Roman"/>
          <w:bCs/>
          <w:sz w:val="24"/>
          <w:szCs w:val="24"/>
          <w:lang w:eastAsia="ru-RU"/>
        </w:rPr>
        <w:t>Проект решения</w:t>
      </w:r>
      <w:r w:rsidRPr="000941E2">
        <w:rPr>
          <w:rFonts w:ascii="Times New Roman" w:eastAsia="Times New Roman" w:hAnsi="Times New Roman" w:cs="Times New Roman"/>
          <w:bCs/>
          <w:sz w:val="24"/>
          <w:szCs w:val="24"/>
          <w:lang w:eastAsia="ru-RU"/>
        </w:rPr>
        <w:t xml:space="preserve"> о предоставлении разрешения на условно разрешенный вид использования подлежит </w:t>
      </w:r>
      <w:r>
        <w:rPr>
          <w:rFonts w:ascii="Times New Roman" w:eastAsia="Times New Roman" w:hAnsi="Times New Roman" w:cs="Times New Roman"/>
          <w:bCs/>
          <w:sz w:val="24"/>
          <w:szCs w:val="24"/>
          <w:lang w:eastAsia="ru-RU"/>
        </w:rPr>
        <w:t>рассмотрению</w:t>
      </w:r>
      <w:r w:rsidRPr="000941E2">
        <w:rPr>
          <w:rFonts w:ascii="Times New Roman" w:eastAsia="Times New Roman" w:hAnsi="Times New Roman" w:cs="Times New Roman"/>
          <w:bCs/>
          <w:sz w:val="24"/>
          <w:szCs w:val="24"/>
          <w:lang w:eastAsia="ru-RU"/>
        </w:rPr>
        <w:t xml:space="preserve"> на</w:t>
      </w:r>
      <w:r>
        <w:rPr>
          <w:rFonts w:ascii="Times New Roman" w:eastAsia="Times New Roman" w:hAnsi="Times New Roman" w:cs="Times New Roman"/>
          <w:bCs/>
          <w:sz w:val="24"/>
          <w:szCs w:val="24"/>
          <w:lang w:eastAsia="ru-RU"/>
        </w:rPr>
        <w:t xml:space="preserve"> общественных обсуждениях или</w:t>
      </w:r>
      <w:r w:rsidRPr="000941E2">
        <w:rPr>
          <w:rFonts w:ascii="Times New Roman" w:eastAsia="Times New Roman" w:hAnsi="Times New Roman" w:cs="Times New Roman"/>
          <w:bCs/>
          <w:sz w:val="24"/>
          <w:szCs w:val="24"/>
          <w:lang w:eastAsia="ru-RU"/>
        </w:rPr>
        <w:t xml:space="preserve"> публичных слушаниях</w:t>
      </w:r>
      <w:r w:rsidR="00CF3BFC">
        <w:rPr>
          <w:rFonts w:ascii="Times New Roman" w:eastAsia="Times New Roman" w:hAnsi="Times New Roman" w:cs="Times New Roman"/>
          <w:bCs/>
          <w:sz w:val="24"/>
          <w:szCs w:val="24"/>
          <w:lang w:eastAsia="ru-RU"/>
        </w:rPr>
        <w:t>, проводимых в порядке, установленном статьей 5.1 Градостроительного Кодекса РФ,</w:t>
      </w:r>
      <w:r w:rsidRPr="000941E2">
        <w:rPr>
          <w:rFonts w:ascii="Times New Roman" w:eastAsia="Times New Roman" w:hAnsi="Times New Roman" w:cs="Times New Roman"/>
          <w:bCs/>
          <w:sz w:val="24"/>
          <w:szCs w:val="24"/>
          <w:lang w:eastAsia="ru-RU"/>
        </w:rPr>
        <w:t xml:space="preserve"> уставом муниципального образования Успенский район и (или) нормативными правовыми актами представительного органа муниципального образования Успенский район с учетом положений настоящей статьи.</w:t>
      </w:r>
    </w:p>
    <w:p w:rsidR="00CF3BFC" w:rsidRDefault="00CF3BFC" w:rsidP="00C96A6A">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CF3BFC">
        <w:rPr>
          <w:rFonts w:ascii="Times New Roman" w:hAnsi="Times New Roman" w:cs="Times New Roman"/>
          <w:color w:val="000000"/>
          <w:sz w:val="24"/>
          <w:szCs w:val="24"/>
          <w:shd w:val="clear" w:color="auto" w:fill="FFFFFF"/>
        </w:rPr>
        <w:t>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CF3BFC" w:rsidRDefault="00CF3BFC" w:rsidP="00C96A6A">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CF3BFC">
        <w:rPr>
          <w:rFonts w:ascii="Times New Roman" w:hAnsi="Times New Roman" w:cs="Times New Roman"/>
          <w:color w:val="000000"/>
          <w:sz w:val="24"/>
          <w:szCs w:val="24"/>
          <w:shd w:val="clear" w:color="auto" w:fill="FFFFFF"/>
        </w:rPr>
        <w:t>4. 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rsidR="00CF3BFC" w:rsidRDefault="00CF3BFC" w:rsidP="00C96A6A">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CF3BFC">
        <w:rPr>
          <w:rFonts w:ascii="Times New Roman" w:hAnsi="Times New Roman" w:cs="Times New Roman"/>
          <w:color w:val="000000"/>
          <w:sz w:val="24"/>
          <w:szCs w:val="24"/>
          <w:shd w:val="clear" w:color="auto" w:fill="FFFFFF"/>
        </w:rPr>
        <w:t>5.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rsidR="00CF3BFC" w:rsidRDefault="00CF3BFC" w:rsidP="00C96A6A">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CF3BFC">
        <w:rPr>
          <w:rFonts w:ascii="Times New Roman" w:hAnsi="Times New Roman" w:cs="Times New Roman"/>
          <w:color w:val="000000"/>
          <w:sz w:val="24"/>
          <w:szCs w:val="24"/>
          <w:shd w:val="clear" w:color="auto" w:fill="FFFFFF"/>
        </w:rPr>
        <w:t xml:space="preserve">6.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w:t>
      </w:r>
      <w:r>
        <w:rPr>
          <w:rFonts w:ascii="Times New Roman" w:hAnsi="Times New Roman" w:cs="Times New Roman"/>
          <w:color w:val="000000"/>
          <w:sz w:val="24"/>
          <w:szCs w:val="24"/>
          <w:shd w:val="clear" w:color="auto" w:fill="FFFFFF"/>
        </w:rPr>
        <w:t>главе муниципального образования Успенский район</w:t>
      </w:r>
    </w:p>
    <w:p w:rsidR="00CF3BFC" w:rsidRDefault="00CF3BFC" w:rsidP="00C96A6A">
      <w:pPr>
        <w:widowControl w:val="0"/>
        <w:tabs>
          <w:tab w:val="left" w:pos="-5387"/>
        </w:tabs>
        <w:overflowPunct w:val="0"/>
        <w:autoSpaceDE w:val="0"/>
        <w:spacing w:after="0" w:line="240" w:lineRule="auto"/>
        <w:ind w:firstLine="425"/>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7</w:t>
      </w:r>
      <w:r w:rsidRPr="00CF3BFC">
        <w:rPr>
          <w:rFonts w:ascii="Times New Roman" w:hAnsi="Times New Roman" w:cs="Times New Roman"/>
          <w:sz w:val="24"/>
          <w:szCs w:val="24"/>
          <w:shd w:val="clear" w:color="auto" w:fill="FFFFFF"/>
        </w:rPr>
        <w:t>. На основании указанных в </w:t>
      </w:r>
      <w:hyperlink r:id="rId22" w:anchor="dst100623" w:history="1">
        <w:r w:rsidRPr="00CF3BFC">
          <w:rPr>
            <w:rStyle w:val="a5"/>
            <w:rFonts w:ascii="Times New Roman" w:hAnsi="Times New Roman" w:cs="Times New Roman"/>
            <w:color w:val="auto"/>
            <w:sz w:val="24"/>
            <w:szCs w:val="24"/>
            <w:u w:val="none"/>
            <w:shd w:val="clear" w:color="auto" w:fill="FFFFFF"/>
          </w:rPr>
          <w:t xml:space="preserve">части </w:t>
        </w:r>
        <w:r>
          <w:rPr>
            <w:rStyle w:val="a5"/>
            <w:rFonts w:ascii="Times New Roman" w:hAnsi="Times New Roman" w:cs="Times New Roman"/>
            <w:color w:val="auto"/>
            <w:sz w:val="24"/>
            <w:szCs w:val="24"/>
            <w:u w:val="none"/>
            <w:shd w:val="clear" w:color="auto" w:fill="FFFFFF"/>
          </w:rPr>
          <w:t>6</w:t>
        </w:r>
      </w:hyperlink>
      <w:r w:rsidRPr="00CF3BFC">
        <w:rPr>
          <w:rFonts w:ascii="Times New Roman" w:hAnsi="Times New Roman" w:cs="Times New Roman"/>
          <w:sz w:val="24"/>
          <w:szCs w:val="24"/>
          <w:shd w:val="clear" w:color="auto" w:fill="FFFFFF"/>
        </w:rPr>
        <w:t xml:space="preserve"> настоящей статьи рекомендаций глава </w:t>
      </w:r>
      <w:r>
        <w:rPr>
          <w:rFonts w:ascii="Times New Roman" w:hAnsi="Times New Roman" w:cs="Times New Roman"/>
          <w:sz w:val="24"/>
          <w:szCs w:val="24"/>
          <w:shd w:val="clear" w:color="auto" w:fill="FFFFFF"/>
        </w:rPr>
        <w:t>муниципального образования Успенский район</w:t>
      </w:r>
      <w:r w:rsidRPr="00CF3BFC">
        <w:rPr>
          <w:rFonts w:ascii="Times New Roman" w:hAnsi="Times New Roman" w:cs="Times New Roman"/>
          <w:sz w:val="24"/>
          <w:szCs w:val="24"/>
          <w:shd w:val="clear" w:color="auto" w:fill="FFFFFF"/>
        </w:rPr>
        <w:t xml:space="preserve">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CF3BFC" w:rsidRDefault="00CF3BFC" w:rsidP="00C96A6A">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CF3BFC">
        <w:rPr>
          <w:rFonts w:ascii="Times New Roman" w:hAnsi="Times New Roman" w:cs="Times New Roman"/>
          <w:color w:val="000000"/>
          <w:sz w:val="24"/>
          <w:szCs w:val="24"/>
          <w:shd w:val="clear" w:color="auto" w:fill="FFFFFF"/>
        </w:rPr>
        <w:t>8.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CF3BFC" w:rsidRDefault="00CF3BFC" w:rsidP="00C96A6A">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CF3BFC">
        <w:rPr>
          <w:rFonts w:ascii="Times New Roman" w:hAnsi="Times New Roman" w:cs="Times New Roman"/>
          <w:color w:val="000000"/>
          <w:sz w:val="24"/>
          <w:szCs w:val="24"/>
          <w:shd w:val="clear" w:color="auto" w:fill="FFFFFF"/>
        </w:rPr>
        <w:lastRenderedPageBreak/>
        <w:t>9.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rsidR="00CF3BFC" w:rsidRDefault="00CF3BFC" w:rsidP="00C96A6A">
      <w:pPr>
        <w:widowControl w:val="0"/>
        <w:tabs>
          <w:tab w:val="left" w:pos="-5387"/>
        </w:tabs>
        <w:overflowPunct w:val="0"/>
        <w:autoSpaceDE w:val="0"/>
        <w:spacing w:after="0" w:line="240" w:lineRule="auto"/>
        <w:ind w:firstLine="425"/>
        <w:jc w:val="both"/>
        <w:rPr>
          <w:rFonts w:ascii="Times New Roman" w:hAnsi="Times New Roman" w:cs="Times New Roman"/>
          <w:sz w:val="24"/>
          <w:szCs w:val="24"/>
          <w:shd w:val="clear" w:color="auto" w:fill="FFFFFF"/>
        </w:rPr>
      </w:pPr>
      <w:r w:rsidRPr="00CF3BFC">
        <w:rPr>
          <w:rFonts w:ascii="Times New Roman" w:hAnsi="Times New Roman" w:cs="Times New Roman"/>
          <w:sz w:val="24"/>
          <w:szCs w:val="24"/>
          <w:shd w:val="clear" w:color="auto" w:fill="FFFFFF"/>
        </w:rPr>
        <w:t>9.1.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23" w:anchor="dst2783" w:history="1">
        <w:r w:rsidRPr="00CF3BFC">
          <w:rPr>
            <w:rStyle w:val="a5"/>
            <w:rFonts w:ascii="Times New Roman" w:hAnsi="Times New Roman" w:cs="Times New Roman"/>
            <w:color w:val="auto"/>
            <w:sz w:val="24"/>
            <w:szCs w:val="24"/>
            <w:u w:val="none"/>
            <w:shd w:val="clear" w:color="auto" w:fill="FFFFFF"/>
          </w:rPr>
          <w:t>части 2 статьи 55.32</w:t>
        </w:r>
      </w:hyperlink>
      <w:r w:rsidRPr="00CF3BFC">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Градостроительного</w:t>
      </w:r>
      <w:r w:rsidRPr="00CF3BFC">
        <w:rPr>
          <w:rFonts w:ascii="Times New Roman" w:hAnsi="Times New Roman" w:cs="Times New Roman"/>
          <w:sz w:val="24"/>
          <w:szCs w:val="24"/>
          <w:shd w:val="clear" w:color="auto" w:fill="FFFFFF"/>
        </w:rPr>
        <w:t xml:space="preserve"> Кодекса</w:t>
      </w:r>
      <w:r>
        <w:rPr>
          <w:rFonts w:ascii="Times New Roman" w:hAnsi="Times New Roman" w:cs="Times New Roman"/>
          <w:sz w:val="24"/>
          <w:szCs w:val="24"/>
          <w:shd w:val="clear" w:color="auto" w:fill="FFFFFF"/>
        </w:rPr>
        <w:t xml:space="preserve"> РФ</w:t>
      </w:r>
      <w:r w:rsidRPr="00CF3BFC">
        <w:rPr>
          <w:rFonts w:ascii="Times New Roman" w:hAnsi="Times New Roman" w:cs="Times New Roman"/>
          <w:sz w:val="24"/>
          <w:szCs w:val="24"/>
          <w:shd w:val="clear" w:color="auto" w:fill="FFFFFF"/>
        </w:rPr>
        <w:t>,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r:id="rId24" w:anchor="dst2783" w:history="1">
        <w:r w:rsidRPr="00CF3BFC">
          <w:rPr>
            <w:rStyle w:val="a5"/>
            <w:rFonts w:ascii="Times New Roman" w:hAnsi="Times New Roman" w:cs="Times New Roman"/>
            <w:color w:val="auto"/>
            <w:sz w:val="24"/>
            <w:szCs w:val="24"/>
            <w:u w:val="none"/>
            <w:shd w:val="clear" w:color="auto" w:fill="FFFFFF"/>
          </w:rPr>
          <w:t>части 2 статьи 55.32</w:t>
        </w:r>
      </w:hyperlink>
      <w:r w:rsidRPr="00CF3BFC">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Градостроительного</w:t>
      </w:r>
      <w:r w:rsidRPr="00CF3BFC">
        <w:rPr>
          <w:rFonts w:ascii="Times New Roman" w:hAnsi="Times New Roman" w:cs="Times New Roman"/>
          <w:sz w:val="24"/>
          <w:szCs w:val="24"/>
          <w:shd w:val="clear" w:color="auto" w:fill="FFFFFF"/>
        </w:rPr>
        <w:t xml:space="preserve"> Кодекса</w:t>
      </w:r>
      <w:r>
        <w:rPr>
          <w:rFonts w:ascii="Times New Roman" w:hAnsi="Times New Roman" w:cs="Times New Roman"/>
          <w:sz w:val="24"/>
          <w:szCs w:val="24"/>
          <w:shd w:val="clear" w:color="auto" w:fill="FFFFFF"/>
        </w:rPr>
        <w:t xml:space="preserve"> РФ</w:t>
      </w:r>
      <w:r w:rsidRPr="00CF3BFC">
        <w:rPr>
          <w:rFonts w:ascii="Times New Roman" w:hAnsi="Times New Roman" w:cs="Times New Roman"/>
          <w:sz w:val="24"/>
          <w:szCs w:val="24"/>
          <w:shd w:val="clear" w:color="auto" w:fill="FFFFFF"/>
        </w:rPr>
        <w:t xml:space="preserve">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CF3BFC" w:rsidRPr="00CF3BFC" w:rsidRDefault="00CF3BFC" w:rsidP="00C96A6A">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CF3BFC">
        <w:rPr>
          <w:rFonts w:ascii="Times New Roman" w:hAnsi="Times New Roman" w:cs="Times New Roman"/>
          <w:color w:val="000000"/>
          <w:sz w:val="24"/>
          <w:szCs w:val="24"/>
          <w:shd w:val="clear" w:color="auto" w:fill="FFFFFF"/>
        </w:rPr>
        <w:t>10.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FF0029" w:rsidRPr="008E7746" w:rsidRDefault="00FF0029" w:rsidP="00FF0029">
      <w:pPr>
        <w:widowControl w:val="0"/>
        <w:tabs>
          <w:tab w:val="left" w:pos="-5387"/>
        </w:tabs>
        <w:overflowPunct w:val="0"/>
        <w:autoSpaceDE w:val="0"/>
        <w:spacing w:after="0" w:line="240" w:lineRule="auto"/>
        <w:jc w:val="both"/>
        <w:rPr>
          <w:rFonts w:ascii="Times New Roman" w:eastAsia="Times New Roman" w:hAnsi="Times New Roman" w:cs="Times New Roman"/>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19. Отклонение от предельных параметров разрешенного строительства, реконструкции объектов капитального строительства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8E2697" w:rsidRDefault="008E2697" w:rsidP="008E269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w:t>
      </w:r>
      <w:r w:rsidR="00385069">
        <w:rPr>
          <w:rFonts w:ascii="Times New Roman" w:eastAsia="Times New Roman" w:hAnsi="Times New Roman" w:cs="Times New Roman"/>
          <w:bCs/>
          <w:sz w:val="24"/>
          <w:szCs w:val="24"/>
          <w:lang w:eastAsia="ru-RU"/>
        </w:rPr>
        <w:t xml:space="preserve">нженерно-геологические или </w:t>
      </w:r>
      <w:proofErr w:type="gramStart"/>
      <w:r w:rsidR="00385069">
        <w:rPr>
          <w:rFonts w:ascii="Times New Roman" w:eastAsia="Times New Roman" w:hAnsi="Times New Roman" w:cs="Times New Roman"/>
          <w:bCs/>
          <w:sz w:val="24"/>
          <w:szCs w:val="24"/>
          <w:lang w:eastAsia="ru-RU"/>
        </w:rPr>
        <w:t xml:space="preserve">иные </w:t>
      </w:r>
      <w:r w:rsidRPr="000941E2">
        <w:rPr>
          <w:rFonts w:ascii="Times New Roman" w:eastAsia="Times New Roman" w:hAnsi="Times New Roman" w:cs="Times New Roman"/>
          <w:bCs/>
          <w:sz w:val="24"/>
          <w:szCs w:val="24"/>
          <w:lang w:eastAsia="ru-RU"/>
        </w:rPr>
        <w:t>характеристики</w:t>
      </w:r>
      <w:proofErr w:type="gramEnd"/>
      <w:r w:rsidRPr="000941E2">
        <w:rPr>
          <w:rFonts w:ascii="Times New Roman" w:eastAsia="Times New Roman" w:hAnsi="Times New Roman" w:cs="Times New Roman"/>
          <w:bCs/>
          <w:sz w:val="24"/>
          <w:szCs w:val="24"/>
          <w:lang w:eastAsia="ru-RU"/>
        </w:rPr>
        <w:t xml:space="preserve">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8E2697" w:rsidRPr="008E2697" w:rsidRDefault="008E2697" w:rsidP="008E269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2697">
        <w:rPr>
          <w:rFonts w:ascii="Times New Roman" w:hAnsi="Times New Roman" w:cs="Times New Roman"/>
          <w:color w:val="000000"/>
          <w:sz w:val="24"/>
          <w:szCs w:val="24"/>
          <w:shd w:val="clear" w:color="auto" w:fill="FFFFFF"/>
        </w:rPr>
        <w:t>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8E2697" w:rsidRPr="008E2697" w:rsidRDefault="008E2697" w:rsidP="008E2697">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8E2697">
        <w:rPr>
          <w:rFonts w:ascii="Times New Roman" w:eastAsia="Times New Roman" w:hAnsi="Times New Roman" w:cs="Times New Roman"/>
          <w:bCs/>
          <w:sz w:val="24"/>
          <w:szCs w:val="24"/>
          <w:lang w:eastAsia="ru-RU"/>
        </w:rPr>
        <w:t xml:space="preserve">2. </w:t>
      </w:r>
      <w:r w:rsidRPr="008E2697">
        <w:rPr>
          <w:rFonts w:ascii="Times New Roman" w:hAnsi="Times New Roman" w:cs="Times New Roman"/>
          <w:color w:val="000000"/>
          <w:sz w:val="24"/>
          <w:szCs w:val="24"/>
          <w:shd w:val="clear" w:color="auto" w:fill="FFFFFF"/>
        </w:rPr>
        <w:t>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rsidR="008E2697" w:rsidRPr="000941E2" w:rsidRDefault="008E2697" w:rsidP="008E269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 xml:space="preserve">3. </w:t>
      </w:r>
      <w:r w:rsidRPr="008E2697">
        <w:rPr>
          <w:rFonts w:ascii="Times New Roman" w:hAnsi="Times New Roman" w:cs="Times New Roman"/>
          <w:color w:val="000000"/>
          <w:sz w:val="24"/>
          <w:szCs w:val="24"/>
          <w:shd w:val="clear" w:color="auto" w:fill="FFFFFF"/>
        </w:rPr>
        <w:t>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 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rsidR="008E2697" w:rsidRPr="000941E2" w:rsidRDefault="008E2697" w:rsidP="008E269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lastRenderedPageBreak/>
        <w:t xml:space="preserve">4. </w:t>
      </w:r>
      <w:r w:rsidRPr="008E2697">
        <w:rPr>
          <w:rFonts w:ascii="Times New Roman" w:hAnsi="Times New Roman" w:cs="Times New Roman"/>
          <w:sz w:val="24"/>
          <w:szCs w:val="24"/>
          <w:shd w:val="clear" w:color="auto" w:fill="FFFFFF"/>
        </w:rPr>
        <w:t>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подготавливается в течение пятнадцати рабочих дней со дня поступления заявления о предоставлении такого разрешения и подлежит рассмотрению на общественных обсуждениях или публичных слушаниях, проводимых в порядке, установленном </w:t>
      </w:r>
      <w:hyperlink r:id="rId25" w:anchor="dst2104" w:history="1">
        <w:r w:rsidRPr="008E2697">
          <w:rPr>
            <w:rStyle w:val="a5"/>
            <w:rFonts w:ascii="Times New Roman" w:hAnsi="Times New Roman" w:cs="Times New Roman"/>
            <w:color w:val="auto"/>
            <w:sz w:val="24"/>
            <w:szCs w:val="24"/>
            <w:u w:val="none"/>
            <w:shd w:val="clear" w:color="auto" w:fill="FFFFFF"/>
          </w:rPr>
          <w:t>статьей 5.1</w:t>
        </w:r>
      </w:hyperlink>
      <w:r w:rsidRPr="008E2697">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Градостроительного</w:t>
      </w:r>
      <w:r w:rsidRPr="008E2697">
        <w:rPr>
          <w:rFonts w:ascii="Times New Roman" w:hAnsi="Times New Roman" w:cs="Times New Roman"/>
          <w:sz w:val="24"/>
          <w:szCs w:val="24"/>
          <w:shd w:val="clear" w:color="auto" w:fill="FFFFFF"/>
        </w:rPr>
        <w:t xml:space="preserve"> Кодекса</w:t>
      </w:r>
      <w:r>
        <w:rPr>
          <w:rFonts w:ascii="Times New Roman" w:hAnsi="Times New Roman" w:cs="Times New Roman"/>
          <w:sz w:val="24"/>
          <w:szCs w:val="24"/>
          <w:shd w:val="clear" w:color="auto" w:fill="FFFFFF"/>
        </w:rPr>
        <w:t xml:space="preserve"> РФ</w:t>
      </w:r>
      <w:r w:rsidRPr="008E2697">
        <w:rPr>
          <w:rFonts w:ascii="Times New Roman" w:hAnsi="Times New Roman" w:cs="Times New Roman"/>
          <w:sz w:val="24"/>
          <w:szCs w:val="24"/>
          <w:shd w:val="clear" w:color="auto" w:fill="FFFFFF"/>
        </w:rPr>
        <w:t>, с учетом положений </w:t>
      </w:r>
      <w:hyperlink r:id="rId26" w:anchor="dst100615" w:history="1">
        <w:r w:rsidRPr="008E2697">
          <w:rPr>
            <w:rStyle w:val="a5"/>
            <w:rFonts w:ascii="Times New Roman" w:hAnsi="Times New Roman" w:cs="Times New Roman"/>
            <w:color w:val="auto"/>
            <w:sz w:val="24"/>
            <w:szCs w:val="24"/>
            <w:u w:val="none"/>
            <w:shd w:val="clear" w:color="auto" w:fill="FFFFFF"/>
          </w:rPr>
          <w:t xml:space="preserve">статьи </w:t>
        </w:r>
        <w:r>
          <w:rPr>
            <w:rStyle w:val="a5"/>
            <w:rFonts w:ascii="Times New Roman" w:hAnsi="Times New Roman" w:cs="Times New Roman"/>
            <w:color w:val="auto"/>
            <w:sz w:val="24"/>
            <w:szCs w:val="24"/>
            <w:u w:val="none"/>
            <w:shd w:val="clear" w:color="auto" w:fill="FFFFFF"/>
          </w:rPr>
          <w:t>18</w:t>
        </w:r>
      </w:hyperlink>
      <w:r>
        <w:rPr>
          <w:rFonts w:ascii="Times New Roman" w:hAnsi="Times New Roman" w:cs="Times New Roman"/>
          <w:sz w:val="24"/>
          <w:szCs w:val="24"/>
          <w:shd w:val="clear" w:color="auto" w:fill="FFFFFF"/>
        </w:rPr>
        <w:t> настоящих Правил</w:t>
      </w:r>
      <w:r w:rsidRPr="008E2697">
        <w:rPr>
          <w:rFonts w:ascii="Times New Roman" w:hAnsi="Times New Roman" w:cs="Times New Roman"/>
          <w:sz w:val="24"/>
          <w:szCs w:val="24"/>
          <w:shd w:val="clear" w:color="auto" w:fill="FFFFFF"/>
        </w:rPr>
        <w:t>, за исключением случая, указанного в </w:t>
      </w:r>
      <w:hyperlink r:id="rId27" w:anchor="dst3127" w:history="1">
        <w:r w:rsidRPr="008E2697">
          <w:rPr>
            <w:rStyle w:val="a5"/>
            <w:rFonts w:ascii="Times New Roman" w:hAnsi="Times New Roman" w:cs="Times New Roman"/>
            <w:color w:val="auto"/>
            <w:sz w:val="24"/>
            <w:szCs w:val="24"/>
            <w:u w:val="none"/>
            <w:shd w:val="clear" w:color="auto" w:fill="FFFFFF"/>
          </w:rPr>
          <w:t>части 1.1</w:t>
        </w:r>
      </w:hyperlink>
      <w:r w:rsidRPr="008E2697">
        <w:rPr>
          <w:rFonts w:ascii="Times New Roman" w:hAnsi="Times New Roman" w:cs="Times New Roman"/>
          <w:sz w:val="24"/>
          <w:szCs w:val="24"/>
          <w:shd w:val="clear" w:color="auto" w:fill="FFFFFF"/>
        </w:rPr>
        <w:t> настоящей статьи.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8E2697" w:rsidRPr="008E2697" w:rsidRDefault="008E2697" w:rsidP="008E269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2697">
        <w:rPr>
          <w:rFonts w:ascii="Times New Roman" w:eastAsia="Times New Roman" w:hAnsi="Times New Roman" w:cs="Times New Roman"/>
          <w:bCs/>
          <w:sz w:val="24"/>
          <w:szCs w:val="24"/>
          <w:lang w:eastAsia="ru-RU"/>
        </w:rPr>
        <w:t xml:space="preserve">5. </w:t>
      </w:r>
      <w:r w:rsidRPr="008E2697">
        <w:rPr>
          <w:rFonts w:ascii="Times New Roman" w:hAnsi="Times New Roman" w:cs="Times New Roman"/>
          <w:color w:val="000000"/>
          <w:sz w:val="24"/>
          <w:szCs w:val="24"/>
          <w:shd w:val="clear" w:color="auto" w:fill="FFFFFF"/>
        </w:rPr>
        <w:t xml:space="preserve">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w:t>
      </w:r>
      <w:r>
        <w:rPr>
          <w:rFonts w:ascii="Times New Roman" w:hAnsi="Times New Roman" w:cs="Times New Roman"/>
          <w:color w:val="000000"/>
          <w:sz w:val="24"/>
          <w:szCs w:val="24"/>
          <w:shd w:val="clear" w:color="auto" w:fill="FFFFFF"/>
        </w:rPr>
        <w:t>муниципального образования Успенский район</w:t>
      </w:r>
      <w:r w:rsidRPr="008E2697">
        <w:rPr>
          <w:rFonts w:ascii="Times New Roman" w:hAnsi="Times New Roman" w:cs="Times New Roman"/>
          <w:color w:val="000000"/>
          <w:sz w:val="24"/>
          <w:szCs w:val="24"/>
          <w:shd w:val="clear" w:color="auto" w:fill="FFFFFF"/>
        </w:rPr>
        <w:t>.</w:t>
      </w:r>
    </w:p>
    <w:p w:rsidR="008E2697" w:rsidRDefault="008E2697" w:rsidP="008E269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 xml:space="preserve">6. </w:t>
      </w:r>
      <w:r>
        <w:rPr>
          <w:rFonts w:ascii="Times New Roman" w:eastAsia="Times New Roman" w:hAnsi="Times New Roman" w:cs="Times New Roman"/>
          <w:bCs/>
          <w:sz w:val="24"/>
          <w:szCs w:val="24"/>
          <w:lang w:eastAsia="ru-RU"/>
        </w:rPr>
        <w:t>Глава муниципального образования Успенский район</w:t>
      </w:r>
      <w:r w:rsidRPr="000941E2">
        <w:rPr>
          <w:rFonts w:ascii="Times New Roman" w:eastAsia="Times New Roman" w:hAnsi="Times New Roman" w:cs="Times New Roman"/>
          <w:bCs/>
          <w:sz w:val="24"/>
          <w:szCs w:val="24"/>
          <w:lang w:eastAsia="ru-RU"/>
        </w:rPr>
        <w:t xml:space="preserve"> в течение семи дней со дня поступления указанных в части 5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39031B" w:rsidRPr="0039031B" w:rsidRDefault="0039031B" w:rsidP="008E269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39031B">
        <w:rPr>
          <w:rFonts w:ascii="Times New Roman" w:hAnsi="Times New Roman" w:cs="Times New Roman"/>
          <w:sz w:val="24"/>
          <w:szCs w:val="24"/>
          <w:shd w:val="clear" w:color="auto" w:fill="FFFFFF"/>
        </w:rPr>
        <w:t>6.1.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28" w:anchor="dst2783" w:history="1">
        <w:r w:rsidRPr="0039031B">
          <w:rPr>
            <w:rStyle w:val="a5"/>
            <w:rFonts w:ascii="Times New Roman" w:hAnsi="Times New Roman" w:cs="Times New Roman"/>
            <w:color w:val="auto"/>
            <w:sz w:val="24"/>
            <w:szCs w:val="24"/>
            <w:u w:val="none"/>
            <w:shd w:val="clear" w:color="auto" w:fill="FFFFFF"/>
          </w:rPr>
          <w:t>части 2 статьи 55.32</w:t>
        </w:r>
      </w:hyperlink>
      <w:r w:rsidRPr="0039031B">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Градостроительного</w:t>
      </w:r>
      <w:r w:rsidRPr="0039031B">
        <w:rPr>
          <w:rFonts w:ascii="Times New Roman" w:hAnsi="Times New Roman" w:cs="Times New Roman"/>
          <w:sz w:val="24"/>
          <w:szCs w:val="24"/>
          <w:shd w:val="clear" w:color="auto" w:fill="FFFFFF"/>
        </w:rPr>
        <w:t xml:space="preserve"> Кодекса</w:t>
      </w:r>
      <w:r>
        <w:rPr>
          <w:rFonts w:ascii="Times New Roman" w:hAnsi="Times New Roman" w:cs="Times New Roman"/>
          <w:sz w:val="24"/>
          <w:szCs w:val="24"/>
          <w:shd w:val="clear" w:color="auto" w:fill="FFFFFF"/>
        </w:rPr>
        <w:t xml:space="preserve"> РФ</w:t>
      </w:r>
      <w:r w:rsidRPr="0039031B">
        <w:rPr>
          <w:rFonts w:ascii="Times New Roman" w:hAnsi="Times New Roman" w:cs="Times New Roman"/>
          <w:sz w:val="24"/>
          <w:szCs w:val="24"/>
          <w:shd w:val="clear" w:color="auto" w:fill="FFFFFF"/>
        </w:rPr>
        <w:t>,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r:id="rId29" w:anchor="dst2783" w:history="1">
        <w:r w:rsidRPr="0039031B">
          <w:rPr>
            <w:rStyle w:val="a5"/>
            <w:rFonts w:ascii="Times New Roman" w:hAnsi="Times New Roman" w:cs="Times New Roman"/>
            <w:color w:val="auto"/>
            <w:sz w:val="24"/>
            <w:szCs w:val="24"/>
            <w:u w:val="none"/>
            <w:shd w:val="clear" w:color="auto" w:fill="FFFFFF"/>
          </w:rPr>
          <w:t>части 2 статьи 55.32</w:t>
        </w:r>
      </w:hyperlink>
      <w:r w:rsidRPr="0039031B">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Градостроительного</w:t>
      </w:r>
      <w:r w:rsidRPr="0039031B">
        <w:rPr>
          <w:rFonts w:ascii="Times New Roman" w:hAnsi="Times New Roman" w:cs="Times New Roman"/>
          <w:sz w:val="24"/>
          <w:szCs w:val="24"/>
          <w:shd w:val="clear" w:color="auto" w:fill="FFFFFF"/>
        </w:rPr>
        <w:t xml:space="preserve"> Кодекса</w:t>
      </w:r>
      <w:r>
        <w:rPr>
          <w:rFonts w:ascii="Times New Roman" w:hAnsi="Times New Roman" w:cs="Times New Roman"/>
          <w:sz w:val="24"/>
          <w:szCs w:val="24"/>
          <w:shd w:val="clear" w:color="auto" w:fill="FFFFFF"/>
        </w:rPr>
        <w:t xml:space="preserve"> РФ</w:t>
      </w:r>
      <w:r w:rsidRPr="0039031B">
        <w:rPr>
          <w:rFonts w:ascii="Times New Roman" w:hAnsi="Times New Roman" w:cs="Times New Roman"/>
          <w:sz w:val="24"/>
          <w:szCs w:val="24"/>
          <w:shd w:val="clear" w:color="auto" w:fill="FFFFFF"/>
        </w:rPr>
        <w:t xml:space="preserve">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8E2697" w:rsidRDefault="008E2697" w:rsidP="008E269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39031B" w:rsidRPr="0039031B" w:rsidRDefault="0039031B" w:rsidP="008E2697">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39031B">
        <w:rPr>
          <w:rFonts w:ascii="Times New Roman" w:hAnsi="Times New Roman" w:cs="Times New Roman"/>
          <w:color w:val="000000"/>
          <w:sz w:val="24"/>
          <w:szCs w:val="24"/>
          <w:shd w:val="clear" w:color="auto" w:fill="FFFFFF"/>
        </w:rPr>
        <w:t xml:space="preserve">8.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на </w:t>
      </w:r>
      <w:proofErr w:type="spellStart"/>
      <w:r w:rsidRPr="0039031B">
        <w:rPr>
          <w:rFonts w:ascii="Times New Roman" w:hAnsi="Times New Roman" w:cs="Times New Roman"/>
          <w:color w:val="000000"/>
          <w:sz w:val="24"/>
          <w:szCs w:val="24"/>
          <w:shd w:val="clear" w:color="auto" w:fill="FFFFFF"/>
        </w:rPr>
        <w:t>приаэродромной</w:t>
      </w:r>
      <w:proofErr w:type="spellEnd"/>
      <w:r w:rsidRPr="0039031B">
        <w:rPr>
          <w:rFonts w:ascii="Times New Roman" w:hAnsi="Times New Roman" w:cs="Times New Roman"/>
          <w:color w:val="000000"/>
          <w:sz w:val="24"/>
          <w:szCs w:val="24"/>
          <w:shd w:val="clear" w:color="auto" w:fill="FFFFFF"/>
        </w:rPr>
        <w:t xml:space="preserve"> территории.</w:t>
      </w:r>
    </w:p>
    <w:p w:rsidR="00FF0029" w:rsidRPr="00994455" w:rsidRDefault="0039031B"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hAnsi="Times New Roman" w:cs="Times New Roman"/>
          <w:sz w:val="24"/>
          <w:szCs w:val="24"/>
        </w:rPr>
        <w:t xml:space="preserve">9. </w:t>
      </w:r>
      <w:r w:rsidR="00FF0029" w:rsidRPr="00994455">
        <w:rPr>
          <w:rFonts w:ascii="Times New Roman" w:hAnsi="Times New Roman" w:cs="Times New Roman"/>
          <w:sz w:val="24"/>
          <w:szCs w:val="24"/>
        </w:rPr>
        <w:t xml:space="preserve">Разрешение на отклонение от предельных параметров разрешенного строительства, реконструкции объектов капитального строительства может предоставляться правообладателям земельных участков конфигурация, инженерно-геологические либо иные характеристики которых неблагоприятны для застройки только при наличии заключений аккредитованных экспертов подтверждающих факт наличия таких неблагоприятных характеристик рассматриваемого </w:t>
      </w:r>
      <w:r w:rsidR="00FF0029" w:rsidRPr="00994455">
        <w:rPr>
          <w:rFonts w:ascii="Times New Roman" w:hAnsi="Times New Roman" w:cs="Times New Roman"/>
          <w:sz w:val="24"/>
          <w:szCs w:val="24"/>
        </w:rPr>
        <w:lastRenderedPageBreak/>
        <w:t>земельного участка, а также прямую зависимость таких характеристик с испрашиваемыми отклонениями от предельных параметров.</w:t>
      </w:r>
    </w:p>
    <w:p w:rsidR="00695274" w:rsidRDefault="00695274" w:rsidP="00695274">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695274" w:rsidRPr="00695274" w:rsidRDefault="00695274" w:rsidP="00695274">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695274">
        <w:rPr>
          <w:rFonts w:ascii="Times New Roman" w:eastAsia="Times New Roman" w:hAnsi="Times New Roman" w:cs="Times New Roman"/>
          <w:b/>
          <w:bCs/>
          <w:sz w:val="24"/>
          <w:szCs w:val="24"/>
          <w:lang w:eastAsia="ru-RU"/>
        </w:rPr>
        <w:t>ГЛАВА 7. ПОДГОТОВКА ДОКУМЕНТАЦИИ ПО ПЛАНИРОВКЕ ТЕРРИТОРИИ</w:t>
      </w:r>
    </w:p>
    <w:p w:rsidR="0039031B" w:rsidRDefault="0039031B"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0941E2"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0941E2">
        <w:rPr>
          <w:rFonts w:ascii="Times New Roman" w:eastAsia="Times New Roman" w:hAnsi="Times New Roman" w:cs="Times New Roman"/>
          <w:b/>
          <w:bCs/>
          <w:sz w:val="24"/>
          <w:szCs w:val="24"/>
          <w:lang w:eastAsia="ru-RU"/>
        </w:rPr>
        <w:t>Статья 20. Общие положения о планировке территории</w:t>
      </w:r>
    </w:p>
    <w:p w:rsidR="00FF0029" w:rsidRPr="000941E2"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0E77FC" w:rsidRPr="000E77FC" w:rsidRDefault="000E77FC"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E77FC">
        <w:rPr>
          <w:rFonts w:ascii="Times New Roman" w:eastAsia="Times New Roman" w:hAnsi="Times New Roman" w:cs="Times New Roman"/>
          <w:bCs/>
          <w:sz w:val="24"/>
          <w:szCs w:val="24"/>
          <w:lang w:eastAsia="ru-RU"/>
        </w:rPr>
        <w:t xml:space="preserve">1. </w:t>
      </w:r>
      <w:r w:rsidRPr="000E77FC">
        <w:rPr>
          <w:rFonts w:ascii="Times New Roman" w:hAnsi="Times New Roman" w:cs="Times New Roman"/>
          <w:color w:val="000000"/>
          <w:sz w:val="24"/>
          <w:szCs w:val="24"/>
          <w:shd w:val="clear" w:color="auto" w:fill="FFFFFF"/>
        </w:rPr>
        <w:t>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0E77FC" w:rsidRPr="000941E2" w:rsidRDefault="000E77FC"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Pr="000941E2">
        <w:rPr>
          <w:rFonts w:ascii="Times New Roman" w:eastAsia="Times New Roman" w:hAnsi="Times New Roman" w:cs="Times New Roman"/>
          <w:bCs/>
          <w:sz w:val="24"/>
          <w:szCs w:val="24"/>
          <w:lang w:eastAsia="ru-RU"/>
        </w:rPr>
        <w:t>. 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rsidR="000E77FC" w:rsidRPr="000941E2" w:rsidRDefault="000E77FC"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rsidR="000E77FC" w:rsidRPr="000941E2" w:rsidRDefault="000E77FC"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необходимы установление, изменение или отмена красных линий;</w:t>
      </w:r>
    </w:p>
    <w:p w:rsidR="000E77FC" w:rsidRPr="000941E2" w:rsidRDefault="000E77FC"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0E77FC" w:rsidRPr="000941E2" w:rsidRDefault="000E77FC"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rsidR="000E77FC" w:rsidRDefault="000E77FC"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p>
    <w:p w:rsidR="000E77FC" w:rsidRPr="000E77FC" w:rsidRDefault="000E77FC" w:rsidP="000E77FC">
      <w:pPr>
        <w:shd w:val="clear" w:color="auto" w:fill="FFFFFF"/>
        <w:spacing w:after="0" w:line="240" w:lineRule="auto"/>
        <w:ind w:firstLine="540"/>
        <w:jc w:val="both"/>
        <w:rPr>
          <w:rFonts w:ascii="Times New Roman" w:hAnsi="Times New Roman" w:cs="Times New Roman"/>
          <w:color w:val="000000"/>
          <w:sz w:val="24"/>
          <w:szCs w:val="24"/>
        </w:rPr>
      </w:pPr>
      <w:r w:rsidRPr="000E77FC">
        <w:rPr>
          <w:rFonts w:ascii="Times New Roman" w:hAnsi="Times New Roman" w:cs="Times New Roman"/>
          <w:color w:val="000000"/>
          <w:sz w:val="24"/>
          <w:szCs w:val="24"/>
        </w:rPr>
        <w:t xml:space="preserve">6)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w:t>
      </w:r>
      <w:r>
        <w:rPr>
          <w:rFonts w:ascii="Times New Roman" w:hAnsi="Times New Roman" w:cs="Times New Roman"/>
          <w:color w:val="000000"/>
          <w:sz w:val="24"/>
          <w:szCs w:val="24"/>
        </w:rPr>
        <w:t>в границах земель лесного фонда.</w:t>
      </w:r>
    </w:p>
    <w:p w:rsidR="000E77FC" w:rsidRPr="00182191" w:rsidRDefault="000E77FC" w:rsidP="000E77FC">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0E77FC">
        <w:rPr>
          <w:rFonts w:ascii="Times New Roman" w:hAnsi="Times New Roman" w:cs="Times New Roman"/>
          <w:color w:val="000000"/>
          <w:sz w:val="24"/>
          <w:szCs w:val="24"/>
          <w:shd w:val="clear" w:color="auto" w:fill="FFFFFF"/>
        </w:rPr>
        <w:t>7) планируется осуществление комплексного развития территории</w:t>
      </w:r>
      <w:r w:rsidR="00182191" w:rsidRPr="00182191">
        <w:rPr>
          <w:rFonts w:ascii="Times New Roman" w:hAnsi="Times New Roman" w:cs="Times New Roman"/>
          <w:color w:val="000000"/>
          <w:sz w:val="24"/>
          <w:szCs w:val="24"/>
          <w:shd w:val="clear" w:color="auto" w:fill="FFFFFF"/>
        </w:rPr>
        <w:t>;</w:t>
      </w:r>
    </w:p>
    <w:p w:rsidR="00182191" w:rsidRPr="00182191" w:rsidRDefault="00182191"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182191">
        <w:rPr>
          <w:rFonts w:ascii="Times New Roman" w:hAnsi="Times New Roman" w:cs="Times New Roman"/>
          <w:sz w:val="24"/>
          <w:szCs w:val="24"/>
          <w:shd w:val="clear" w:color="auto" w:fill="FFFFFF"/>
        </w:rPr>
        <w:t>8) планируется строительство объектов индивидуального жилищного строительства с привлечением денежных средств участников долевого строительства в соответствии с Федеральным </w:t>
      </w:r>
      <w:hyperlink r:id="rId30" w:history="1">
        <w:r w:rsidRPr="00182191">
          <w:rPr>
            <w:rStyle w:val="a5"/>
            <w:rFonts w:ascii="Times New Roman" w:hAnsi="Times New Roman" w:cs="Times New Roman"/>
            <w:color w:val="auto"/>
            <w:sz w:val="24"/>
            <w:szCs w:val="24"/>
            <w:u w:val="none"/>
            <w:shd w:val="clear" w:color="auto" w:fill="FFFFFF"/>
          </w:rPr>
          <w:t>законом</w:t>
        </w:r>
      </w:hyperlink>
      <w:r w:rsidRPr="00182191">
        <w:rPr>
          <w:rFonts w:ascii="Times New Roman" w:hAnsi="Times New Roman" w:cs="Times New Roman"/>
          <w:sz w:val="24"/>
          <w:szCs w:val="24"/>
          <w:shd w:val="clear" w:color="auto" w:fill="FFFFFF"/>
        </w:rPr>
        <w:t>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0E77FC" w:rsidRPr="000941E2" w:rsidRDefault="000E77FC"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r w:rsidRPr="000941E2">
        <w:rPr>
          <w:rFonts w:ascii="Times New Roman" w:eastAsia="Times New Roman" w:hAnsi="Times New Roman" w:cs="Times New Roman"/>
          <w:bCs/>
          <w:sz w:val="24"/>
          <w:szCs w:val="24"/>
          <w:lang w:eastAsia="ru-RU"/>
        </w:rPr>
        <w:t>. Видами документации по планировке территории являются:</w:t>
      </w:r>
    </w:p>
    <w:p w:rsidR="000E77FC" w:rsidRPr="000941E2" w:rsidRDefault="000E77FC"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проект планировки территории;</w:t>
      </w:r>
    </w:p>
    <w:p w:rsidR="000E77FC" w:rsidRPr="000941E2" w:rsidRDefault="000E77FC"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проект межевания территории.</w:t>
      </w:r>
    </w:p>
    <w:p w:rsidR="000E77FC" w:rsidRPr="000E77FC" w:rsidRDefault="000E77FC"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r w:rsidRPr="000E77FC">
        <w:rPr>
          <w:rFonts w:ascii="Times New Roman" w:eastAsia="Times New Roman" w:hAnsi="Times New Roman" w:cs="Times New Roman"/>
          <w:bCs/>
          <w:sz w:val="24"/>
          <w:szCs w:val="24"/>
          <w:lang w:eastAsia="ru-RU"/>
        </w:rPr>
        <w:t xml:space="preserve">. </w:t>
      </w:r>
      <w:r w:rsidRPr="000E77FC">
        <w:rPr>
          <w:rFonts w:ascii="Times New Roman" w:hAnsi="Times New Roman" w:cs="Times New Roman"/>
          <w:sz w:val="24"/>
          <w:szCs w:val="24"/>
          <w:shd w:val="clear" w:color="auto" w:fill="FFFFFF"/>
        </w:rPr>
        <w:t>Применительно к территории, в границах которой не предусматривается осуществление комплексного развития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w:t>
      </w:r>
      <w:hyperlink r:id="rId31" w:anchor="dst1398" w:history="1">
        <w:r w:rsidRPr="000E77FC">
          <w:rPr>
            <w:rStyle w:val="a5"/>
            <w:rFonts w:ascii="Times New Roman" w:hAnsi="Times New Roman" w:cs="Times New Roman"/>
            <w:color w:val="auto"/>
            <w:sz w:val="24"/>
            <w:szCs w:val="24"/>
            <w:u w:val="none"/>
            <w:shd w:val="clear" w:color="auto" w:fill="FFFFFF"/>
          </w:rPr>
          <w:t>частью 2 статьи 43</w:t>
        </w:r>
      </w:hyperlink>
      <w:r w:rsidRPr="000E77FC">
        <w:rPr>
          <w:rFonts w:ascii="Times New Roman" w:hAnsi="Times New Roman" w:cs="Times New Roman"/>
          <w:sz w:val="24"/>
          <w:szCs w:val="24"/>
          <w:shd w:val="clear" w:color="auto" w:fill="FFFFFF"/>
        </w:rPr>
        <w:t> </w:t>
      </w:r>
      <w:r w:rsidR="00385069">
        <w:rPr>
          <w:rFonts w:ascii="Times New Roman" w:hAnsi="Times New Roman" w:cs="Times New Roman"/>
          <w:sz w:val="24"/>
          <w:szCs w:val="24"/>
          <w:shd w:val="clear" w:color="auto" w:fill="FFFFFF"/>
        </w:rPr>
        <w:t>Градостроительного Кодекса РФ</w:t>
      </w:r>
      <w:r w:rsidRPr="000E77FC">
        <w:rPr>
          <w:rFonts w:ascii="Times New Roman" w:hAnsi="Times New Roman" w:cs="Times New Roman"/>
          <w:sz w:val="24"/>
          <w:szCs w:val="24"/>
          <w:shd w:val="clear" w:color="auto" w:fill="FFFFFF"/>
        </w:rPr>
        <w:t>.</w:t>
      </w:r>
    </w:p>
    <w:p w:rsidR="000E77FC" w:rsidRPr="000941E2" w:rsidRDefault="000E77FC"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lastRenderedPageBreak/>
        <w:t>6. Проект планировки территории является основой для подготовки проекта межевания территории, за исключением случаев, предусмотренных частью 5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rsidR="000E77FC" w:rsidRPr="000941E2" w:rsidRDefault="000E77FC"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 xml:space="preserve">7. </w:t>
      </w:r>
      <w:r w:rsidR="00385069" w:rsidRPr="00385069">
        <w:rPr>
          <w:rFonts w:ascii="Times New Roman" w:hAnsi="Times New Roman" w:cs="Times New Roman"/>
          <w:color w:val="000000"/>
          <w:sz w:val="24"/>
          <w:szCs w:val="24"/>
          <w:shd w:val="clear" w:color="auto" w:fill="FFFFFF"/>
        </w:rPr>
        <w:t>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схемами территориального планирования муниципальных районов, генеральными планами поселений, городских округов функциональных зон, территории, в отношении которой предусматривается осуществление комплексного развития территории.</w:t>
      </w:r>
    </w:p>
    <w:p w:rsidR="000E77FC" w:rsidRPr="000941E2" w:rsidRDefault="000E77FC"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8. 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Российской Федерации.</w:t>
      </w:r>
    </w:p>
    <w:p w:rsidR="000E77FC" w:rsidRPr="000941E2" w:rsidRDefault="000E77FC"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9. Подготовка графической части документации по планировке территории осуществляется:</w:t>
      </w:r>
    </w:p>
    <w:p w:rsidR="000E77FC" w:rsidRPr="000941E2" w:rsidRDefault="000E77FC"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в соответствии с системой координат, используемой для ведения Единого государственного реестра недвижимости;</w:t>
      </w:r>
    </w:p>
    <w:p w:rsidR="000E77FC" w:rsidRDefault="000E77FC"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с использованием цифровых топографических карт, цифровых топографических планов, требования к которым устанавливаются уполномоченным федеральным органом исполнительной власти.</w:t>
      </w:r>
    </w:p>
    <w:p w:rsidR="00385069" w:rsidRPr="00385069" w:rsidRDefault="00385069" w:rsidP="000E77F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hAnsi="Times New Roman" w:cs="Times New Roman"/>
          <w:sz w:val="24"/>
          <w:szCs w:val="24"/>
          <w:shd w:val="clear" w:color="auto" w:fill="FFFFFF"/>
        </w:rPr>
        <w:t>10</w:t>
      </w:r>
      <w:r w:rsidRPr="00385069">
        <w:rPr>
          <w:rFonts w:ascii="Times New Roman" w:hAnsi="Times New Roman" w:cs="Times New Roman"/>
          <w:sz w:val="24"/>
          <w:szCs w:val="24"/>
          <w:shd w:val="clear" w:color="auto" w:fill="FFFFFF"/>
        </w:rPr>
        <w:t>. </w:t>
      </w:r>
      <w:hyperlink r:id="rId32" w:anchor="dst100009" w:history="1">
        <w:r w:rsidRPr="00385069">
          <w:rPr>
            <w:rStyle w:val="a5"/>
            <w:rFonts w:ascii="Times New Roman" w:hAnsi="Times New Roman" w:cs="Times New Roman"/>
            <w:color w:val="auto"/>
            <w:sz w:val="24"/>
            <w:szCs w:val="24"/>
            <w:u w:val="none"/>
            <w:shd w:val="clear" w:color="auto" w:fill="FFFFFF"/>
          </w:rPr>
          <w:t>Состав и содержание</w:t>
        </w:r>
      </w:hyperlink>
      <w:r w:rsidRPr="00385069">
        <w:rPr>
          <w:rFonts w:ascii="Times New Roman" w:hAnsi="Times New Roman" w:cs="Times New Roman"/>
          <w:sz w:val="24"/>
          <w:szCs w:val="24"/>
          <w:shd w:val="clear" w:color="auto" w:fill="FFFFFF"/>
        </w:rPr>
        <w:t> документации по планировке территории, предусматривающей размещение одного или нескольких линейных объектов, устанавливаются Правительством Российской Федерации.</w:t>
      </w:r>
    </w:p>
    <w:p w:rsidR="00387F28" w:rsidRDefault="00387F28" w:rsidP="00387F28">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21. Инженерные изыскания для подготовки документации по планировке территории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385069" w:rsidRPr="000941E2" w:rsidRDefault="00385069" w:rsidP="0038506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Подготовка документации по планировке территории осуществляется в соответствии с материалами и результатами инженерных изысканий в случаях, предусмотренных в соответствии с частью 2 настоящей статьи.</w:t>
      </w:r>
    </w:p>
    <w:p w:rsidR="00385069" w:rsidRPr="000941E2" w:rsidRDefault="00385069" w:rsidP="0038506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Виды инженерных изысканий, необходимых для подготовки документации по планировке территории, порядок их выполнения, а также случаи, при которых требуется их выполнение, устанавливаются Правительством Российской Федерации.</w:t>
      </w:r>
    </w:p>
    <w:p w:rsidR="00385069" w:rsidRPr="000941E2" w:rsidRDefault="00385069" w:rsidP="0038506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 xml:space="preserve">3. </w:t>
      </w:r>
      <w:hyperlink r:id="rId33" w:anchor="dst100010" w:history="1">
        <w:r w:rsidR="005D2541" w:rsidRPr="005D2541">
          <w:rPr>
            <w:rStyle w:val="a5"/>
            <w:rFonts w:ascii="Times New Roman" w:hAnsi="Times New Roman" w:cs="Times New Roman"/>
            <w:color w:val="auto"/>
            <w:sz w:val="24"/>
            <w:szCs w:val="24"/>
            <w:u w:val="none"/>
            <w:shd w:val="clear" w:color="auto" w:fill="FFFFFF"/>
          </w:rPr>
          <w:t>Состав</w:t>
        </w:r>
      </w:hyperlink>
      <w:r w:rsidR="005D2541" w:rsidRPr="005D2541">
        <w:rPr>
          <w:rFonts w:ascii="Times New Roman" w:hAnsi="Times New Roman" w:cs="Times New Roman"/>
          <w:sz w:val="24"/>
          <w:szCs w:val="24"/>
          <w:shd w:val="clear" w:color="auto" w:fill="FFFFFF"/>
        </w:rPr>
        <w:t> материалов и результатов инженерных изысканий, подлежащих размещению в государственных информационных системах обеспечения градостроительной деятельности</w:t>
      </w:r>
      <w:r w:rsidR="00D527E4">
        <w:rPr>
          <w:rFonts w:ascii="Times New Roman" w:hAnsi="Times New Roman" w:cs="Times New Roman"/>
          <w:sz w:val="24"/>
          <w:szCs w:val="24"/>
          <w:shd w:val="clear" w:color="auto" w:fill="FFFFFF"/>
        </w:rPr>
        <w:t xml:space="preserve"> субъектов Российской Федерации</w:t>
      </w:r>
      <w:r w:rsidR="005D2541" w:rsidRPr="005D2541">
        <w:rPr>
          <w:rFonts w:ascii="Times New Roman" w:hAnsi="Times New Roman" w:cs="Times New Roman"/>
          <w:sz w:val="24"/>
          <w:szCs w:val="24"/>
          <w:shd w:val="clear" w:color="auto" w:fill="FFFFFF"/>
        </w:rPr>
        <w:t>, Едином государственном фонде данных о состоянии окружающей среды, ее загрязнении, а также </w:t>
      </w:r>
      <w:hyperlink r:id="rId34" w:anchor="dst100030" w:history="1">
        <w:r w:rsidR="005D2541" w:rsidRPr="005D2541">
          <w:rPr>
            <w:rStyle w:val="a5"/>
            <w:rFonts w:ascii="Times New Roman" w:hAnsi="Times New Roman" w:cs="Times New Roman"/>
            <w:color w:val="auto"/>
            <w:sz w:val="24"/>
            <w:szCs w:val="24"/>
            <w:u w:val="none"/>
            <w:shd w:val="clear" w:color="auto" w:fill="FFFFFF"/>
          </w:rPr>
          <w:t>форма</w:t>
        </w:r>
      </w:hyperlink>
      <w:r w:rsidR="005D2541" w:rsidRPr="005D2541">
        <w:rPr>
          <w:rFonts w:ascii="Times New Roman" w:hAnsi="Times New Roman" w:cs="Times New Roman"/>
          <w:sz w:val="24"/>
          <w:szCs w:val="24"/>
          <w:shd w:val="clear" w:color="auto" w:fill="FFFFFF"/>
        </w:rPr>
        <w:t> и </w:t>
      </w:r>
      <w:hyperlink r:id="rId35" w:anchor="dst100022" w:history="1">
        <w:r w:rsidR="005D2541" w:rsidRPr="005D2541">
          <w:rPr>
            <w:rStyle w:val="a5"/>
            <w:rFonts w:ascii="Times New Roman" w:hAnsi="Times New Roman" w:cs="Times New Roman"/>
            <w:color w:val="auto"/>
            <w:sz w:val="24"/>
            <w:szCs w:val="24"/>
            <w:u w:val="none"/>
            <w:shd w:val="clear" w:color="auto" w:fill="FFFFFF"/>
          </w:rPr>
          <w:t>порядок</w:t>
        </w:r>
      </w:hyperlink>
      <w:r w:rsidR="005D2541" w:rsidRPr="005D2541">
        <w:rPr>
          <w:rFonts w:ascii="Times New Roman" w:hAnsi="Times New Roman" w:cs="Times New Roman"/>
          <w:sz w:val="24"/>
          <w:szCs w:val="24"/>
          <w:shd w:val="clear" w:color="auto" w:fill="FFFFFF"/>
        </w:rPr>
        <w:t> их представления устанавливаются Правительством Российской Федерации.</w:t>
      </w:r>
    </w:p>
    <w:p w:rsidR="00385069" w:rsidRPr="000941E2" w:rsidRDefault="00385069" w:rsidP="0038506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4. Инженерные изыскания для подготовки документации по планировке территории выполняются в целях получения:</w:t>
      </w:r>
    </w:p>
    <w:p w:rsidR="00385069" w:rsidRPr="000941E2" w:rsidRDefault="00385069" w:rsidP="0038506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материалов о природных условиях территории, в отношении которой осуществляется подготовка такой документации, и факторах техногенного воздействия на окружающую среду, прогнозов их изменения в целях обеспечения рационального и безопасного использования указанной территории;</w:t>
      </w:r>
    </w:p>
    <w:p w:rsidR="00385069" w:rsidRPr="000941E2" w:rsidRDefault="00385069" w:rsidP="0038506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материалов, необходимых для установления границ зон планируемого размещения объектов капитального строительства, уточнения их предельных параметров, установления границ земельных участков;</w:t>
      </w:r>
    </w:p>
    <w:p w:rsidR="00385069" w:rsidRPr="000941E2" w:rsidRDefault="00385069" w:rsidP="0038506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материалов, необходимых для обоснования проведения мероприятий по организации поверхностного стока вод, частичному или полному осушению территории и других подобных мероприятий (далее - инженерная подготовка), инженерной защите и благоустройству территории.</w:t>
      </w:r>
    </w:p>
    <w:p w:rsidR="00385069" w:rsidRPr="000941E2" w:rsidRDefault="00385069" w:rsidP="0038506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lastRenderedPageBreak/>
        <w:t>5. Состав и объем инженерных изысканий для подготовки документации по планировке территории, метод их выполнения устанавливаются с учетом требований технических регламентов программой инженерных изысканий, разработанной на основе задания лица, принявшего решение о подготовке документации по планировке территории в соответствии с Градостроительным кодексом Российской Федерации, в зависимости от вида и назначения объектов капитального строительства, размещение которых планируется в соответствии с такой документацией, а также от сложности топографических, инженерно-геологических, экологических, гидрологических, метеорологических и климатических условий территории, степени изученности указанных условий.</w:t>
      </w:r>
    </w:p>
    <w:p w:rsidR="00385069" w:rsidRPr="000941E2" w:rsidRDefault="00385069" w:rsidP="0038506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6. Результаты инженерных изысканий, выполненных для подготовки документации по планировке территории, могут быть использованы для подготовки проектной документации объектов капитального строительства, размещаемых в соответствии с указанной документацией.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0029" w:rsidRPr="000941E2"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0941E2">
        <w:rPr>
          <w:rFonts w:ascii="Times New Roman" w:eastAsia="Times New Roman" w:hAnsi="Times New Roman" w:cs="Times New Roman"/>
          <w:b/>
          <w:bCs/>
          <w:sz w:val="24"/>
          <w:szCs w:val="24"/>
          <w:lang w:eastAsia="ru-RU"/>
        </w:rPr>
        <w:t>Статья 22. Проекты планировки территории</w:t>
      </w:r>
    </w:p>
    <w:p w:rsidR="00FF0029" w:rsidRPr="000941E2"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Проект планировки территории состоит из основной части, которая подлежит утверждению, и материалов по ее обоснованию.</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Основная часть проекта планировки территории включает в себя:</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чертеж или чертежи планировки территории, на которых отображаются:</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а) красные линии;</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б) границы существующих и планируемых элементов планировочной структуры;</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в) границы зон планируемого размещения объектов капитального строительства;</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 Для зон планируемого размещения объектов федерального значения, объектов регионального значения, объектов местного значения в такое положение включаются сведения о плотности и параметрах застройки территории, необходимые для размещения указанных объектов, а также в целях согласования проекта планировки территории в соответствии с частью 12.7 статьи 45 Градостроительного кодекса Российской Федерации информация о планируемых мероприятиях по обеспечению сохранения применительно к территориальным зонам, в которых планируется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положения об очередности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 и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lastRenderedPageBreak/>
        <w:t>4. Материалы по обоснованию проекта планировки территории содержат:</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карту (фрагмент карты) планировочной структуры территорий поселения, городского округа, с отображением границ элементов планировочной структуры;</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результаты инженерных изысканий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Градостроительным кодексом Российской Федерации;</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обоснование определения границ зон планируемого размещения объектов капитального строительства;</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4) 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5) схему границ территорий объектов культурного наследия;</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6) схему границ зон с особыми условиями использования территории;</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 xml:space="preserve">7) </w:t>
      </w:r>
      <w:r w:rsidRPr="005D2541">
        <w:rPr>
          <w:rFonts w:ascii="Times New Roman" w:hAnsi="Times New Roman" w:cs="Times New Roman"/>
          <w:color w:val="000000"/>
          <w:sz w:val="24"/>
          <w:szCs w:val="24"/>
          <w:shd w:val="clear" w:color="auto" w:fill="FFFFFF"/>
        </w:rPr>
        <w:t>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 а также применительно к территории, в границах которой предусматривается осуществление комплексного развития территории,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 уровня территориальной доступности таких объектов для населения;</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8) схему, отображающую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9) 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10) 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11) перечень мероприятий по охране окружающей среды;</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12) обоснование очередности планируемого развития территории;</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13) схему вертикальной планировки территории, инженерной подготовки и инженерной защиты территории, подготовленную в случаях, установленных уполномоченным Правительством Российской Федерации федеральным органом исполнительной власти, и в соответствии с требованиями, установленными уполномоченным Правительством Российской Федерации федеральным органом исполнительной власти;</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14) иные материалы для обоснования положений по планировке территории.</w:t>
      </w:r>
    </w:p>
    <w:p w:rsidR="00FF0029" w:rsidRPr="000941E2" w:rsidRDefault="005D2541"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 xml:space="preserve">5. </w:t>
      </w:r>
      <w:r w:rsidRPr="005D2541">
        <w:rPr>
          <w:rFonts w:ascii="Times New Roman" w:hAnsi="Times New Roman" w:cs="Times New Roman"/>
          <w:sz w:val="24"/>
          <w:szCs w:val="24"/>
          <w:shd w:val="clear" w:color="auto" w:fill="FFFFFF"/>
        </w:rPr>
        <w:t>В состав проекта планировки территории может включаться проект организации дорожного движения, разрабатываемый в соответствии с требованиями Федерального </w:t>
      </w:r>
      <w:hyperlink r:id="rId36" w:history="1">
        <w:r w:rsidRPr="005D2541">
          <w:rPr>
            <w:rStyle w:val="a5"/>
            <w:rFonts w:ascii="Times New Roman" w:hAnsi="Times New Roman" w:cs="Times New Roman"/>
            <w:color w:val="auto"/>
            <w:sz w:val="24"/>
            <w:szCs w:val="24"/>
            <w:u w:val="none"/>
            <w:shd w:val="clear" w:color="auto" w:fill="FFFFFF"/>
          </w:rPr>
          <w:t>закона</w:t>
        </w:r>
      </w:hyperlink>
      <w:r w:rsidRPr="005D2541">
        <w:rPr>
          <w:rFonts w:ascii="Times New Roman" w:hAnsi="Times New Roman" w:cs="Times New Roman"/>
          <w:sz w:val="24"/>
          <w:szCs w:val="24"/>
          <w:shd w:val="clear" w:color="auto" w:fill="FFFFFF"/>
        </w:rPr>
        <w:t> "Об организации дорожного движения в Российской Федерации и о внесении изменений в отдельные законодательные акты Российской Федерации".</w:t>
      </w:r>
    </w:p>
    <w:p w:rsidR="00FF0029" w:rsidRPr="007149BC"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0029" w:rsidRPr="000941E2"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0941E2">
        <w:rPr>
          <w:rFonts w:ascii="Times New Roman" w:eastAsia="Times New Roman" w:hAnsi="Times New Roman" w:cs="Times New Roman"/>
          <w:b/>
          <w:bCs/>
          <w:sz w:val="24"/>
          <w:szCs w:val="24"/>
          <w:lang w:eastAsia="ru-RU"/>
        </w:rPr>
        <w:t>Статья 23. Проекты межевания территорий</w:t>
      </w:r>
    </w:p>
    <w:p w:rsidR="00FF0029" w:rsidRPr="000941E2"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5D2541" w:rsidRPr="005D2541"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5D2541">
        <w:rPr>
          <w:rFonts w:ascii="Times New Roman" w:eastAsia="Times New Roman" w:hAnsi="Times New Roman" w:cs="Times New Roman"/>
          <w:bCs/>
          <w:sz w:val="24"/>
          <w:szCs w:val="24"/>
          <w:lang w:eastAsia="ru-RU"/>
        </w:rPr>
        <w:t xml:space="preserve">1. </w:t>
      </w:r>
      <w:r w:rsidRPr="005D2541">
        <w:rPr>
          <w:rFonts w:ascii="Times New Roman" w:hAnsi="Times New Roman" w:cs="Times New Roman"/>
          <w:color w:val="000000"/>
          <w:sz w:val="24"/>
          <w:szCs w:val="24"/>
          <w:shd w:val="clear" w:color="auto" w:fill="FFFFFF"/>
        </w:rPr>
        <w:t xml:space="preserve">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w:t>
      </w:r>
      <w:r w:rsidRPr="005D2541">
        <w:rPr>
          <w:rFonts w:ascii="Times New Roman" w:hAnsi="Times New Roman" w:cs="Times New Roman"/>
          <w:color w:val="000000"/>
          <w:sz w:val="24"/>
          <w:szCs w:val="24"/>
          <w:shd w:val="clear" w:color="auto" w:fill="FFFFFF"/>
        </w:rPr>
        <w:lastRenderedPageBreak/>
        <w:t>района, генеральным планом поселения, городского округа функциональной зоны, территории, в отношении которой предусматривается осуществление комплексного развития территории.</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 xml:space="preserve">2. Подготовка проекта межевания территории </w:t>
      </w:r>
      <w:proofErr w:type="gramStart"/>
      <w:r w:rsidRPr="000941E2">
        <w:rPr>
          <w:rFonts w:ascii="Times New Roman" w:eastAsia="Times New Roman" w:hAnsi="Times New Roman" w:cs="Times New Roman"/>
          <w:bCs/>
          <w:sz w:val="24"/>
          <w:szCs w:val="24"/>
          <w:lang w:eastAsia="ru-RU"/>
        </w:rPr>
        <w:t>осуществляется</w:t>
      </w:r>
      <w:proofErr w:type="gramEnd"/>
      <w:r w:rsidRPr="000941E2">
        <w:rPr>
          <w:rFonts w:ascii="Times New Roman" w:eastAsia="Times New Roman" w:hAnsi="Times New Roman" w:cs="Times New Roman"/>
          <w:bCs/>
          <w:sz w:val="24"/>
          <w:szCs w:val="24"/>
          <w:lang w:eastAsia="ru-RU"/>
        </w:rPr>
        <w:t xml:space="preserve"> для:</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 xml:space="preserve">1) определения местоположения </w:t>
      </w:r>
      <w:proofErr w:type="gramStart"/>
      <w:r w:rsidRPr="000941E2">
        <w:rPr>
          <w:rFonts w:ascii="Times New Roman" w:eastAsia="Times New Roman" w:hAnsi="Times New Roman" w:cs="Times New Roman"/>
          <w:bCs/>
          <w:sz w:val="24"/>
          <w:szCs w:val="24"/>
          <w:lang w:eastAsia="ru-RU"/>
        </w:rPr>
        <w:t>границ</w:t>
      </w:r>
      <w:proofErr w:type="gramEnd"/>
      <w:r w:rsidRPr="000941E2">
        <w:rPr>
          <w:rFonts w:ascii="Times New Roman" w:eastAsia="Times New Roman" w:hAnsi="Times New Roman" w:cs="Times New Roman"/>
          <w:bCs/>
          <w:sz w:val="24"/>
          <w:szCs w:val="24"/>
          <w:lang w:eastAsia="ru-RU"/>
        </w:rPr>
        <w:t xml:space="preserve"> образуемых и изменяемых земельных участков;</w:t>
      </w:r>
    </w:p>
    <w:p w:rsidR="005D2541" w:rsidRPr="005D2541"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5D2541">
        <w:rPr>
          <w:rFonts w:ascii="Times New Roman" w:eastAsia="Times New Roman" w:hAnsi="Times New Roman" w:cs="Times New Roman"/>
          <w:bCs/>
          <w:sz w:val="24"/>
          <w:szCs w:val="24"/>
          <w:lang w:eastAsia="ru-RU"/>
        </w:rPr>
        <w:t xml:space="preserve">2) </w:t>
      </w:r>
      <w:r w:rsidRPr="005D2541">
        <w:rPr>
          <w:rFonts w:ascii="Times New Roman" w:hAnsi="Times New Roman" w:cs="Times New Roman"/>
          <w:color w:val="000000"/>
          <w:sz w:val="24"/>
          <w:szCs w:val="24"/>
          <w:shd w:val="clear" w:color="auto" w:fill="FFFFFF"/>
        </w:rPr>
        <w:t>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комплексного развития территории, при условии, что такие установление, изменение, отмена влекут за собой исключительно изменение границ территории общего пользования.</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Проект межевания территории состоит из основной части, которая подлежит утверждению, и материалов по обоснованию этого проекта.</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4. Основная часть проекта межевания территории включает в себя текстовую часть и чертежи межевания территории.</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5. Текстовая часть проекта межевания территории включает в себя:</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перечень и сведения о площади образуемых земельных участков, в том числе возможные способы их образования;</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rsidR="005D2541"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вид разрешенного использования образуемых земельных участков в соответствии с проектом планировки территории в случаях, предусмотренных Градостроительным кодексом Российской Федерации</w:t>
      </w:r>
      <w:r w:rsidR="000E4A43" w:rsidRPr="000941E2">
        <w:rPr>
          <w:rFonts w:ascii="Times New Roman" w:eastAsia="Times New Roman" w:hAnsi="Times New Roman" w:cs="Times New Roman"/>
          <w:bCs/>
          <w:sz w:val="24"/>
          <w:szCs w:val="24"/>
          <w:lang w:eastAsia="ru-RU"/>
        </w:rPr>
        <w:t>;</w:t>
      </w:r>
    </w:p>
    <w:p w:rsidR="000E4A43" w:rsidRDefault="000E4A43" w:rsidP="005D2541">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0E4A43">
        <w:rPr>
          <w:rFonts w:ascii="Times New Roman" w:hAnsi="Times New Roman" w:cs="Times New Roman"/>
          <w:color w:val="000000"/>
          <w:sz w:val="24"/>
          <w:szCs w:val="24"/>
          <w:shd w:val="clear" w:color="auto" w:fill="FFFFFF"/>
        </w:rPr>
        <w:t xml:space="preserve">4) 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w:t>
      </w:r>
      <w:proofErr w:type="gramStart"/>
      <w:r w:rsidRPr="000E4A43">
        <w:rPr>
          <w:rFonts w:ascii="Times New Roman" w:hAnsi="Times New Roman" w:cs="Times New Roman"/>
          <w:color w:val="000000"/>
          <w:sz w:val="24"/>
          <w:szCs w:val="24"/>
          <w:shd w:val="clear" w:color="auto" w:fill="FFFFFF"/>
        </w:rPr>
        <w:t>границ</w:t>
      </w:r>
      <w:proofErr w:type="gramEnd"/>
      <w:r w:rsidRPr="000E4A43">
        <w:rPr>
          <w:rFonts w:ascii="Times New Roman" w:hAnsi="Times New Roman" w:cs="Times New Roman"/>
          <w:color w:val="000000"/>
          <w:sz w:val="24"/>
          <w:szCs w:val="24"/>
          <w:shd w:val="clear" w:color="auto" w:fill="FFFFFF"/>
        </w:rPr>
        <w:t xml:space="preserve"> образуемых и (или) изменяемых лесных участков)</w:t>
      </w:r>
      <w:r w:rsidRPr="000941E2">
        <w:rPr>
          <w:rFonts w:ascii="Times New Roman" w:eastAsia="Times New Roman" w:hAnsi="Times New Roman" w:cs="Times New Roman"/>
          <w:bCs/>
          <w:sz w:val="24"/>
          <w:szCs w:val="24"/>
          <w:lang w:eastAsia="ru-RU"/>
        </w:rPr>
        <w:t>;</w:t>
      </w:r>
    </w:p>
    <w:p w:rsidR="000E4A43" w:rsidRPr="000E4A43" w:rsidRDefault="000E4A43"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E4A43">
        <w:rPr>
          <w:rFonts w:ascii="Times New Roman" w:hAnsi="Times New Roman" w:cs="Times New Roman"/>
          <w:color w:val="000000"/>
          <w:sz w:val="24"/>
          <w:szCs w:val="24"/>
          <w:shd w:val="clear" w:color="auto" w:fill="FFFFFF"/>
        </w:rPr>
        <w:t>5) 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 Координаты характерных точек границ территории, в отношении которой утвержден проект межевания, определяются в соответствии с требованиями к точности определения координат характерных точек границ, установленных в соответствии с Градостроительным Кодексом РФ для территориальных зон.</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6. На чертежах межевания территории отображаются:</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границы планируемых (в случае, если подготовка проекта межевания территории осуществляется в составе проекта планировки территории) и существующих элементов планировочной структуры;</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красные линии, утвержденные в составе проекта планировки территории, или красные линии, утверждаемые, изменяемые проектом межевания территории в соответствии с пунктом 2 части 2 настоящей статьи;</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линии отступа от красных линий в целях определения мест допустимого размещения зданий, строений, сооружений;</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4) границы образуемых и (или) изменяемых земельных участков, условные номера образуемых земельных участков, в том числе в отношении которых предполагаются их резервирование и (или) изъятие для государственных или муниципальных нужд;</w:t>
      </w:r>
    </w:p>
    <w:p w:rsidR="005D2541"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5) границы зон действия публичных сервитутов.</w:t>
      </w:r>
    </w:p>
    <w:p w:rsidR="00417CD0" w:rsidRPr="00417CD0" w:rsidRDefault="00417CD0"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417CD0">
        <w:rPr>
          <w:rFonts w:ascii="Times New Roman" w:hAnsi="Times New Roman" w:cs="Times New Roman"/>
          <w:color w:val="000000"/>
          <w:sz w:val="24"/>
          <w:szCs w:val="24"/>
          <w:shd w:val="clear" w:color="auto" w:fill="FFFFFF"/>
        </w:rPr>
        <w:t xml:space="preserve">6.1. При подготовке проекта межевания территории в целях определения местоположения </w:t>
      </w:r>
      <w:proofErr w:type="gramStart"/>
      <w:r w:rsidRPr="00417CD0">
        <w:rPr>
          <w:rFonts w:ascii="Times New Roman" w:hAnsi="Times New Roman" w:cs="Times New Roman"/>
          <w:color w:val="000000"/>
          <w:sz w:val="24"/>
          <w:szCs w:val="24"/>
          <w:shd w:val="clear" w:color="auto" w:fill="FFFFFF"/>
        </w:rPr>
        <w:lastRenderedPageBreak/>
        <w:t>границ</w:t>
      </w:r>
      <w:proofErr w:type="gramEnd"/>
      <w:r w:rsidRPr="00417CD0">
        <w:rPr>
          <w:rFonts w:ascii="Times New Roman" w:hAnsi="Times New Roman" w:cs="Times New Roman"/>
          <w:color w:val="000000"/>
          <w:sz w:val="24"/>
          <w:szCs w:val="24"/>
          <w:shd w:val="clear" w:color="auto" w:fill="FFFFFF"/>
        </w:rPr>
        <w:t xml:space="preserve"> образуемых и (или) изменяемых лесных участков их местоположение, границы и площадь определяются с учетом границ и площади лесных кварталов и (или) лесотаксационных выделов, частей лесотаксационных выделов.</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7. Материалы по обоснованию проекта межевания территории включают в себя чертежи, на которых отображаются:</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границы существующих земельных участков;</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границы зон с особыми условиями использования территорий;</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местоположение существующих объектов капитального строительства;</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4) границы особо охраняемых природных территорий;</w:t>
      </w:r>
    </w:p>
    <w:p w:rsidR="005D2541"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5) границы территорий объектов культурного наследия</w:t>
      </w:r>
      <w:r w:rsidR="00417CD0" w:rsidRPr="000941E2">
        <w:rPr>
          <w:rFonts w:ascii="Times New Roman" w:eastAsia="Times New Roman" w:hAnsi="Times New Roman" w:cs="Times New Roman"/>
          <w:bCs/>
          <w:sz w:val="24"/>
          <w:szCs w:val="24"/>
          <w:lang w:eastAsia="ru-RU"/>
        </w:rPr>
        <w:t>;</w:t>
      </w:r>
    </w:p>
    <w:p w:rsidR="00417CD0" w:rsidRPr="00417CD0" w:rsidRDefault="00417CD0"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417CD0">
        <w:rPr>
          <w:rFonts w:ascii="Times New Roman" w:hAnsi="Times New Roman" w:cs="Times New Roman"/>
          <w:color w:val="000000"/>
          <w:sz w:val="24"/>
          <w:szCs w:val="24"/>
          <w:shd w:val="clear" w:color="auto" w:fill="FFFFFF"/>
        </w:rPr>
        <w:t>6) границы лесничеств, участковых лесничеств, лесных кварталов, лесотаксационных выделов или частей лесотаксационных выделов.</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8. 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Градостроительным кодексом Российской Федерации.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 xml:space="preserve">9. При подготовке проекта межевания территории определение местоположения </w:t>
      </w:r>
      <w:proofErr w:type="gramStart"/>
      <w:r w:rsidRPr="000941E2">
        <w:rPr>
          <w:rFonts w:ascii="Times New Roman" w:eastAsia="Times New Roman" w:hAnsi="Times New Roman" w:cs="Times New Roman"/>
          <w:bCs/>
          <w:sz w:val="24"/>
          <w:szCs w:val="24"/>
          <w:lang w:eastAsia="ru-RU"/>
        </w:rPr>
        <w:t>границ</w:t>
      </w:r>
      <w:proofErr w:type="gramEnd"/>
      <w:r w:rsidRPr="000941E2">
        <w:rPr>
          <w:rFonts w:ascii="Times New Roman" w:eastAsia="Times New Roman" w:hAnsi="Times New Roman" w:cs="Times New Roman"/>
          <w:bCs/>
          <w:sz w:val="24"/>
          <w:szCs w:val="24"/>
          <w:lang w:eastAsia="ru-RU"/>
        </w:rPr>
        <w:t xml:space="preserve">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rsidR="005D2541" w:rsidRPr="000941E2" w:rsidRDefault="005D2541"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10. 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rsidR="005D2541" w:rsidRPr="00417CD0" w:rsidRDefault="00417CD0" w:rsidP="005D2541">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11. </w:t>
      </w:r>
      <w:r w:rsidRPr="00417CD0">
        <w:rPr>
          <w:rFonts w:ascii="Times New Roman" w:hAnsi="Times New Roman" w:cs="Times New Roman"/>
          <w:color w:val="000000"/>
          <w:sz w:val="24"/>
          <w:szCs w:val="24"/>
          <w:shd w:val="clear" w:color="auto" w:fill="FFFFFF"/>
        </w:rPr>
        <w:t>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комплексного развития территории, при условии, что такие установление, изменение красных линий влекут за собой изменение границ территории общего пользования.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24. Согласование архитектурно-градостроительного облика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Порядок рассмотрения архитектурно-градостроительного облика объекта капитального строительства и выдача решения о согласовании архитектурно-градостроительного облика объекта капитального строительства на территории Краснодарского края утвержден приказом департамента по архитектуре и градостроительству Краснодарского края от </w:t>
      </w:r>
      <w:r w:rsidR="00695D09">
        <w:rPr>
          <w:rFonts w:ascii="Times New Roman" w:eastAsia="Times New Roman" w:hAnsi="Times New Roman" w:cs="Times New Roman"/>
          <w:bCs/>
          <w:sz w:val="24"/>
          <w:szCs w:val="24"/>
          <w:lang w:eastAsia="ru-RU"/>
        </w:rPr>
        <w:t>3 апреля</w:t>
      </w:r>
      <w:r w:rsidRPr="008E7746">
        <w:rPr>
          <w:rFonts w:ascii="Times New Roman" w:eastAsia="Times New Roman" w:hAnsi="Times New Roman" w:cs="Times New Roman"/>
          <w:bCs/>
          <w:sz w:val="24"/>
          <w:szCs w:val="24"/>
          <w:lang w:eastAsia="ru-RU"/>
        </w:rPr>
        <w:t xml:space="preserve"> 20</w:t>
      </w:r>
      <w:r w:rsidR="00695D09">
        <w:rPr>
          <w:rFonts w:ascii="Times New Roman" w:eastAsia="Times New Roman" w:hAnsi="Times New Roman" w:cs="Times New Roman"/>
          <w:bCs/>
          <w:sz w:val="24"/>
          <w:szCs w:val="24"/>
          <w:lang w:eastAsia="ru-RU"/>
        </w:rPr>
        <w:t>18</w:t>
      </w:r>
      <w:r w:rsidRPr="008E7746">
        <w:rPr>
          <w:rFonts w:ascii="Times New Roman" w:eastAsia="Times New Roman" w:hAnsi="Times New Roman" w:cs="Times New Roman"/>
          <w:bCs/>
          <w:sz w:val="24"/>
          <w:szCs w:val="24"/>
          <w:lang w:eastAsia="ru-RU"/>
        </w:rPr>
        <w:t xml:space="preserve"> года № 1</w:t>
      </w:r>
      <w:r w:rsidR="00695D09">
        <w:rPr>
          <w:rFonts w:ascii="Times New Roman" w:eastAsia="Times New Roman" w:hAnsi="Times New Roman" w:cs="Times New Roman"/>
          <w:bCs/>
          <w:sz w:val="24"/>
          <w:szCs w:val="24"/>
          <w:lang w:eastAsia="ru-RU"/>
        </w:rPr>
        <w:t>26</w:t>
      </w:r>
      <w:r w:rsidRPr="008E7746">
        <w:rPr>
          <w:rFonts w:ascii="Times New Roman" w:eastAsia="Times New Roman" w:hAnsi="Times New Roman" w:cs="Times New Roman"/>
          <w:bCs/>
          <w:sz w:val="24"/>
          <w:szCs w:val="24"/>
          <w:lang w:eastAsia="ru-RU"/>
        </w:rPr>
        <w:t xml:space="preserve"> в соответствии с постановлением Правительства Российской Федерации от </w:t>
      </w:r>
      <w:r w:rsidR="00695D09">
        <w:rPr>
          <w:rFonts w:ascii="Times New Roman" w:eastAsia="Times New Roman" w:hAnsi="Times New Roman" w:cs="Times New Roman"/>
          <w:bCs/>
          <w:sz w:val="24"/>
          <w:szCs w:val="24"/>
          <w:lang w:eastAsia="ru-RU"/>
        </w:rPr>
        <w:t>25</w:t>
      </w:r>
      <w:r w:rsidRPr="008E7746">
        <w:rPr>
          <w:rFonts w:ascii="Times New Roman" w:eastAsia="Times New Roman" w:hAnsi="Times New Roman" w:cs="Times New Roman"/>
          <w:bCs/>
          <w:sz w:val="24"/>
          <w:szCs w:val="24"/>
          <w:lang w:eastAsia="ru-RU"/>
        </w:rPr>
        <w:t xml:space="preserve"> </w:t>
      </w:r>
      <w:r w:rsidR="00695D09">
        <w:rPr>
          <w:rFonts w:ascii="Times New Roman" w:eastAsia="Times New Roman" w:hAnsi="Times New Roman" w:cs="Times New Roman"/>
          <w:bCs/>
          <w:sz w:val="24"/>
          <w:szCs w:val="24"/>
          <w:lang w:eastAsia="ru-RU"/>
        </w:rPr>
        <w:t>декабря</w:t>
      </w:r>
      <w:r w:rsidRPr="008E7746">
        <w:rPr>
          <w:rFonts w:ascii="Times New Roman" w:eastAsia="Times New Roman" w:hAnsi="Times New Roman" w:cs="Times New Roman"/>
          <w:bCs/>
          <w:sz w:val="24"/>
          <w:szCs w:val="24"/>
          <w:lang w:eastAsia="ru-RU"/>
        </w:rPr>
        <w:t xml:space="preserve"> 20</w:t>
      </w:r>
      <w:r w:rsidR="00695D09">
        <w:rPr>
          <w:rFonts w:ascii="Times New Roman" w:eastAsia="Times New Roman" w:hAnsi="Times New Roman" w:cs="Times New Roman"/>
          <w:bCs/>
          <w:sz w:val="24"/>
          <w:szCs w:val="24"/>
          <w:lang w:eastAsia="ru-RU"/>
        </w:rPr>
        <w:t>21</w:t>
      </w:r>
      <w:r w:rsidRPr="008E7746">
        <w:rPr>
          <w:rFonts w:ascii="Times New Roman" w:eastAsia="Times New Roman" w:hAnsi="Times New Roman" w:cs="Times New Roman"/>
          <w:bCs/>
          <w:sz w:val="24"/>
          <w:szCs w:val="24"/>
          <w:lang w:eastAsia="ru-RU"/>
        </w:rPr>
        <w:t xml:space="preserve"> года № </w:t>
      </w:r>
      <w:r w:rsidR="00695D09">
        <w:rPr>
          <w:rFonts w:ascii="Times New Roman" w:eastAsia="Times New Roman" w:hAnsi="Times New Roman" w:cs="Times New Roman"/>
          <w:bCs/>
          <w:sz w:val="24"/>
          <w:szCs w:val="24"/>
          <w:lang w:eastAsia="ru-RU"/>
        </w:rPr>
        <w:t>2490.</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Основными целями рассмотрения архитектурно-градостроительного облика объекта капитального строительства являются: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обеспечение пространственной интеграции, композиционной гармонизации, средового разнообразия в структуре застройки муниципальных образований Краснодарского края;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формирование силуэта, архитектурно-художественного облика и средовых характеристик </w:t>
      </w:r>
      <w:r w:rsidRPr="008E7746">
        <w:rPr>
          <w:rFonts w:ascii="Times New Roman" w:eastAsia="Times New Roman" w:hAnsi="Times New Roman" w:cs="Times New Roman"/>
          <w:bCs/>
          <w:sz w:val="24"/>
          <w:szCs w:val="24"/>
          <w:lang w:eastAsia="ru-RU"/>
        </w:rPr>
        <w:lastRenderedPageBreak/>
        <w:t>муниципальных образований Краснодарского края с учетом требований по сохранению историко-культурного и природного наследия, а также современных стандартов качества организации жилых, общественных, производственных и рекреационных территорий;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обеспечение пространственной связности отдельных элементов планировочной структуры в условиях необходимости повышения эффективности использования территорий Краснодарского края.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Достижение целей, указанных в пункте 1 настоящей статьи, осуществляется путем проведения оценки архитектурно-градостроительного облика объекта капитального строительства с учетом: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соответствия параметров объекта капитального строительства нормативной документации, регламентирующей градостроительную деятельность на территории размещения объекта капитального строительства, и градостроительному плану земельного участка;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градостроительной интеграции объемно-планировочных архитектурно-художественных (в том числе силуэтных, композиционных декоративно-пластических, стилистических, колористических) характеристик объекта капитального строительства в существующую среду и сложившуюся застройку;</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сложившихся особенностей пространственной организации и функционального назначения территории, в том числе исторической, природно-ландшафтной, курортно-рекреационной, планировочной, композиционной, археологической и средовой основы муниципальных образований Краснодарского края;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недопущения ухудшения средовых характеристик и обеспечения устойчивого формирования среды, благоприятной для жизнедеятельности населения.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Рассмотрение архитектурно-градостроительного облика объекта капитального строительства осуществляется в отношении следующих вновь возводимых и реконструируемых объектов капитального строительства: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объекты краевого значения;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уникальные объекты;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общественно-значимые объекты, к которым относятся архитектурные объекты, имеющие высокое социально-культурное, градостроительное значение для города или иного населенного пункта, расположенные на основных магистральных улицах, главных улицах и площадях, набережных или исторических территориях населенного пункта, которые формируют облик населенного пункта и (или) может негативно повлиять на сохранение, и (или) восприятие объектов культурного наследия (местного, муниципального значения).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Настоящий Порядок не распространяется на существующие и выявленные объекты культурного наследия, объекты индивидуального жилищного строительства, а также линейные объекты.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6. Порядок рассмотрения архитектурно-градостроительного облика объекта капитального строительства и процедура выдачи решения о согласовании архитектурно-градостроительного облика объекта капитального строительства местного значения на территории </w:t>
      </w:r>
      <w:proofErr w:type="spellStart"/>
      <w:r w:rsidR="00356BE8">
        <w:rPr>
          <w:rFonts w:ascii="Times New Roman" w:eastAsia="Times New Roman" w:hAnsi="Times New Roman" w:cs="Times New Roman"/>
          <w:bCs/>
          <w:sz w:val="24"/>
          <w:szCs w:val="24"/>
          <w:lang w:eastAsia="ru-RU"/>
        </w:rPr>
        <w:t>Вольненского</w:t>
      </w:r>
      <w:proofErr w:type="spellEnd"/>
      <w:r w:rsidR="0014007C" w:rsidRPr="008E7746">
        <w:rPr>
          <w:rFonts w:ascii="Times New Roman" w:eastAsia="Times New Roman" w:hAnsi="Times New Roman" w:cs="Times New Roman"/>
          <w:bCs/>
          <w:sz w:val="24"/>
          <w:szCs w:val="24"/>
          <w:lang w:eastAsia="ru-RU"/>
        </w:rPr>
        <w:t xml:space="preserve"> </w:t>
      </w:r>
      <w:r w:rsidRPr="008E7746">
        <w:rPr>
          <w:rFonts w:ascii="Times New Roman" w:eastAsia="Times New Roman" w:hAnsi="Times New Roman" w:cs="Times New Roman"/>
          <w:bCs/>
          <w:sz w:val="24"/>
          <w:szCs w:val="24"/>
          <w:lang w:eastAsia="ru-RU"/>
        </w:rPr>
        <w:t>сельского поселения устанавливается соответствующим нормативно-правовым актом, в соответствии с утвержденным органом местного самоуправления регламентом по предоставлению решения о согласовании архитектурно-градостроительного облика объекта капитального строительства.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Требования о необходимости получения решения о согласовании архитектурно-градостроительного облика объекта капитального строительства указываются в градостроительном плане земельного участка.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0941E2"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0941E2">
        <w:rPr>
          <w:rFonts w:ascii="Times New Roman" w:eastAsia="Times New Roman" w:hAnsi="Times New Roman" w:cs="Times New Roman"/>
          <w:b/>
          <w:bCs/>
          <w:sz w:val="24"/>
          <w:szCs w:val="24"/>
          <w:lang w:eastAsia="ru-RU"/>
        </w:rPr>
        <w:t>Статья 25. Особенности подготовки документации по планировке территории применительно к территории муниципального образования</w:t>
      </w:r>
    </w:p>
    <w:p w:rsidR="00FF0029" w:rsidRPr="000941E2"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417CD0" w:rsidRPr="000941E2" w:rsidRDefault="00417CD0"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 xml:space="preserve">1. Решение о подготовке документации по планировке территории применительно к территории поселения, территории городского округа, за исключением случаев, указанных в частях </w:t>
      </w:r>
      <w:r w:rsidRPr="000941E2">
        <w:rPr>
          <w:rFonts w:ascii="Times New Roman" w:eastAsia="Times New Roman" w:hAnsi="Times New Roman" w:cs="Times New Roman"/>
          <w:bCs/>
          <w:sz w:val="24"/>
          <w:szCs w:val="24"/>
          <w:lang w:eastAsia="ru-RU"/>
        </w:rPr>
        <w:lastRenderedPageBreak/>
        <w:t>2 - 4.2 и 5.2 статьи 45 Градостроительного кодекса Российской Федерации, принимается органом местного самоуправления муниципального образования Успенский район, по инициативе указанных органов либо на основании предложений физических или юридических лиц о подготовке документации по планировке территории. В случае подготовки документации по планировке территории заинтересованными лицами, указанными в части 1.1 статьи 45 Градостроительного кодекса Российской Федерации, принятие органом местного самоуправления поселения, органом местного самоуправления городского округа решения о подготовке документации по планировке территории не требуется.</w:t>
      </w:r>
    </w:p>
    <w:p w:rsidR="00417CD0" w:rsidRPr="000941E2" w:rsidRDefault="00417CD0"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Указанное в части 1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муниципального образования Успенский район (при наличии официального сайта) в сети "Интернет".</w:t>
      </w:r>
    </w:p>
    <w:p w:rsidR="00417CD0" w:rsidRPr="000941E2" w:rsidRDefault="00417CD0"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Со дня опубликования решения о подготовке документации по планировке территории физические или юридические лица вправе представить в орган местного самоуправления муниципального образования Успенский район свои предложения о порядке, сроках подготовки и содержании документации по планировке территории.</w:t>
      </w:r>
    </w:p>
    <w:p w:rsidR="00417CD0" w:rsidRPr="000941E2" w:rsidRDefault="00417CD0"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3.1. Заинтересованные лица, указанные в части 1.1 статьи 45 Градостроительного кодекса Российской Федерации, осуществляют подготовку документации по планировке территории в соответствии с требованиями, указанными в части 10 статьи 45 Градостроительного кодекса Российской Федерации, и направляют ее для утверждения в орган местного самоуправления Успенского района.</w:t>
      </w:r>
    </w:p>
    <w:p w:rsidR="00417CD0" w:rsidRPr="00417CD0" w:rsidRDefault="00417CD0"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417CD0">
        <w:rPr>
          <w:rFonts w:ascii="Times New Roman" w:eastAsia="Times New Roman" w:hAnsi="Times New Roman" w:cs="Times New Roman"/>
          <w:bCs/>
          <w:sz w:val="24"/>
          <w:szCs w:val="24"/>
          <w:lang w:eastAsia="ru-RU"/>
        </w:rPr>
        <w:t xml:space="preserve">4. </w:t>
      </w:r>
      <w:r w:rsidRPr="00417CD0">
        <w:rPr>
          <w:rFonts w:ascii="Times New Roman" w:hAnsi="Times New Roman" w:cs="Times New Roman"/>
          <w:sz w:val="24"/>
          <w:szCs w:val="24"/>
          <w:shd w:val="clear" w:color="auto" w:fill="FFFFFF"/>
        </w:rPr>
        <w:t xml:space="preserve">Орган местного самоуправления поселения или орган местного самоуправления городского округа в течение двадцати рабочих дней со дня поступления документации по планировке территории, решение об утверждении которой принимается в соответствии с </w:t>
      </w:r>
      <w:r>
        <w:rPr>
          <w:rFonts w:ascii="Times New Roman" w:hAnsi="Times New Roman" w:cs="Times New Roman"/>
          <w:sz w:val="24"/>
          <w:szCs w:val="24"/>
          <w:shd w:val="clear" w:color="auto" w:fill="FFFFFF"/>
        </w:rPr>
        <w:t>Градостроительным</w:t>
      </w:r>
      <w:r w:rsidRPr="00417CD0">
        <w:rPr>
          <w:rFonts w:ascii="Times New Roman" w:hAnsi="Times New Roman" w:cs="Times New Roman"/>
          <w:sz w:val="24"/>
          <w:szCs w:val="24"/>
          <w:shd w:val="clear" w:color="auto" w:fill="FFFFFF"/>
        </w:rPr>
        <w:t xml:space="preserve"> Кодексом</w:t>
      </w:r>
      <w:r>
        <w:rPr>
          <w:rFonts w:ascii="Times New Roman" w:hAnsi="Times New Roman" w:cs="Times New Roman"/>
          <w:sz w:val="24"/>
          <w:szCs w:val="24"/>
          <w:shd w:val="clear" w:color="auto" w:fill="FFFFFF"/>
        </w:rPr>
        <w:t xml:space="preserve"> РФ</w:t>
      </w:r>
      <w:r w:rsidRPr="00417CD0">
        <w:rPr>
          <w:rFonts w:ascii="Times New Roman" w:hAnsi="Times New Roman" w:cs="Times New Roman"/>
          <w:sz w:val="24"/>
          <w:szCs w:val="24"/>
          <w:shd w:val="clear" w:color="auto" w:fill="FFFFFF"/>
        </w:rPr>
        <w:t xml:space="preserve"> органом местного самоуправления поселения или органом местного самоуправления городского округа, осуществляет проверку такой документации на соответствие требованиям, указанным в </w:t>
      </w:r>
      <w:hyperlink r:id="rId37" w:anchor="dst2873" w:history="1">
        <w:r w:rsidRPr="00417CD0">
          <w:rPr>
            <w:rStyle w:val="a5"/>
            <w:rFonts w:ascii="Times New Roman" w:hAnsi="Times New Roman" w:cs="Times New Roman"/>
            <w:color w:val="auto"/>
            <w:sz w:val="24"/>
            <w:szCs w:val="24"/>
            <w:u w:val="none"/>
            <w:shd w:val="clear" w:color="auto" w:fill="FFFFFF"/>
          </w:rPr>
          <w:t>части 10 статьи 45</w:t>
        </w:r>
      </w:hyperlink>
      <w:r w:rsidRPr="00417CD0">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Градостроительного</w:t>
      </w:r>
      <w:r w:rsidRPr="00417CD0">
        <w:rPr>
          <w:rFonts w:ascii="Times New Roman" w:hAnsi="Times New Roman" w:cs="Times New Roman"/>
          <w:sz w:val="24"/>
          <w:szCs w:val="24"/>
          <w:shd w:val="clear" w:color="auto" w:fill="FFFFFF"/>
        </w:rPr>
        <w:t xml:space="preserve"> Кодекс</w:t>
      </w:r>
      <w:r>
        <w:rPr>
          <w:rFonts w:ascii="Times New Roman" w:hAnsi="Times New Roman" w:cs="Times New Roman"/>
          <w:sz w:val="24"/>
          <w:szCs w:val="24"/>
          <w:shd w:val="clear" w:color="auto" w:fill="FFFFFF"/>
        </w:rPr>
        <w:t>а РФ</w:t>
      </w:r>
      <w:r w:rsidRPr="00417CD0">
        <w:rPr>
          <w:rFonts w:ascii="Times New Roman" w:hAnsi="Times New Roman" w:cs="Times New Roman"/>
          <w:sz w:val="24"/>
          <w:szCs w:val="24"/>
          <w:shd w:val="clear" w:color="auto" w:fill="FFFFFF"/>
        </w:rPr>
        <w:t>. По результатам проверки указанные органы обеспечивают рассмотрение документации по планировке территории на общественных обсуждениях или публичных слушаниях либо отклоняют такую документацию и направляют ее на доработку.</w:t>
      </w:r>
    </w:p>
    <w:p w:rsidR="00417CD0" w:rsidRPr="000941E2" w:rsidRDefault="00417CD0"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 xml:space="preserve">5. Проекты планировки территории и проекты межевания территории, решение об утверждении которых принимается в соответствии с Градостроительным кодексом Российской Федерации органами местного самоуправления, до их утверждения подлежат обязательному рассмотрению на </w:t>
      </w:r>
      <w:r>
        <w:rPr>
          <w:rFonts w:ascii="Times New Roman" w:eastAsia="Times New Roman" w:hAnsi="Times New Roman" w:cs="Times New Roman"/>
          <w:bCs/>
          <w:sz w:val="24"/>
          <w:szCs w:val="24"/>
          <w:lang w:eastAsia="ru-RU"/>
        </w:rPr>
        <w:t xml:space="preserve">общественных обсуждениях или </w:t>
      </w:r>
      <w:r w:rsidRPr="000941E2">
        <w:rPr>
          <w:rFonts w:ascii="Times New Roman" w:eastAsia="Times New Roman" w:hAnsi="Times New Roman" w:cs="Times New Roman"/>
          <w:bCs/>
          <w:sz w:val="24"/>
          <w:szCs w:val="24"/>
          <w:lang w:eastAsia="ru-RU"/>
        </w:rPr>
        <w:t>публичных слушаниях.</w:t>
      </w:r>
    </w:p>
    <w:p w:rsidR="00B66979" w:rsidRPr="00B66979" w:rsidRDefault="00417CD0"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66979">
        <w:rPr>
          <w:rFonts w:ascii="Times New Roman" w:eastAsia="Times New Roman" w:hAnsi="Times New Roman" w:cs="Times New Roman"/>
          <w:bCs/>
          <w:sz w:val="24"/>
          <w:szCs w:val="24"/>
          <w:lang w:eastAsia="ru-RU"/>
        </w:rPr>
        <w:t xml:space="preserve">5.1. </w:t>
      </w:r>
      <w:r w:rsidR="00B66979" w:rsidRPr="00B66979">
        <w:rPr>
          <w:rFonts w:ascii="Times New Roman" w:hAnsi="Times New Roman" w:cs="Times New Roman"/>
          <w:sz w:val="24"/>
          <w:szCs w:val="24"/>
          <w:shd w:val="clear" w:color="auto" w:fill="FFFFFF"/>
        </w:rPr>
        <w:t>Общественные обсуждения или публичные слушания по проекту планировки территории и проекту межевания территории не проводятся в случаях, предусмотренных </w:t>
      </w:r>
      <w:hyperlink r:id="rId38" w:anchor="dst2204" w:history="1">
        <w:r w:rsidR="00B66979" w:rsidRPr="00B66979">
          <w:rPr>
            <w:rStyle w:val="a5"/>
            <w:rFonts w:ascii="Times New Roman" w:hAnsi="Times New Roman" w:cs="Times New Roman"/>
            <w:color w:val="auto"/>
            <w:sz w:val="24"/>
            <w:szCs w:val="24"/>
            <w:u w:val="none"/>
            <w:shd w:val="clear" w:color="auto" w:fill="FFFFFF"/>
          </w:rPr>
          <w:t>частью 12 статьи 43</w:t>
        </w:r>
      </w:hyperlink>
      <w:r w:rsidR="00B66979" w:rsidRPr="00B66979">
        <w:rPr>
          <w:rFonts w:ascii="Times New Roman" w:hAnsi="Times New Roman" w:cs="Times New Roman"/>
          <w:sz w:val="24"/>
          <w:szCs w:val="24"/>
          <w:shd w:val="clear" w:color="auto" w:fill="FFFFFF"/>
        </w:rPr>
        <w:t> и </w:t>
      </w:r>
      <w:hyperlink r:id="rId39" w:anchor="dst102030" w:history="1">
        <w:r w:rsidR="00B66979" w:rsidRPr="00B66979">
          <w:rPr>
            <w:rStyle w:val="a5"/>
            <w:rFonts w:ascii="Times New Roman" w:hAnsi="Times New Roman" w:cs="Times New Roman"/>
            <w:color w:val="auto"/>
            <w:sz w:val="24"/>
            <w:szCs w:val="24"/>
            <w:u w:val="none"/>
            <w:shd w:val="clear" w:color="auto" w:fill="FFFFFF"/>
          </w:rPr>
          <w:t>частью 22 статьи 45</w:t>
        </w:r>
      </w:hyperlink>
      <w:r w:rsidR="00B66979" w:rsidRPr="00B66979">
        <w:rPr>
          <w:rFonts w:ascii="Times New Roman" w:hAnsi="Times New Roman" w:cs="Times New Roman"/>
          <w:sz w:val="24"/>
          <w:szCs w:val="24"/>
          <w:shd w:val="clear" w:color="auto" w:fill="FFFFFF"/>
        </w:rPr>
        <w:t> </w:t>
      </w:r>
      <w:r w:rsidR="00B66979">
        <w:rPr>
          <w:rFonts w:ascii="Times New Roman" w:hAnsi="Times New Roman" w:cs="Times New Roman"/>
          <w:sz w:val="24"/>
          <w:szCs w:val="24"/>
          <w:shd w:val="clear" w:color="auto" w:fill="FFFFFF"/>
        </w:rPr>
        <w:t>Градостроительного</w:t>
      </w:r>
      <w:r w:rsidR="00B66979" w:rsidRPr="00B66979">
        <w:rPr>
          <w:rFonts w:ascii="Times New Roman" w:hAnsi="Times New Roman" w:cs="Times New Roman"/>
          <w:sz w:val="24"/>
          <w:szCs w:val="24"/>
          <w:shd w:val="clear" w:color="auto" w:fill="FFFFFF"/>
        </w:rPr>
        <w:t xml:space="preserve"> Кодекса</w:t>
      </w:r>
      <w:r w:rsidR="00B66979">
        <w:rPr>
          <w:rFonts w:ascii="Times New Roman" w:hAnsi="Times New Roman" w:cs="Times New Roman"/>
          <w:sz w:val="24"/>
          <w:szCs w:val="24"/>
          <w:shd w:val="clear" w:color="auto" w:fill="FFFFFF"/>
        </w:rPr>
        <w:t xml:space="preserve"> РФ</w:t>
      </w:r>
      <w:r w:rsidR="00B66979" w:rsidRPr="00B66979">
        <w:rPr>
          <w:rFonts w:ascii="Times New Roman" w:hAnsi="Times New Roman" w:cs="Times New Roman"/>
          <w:sz w:val="24"/>
          <w:szCs w:val="24"/>
          <w:shd w:val="clear" w:color="auto" w:fill="FFFFFF"/>
        </w:rPr>
        <w:t>, а также в случае, если проект планировки территории и проект межевания территории подготовлены в отношении:</w:t>
      </w:r>
      <w:r w:rsidR="00B66979" w:rsidRPr="00B66979">
        <w:rPr>
          <w:rFonts w:ascii="Times New Roman" w:eastAsia="Times New Roman" w:hAnsi="Times New Roman" w:cs="Times New Roman"/>
          <w:bCs/>
          <w:sz w:val="24"/>
          <w:szCs w:val="24"/>
          <w:lang w:eastAsia="ru-RU"/>
        </w:rPr>
        <w:t xml:space="preserve"> </w:t>
      </w:r>
    </w:p>
    <w:p w:rsidR="00B66979" w:rsidRPr="00B66979" w:rsidRDefault="00B66979"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66979">
        <w:rPr>
          <w:rFonts w:ascii="Times New Roman" w:eastAsia="Times New Roman" w:hAnsi="Times New Roman" w:cs="Times New Roman"/>
          <w:bCs/>
          <w:sz w:val="24"/>
          <w:szCs w:val="24"/>
          <w:lang w:eastAsia="ru-RU"/>
        </w:rPr>
        <w:t>1</w:t>
      </w:r>
      <w:r w:rsidR="00417CD0" w:rsidRPr="00B66979">
        <w:rPr>
          <w:rFonts w:ascii="Times New Roman" w:eastAsia="Times New Roman" w:hAnsi="Times New Roman" w:cs="Times New Roman"/>
          <w:bCs/>
          <w:sz w:val="24"/>
          <w:szCs w:val="24"/>
          <w:lang w:eastAsia="ru-RU"/>
        </w:rPr>
        <w:t xml:space="preserve">) </w:t>
      </w:r>
      <w:r w:rsidRPr="00B66979">
        <w:rPr>
          <w:rFonts w:ascii="Times New Roman" w:hAnsi="Times New Roman" w:cs="Times New Roman"/>
          <w:color w:val="000000"/>
          <w:sz w:val="24"/>
          <w:szCs w:val="24"/>
          <w:shd w:val="clear" w:color="auto" w:fill="FFFFFF"/>
        </w:rPr>
        <w:t>территории в границах земельного участка, предоставленного садоводческому или огородническому некоммерческому товариществу для ведения садоводства или огородничества;</w:t>
      </w:r>
      <w:r w:rsidRPr="00B66979">
        <w:rPr>
          <w:rFonts w:ascii="Times New Roman" w:eastAsia="Times New Roman" w:hAnsi="Times New Roman" w:cs="Times New Roman"/>
          <w:bCs/>
          <w:sz w:val="24"/>
          <w:szCs w:val="24"/>
          <w:lang w:eastAsia="ru-RU"/>
        </w:rPr>
        <w:t xml:space="preserve"> </w:t>
      </w:r>
    </w:p>
    <w:p w:rsidR="00417CD0" w:rsidRDefault="00B66979"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417CD0" w:rsidRPr="000941E2">
        <w:rPr>
          <w:rFonts w:ascii="Times New Roman" w:eastAsia="Times New Roman" w:hAnsi="Times New Roman" w:cs="Times New Roman"/>
          <w:bCs/>
          <w:sz w:val="24"/>
          <w:szCs w:val="24"/>
          <w:lang w:eastAsia="ru-RU"/>
        </w:rPr>
        <w:t>) территории для размещения линейных объектов в границах земель лесного фонда.</w:t>
      </w:r>
    </w:p>
    <w:p w:rsidR="00B66979" w:rsidRPr="00B66979" w:rsidRDefault="00B66979"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66979">
        <w:rPr>
          <w:rFonts w:ascii="Times New Roman" w:hAnsi="Times New Roman" w:cs="Times New Roman"/>
          <w:sz w:val="24"/>
          <w:szCs w:val="24"/>
          <w:shd w:val="clear" w:color="auto" w:fill="FFFFFF"/>
        </w:rPr>
        <w:t>5.2. В случае внесения изменений в указанные в </w:t>
      </w:r>
      <w:hyperlink r:id="rId40" w:anchor="dst2205" w:history="1">
        <w:r w:rsidRPr="00B66979">
          <w:rPr>
            <w:rStyle w:val="a5"/>
            <w:rFonts w:ascii="Times New Roman" w:hAnsi="Times New Roman" w:cs="Times New Roman"/>
            <w:color w:val="auto"/>
            <w:sz w:val="24"/>
            <w:szCs w:val="24"/>
            <w:u w:val="none"/>
            <w:shd w:val="clear" w:color="auto" w:fill="FFFFFF"/>
          </w:rPr>
          <w:t>части 5</w:t>
        </w:r>
      </w:hyperlink>
      <w:r w:rsidRPr="00B66979">
        <w:rPr>
          <w:rFonts w:ascii="Times New Roman" w:hAnsi="Times New Roman" w:cs="Times New Roman"/>
          <w:sz w:val="24"/>
          <w:szCs w:val="24"/>
          <w:shd w:val="clear" w:color="auto" w:fill="FFFFFF"/>
        </w:rPr>
        <w:t> настоящей статьи проект планировки территории и (или) проект межевания территории путем утверждения их отдельных частей общественные обсуждения или публичные слушания проводятся применительно к таким утверждаемым частям.</w:t>
      </w:r>
    </w:p>
    <w:p w:rsidR="00417CD0" w:rsidRPr="00B66979" w:rsidRDefault="00417CD0"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B66979">
        <w:rPr>
          <w:rFonts w:ascii="Times New Roman" w:eastAsia="Times New Roman" w:hAnsi="Times New Roman" w:cs="Times New Roman"/>
          <w:bCs/>
          <w:sz w:val="24"/>
          <w:szCs w:val="24"/>
          <w:lang w:eastAsia="ru-RU"/>
        </w:rPr>
        <w:t xml:space="preserve">6. </w:t>
      </w:r>
      <w:r w:rsidR="00B66979" w:rsidRPr="00B66979">
        <w:rPr>
          <w:rFonts w:ascii="Times New Roman" w:hAnsi="Times New Roman" w:cs="Times New Roman"/>
          <w:sz w:val="24"/>
          <w:szCs w:val="24"/>
          <w:shd w:val="clear" w:color="auto" w:fill="FFFFFF"/>
        </w:rPr>
        <w:t>Общественные обсуждения или публичные слушания по проекту планировки территории и проекту межевания территории проводятся в порядке, установленном </w:t>
      </w:r>
      <w:hyperlink r:id="rId41" w:anchor="dst2104" w:history="1">
        <w:r w:rsidR="00B66979" w:rsidRPr="00B66979">
          <w:rPr>
            <w:rStyle w:val="a5"/>
            <w:rFonts w:ascii="Times New Roman" w:hAnsi="Times New Roman" w:cs="Times New Roman"/>
            <w:color w:val="auto"/>
            <w:sz w:val="24"/>
            <w:szCs w:val="24"/>
            <w:u w:val="none"/>
            <w:shd w:val="clear" w:color="auto" w:fill="FFFFFF"/>
          </w:rPr>
          <w:t>статьей 5.1</w:t>
        </w:r>
      </w:hyperlink>
      <w:r w:rsidR="00B66979" w:rsidRPr="00B66979">
        <w:rPr>
          <w:rFonts w:ascii="Times New Roman" w:hAnsi="Times New Roman" w:cs="Times New Roman"/>
          <w:sz w:val="24"/>
          <w:szCs w:val="24"/>
          <w:shd w:val="clear" w:color="auto" w:fill="FFFFFF"/>
        </w:rPr>
        <w:t> </w:t>
      </w:r>
      <w:r w:rsidR="00B66979">
        <w:rPr>
          <w:rFonts w:ascii="Times New Roman" w:hAnsi="Times New Roman" w:cs="Times New Roman"/>
          <w:sz w:val="24"/>
          <w:szCs w:val="24"/>
          <w:shd w:val="clear" w:color="auto" w:fill="FFFFFF"/>
        </w:rPr>
        <w:t>Градостроительного</w:t>
      </w:r>
      <w:r w:rsidR="00B66979" w:rsidRPr="00B66979">
        <w:rPr>
          <w:rFonts w:ascii="Times New Roman" w:hAnsi="Times New Roman" w:cs="Times New Roman"/>
          <w:sz w:val="24"/>
          <w:szCs w:val="24"/>
          <w:shd w:val="clear" w:color="auto" w:fill="FFFFFF"/>
        </w:rPr>
        <w:t xml:space="preserve"> Кодекса</w:t>
      </w:r>
      <w:r w:rsidR="00B66979">
        <w:rPr>
          <w:rFonts w:ascii="Times New Roman" w:hAnsi="Times New Roman" w:cs="Times New Roman"/>
          <w:sz w:val="24"/>
          <w:szCs w:val="24"/>
          <w:shd w:val="clear" w:color="auto" w:fill="FFFFFF"/>
        </w:rPr>
        <w:t xml:space="preserve"> РФ,</w:t>
      </w:r>
      <w:r w:rsidRPr="00B66979">
        <w:rPr>
          <w:rFonts w:ascii="Times New Roman" w:eastAsia="Times New Roman" w:hAnsi="Times New Roman" w:cs="Times New Roman"/>
          <w:bCs/>
          <w:sz w:val="24"/>
          <w:szCs w:val="24"/>
          <w:lang w:eastAsia="ru-RU"/>
        </w:rPr>
        <w:t xml:space="preserve"> уставом муниципального образования Успенский район и (или) нормативными правовыми актами представительного органа муниципального образования Успенский район с учетом положений настоящей статьи.</w:t>
      </w:r>
    </w:p>
    <w:p w:rsidR="00417CD0" w:rsidRPr="00480963" w:rsidRDefault="00480963"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480963">
        <w:rPr>
          <w:rFonts w:ascii="Times New Roman" w:eastAsia="Times New Roman" w:hAnsi="Times New Roman" w:cs="Times New Roman"/>
          <w:bCs/>
          <w:sz w:val="24"/>
          <w:szCs w:val="24"/>
          <w:lang w:eastAsia="ru-RU"/>
        </w:rPr>
        <w:lastRenderedPageBreak/>
        <w:t>7</w:t>
      </w:r>
      <w:r w:rsidR="00417CD0" w:rsidRPr="00480963">
        <w:rPr>
          <w:rFonts w:ascii="Times New Roman" w:eastAsia="Times New Roman" w:hAnsi="Times New Roman" w:cs="Times New Roman"/>
          <w:bCs/>
          <w:sz w:val="24"/>
          <w:szCs w:val="24"/>
          <w:lang w:eastAsia="ru-RU"/>
        </w:rPr>
        <w:t xml:space="preserve">. </w:t>
      </w:r>
      <w:r w:rsidRPr="00480963">
        <w:rPr>
          <w:rFonts w:ascii="Times New Roman" w:hAnsi="Times New Roman" w:cs="Times New Roman"/>
          <w:color w:val="000000"/>
          <w:sz w:val="24"/>
          <w:szCs w:val="24"/>
          <w:shd w:val="clear" w:color="auto" w:fill="FFFFFF"/>
        </w:rPr>
        <w:t>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
    <w:p w:rsidR="00417CD0" w:rsidRPr="00480963" w:rsidRDefault="00417CD0"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480963">
        <w:rPr>
          <w:rFonts w:ascii="Times New Roman" w:eastAsia="Times New Roman" w:hAnsi="Times New Roman" w:cs="Times New Roman"/>
          <w:bCs/>
          <w:sz w:val="24"/>
          <w:szCs w:val="24"/>
          <w:lang w:eastAsia="ru-RU"/>
        </w:rPr>
        <w:t xml:space="preserve">13. </w:t>
      </w:r>
      <w:r w:rsidR="00480963" w:rsidRPr="00480963">
        <w:rPr>
          <w:rFonts w:ascii="Times New Roman" w:eastAsia="Times New Roman" w:hAnsi="Times New Roman" w:cs="Times New Roman"/>
          <w:bCs/>
          <w:sz w:val="24"/>
          <w:szCs w:val="24"/>
          <w:lang w:eastAsia="ru-RU"/>
        </w:rPr>
        <w:t xml:space="preserve">Орган местного самоуправления муниципального образования Успенский район </w:t>
      </w:r>
      <w:r w:rsidR="00480963" w:rsidRPr="00480963">
        <w:rPr>
          <w:rFonts w:ascii="Times New Roman" w:hAnsi="Times New Roman" w:cs="Times New Roman"/>
          <w:sz w:val="24"/>
          <w:szCs w:val="24"/>
          <w:shd w:val="clear" w:color="auto" w:fill="FFFFFF"/>
        </w:rPr>
        <w:t>с учетом протокола общественных обсуждений или публичных слушаний по проекту планировки территории,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двадцать рабочих дней со дня опубликования заключения о результатах общественных обсуждений или публичных слушаний, а в случае, если в соответствии с настоящей статьей общественные обсуждения или публичные слушания не проводятся, в срок, указанный в </w:t>
      </w:r>
      <w:hyperlink r:id="rId42" w:anchor="dst3144" w:history="1">
        <w:r w:rsidR="00480963" w:rsidRPr="00480963">
          <w:rPr>
            <w:rStyle w:val="a5"/>
            <w:rFonts w:ascii="Times New Roman" w:hAnsi="Times New Roman" w:cs="Times New Roman"/>
            <w:color w:val="auto"/>
            <w:sz w:val="24"/>
            <w:szCs w:val="24"/>
            <w:u w:val="none"/>
            <w:shd w:val="clear" w:color="auto" w:fill="FFFFFF"/>
          </w:rPr>
          <w:t>части 4</w:t>
        </w:r>
      </w:hyperlink>
      <w:r w:rsidR="00480963" w:rsidRPr="00480963">
        <w:rPr>
          <w:rFonts w:ascii="Times New Roman" w:hAnsi="Times New Roman" w:cs="Times New Roman"/>
          <w:sz w:val="24"/>
          <w:szCs w:val="24"/>
          <w:shd w:val="clear" w:color="auto" w:fill="FFFFFF"/>
        </w:rPr>
        <w:t> настоящей статьи.</w:t>
      </w:r>
    </w:p>
    <w:p w:rsidR="00417CD0" w:rsidRPr="000941E2" w:rsidRDefault="00417CD0"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13.1. Основанием для отклонения документации по планировке территории, подготовленной лицами, указанными в части 1.1 статьи 45 Градостроительного кодекса Российской Федерации, и направления ее на доработку является несоответствие такой документации требованиям, указанным в части 10 статьи 45 Градостроительного кодекса Российской Федерации. В иных случаях отклонение представленной такими лицами документации по планировке территории не допускается.</w:t>
      </w:r>
    </w:p>
    <w:p w:rsidR="00417CD0" w:rsidRPr="000941E2" w:rsidRDefault="00417CD0"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14.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муниципального образования Успенский район (при наличии официального сайта муниципального образования) в сети "Интернет".</w:t>
      </w:r>
    </w:p>
    <w:p w:rsidR="00417CD0" w:rsidRPr="00480963" w:rsidRDefault="00417CD0" w:rsidP="00417CD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480963">
        <w:rPr>
          <w:rFonts w:ascii="Times New Roman" w:eastAsia="Times New Roman" w:hAnsi="Times New Roman" w:cs="Times New Roman"/>
          <w:bCs/>
          <w:sz w:val="24"/>
          <w:szCs w:val="24"/>
          <w:lang w:eastAsia="ru-RU"/>
        </w:rPr>
        <w:t xml:space="preserve">15. </w:t>
      </w:r>
      <w:r w:rsidR="00480963" w:rsidRPr="00480963">
        <w:rPr>
          <w:rFonts w:ascii="Times New Roman" w:hAnsi="Times New Roman" w:cs="Times New Roman"/>
          <w:color w:val="000000"/>
          <w:sz w:val="24"/>
          <w:szCs w:val="24"/>
          <w:shd w:val="clear" w:color="auto" w:fill="FFFFFF"/>
        </w:rPr>
        <w:t>Подготовка документации по планировке межселенных территорий осуществляется на основании решения органа местного самоуправления муниципального района в соответствии с требованиями настоящей статьи.</w:t>
      </w:r>
    </w:p>
    <w:p w:rsidR="00FF0029" w:rsidRPr="008E7746" w:rsidRDefault="00FF0029" w:rsidP="00387F28">
      <w:pPr>
        <w:widowControl w:val="0"/>
        <w:tabs>
          <w:tab w:val="left" w:pos="-5387"/>
        </w:tabs>
        <w:overflowPunct w:val="0"/>
        <w:autoSpaceDE w:val="0"/>
        <w:spacing w:after="0" w:line="240" w:lineRule="auto"/>
        <w:jc w:val="both"/>
        <w:rPr>
          <w:rFonts w:ascii="Times New Roman" w:eastAsia="Times New Roman" w:hAnsi="Times New Roman" w:cs="Times New Roman"/>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8. ПРОВЕДЕНИЕ ПУБЛИЧНЫХ СЛУШАНИЙ ПО ВОПРОСАМ ЗЕМЛЕПОЛЬЗОВАНИЯ И ЗАСТРОЙКИ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26. Публичные слушания по вопросам землепользования и застройки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Публичные слушания по вопросам землепользования и застройки проводятся в соответствии с Федеральным законом «Об общих принципах организации местного самоуправления в Российской Федерации», Градостроительным кодексом Российской Федерации, законодательством Краснодарского края, Уставом муниципального образования, настоящими Правилами.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Публичные слушания проводятся с целью:</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предотвращение ущерба, который может быть нанесен жильцам домов, правообладателям объектов недвижимости, оказавшимся в непосредственной близости к земельным участкам, на которых планируется осуществить строительство, реконструкцию, а также владельцам объектов недвижимости тем видом деятельности, по поводу которого испрашивается специальное согласование;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информирование общественности и обеспечение права участия граждан в принятии решений, а также их права контролировать принятие органами местного самоуправления решений по землепользованию и застройке поселения.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Публичные слушания по вопросам землепользования и застройки организуются в случаях, когда рассматриваются следующие вопросы: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проекты правил землепользования и застройки и проекты внесения изменений в правила землепользования и застройки;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lastRenderedPageBreak/>
        <w:t>2) проекты планировки территорий, проекты межевания;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вопросы предоставления разрешений на условно разрешенные виды использования земельных участков и объектов капитального строительства;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вопросы отклонения от предельных параметров разрешенного строительства, реконструкции объектов капитального строительства;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Порядок проведения публичных слушаний по вопросам землепользования и застройки регулируется нормативным правовым муниципального образования и настоящими правилами.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9. ВНЕСЕНИЕ ИЗМЕНЕНИЙ В ПРАВИЛА ЗЕМЛЕПОЛЬЗОВАНИЯ И ЗАСТРОЙКИ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27. Порядок и основания для внесения изменений в правила землепользования и застройки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8A6802" w:rsidRPr="000941E2" w:rsidRDefault="008A6802" w:rsidP="008A680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Изменениями настоящих Правил считаются любые изменения текста Правил, карты градостроительного зонирования либо градостроительных регламентов.</w:t>
      </w:r>
    </w:p>
    <w:p w:rsidR="008A6802" w:rsidRPr="000941E2" w:rsidRDefault="008A6802" w:rsidP="008A680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2. Основаниями для рассмотрения вопроса о внесении изменений в настоящие Правила являются:</w:t>
      </w:r>
    </w:p>
    <w:p w:rsidR="008A6802" w:rsidRDefault="008A6802" w:rsidP="008A680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 xml:space="preserve">1) несоответствие Правил генеральному плану </w:t>
      </w:r>
      <w:proofErr w:type="spellStart"/>
      <w:r w:rsidR="00356BE8">
        <w:rPr>
          <w:rFonts w:ascii="Times New Roman" w:eastAsia="Times New Roman" w:hAnsi="Times New Roman" w:cs="Times New Roman"/>
          <w:bCs/>
          <w:sz w:val="24"/>
          <w:szCs w:val="24"/>
          <w:lang w:eastAsia="ru-RU"/>
        </w:rPr>
        <w:t>Вольненского</w:t>
      </w:r>
      <w:proofErr w:type="spellEnd"/>
      <w:r w:rsidRPr="000941E2">
        <w:rPr>
          <w:rFonts w:ascii="Times New Roman" w:eastAsia="Times New Roman" w:hAnsi="Times New Roman" w:cs="Times New Roman"/>
          <w:bCs/>
          <w:sz w:val="24"/>
          <w:szCs w:val="24"/>
          <w:lang w:eastAsia="ru-RU"/>
        </w:rPr>
        <w:t xml:space="preserve"> сельского поселения, схеме территориального планирования муниципального образования Успенский район, возникшие в результате внесения в генеральный план и схему территориального планирования изменений;</w:t>
      </w:r>
    </w:p>
    <w:p w:rsidR="00A76134" w:rsidRPr="00A76134" w:rsidRDefault="00A76134" w:rsidP="008A680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A76134">
        <w:rPr>
          <w:rFonts w:ascii="Times New Roman" w:hAnsi="Times New Roman" w:cs="Times New Roman"/>
          <w:color w:val="000000"/>
          <w:sz w:val="24"/>
          <w:szCs w:val="24"/>
          <w:shd w:val="clear" w:color="auto" w:fill="FFFFFF"/>
        </w:rPr>
        <w:t xml:space="preserve">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w:t>
      </w:r>
      <w:proofErr w:type="spellStart"/>
      <w:r w:rsidRPr="00A76134">
        <w:rPr>
          <w:rFonts w:ascii="Times New Roman" w:hAnsi="Times New Roman" w:cs="Times New Roman"/>
          <w:color w:val="000000"/>
          <w:sz w:val="24"/>
          <w:szCs w:val="24"/>
          <w:shd w:val="clear" w:color="auto" w:fill="FFFFFF"/>
        </w:rPr>
        <w:t>приаэродромной</w:t>
      </w:r>
      <w:proofErr w:type="spellEnd"/>
      <w:r w:rsidRPr="00A76134">
        <w:rPr>
          <w:rFonts w:ascii="Times New Roman" w:hAnsi="Times New Roman" w:cs="Times New Roman"/>
          <w:color w:val="000000"/>
          <w:sz w:val="24"/>
          <w:szCs w:val="24"/>
          <w:shd w:val="clear" w:color="auto" w:fill="FFFFFF"/>
        </w:rPr>
        <w:t xml:space="preserve"> территории, которые допущены в правилах землепользования и застройки поселения, городского округа, межселенной территории;</w:t>
      </w:r>
    </w:p>
    <w:p w:rsidR="008A6802" w:rsidRPr="00A76134" w:rsidRDefault="008A6802" w:rsidP="008A680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 xml:space="preserve">2) поступление предложений об изменении границ территориальных зон, изменении </w:t>
      </w:r>
      <w:r w:rsidRPr="00A76134">
        <w:rPr>
          <w:rFonts w:ascii="Times New Roman" w:eastAsia="Times New Roman" w:hAnsi="Times New Roman" w:cs="Times New Roman"/>
          <w:bCs/>
          <w:sz w:val="24"/>
          <w:szCs w:val="24"/>
          <w:lang w:eastAsia="ru-RU"/>
        </w:rPr>
        <w:t>градостроительных регламентов</w:t>
      </w:r>
      <w:r w:rsidR="00A76134" w:rsidRPr="00A76134">
        <w:rPr>
          <w:rFonts w:ascii="Times New Roman" w:hAnsi="Times New Roman" w:cs="Times New Roman"/>
          <w:color w:val="000000"/>
          <w:sz w:val="24"/>
          <w:szCs w:val="24"/>
          <w:shd w:val="clear" w:color="auto" w:fill="FFFFFF"/>
        </w:rPr>
        <w:t>;</w:t>
      </w:r>
    </w:p>
    <w:p w:rsidR="00A76134" w:rsidRDefault="00A76134" w:rsidP="008A6802">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A76134">
        <w:rPr>
          <w:rFonts w:ascii="Times New Roman" w:hAnsi="Times New Roman" w:cs="Times New Roman"/>
          <w:color w:val="000000"/>
          <w:sz w:val="24"/>
          <w:szCs w:val="24"/>
          <w:shd w:val="clear" w:color="auto" w:fill="FFFFFF"/>
        </w:rPr>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A76134" w:rsidRDefault="00A76134" w:rsidP="008A6802">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A76134">
        <w:rPr>
          <w:rFonts w:ascii="Times New Roman" w:hAnsi="Times New Roman" w:cs="Times New Roman"/>
          <w:color w:val="000000"/>
          <w:sz w:val="24"/>
          <w:szCs w:val="24"/>
          <w:shd w:val="clear" w:color="auto" w:fill="FFFFFF"/>
        </w:rPr>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A76134" w:rsidRDefault="00A76134" w:rsidP="008A6802">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A76134">
        <w:rPr>
          <w:rFonts w:ascii="Times New Roman" w:hAnsi="Times New Roman" w:cs="Times New Roman"/>
          <w:color w:val="000000"/>
          <w:sz w:val="24"/>
          <w:szCs w:val="24"/>
          <w:shd w:val="clear" w:color="auto" w:fill="FFFFFF"/>
        </w:rPr>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A76134" w:rsidRDefault="00A76134" w:rsidP="008A6802">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A76134">
        <w:rPr>
          <w:rFonts w:ascii="Times New Roman" w:hAnsi="Times New Roman" w:cs="Times New Roman"/>
          <w:color w:val="000000"/>
          <w:sz w:val="24"/>
          <w:szCs w:val="24"/>
          <w:shd w:val="clear" w:color="auto" w:fill="FFFFFF"/>
        </w:rPr>
        <w:t>6) принятие решения о комплексном развитии территории</w:t>
      </w:r>
      <w:r w:rsidR="00182191" w:rsidRPr="00A76134">
        <w:rPr>
          <w:rFonts w:ascii="Times New Roman" w:hAnsi="Times New Roman" w:cs="Times New Roman"/>
          <w:color w:val="000000"/>
          <w:sz w:val="24"/>
          <w:szCs w:val="24"/>
          <w:shd w:val="clear" w:color="auto" w:fill="FFFFFF"/>
        </w:rPr>
        <w:t>;</w:t>
      </w:r>
    </w:p>
    <w:p w:rsidR="00182191" w:rsidRPr="00182191" w:rsidRDefault="00182191" w:rsidP="008A680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182191">
        <w:rPr>
          <w:rFonts w:ascii="Times New Roman" w:hAnsi="Times New Roman" w:cs="Times New Roman"/>
          <w:color w:val="000000"/>
          <w:sz w:val="24"/>
          <w:szCs w:val="24"/>
          <w:shd w:val="clear" w:color="auto" w:fill="FFFFFF"/>
        </w:rPr>
        <w:t xml:space="preserve">7) обнаружение мест </w:t>
      </w:r>
      <w:proofErr w:type="gramStart"/>
      <w:r w:rsidRPr="00182191">
        <w:rPr>
          <w:rFonts w:ascii="Times New Roman" w:hAnsi="Times New Roman" w:cs="Times New Roman"/>
          <w:color w:val="000000"/>
          <w:sz w:val="24"/>
          <w:szCs w:val="24"/>
          <w:shd w:val="clear" w:color="auto" w:fill="FFFFFF"/>
        </w:rPr>
        <w:t>захоронений</w:t>
      </w:r>
      <w:proofErr w:type="gramEnd"/>
      <w:r w:rsidRPr="00182191">
        <w:rPr>
          <w:rFonts w:ascii="Times New Roman" w:hAnsi="Times New Roman" w:cs="Times New Roman"/>
          <w:color w:val="000000"/>
          <w:sz w:val="24"/>
          <w:szCs w:val="24"/>
          <w:shd w:val="clear" w:color="auto" w:fill="FFFFFF"/>
        </w:rPr>
        <w:t xml:space="preserve"> погибших при защите Отечества, расположенных в границах </w:t>
      </w:r>
      <w:proofErr w:type="spellStart"/>
      <w:r w:rsidR="00356BE8">
        <w:rPr>
          <w:rFonts w:ascii="Times New Roman" w:eastAsia="Times New Roman" w:hAnsi="Times New Roman" w:cs="Times New Roman"/>
          <w:bCs/>
          <w:sz w:val="24"/>
          <w:szCs w:val="24"/>
          <w:lang w:eastAsia="ru-RU"/>
        </w:rPr>
        <w:t>Вольненского</w:t>
      </w:r>
      <w:proofErr w:type="spellEnd"/>
      <w:r>
        <w:rPr>
          <w:rFonts w:ascii="Times New Roman" w:hAnsi="Times New Roman" w:cs="Times New Roman"/>
          <w:color w:val="000000"/>
          <w:sz w:val="24"/>
          <w:szCs w:val="24"/>
          <w:shd w:val="clear" w:color="auto" w:fill="FFFFFF"/>
        </w:rPr>
        <w:t xml:space="preserve"> сельского поселения</w:t>
      </w:r>
      <w:r w:rsidRPr="00182191">
        <w:rPr>
          <w:rFonts w:ascii="Times New Roman" w:hAnsi="Times New Roman" w:cs="Times New Roman"/>
          <w:color w:val="000000"/>
          <w:sz w:val="24"/>
          <w:szCs w:val="24"/>
          <w:shd w:val="clear" w:color="auto" w:fill="FFFFFF"/>
        </w:rPr>
        <w:t>.</w:t>
      </w:r>
    </w:p>
    <w:p w:rsidR="008A6802" w:rsidRPr="000941E2" w:rsidRDefault="008A6802" w:rsidP="008A680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С предложениями о внесении изменений в настоящие Правила могут выступать:</w:t>
      </w:r>
    </w:p>
    <w:p w:rsidR="008A6802" w:rsidRPr="000941E2" w:rsidRDefault="008A6802" w:rsidP="008A680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 федеральные органы исполнительной власти в случаях, если настоящие Правила могут воспрепятствовать функционированию, размещению объектов капитального строительства федерального значения;</w:t>
      </w:r>
    </w:p>
    <w:p w:rsidR="008A6802" w:rsidRPr="000941E2" w:rsidRDefault="008A6802" w:rsidP="008A680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 xml:space="preserve">2) органы исполнительной власти Краснодарского края в случаях, если настоящие Правила </w:t>
      </w:r>
      <w:r w:rsidRPr="000941E2">
        <w:rPr>
          <w:rFonts w:ascii="Times New Roman" w:eastAsia="Times New Roman" w:hAnsi="Times New Roman" w:cs="Times New Roman"/>
          <w:bCs/>
          <w:sz w:val="24"/>
          <w:szCs w:val="24"/>
          <w:lang w:eastAsia="ru-RU"/>
        </w:rPr>
        <w:lastRenderedPageBreak/>
        <w:t>могут воспрепятствовать функционированию, размещению объектов капитального строительства регионального значения;</w:t>
      </w:r>
    </w:p>
    <w:p w:rsidR="008A6802" w:rsidRDefault="008A6802" w:rsidP="008A680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3) органы местного самоуправления муниципальных образований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rsidR="00A76134" w:rsidRDefault="00A76134" w:rsidP="008A6802">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A76134">
        <w:rPr>
          <w:rFonts w:ascii="Times New Roman" w:hAnsi="Times New Roman" w:cs="Times New Roman"/>
          <w:color w:val="000000"/>
          <w:sz w:val="24"/>
          <w:szCs w:val="24"/>
          <w:shd w:val="clear" w:color="auto" w:fill="FFFFFF"/>
        </w:rPr>
        <w:t>4) орган</w:t>
      </w:r>
      <w:r w:rsidR="00182191">
        <w:rPr>
          <w:rFonts w:ascii="Times New Roman" w:hAnsi="Times New Roman" w:cs="Times New Roman"/>
          <w:color w:val="000000"/>
          <w:sz w:val="24"/>
          <w:szCs w:val="24"/>
          <w:shd w:val="clear" w:color="auto" w:fill="FFFFFF"/>
        </w:rPr>
        <w:t>ы</w:t>
      </w:r>
      <w:r w:rsidRPr="00A76134">
        <w:rPr>
          <w:rFonts w:ascii="Times New Roman" w:hAnsi="Times New Roman" w:cs="Times New Roman"/>
          <w:color w:val="000000"/>
          <w:sz w:val="24"/>
          <w:szCs w:val="24"/>
          <w:shd w:val="clear" w:color="auto" w:fill="FFFFFF"/>
        </w:rPr>
        <w:t xml:space="preserve"> местного самоуправления в случаях, если необходимо совершенствовать порядок регулирования землепользования и застройки на соответствующих территории поселения, территории городского округа, межселенных территориях;</w:t>
      </w:r>
    </w:p>
    <w:p w:rsidR="00182191" w:rsidRPr="00182191" w:rsidRDefault="00182191" w:rsidP="008A680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182191">
        <w:rPr>
          <w:rFonts w:ascii="Times New Roman" w:hAnsi="Times New Roman" w:cs="Times New Roman"/>
          <w:color w:val="000000"/>
          <w:sz w:val="24"/>
          <w:szCs w:val="24"/>
          <w:shd w:val="clear" w:color="auto" w:fill="FFFFFF"/>
        </w:rPr>
        <w:t>4.1) орган</w:t>
      </w:r>
      <w:r>
        <w:rPr>
          <w:rFonts w:ascii="Times New Roman" w:hAnsi="Times New Roman" w:cs="Times New Roman"/>
          <w:color w:val="000000"/>
          <w:sz w:val="24"/>
          <w:szCs w:val="24"/>
          <w:shd w:val="clear" w:color="auto" w:fill="FFFFFF"/>
        </w:rPr>
        <w:t>ы</w:t>
      </w:r>
      <w:r w:rsidRPr="00182191">
        <w:rPr>
          <w:rFonts w:ascii="Times New Roman" w:hAnsi="Times New Roman" w:cs="Times New Roman"/>
          <w:color w:val="000000"/>
          <w:sz w:val="24"/>
          <w:szCs w:val="24"/>
          <w:shd w:val="clear" w:color="auto" w:fill="FFFFFF"/>
        </w:rPr>
        <w:t xml:space="preserve"> местного самоуправления в случаях обнаружения мест </w:t>
      </w:r>
      <w:proofErr w:type="gramStart"/>
      <w:r w:rsidRPr="00182191">
        <w:rPr>
          <w:rFonts w:ascii="Times New Roman" w:hAnsi="Times New Roman" w:cs="Times New Roman"/>
          <w:color w:val="000000"/>
          <w:sz w:val="24"/>
          <w:szCs w:val="24"/>
          <w:shd w:val="clear" w:color="auto" w:fill="FFFFFF"/>
        </w:rPr>
        <w:t>захоронений</w:t>
      </w:r>
      <w:proofErr w:type="gramEnd"/>
      <w:r w:rsidRPr="00182191">
        <w:rPr>
          <w:rFonts w:ascii="Times New Roman" w:hAnsi="Times New Roman" w:cs="Times New Roman"/>
          <w:color w:val="000000"/>
          <w:sz w:val="24"/>
          <w:szCs w:val="24"/>
          <w:shd w:val="clear" w:color="auto" w:fill="FFFFFF"/>
        </w:rPr>
        <w:t xml:space="preserve"> погибших при защите Отечества, расположенных в границах муниципальных образований;</w:t>
      </w:r>
    </w:p>
    <w:p w:rsidR="008A6802" w:rsidRDefault="008A6802" w:rsidP="008A6802">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0941E2">
        <w:rPr>
          <w:rFonts w:ascii="Times New Roman" w:eastAsia="Times New Roman" w:hAnsi="Times New Roman" w:cs="Times New Roman"/>
          <w:bCs/>
          <w:sz w:val="24"/>
          <w:szCs w:val="24"/>
          <w:lang w:eastAsia="ru-RU"/>
        </w:rPr>
        <w:t>5) физические или юридические лица в инициативном порядке либо в случаях, если в результат</w:t>
      </w:r>
      <w:r w:rsidR="00A76134">
        <w:rPr>
          <w:rFonts w:ascii="Times New Roman" w:eastAsia="Times New Roman" w:hAnsi="Times New Roman" w:cs="Times New Roman"/>
          <w:bCs/>
          <w:sz w:val="24"/>
          <w:szCs w:val="24"/>
          <w:lang w:eastAsia="ru-RU"/>
        </w:rPr>
        <w:t xml:space="preserve">е применения настоящих Правил, </w:t>
      </w:r>
      <w:r w:rsidRPr="000941E2">
        <w:rPr>
          <w:rFonts w:ascii="Times New Roman" w:eastAsia="Times New Roman" w:hAnsi="Times New Roman" w:cs="Times New Roman"/>
          <w:bCs/>
          <w:sz w:val="24"/>
          <w:szCs w:val="24"/>
          <w:lang w:eastAsia="ru-RU"/>
        </w:rPr>
        <w:t>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r w:rsidR="00A76134" w:rsidRPr="00A76134">
        <w:rPr>
          <w:rFonts w:ascii="Times New Roman" w:hAnsi="Times New Roman" w:cs="Times New Roman"/>
          <w:color w:val="000000"/>
          <w:sz w:val="24"/>
          <w:szCs w:val="24"/>
          <w:shd w:val="clear" w:color="auto" w:fill="FFFFFF"/>
        </w:rPr>
        <w:t>;</w:t>
      </w:r>
    </w:p>
    <w:p w:rsidR="00A76134" w:rsidRPr="00A76134" w:rsidRDefault="00A76134" w:rsidP="008A6802">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A76134">
        <w:rPr>
          <w:rFonts w:ascii="Times New Roman" w:hAnsi="Times New Roman" w:cs="Times New Roman"/>
          <w:color w:val="000000"/>
          <w:sz w:val="24"/>
          <w:szCs w:val="24"/>
          <w:shd w:val="clear" w:color="auto" w:fill="FFFFFF"/>
        </w:rPr>
        <w:t>6) уполномоченным федеральным органом исполнительной власти или юридическим лицом, созданным Российской Федерацией и обеспечивающим реализацию принятого Правительством Российской Федерацией решения о комплексном развитии территории (далее - юридическое лицо, определенное Российской Федерацией);</w:t>
      </w:r>
    </w:p>
    <w:p w:rsidR="00A76134" w:rsidRDefault="00A76134" w:rsidP="008A6802">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A76134">
        <w:rPr>
          <w:rFonts w:ascii="Times New Roman" w:hAnsi="Times New Roman" w:cs="Times New Roman"/>
          <w:color w:val="000000"/>
          <w:sz w:val="24"/>
          <w:szCs w:val="24"/>
          <w:shd w:val="clear" w:color="auto" w:fill="FFFFFF"/>
        </w:rPr>
        <w:t>7) высшим исполнительным органом государственной власти субъекта Российской Федерации, органом местного самоуправления, принявшими решение о комплексном развитии территории, юридическим лицом, созданным субъектом Российской Федерации и обеспечивающим реализацию принятого субъектом Российской Федерации решения о комплексном развитии территории (далее - юридическое лицо, определенное субъектом Российской Федерации), либо лицом, с которым заключен договор о комплексном развитии территории в целях реализации решения о комплексном развитии территории.</w:t>
      </w:r>
    </w:p>
    <w:p w:rsidR="00A76134" w:rsidRDefault="00A76134" w:rsidP="008A6802">
      <w:pPr>
        <w:widowControl w:val="0"/>
        <w:tabs>
          <w:tab w:val="left" w:pos="-5387"/>
        </w:tabs>
        <w:overflowPunct w:val="0"/>
        <w:autoSpaceDE w:val="0"/>
        <w:spacing w:after="0" w:line="240" w:lineRule="auto"/>
        <w:ind w:firstLine="425"/>
        <w:jc w:val="both"/>
        <w:rPr>
          <w:rFonts w:ascii="Times New Roman" w:hAnsi="Times New Roman" w:cs="Times New Roman"/>
          <w:sz w:val="24"/>
          <w:szCs w:val="24"/>
          <w:shd w:val="clear" w:color="auto" w:fill="FFFFFF"/>
        </w:rPr>
      </w:pPr>
      <w:r w:rsidRPr="00A76134">
        <w:rPr>
          <w:rFonts w:ascii="Times New Roman" w:hAnsi="Times New Roman" w:cs="Times New Roman"/>
          <w:sz w:val="24"/>
          <w:szCs w:val="24"/>
          <w:shd w:val="clear" w:color="auto" w:fill="FFFFFF"/>
        </w:rPr>
        <w:t>3.1. В случае, если правилами землепользования и застройки не обеспечена в соответствии с </w:t>
      </w:r>
      <w:hyperlink r:id="rId43" w:anchor="dst1345" w:history="1">
        <w:r w:rsidRPr="00A76134">
          <w:rPr>
            <w:rStyle w:val="a5"/>
            <w:rFonts w:ascii="Times New Roman" w:hAnsi="Times New Roman" w:cs="Times New Roman"/>
            <w:color w:val="auto"/>
            <w:sz w:val="24"/>
            <w:szCs w:val="24"/>
            <w:u w:val="none"/>
            <w:shd w:val="clear" w:color="auto" w:fill="FFFFFF"/>
          </w:rPr>
          <w:t>частью 3.1 статьи 31</w:t>
        </w:r>
      </w:hyperlink>
      <w:r w:rsidRPr="00A76134">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Градостроительного</w:t>
      </w:r>
      <w:r w:rsidRPr="00A76134">
        <w:rPr>
          <w:rFonts w:ascii="Times New Roman" w:hAnsi="Times New Roman" w:cs="Times New Roman"/>
          <w:sz w:val="24"/>
          <w:szCs w:val="24"/>
          <w:shd w:val="clear" w:color="auto" w:fill="FFFFFF"/>
        </w:rPr>
        <w:t xml:space="preserve"> Кодекса</w:t>
      </w:r>
      <w:r>
        <w:rPr>
          <w:rFonts w:ascii="Times New Roman" w:hAnsi="Times New Roman" w:cs="Times New Roman"/>
          <w:sz w:val="24"/>
          <w:szCs w:val="24"/>
          <w:shd w:val="clear" w:color="auto" w:fill="FFFFFF"/>
        </w:rPr>
        <w:t xml:space="preserve"> РФ</w:t>
      </w:r>
      <w:r w:rsidRPr="00A76134">
        <w:rPr>
          <w:rFonts w:ascii="Times New Roman" w:hAnsi="Times New Roman" w:cs="Times New Roman"/>
          <w:sz w:val="24"/>
          <w:szCs w:val="24"/>
          <w:shd w:val="clear" w:color="auto" w:fill="FFFFFF"/>
        </w:rPr>
        <w:t xml:space="preserve"> возможность размещения на территориях поселения,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субъекта Российской Федерации, уполномоченный орган местного самоуправления муниципального района направляют главе поселения требование о внесении изменений в правила землепользования и застройки в целях обеспечения размещения указанных объектов.</w:t>
      </w:r>
    </w:p>
    <w:p w:rsidR="00A76134" w:rsidRDefault="00A76134" w:rsidP="008A6802">
      <w:pPr>
        <w:widowControl w:val="0"/>
        <w:tabs>
          <w:tab w:val="left" w:pos="-5387"/>
        </w:tabs>
        <w:overflowPunct w:val="0"/>
        <w:autoSpaceDE w:val="0"/>
        <w:spacing w:after="0" w:line="240" w:lineRule="auto"/>
        <w:ind w:firstLine="425"/>
        <w:jc w:val="both"/>
        <w:rPr>
          <w:rFonts w:ascii="Times New Roman" w:hAnsi="Times New Roman" w:cs="Times New Roman"/>
          <w:sz w:val="24"/>
          <w:szCs w:val="24"/>
          <w:shd w:val="clear" w:color="auto" w:fill="FFFFFF"/>
        </w:rPr>
      </w:pPr>
      <w:r w:rsidRPr="00A76134">
        <w:rPr>
          <w:rFonts w:ascii="Times New Roman" w:hAnsi="Times New Roman" w:cs="Times New Roman"/>
          <w:sz w:val="24"/>
          <w:szCs w:val="24"/>
          <w:shd w:val="clear" w:color="auto" w:fill="FFFFFF"/>
        </w:rPr>
        <w:t>3.2. В случае, предусмотренном </w:t>
      </w:r>
      <w:hyperlink r:id="rId44" w:anchor="dst1346" w:history="1">
        <w:r w:rsidRPr="00A76134">
          <w:rPr>
            <w:rStyle w:val="a5"/>
            <w:rFonts w:ascii="Times New Roman" w:hAnsi="Times New Roman" w:cs="Times New Roman"/>
            <w:color w:val="auto"/>
            <w:sz w:val="24"/>
            <w:szCs w:val="24"/>
            <w:u w:val="none"/>
            <w:shd w:val="clear" w:color="auto" w:fill="FFFFFF"/>
          </w:rPr>
          <w:t>частью 3.1</w:t>
        </w:r>
      </w:hyperlink>
      <w:r w:rsidRPr="00A76134">
        <w:rPr>
          <w:rFonts w:ascii="Times New Roman" w:hAnsi="Times New Roman" w:cs="Times New Roman"/>
          <w:sz w:val="24"/>
          <w:szCs w:val="24"/>
          <w:shd w:val="clear" w:color="auto" w:fill="FFFFFF"/>
        </w:rPr>
        <w:t> настоящей статьи, глава поселения обеспечивают внесение изменений в правила землепользования и застройки в течение тридцати дней со дня получения указанного в </w:t>
      </w:r>
      <w:hyperlink r:id="rId45" w:anchor="dst1346" w:history="1">
        <w:r w:rsidRPr="00A76134">
          <w:rPr>
            <w:rStyle w:val="a5"/>
            <w:rFonts w:ascii="Times New Roman" w:hAnsi="Times New Roman" w:cs="Times New Roman"/>
            <w:color w:val="auto"/>
            <w:sz w:val="24"/>
            <w:szCs w:val="24"/>
            <w:u w:val="none"/>
            <w:shd w:val="clear" w:color="auto" w:fill="FFFFFF"/>
          </w:rPr>
          <w:t>части 3.1</w:t>
        </w:r>
      </w:hyperlink>
      <w:r w:rsidRPr="00A76134">
        <w:rPr>
          <w:rFonts w:ascii="Times New Roman" w:hAnsi="Times New Roman" w:cs="Times New Roman"/>
          <w:sz w:val="24"/>
          <w:szCs w:val="24"/>
          <w:shd w:val="clear" w:color="auto" w:fill="FFFFFF"/>
        </w:rPr>
        <w:t> настоящей статьи требования.</w:t>
      </w:r>
    </w:p>
    <w:p w:rsidR="00AA590A" w:rsidRDefault="00AA590A" w:rsidP="008A6802">
      <w:pPr>
        <w:widowControl w:val="0"/>
        <w:tabs>
          <w:tab w:val="left" w:pos="-5387"/>
        </w:tabs>
        <w:overflowPunct w:val="0"/>
        <w:autoSpaceDE w:val="0"/>
        <w:spacing w:after="0" w:line="240" w:lineRule="auto"/>
        <w:ind w:firstLine="425"/>
        <w:jc w:val="both"/>
        <w:rPr>
          <w:rFonts w:ascii="Times New Roman" w:hAnsi="Times New Roman" w:cs="Times New Roman"/>
          <w:sz w:val="24"/>
          <w:szCs w:val="24"/>
          <w:shd w:val="clear" w:color="auto" w:fill="FFFFFF"/>
        </w:rPr>
      </w:pPr>
      <w:r w:rsidRPr="00AA590A">
        <w:rPr>
          <w:rFonts w:ascii="Times New Roman" w:hAnsi="Times New Roman" w:cs="Times New Roman"/>
          <w:sz w:val="24"/>
          <w:szCs w:val="24"/>
          <w:shd w:val="clear" w:color="auto" w:fill="FFFFFF"/>
        </w:rPr>
        <w:t>3.3. В целях внесения изменений в правила землепользования и застройки в случаях, предусмотренных </w:t>
      </w:r>
      <w:hyperlink r:id="rId46" w:anchor="dst2456" w:history="1">
        <w:r w:rsidRPr="00AA590A">
          <w:rPr>
            <w:rStyle w:val="a5"/>
            <w:rFonts w:ascii="Times New Roman" w:hAnsi="Times New Roman" w:cs="Times New Roman"/>
            <w:color w:val="auto"/>
            <w:sz w:val="24"/>
            <w:szCs w:val="24"/>
            <w:u w:val="none"/>
            <w:shd w:val="clear" w:color="auto" w:fill="FFFFFF"/>
          </w:rPr>
          <w:t>пунктами 3</w:t>
        </w:r>
      </w:hyperlink>
      <w:r w:rsidRPr="00AA590A">
        <w:rPr>
          <w:rFonts w:ascii="Times New Roman" w:hAnsi="Times New Roman" w:cs="Times New Roman"/>
          <w:sz w:val="24"/>
          <w:szCs w:val="24"/>
          <w:shd w:val="clear" w:color="auto" w:fill="FFFFFF"/>
        </w:rPr>
        <w:t> - </w:t>
      </w:r>
      <w:hyperlink r:id="rId47" w:anchor="dst3337" w:history="1">
        <w:r w:rsidRPr="00AA590A">
          <w:rPr>
            <w:rStyle w:val="a5"/>
            <w:rFonts w:ascii="Times New Roman" w:hAnsi="Times New Roman" w:cs="Times New Roman"/>
            <w:color w:val="auto"/>
            <w:sz w:val="24"/>
            <w:szCs w:val="24"/>
            <w:u w:val="none"/>
            <w:shd w:val="clear" w:color="auto" w:fill="FFFFFF"/>
          </w:rPr>
          <w:t>6 части 2</w:t>
        </w:r>
      </w:hyperlink>
      <w:r w:rsidRPr="00AA590A">
        <w:rPr>
          <w:rFonts w:ascii="Times New Roman" w:hAnsi="Times New Roman" w:cs="Times New Roman"/>
          <w:sz w:val="24"/>
          <w:szCs w:val="24"/>
          <w:shd w:val="clear" w:color="auto" w:fill="FFFFFF"/>
        </w:rPr>
        <w:t> и </w:t>
      </w:r>
      <w:hyperlink r:id="rId48" w:anchor="dst1346" w:history="1">
        <w:r w:rsidRPr="00AA590A">
          <w:rPr>
            <w:rStyle w:val="a5"/>
            <w:rFonts w:ascii="Times New Roman" w:hAnsi="Times New Roman" w:cs="Times New Roman"/>
            <w:color w:val="auto"/>
            <w:sz w:val="24"/>
            <w:szCs w:val="24"/>
            <w:u w:val="none"/>
            <w:shd w:val="clear" w:color="auto" w:fill="FFFFFF"/>
          </w:rPr>
          <w:t>частью 3.1</w:t>
        </w:r>
      </w:hyperlink>
      <w:r w:rsidRPr="00AA590A">
        <w:rPr>
          <w:rFonts w:ascii="Times New Roman" w:hAnsi="Times New Roman" w:cs="Times New Roman"/>
          <w:sz w:val="24"/>
          <w:szCs w:val="24"/>
          <w:shd w:val="clear" w:color="auto" w:fill="FFFFFF"/>
        </w:rPr>
        <w:t> 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w:t>
      </w:r>
      <w:hyperlink r:id="rId49" w:anchor="dst100527" w:history="1">
        <w:r w:rsidRPr="00AA590A">
          <w:rPr>
            <w:rStyle w:val="a5"/>
            <w:rFonts w:ascii="Times New Roman" w:hAnsi="Times New Roman" w:cs="Times New Roman"/>
            <w:color w:val="auto"/>
            <w:sz w:val="24"/>
            <w:szCs w:val="24"/>
            <w:u w:val="none"/>
            <w:shd w:val="clear" w:color="auto" w:fill="FFFFFF"/>
          </w:rPr>
          <w:t>частью 4</w:t>
        </w:r>
      </w:hyperlink>
      <w:r w:rsidRPr="00AA590A">
        <w:rPr>
          <w:rFonts w:ascii="Times New Roman" w:hAnsi="Times New Roman" w:cs="Times New Roman"/>
          <w:sz w:val="24"/>
          <w:szCs w:val="24"/>
          <w:shd w:val="clear" w:color="auto" w:fill="FFFFFF"/>
        </w:rPr>
        <w:t> настоящей статьи заключения комиссии не требуются.</w:t>
      </w:r>
    </w:p>
    <w:p w:rsidR="00AA590A" w:rsidRDefault="00AA590A" w:rsidP="008A6802">
      <w:pPr>
        <w:widowControl w:val="0"/>
        <w:tabs>
          <w:tab w:val="left" w:pos="-5387"/>
        </w:tabs>
        <w:overflowPunct w:val="0"/>
        <w:autoSpaceDE w:val="0"/>
        <w:spacing w:after="0" w:line="240" w:lineRule="auto"/>
        <w:ind w:firstLine="425"/>
        <w:jc w:val="both"/>
        <w:rPr>
          <w:rFonts w:ascii="Times New Roman" w:hAnsi="Times New Roman" w:cs="Times New Roman"/>
          <w:sz w:val="24"/>
          <w:szCs w:val="24"/>
          <w:shd w:val="clear" w:color="auto" w:fill="FFFFFF"/>
        </w:rPr>
      </w:pPr>
      <w:r w:rsidRPr="00AA590A">
        <w:rPr>
          <w:rFonts w:ascii="Times New Roman" w:hAnsi="Times New Roman" w:cs="Times New Roman"/>
          <w:sz w:val="24"/>
          <w:szCs w:val="24"/>
          <w:shd w:val="clear" w:color="auto" w:fill="FFFFFF"/>
        </w:rPr>
        <w:t>3.4. В случае внесения изменений в правила землепользования и застройки в целях реализации решения о комплексном развитии территории, в том числе в соответствии с </w:t>
      </w:r>
      <w:hyperlink r:id="rId50" w:anchor="dst3334" w:history="1">
        <w:r w:rsidRPr="00AA590A">
          <w:rPr>
            <w:rStyle w:val="a5"/>
            <w:rFonts w:ascii="Times New Roman" w:hAnsi="Times New Roman" w:cs="Times New Roman"/>
            <w:color w:val="auto"/>
            <w:sz w:val="24"/>
            <w:szCs w:val="24"/>
            <w:u w:val="none"/>
            <w:shd w:val="clear" w:color="auto" w:fill="FFFFFF"/>
          </w:rPr>
          <w:t xml:space="preserve">частью 5.2 </w:t>
        </w:r>
        <w:r w:rsidRPr="00AA590A">
          <w:rPr>
            <w:rStyle w:val="a5"/>
            <w:rFonts w:ascii="Times New Roman" w:hAnsi="Times New Roman" w:cs="Times New Roman"/>
            <w:color w:val="auto"/>
            <w:sz w:val="24"/>
            <w:szCs w:val="24"/>
            <w:u w:val="none"/>
            <w:shd w:val="clear" w:color="auto" w:fill="FFFFFF"/>
          </w:rPr>
          <w:lastRenderedPageBreak/>
          <w:t>статьи 30</w:t>
        </w:r>
      </w:hyperlink>
      <w:r w:rsidRPr="00AA590A">
        <w:rPr>
          <w:rFonts w:ascii="Times New Roman" w:hAnsi="Times New Roman" w:cs="Times New Roman"/>
          <w:sz w:val="24"/>
          <w:szCs w:val="24"/>
          <w:shd w:val="clear" w:color="auto" w:fill="FFFFFF"/>
        </w:rPr>
        <w:t> настоящего Кодекса,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rsidR="00182191" w:rsidRPr="00182191" w:rsidRDefault="00182191" w:rsidP="008A680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182191">
        <w:rPr>
          <w:rFonts w:ascii="Times New Roman" w:hAnsi="Times New Roman" w:cs="Times New Roman"/>
          <w:color w:val="000000"/>
          <w:sz w:val="24"/>
          <w:szCs w:val="24"/>
          <w:shd w:val="clear" w:color="auto" w:fill="FFFFFF"/>
        </w:rPr>
        <w:t xml:space="preserve">3.5. Внесение изменений в правила землепользования и застройки в связи с обнаружением мест </w:t>
      </w:r>
      <w:proofErr w:type="gramStart"/>
      <w:r w:rsidRPr="00182191">
        <w:rPr>
          <w:rFonts w:ascii="Times New Roman" w:hAnsi="Times New Roman" w:cs="Times New Roman"/>
          <w:color w:val="000000"/>
          <w:sz w:val="24"/>
          <w:szCs w:val="24"/>
          <w:shd w:val="clear" w:color="auto" w:fill="FFFFFF"/>
        </w:rPr>
        <w:t>захоронений</w:t>
      </w:r>
      <w:proofErr w:type="gramEnd"/>
      <w:r w:rsidRPr="00182191">
        <w:rPr>
          <w:rFonts w:ascii="Times New Roman" w:hAnsi="Times New Roman" w:cs="Times New Roman"/>
          <w:color w:val="000000"/>
          <w:sz w:val="24"/>
          <w:szCs w:val="24"/>
          <w:shd w:val="clear" w:color="auto" w:fill="FFFFFF"/>
        </w:rPr>
        <w:t xml:space="preserve"> погибших при защите Отечества, расположенных в границах муниципальных образований, осуществляется в течение шести месяцев с даты обнаружения таких мест, при этом проведение общественных обсуждений или публичных слушаний не требуется.</w:t>
      </w:r>
    </w:p>
    <w:p w:rsidR="008A6802" w:rsidRPr="00AA590A" w:rsidRDefault="00AA590A" w:rsidP="008A680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AA590A">
        <w:rPr>
          <w:rFonts w:ascii="Times New Roman" w:eastAsia="Times New Roman" w:hAnsi="Times New Roman" w:cs="Times New Roman"/>
          <w:bCs/>
          <w:sz w:val="24"/>
          <w:szCs w:val="24"/>
          <w:lang w:eastAsia="ru-RU"/>
        </w:rPr>
        <w:t>4</w:t>
      </w:r>
      <w:r w:rsidR="008A6802" w:rsidRPr="00AA590A">
        <w:rPr>
          <w:rFonts w:ascii="Times New Roman" w:eastAsia="Times New Roman" w:hAnsi="Times New Roman" w:cs="Times New Roman"/>
          <w:bCs/>
          <w:sz w:val="24"/>
          <w:szCs w:val="24"/>
          <w:lang w:eastAsia="ru-RU"/>
        </w:rPr>
        <w:t xml:space="preserve">. </w:t>
      </w:r>
      <w:r w:rsidRPr="00AA590A">
        <w:rPr>
          <w:rFonts w:ascii="Times New Roman" w:hAnsi="Times New Roman" w:cs="Times New Roman"/>
          <w:color w:val="000000"/>
          <w:sz w:val="24"/>
          <w:szCs w:val="24"/>
          <w:shd w:val="clear" w:color="auto" w:fill="FFFFFF"/>
        </w:rPr>
        <w:t xml:space="preserve">Комиссия в течение двадцати пяти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w:t>
      </w:r>
      <w:r w:rsidR="008A6802" w:rsidRPr="00AA590A">
        <w:rPr>
          <w:rFonts w:ascii="Times New Roman" w:eastAsia="Times New Roman" w:hAnsi="Times New Roman" w:cs="Times New Roman"/>
          <w:bCs/>
          <w:sz w:val="24"/>
          <w:szCs w:val="24"/>
          <w:lang w:eastAsia="ru-RU"/>
        </w:rPr>
        <w:t>главе муниципального образования.</w:t>
      </w:r>
    </w:p>
    <w:p w:rsidR="008A6802" w:rsidRDefault="00AA590A" w:rsidP="008A6802">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Pr>
          <w:rFonts w:ascii="Times New Roman" w:eastAsia="Times New Roman" w:hAnsi="Times New Roman" w:cs="Times New Roman"/>
          <w:bCs/>
          <w:sz w:val="24"/>
          <w:szCs w:val="24"/>
          <w:lang w:eastAsia="ru-RU"/>
        </w:rPr>
        <w:t>5</w:t>
      </w:r>
      <w:r w:rsidR="008A6802" w:rsidRPr="000941E2">
        <w:rPr>
          <w:rFonts w:ascii="Times New Roman" w:eastAsia="Times New Roman" w:hAnsi="Times New Roman" w:cs="Times New Roman"/>
          <w:bCs/>
          <w:sz w:val="24"/>
          <w:szCs w:val="24"/>
          <w:lang w:eastAsia="ru-RU"/>
        </w:rPr>
        <w:t xml:space="preserve">. </w:t>
      </w:r>
      <w:r w:rsidR="008A6802" w:rsidRPr="00AA590A">
        <w:rPr>
          <w:rFonts w:ascii="Times New Roman" w:eastAsia="Times New Roman" w:hAnsi="Times New Roman" w:cs="Times New Roman"/>
          <w:bCs/>
          <w:sz w:val="24"/>
          <w:szCs w:val="24"/>
          <w:lang w:eastAsia="ru-RU"/>
        </w:rPr>
        <w:t xml:space="preserve">Глава муниципального образования </w:t>
      </w:r>
      <w:r w:rsidRPr="00AA590A">
        <w:rPr>
          <w:rFonts w:ascii="Times New Roman" w:hAnsi="Times New Roman" w:cs="Times New Roman"/>
          <w:color w:val="000000"/>
          <w:sz w:val="24"/>
          <w:szCs w:val="24"/>
          <w:shd w:val="clear" w:color="auto" w:fill="FFFFFF"/>
        </w:rPr>
        <w:t>с учетом рекомендаций, содержащихся в заключении комиссии, в течение двадцати пяти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AA590A" w:rsidRDefault="00AA590A" w:rsidP="008A6802">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AA590A">
        <w:rPr>
          <w:rFonts w:ascii="Times New Roman" w:hAnsi="Times New Roman" w:cs="Times New Roman"/>
          <w:color w:val="000000"/>
          <w:sz w:val="24"/>
          <w:szCs w:val="24"/>
          <w:shd w:val="clear" w:color="auto" w:fill="FFFFFF"/>
        </w:rPr>
        <w:t xml:space="preserve">5.1. </w:t>
      </w:r>
      <w:r>
        <w:rPr>
          <w:rFonts w:ascii="Times New Roman" w:hAnsi="Times New Roman" w:cs="Times New Roman"/>
          <w:color w:val="000000"/>
          <w:sz w:val="24"/>
          <w:szCs w:val="24"/>
          <w:shd w:val="clear" w:color="auto" w:fill="FFFFFF"/>
        </w:rPr>
        <w:t>П</w:t>
      </w:r>
      <w:r w:rsidRPr="00AA590A">
        <w:rPr>
          <w:rFonts w:ascii="Times New Roman" w:hAnsi="Times New Roman" w:cs="Times New Roman"/>
          <w:color w:val="000000"/>
          <w:sz w:val="24"/>
          <w:szCs w:val="24"/>
          <w:shd w:val="clear" w:color="auto" w:fill="FFFFFF"/>
        </w:rPr>
        <w:t xml:space="preserve">роект о внесении изменений в правила землепользования и застройки, направленный в </w:t>
      </w:r>
      <w:r>
        <w:rPr>
          <w:rFonts w:ascii="Times New Roman" w:hAnsi="Times New Roman" w:cs="Times New Roman"/>
          <w:color w:val="000000"/>
          <w:sz w:val="24"/>
          <w:szCs w:val="24"/>
          <w:shd w:val="clear" w:color="auto" w:fill="FFFFFF"/>
        </w:rPr>
        <w:t>Совет муниципального образования Успенский район</w:t>
      </w:r>
      <w:r w:rsidRPr="00AA590A">
        <w:rPr>
          <w:rFonts w:ascii="Times New Roman" w:hAnsi="Times New Roman" w:cs="Times New Roman"/>
          <w:color w:val="000000"/>
          <w:sz w:val="24"/>
          <w:szCs w:val="24"/>
          <w:shd w:val="clear" w:color="auto" w:fill="FFFFFF"/>
        </w:rPr>
        <w:t>, подлежит рассмотрению на заседании указанного органа не позднее дня проведения заседания, следующего за ближайшим заседанием.</w:t>
      </w:r>
    </w:p>
    <w:p w:rsidR="00AA590A" w:rsidRDefault="00AA590A" w:rsidP="008A6802">
      <w:pPr>
        <w:widowControl w:val="0"/>
        <w:tabs>
          <w:tab w:val="left" w:pos="-5387"/>
        </w:tabs>
        <w:overflowPunct w:val="0"/>
        <w:autoSpaceDE w:val="0"/>
        <w:spacing w:after="0" w:line="240" w:lineRule="auto"/>
        <w:ind w:firstLine="425"/>
        <w:jc w:val="both"/>
        <w:rPr>
          <w:rFonts w:ascii="Times New Roman" w:hAnsi="Times New Roman" w:cs="Times New Roman"/>
          <w:sz w:val="24"/>
          <w:szCs w:val="24"/>
          <w:shd w:val="clear" w:color="auto" w:fill="FFFFFF"/>
        </w:rPr>
      </w:pPr>
      <w:r w:rsidRPr="00AA590A">
        <w:rPr>
          <w:rFonts w:ascii="Times New Roman" w:hAnsi="Times New Roman" w:cs="Times New Roman"/>
          <w:sz w:val="24"/>
          <w:szCs w:val="24"/>
          <w:shd w:val="clear" w:color="auto" w:fill="FFFFFF"/>
        </w:rPr>
        <w:t xml:space="preserve">6. Глава </w:t>
      </w:r>
      <w:r>
        <w:rPr>
          <w:rFonts w:ascii="Times New Roman" w:hAnsi="Times New Roman" w:cs="Times New Roman"/>
          <w:sz w:val="24"/>
          <w:szCs w:val="24"/>
          <w:shd w:val="clear" w:color="auto" w:fill="FFFFFF"/>
        </w:rPr>
        <w:t>муниципального образования Успенский район</w:t>
      </w:r>
      <w:r w:rsidRPr="00AA590A">
        <w:rPr>
          <w:rFonts w:ascii="Times New Roman" w:hAnsi="Times New Roman" w:cs="Times New Roman"/>
          <w:sz w:val="24"/>
          <w:szCs w:val="24"/>
          <w:shd w:val="clear" w:color="auto" w:fill="FFFFFF"/>
        </w:rPr>
        <w:t xml:space="preserve"> после поступления от уполномоченного Правительством Российской Федерации федерального органа исполнительной власти предписания, указанного в </w:t>
      </w:r>
      <w:hyperlink r:id="rId51" w:anchor="dst1969" w:history="1">
        <w:r w:rsidRPr="00AA590A">
          <w:rPr>
            <w:rStyle w:val="a5"/>
            <w:rFonts w:ascii="Times New Roman" w:hAnsi="Times New Roman" w:cs="Times New Roman"/>
            <w:color w:val="auto"/>
            <w:sz w:val="24"/>
            <w:szCs w:val="24"/>
            <w:u w:val="none"/>
            <w:shd w:val="clear" w:color="auto" w:fill="FFFFFF"/>
          </w:rPr>
          <w:t>пункте 1.1 части 2</w:t>
        </w:r>
      </w:hyperlink>
      <w:r w:rsidRPr="00AA590A">
        <w:rPr>
          <w:rFonts w:ascii="Times New Roman" w:hAnsi="Times New Roman" w:cs="Times New Roman"/>
          <w:sz w:val="24"/>
          <w:szCs w:val="24"/>
          <w:shd w:val="clear" w:color="auto" w:fill="FFFFFF"/>
        </w:rPr>
        <w:t> настоящей статьи, обязан принять решение о внесении изменений в правила землепользования и застройки. Предписание, указанное в </w:t>
      </w:r>
      <w:hyperlink r:id="rId52" w:anchor="dst1969" w:history="1">
        <w:r w:rsidRPr="00AA590A">
          <w:rPr>
            <w:rStyle w:val="a5"/>
            <w:rFonts w:ascii="Times New Roman" w:hAnsi="Times New Roman" w:cs="Times New Roman"/>
            <w:color w:val="auto"/>
            <w:sz w:val="24"/>
            <w:szCs w:val="24"/>
            <w:u w:val="none"/>
            <w:shd w:val="clear" w:color="auto" w:fill="FFFFFF"/>
          </w:rPr>
          <w:t>пункте 1.1 части 2</w:t>
        </w:r>
      </w:hyperlink>
      <w:r w:rsidRPr="00AA590A">
        <w:rPr>
          <w:rFonts w:ascii="Times New Roman" w:hAnsi="Times New Roman" w:cs="Times New Roman"/>
          <w:sz w:val="24"/>
          <w:szCs w:val="24"/>
          <w:shd w:val="clear" w:color="auto" w:fill="FFFFFF"/>
        </w:rPr>
        <w:t xml:space="preserve"> настоящей статьи, может быть обжаловано </w:t>
      </w:r>
      <w:r>
        <w:rPr>
          <w:rFonts w:ascii="Times New Roman" w:hAnsi="Times New Roman" w:cs="Times New Roman"/>
          <w:sz w:val="24"/>
          <w:szCs w:val="24"/>
          <w:shd w:val="clear" w:color="auto" w:fill="FFFFFF"/>
        </w:rPr>
        <w:t>г</w:t>
      </w:r>
      <w:r w:rsidRPr="00AA590A">
        <w:rPr>
          <w:rFonts w:ascii="Times New Roman" w:hAnsi="Times New Roman" w:cs="Times New Roman"/>
          <w:sz w:val="24"/>
          <w:szCs w:val="24"/>
          <w:shd w:val="clear" w:color="auto" w:fill="FFFFFF"/>
        </w:rPr>
        <w:t>лав</w:t>
      </w:r>
      <w:r>
        <w:rPr>
          <w:rFonts w:ascii="Times New Roman" w:hAnsi="Times New Roman" w:cs="Times New Roman"/>
          <w:sz w:val="24"/>
          <w:szCs w:val="24"/>
          <w:shd w:val="clear" w:color="auto" w:fill="FFFFFF"/>
        </w:rPr>
        <w:t>ой</w:t>
      </w:r>
      <w:r w:rsidRPr="00AA590A">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муниципального образования Успенский район</w:t>
      </w:r>
      <w:r w:rsidRPr="00AA590A">
        <w:rPr>
          <w:rFonts w:ascii="Times New Roman" w:hAnsi="Times New Roman" w:cs="Times New Roman"/>
          <w:sz w:val="24"/>
          <w:szCs w:val="24"/>
          <w:shd w:val="clear" w:color="auto" w:fill="FFFFFF"/>
        </w:rPr>
        <w:t xml:space="preserve"> в суд</w:t>
      </w:r>
      <w:r>
        <w:rPr>
          <w:rFonts w:ascii="Times New Roman" w:hAnsi="Times New Roman" w:cs="Times New Roman"/>
          <w:sz w:val="24"/>
          <w:szCs w:val="24"/>
          <w:shd w:val="clear" w:color="auto" w:fill="FFFFFF"/>
        </w:rPr>
        <w:t>е</w:t>
      </w:r>
      <w:r w:rsidRPr="00AA590A">
        <w:rPr>
          <w:rFonts w:ascii="Times New Roman" w:hAnsi="Times New Roman" w:cs="Times New Roman"/>
          <w:sz w:val="24"/>
          <w:szCs w:val="24"/>
          <w:shd w:val="clear" w:color="auto" w:fill="FFFFFF"/>
        </w:rPr>
        <w:t>.</w:t>
      </w:r>
    </w:p>
    <w:p w:rsidR="00AA590A" w:rsidRDefault="00AA590A" w:rsidP="008A6802">
      <w:pPr>
        <w:widowControl w:val="0"/>
        <w:tabs>
          <w:tab w:val="left" w:pos="-5387"/>
        </w:tabs>
        <w:overflowPunct w:val="0"/>
        <w:autoSpaceDE w:val="0"/>
        <w:spacing w:after="0" w:line="240" w:lineRule="auto"/>
        <w:ind w:firstLine="425"/>
        <w:jc w:val="both"/>
        <w:rPr>
          <w:rFonts w:ascii="Times New Roman" w:hAnsi="Times New Roman" w:cs="Times New Roman"/>
          <w:sz w:val="24"/>
          <w:szCs w:val="24"/>
          <w:shd w:val="clear" w:color="auto" w:fill="FFFFFF"/>
        </w:rPr>
      </w:pPr>
      <w:r w:rsidRPr="00AA590A">
        <w:rPr>
          <w:rFonts w:ascii="Times New Roman" w:hAnsi="Times New Roman" w:cs="Times New Roman"/>
          <w:sz w:val="24"/>
          <w:szCs w:val="24"/>
          <w:shd w:val="clear" w:color="auto" w:fill="FFFFFF"/>
        </w:rPr>
        <w:t>7.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53" w:anchor="dst2783" w:history="1">
        <w:r w:rsidRPr="00AA590A">
          <w:rPr>
            <w:rStyle w:val="a5"/>
            <w:rFonts w:ascii="Times New Roman" w:hAnsi="Times New Roman" w:cs="Times New Roman"/>
            <w:color w:val="auto"/>
            <w:sz w:val="24"/>
            <w:szCs w:val="24"/>
            <w:u w:val="none"/>
            <w:shd w:val="clear" w:color="auto" w:fill="FFFFFF"/>
          </w:rPr>
          <w:t>части 2 статьи 55.32</w:t>
        </w:r>
      </w:hyperlink>
      <w:r w:rsidRPr="00AA590A">
        <w:rPr>
          <w:rFonts w:ascii="Times New Roman" w:hAnsi="Times New Roman" w:cs="Times New Roman"/>
          <w:sz w:val="24"/>
          <w:szCs w:val="24"/>
          <w:shd w:val="clear" w:color="auto" w:fill="FFFFFF"/>
        </w:rPr>
        <w:t> Градостроительного Кодекса РФ,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 </w:t>
      </w:r>
      <w:hyperlink r:id="rId54" w:anchor="dst2783" w:history="1">
        <w:r w:rsidRPr="00AA590A">
          <w:rPr>
            <w:rStyle w:val="a5"/>
            <w:rFonts w:ascii="Times New Roman" w:hAnsi="Times New Roman" w:cs="Times New Roman"/>
            <w:color w:val="auto"/>
            <w:sz w:val="24"/>
            <w:szCs w:val="24"/>
            <w:u w:val="none"/>
            <w:shd w:val="clear" w:color="auto" w:fill="FFFFFF"/>
          </w:rPr>
          <w:t>части 2 статьи 55.32</w:t>
        </w:r>
      </w:hyperlink>
      <w:r w:rsidRPr="00AA590A">
        <w:rPr>
          <w:rFonts w:ascii="Times New Roman" w:hAnsi="Times New Roman" w:cs="Times New Roman"/>
          <w:sz w:val="24"/>
          <w:szCs w:val="24"/>
          <w:shd w:val="clear" w:color="auto" w:fill="FFFFFF"/>
        </w:rPr>
        <w:t> Градостроительного Кодекса РФ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AA590A" w:rsidRDefault="00AA590A" w:rsidP="008A6802">
      <w:pPr>
        <w:widowControl w:val="0"/>
        <w:tabs>
          <w:tab w:val="left" w:pos="-5387"/>
        </w:tabs>
        <w:overflowPunct w:val="0"/>
        <w:autoSpaceDE w:val="0"/>
        <w:spacing w:after="0" w:line="240" w:lineRule="auto"/>
        <w:ind w:firstLine="425"/>
        <w:jc w:val="both"/>
        <w:rPr>
          <w:rFonts w:ascii="Times New Roman" w:hAnsi="Times New Roman" w:cs="Times New Roman"/>
          <w:sz w:val="24"/>
          <w:szCs w:val="24"/>
          <w:shd w:val="clear" w:color="auto" w:fill="FFFFFF"/>
        </w:rPr>
      </w:pPr>
      <w:r w:rsidRPr="00AA590A">
        <w:rPr>
          <w:rFonts w:ascii="Times New Roman" w:hAnsi="Times New Roman" w:cs="Times New Roman"/>
          <w:sz w:val="24"/>
          <w:szCs w:val="24"/>
          <w:shd w:val="clear" w:color="auto" w:fill="FFFFFF"/>
        </w:rPr>
        <w:t>8. В случаях, предусмотренных </w:t>
      </w:r>
      <w:hyperlink r:id="rId55" w:anchor="dst2456" w:history="1">
        <w:r w:rsidRPr="00AA590A">
          <w:rPr>
            <w:rStyle w:val="a5"/>
            <w:rFonts w:ascii="Times New Roman" w:hAnsi="Times New Roman" w:cs="Times New Roman"/>
            <w:color w:val="auto"/>
            <w:sz w:val="24"/>
            <w:szCs w:val="24"/>
            <w:u w:val="none"/>
            <w:shd w:val="clear" w:color="auto" w:fill="FFFFFF"/>
          </w:rPr>
          <w:t>пунктами 3</w:t>
        </w:r>
      </w:hyperlink>
      <w:r w:rsidRPr="00AA590A">
        <w:rPr>
          <w:rFonts w:ascii="Times New Roman" w:hAnsi="Times New Roman" w:cs="Times New Roman"/>
          <w:sz w:val="24"/>
          <w:szCs w:val="24"/>
          <w:shd w:val="clear" w:color="auto" w:fill="FFFFFF"/>
        </w:rPr>
        <w:t> - </w:t>
      </w:r>
      <w:hyperlink r:id="rId56" w:anchor="dst2458" w:history="1">
        <w:r w:rsidRPr="00AA590A">
          <w:rPr>
            <w:rStyle w:val="a5"/>
            <w:rFonts w:ascii="Times New Roman" w:hAnsi="Times New Roman" w:cs="Times New Roman"/>
            <w:color w:val="auto"/>
            <w:sz w:val="24"/>
            <w:szCs w:val="24"/>
            <w:u w:val="none"/>
            <w:shd w:val="clear" w:color="auto" w:fill="FFFFFF"/>
          </w:rPr>
          <w:t>5 части 2</w:t>
        </w:r>
      </w:hyperlink>
      <w:r w:rsidRPr="00AA590A">
        <w:rPr>
          <w:rFonts w:ascii="Times New Roman" w:hAnsi="Times New Roman" w:cs="Times New Roman"/>
          <w:sz w:val="24"/>
          <w:szCs w:val="24"/>
          <w:shd w:val="clear" w:color="auto" w:fill="FFFFFF"/>
        </w:rPr>
        <w:t xml:space="preserve">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об отображении в правилах землепользования и застройки границ зон с особыми условиями использования территорий, территорий объектов культурного наследия, </w:t>
      </w:r>
      <w:r w:rsidRPr="00AA590A">
        <w:rPr>
          <w:rFonts w:ascii="Times New Roman" w:hAnsi="Times New Roman" w:cs="Times New Roman"/>
          <w:sz w:val="24"/>
          <w:szCs w:val="24"/>
          <w:shd w:val="clear" w:color="auto" w:fill="FFFFFF"/>
        </w:rPr>
        <w:lastRenderedPageBreak/>
        <w:t>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rsidR="00E05E09" w:rsidRDefault="00E05E09" w:rsidP="008A6802">
      <w:pPr>
        <w:widowControl w:val="0"/>
        <w:tabs>
          <w:tab w:val="left" w:pos="-5387"/>
        </w:tabs>
        <w:overflowPunct w:val="0"/>
        <w:autoSpaceDE w:val="0"/>
        <w:spacing w:after="0" w:line="240" w:lineRule="auto"/>
        <w:ind w:firstLine="425"/>
        <w:jc w:val="both"/>
        <w:rPr>
          <w:rFonts w:ascii="Times New Roman" w:hAnsi="Times New Roman" w:cs="Times New Roman"/>
          <w:sz w:val="24"/>
          <w:szCs w:val="24"/>
          <w:shd w:val="clear" w:color="auto" w:fill="FFFFFF"/>
        </w:rPr>
      </w:pPr>
      <w:r w:rsidRPr="00E05E09">
        <w:rPr>
          <w:rFonts w:ascii="Times New Roman" w:hAnsi="Times New Roman" w:cs="Times New Roman"/>
          <w:sz w:val="24"/>
          <w:szCs w:val="24"/>
          <w:shd w:val="clear" w:color="auto" w:fill="FFFFFF"/>
        </w:rPr>
        <w:t>9. В случае поступления требования, предусмотренного </w:t>
      </w:r>
      <w:hyperlink r:id="rId57" w:anchor="dst2461" w:history="1">
        <w:r w:rsidRPr="00E05E09">
          <w:rPr>
            <w:rStyle w:val="a5"/>
            <w:rFonts w:ascii="Times New Roman" w:hAnsi="Times New Roman" w:cs="Times New Roman"/>
            <w:color w:val="auto"/>
            <w:sz w:val="24"/>
            <w:szCs w:val="24"/>
            <w:u w:val="none"/>
            <w:shd w:val="clear" w:color="auto" w:fill="FFFFFF"/>
          </w:rPr>
          <w:t>частью 8</w:t>
        </w:r>
      </w:hyperlink>
      <w:r w:rsidRPr="00E05E09">
        <w:rPr>
          <w:rFonts w:ascii="Times New Roman" w:hAnsi="Times New Roman" w:cs="Times New Roman"/>
          <w:sz w:val="24"/>
          <w:szCs w:val="24"/>
          <w:shd w:val="clear" w:color="auto" w:fill="FFFFFF"/>
        </w:rPr>
        <w:t>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r:id="rId58" w:anchor="dst2456" w:history="1">
        <w:r w:rsidRPr="00E05E09">
          <w:rPr>
            <w:rStyle w:val="a5"/>
            <w:rFonts w:ascii="Times New Roman" w:hAnsi="Times New Roman" w:cs="Times New Roman"/>
            <w:color w:val="auto"/>
            <w:sz w:val="24"/>
            <w:szCs w:val="24"/>
            <w:u w:val="none"/>
            <w:shd w:val="clear" w:color="auto" w:fill="FFFFFF"/>
          </w:rPr>
          <w:t>пунктами 3</w:t>
        </w:r>
      </w:hyperlink>
      <w:r w:rsidRPr="00E05E09">
        <w:rPr>
          <w:rFonts w:ascii="Times New Roman" w:hAnsi="Times New Roman" w:cs="Times New Roman"/>
          <w:sz w:val="24"/>
          <w:szCs w:val="24"/>
          <w:shd w:val="clear" w:color="auto" w:fill="FFFFFF"/>
        </w:rPr>
        <w:t> - </w:t>
      </w:r>
      <w:hyperlink r:id="rId59" w:anchor="dst2458" w:history="1">
        <w:r w:rsidRPr="00E05E09">
          <w:rPr>
            <w:rStyle w:val="a5"/>
            <w:rFonts w:ascii="Times New Roman" w:hAnsi="Times New Roman" w:cs="Times New Roman"/>
            <w:color w:val="auto"/>
            <w:sz w:val="24"/>
            <w:szCs w:val="24"/>
            <w:u w:val="none"/>
            <w:shd w:val="clear" w:color="auto" w:fill="FFFFFF"/>
          </w:rPr>
          <w:t>5 части 2</w:t>
        </w:r>
      </w:hyperlink>
      <w:r w:rsidRPr="00E05E09">
        <w:rPr>
          <w:rFonts w:ascii="Times New Roman" w:hAnsi="Times New Roman" w:cs="Times New Roman"/>
          <w:sz w:val="24"/>
          <w:szCs w:val="24"/>
          <w:shd w:val="clear" w:color="auto" w:fill="FFFFFF"/>
        </w:rPr>
        <w:t> настоящей статьи оснований для внесения изменений в правила землепользования и застройки глава местной администрации обязан обеспечить внесение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w:t>
      </w:r>
      <w:hyperlink r:id="rId60" w:anchor="dst3124" w:history="1">
        <w:r w:rsidRPr="00E05E09">
          <w:rPr>
            <w:rStyle w:val="a5"/>
            <w:rFonts w:ascii="Times New Roman" w:hAnsi="Times New Roman" w:cs="Times New Roman"/>
            <w:color w:val="auto"/>
            <w:sz w:val="24"/>
            <w:szCs w:val="24"/>
            <w:u w:val="none"/>
            <w:shd w:val="clear" w:color="auto" w:fill="FFFFFF"/>
          </w:rPr>
          <w:t>частью 8</w:t>
        </w:r>
      </w:hyperlink>
      <w:r w:rsidRPr="00E05E09">
        <w:rPr>
          <w:rFonts w:ascii="Times New Roman" w:hAnsi="Times New Roman" w:cs="Times New Roman"/>
          <w:sz w:val="24"/>
          <w:szCs w:val="24"/>
          <w:shd w:val="clear" w:color="auto" w:fill="FFFFFF"/>
        </w:rPr>
        <w:t> настоящей статьи, не требуется.</w:t>
      </w:r>
    </w:p>
    <w:p w:rsidR="00E05E09" w:rsidRPr="00E05E09" w:rsidRDefault="00E05E09" w:rsidP="008A680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E05E09">
        <w:rPr>
          <w:rFonts w:ascii="Times New Roman" w:hAnsi="Times New Roman" w:cs="Times New Roman"/>
          <w:sz w:val="24"/>
          <w:szCs w:val="24"/>
          <w:shd w:val="clear" w:color="auto" w:fill="FFFFFF"/>
        </w:rPr>
        <w:t>10. Срок уточнения правил землепользования и застройки в соответствии с </w:t>
      </w:r>
      <w:hyperlink r:id="rId61" w:anchor="dst3125" w:history="1">
        <w:r w:rsidRPr="00E05E09">
          <w:rPr>
            <w:rStyle w:val="a5"/>
            <w:rFonts w:ascii="Times New Roman" w:hAnsi="Times New Roman" w:cs="Times New Roman"/>
            <w:color w:val="auto"/>
            <w:sz w:val="24"/>
            <w:szCs w:val="24"/>
            <w:u w:val="none"/>
            <w:shd w:val="clear" w:color="auto" w:fill="FFFFFF"/>
          </w:rPr>
          <w:t>частью 9</w:t>
        </w:r>
      </w:hyperlink>
      <w:r w:rsidRPr="00E05E09">
        <w:rPr>
          <w:rFonts w:ascii="Times New Roman" w:hAnsi="Times New Roman" w:cs="Times New Roman"/>
          <w:sz w:val="24"/>
          <w:szCs w:val="24"/>
          <w:shd w:val="clear" w:color="auto" w:fill="FFFFFF"/>
        </w:rPr>
        <w:t> настоящей статьи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w:t>
      </w:r>
      <w:hyperlink r:id="rId62" w:anchor="dst2461" w:history="1">
        <w:r w:rsidRPr="00E05E09">
          <w:rPr>
            <w:rStyle w:val="a5"/>
            <w:rFonts w:ascii="Times New Roman" w:hAnsi="Times New Roman" w:cs="Times New Roman"/>
            <w:color w:val="auto"/>
            <w:sz w:val="24"/>
            <w:szCs w:val="24"/>
            <w:u w:val="none"/>
            <w:shd w:val="clear" w:color="auto" w:fill="FFFFFF"/>
          </w:rPr>
          <w:t>частью 8</w:t>
        </w:r>
      </w:hyperlink>
      <w:r w:rsidRPr="00E05E09">
        <w:rPr>
          <w:rFonts w:ascii="Times New Roman" w:hAnsi="Times New Roman" w:cs="Times New Roman"/>
          <w:sz w:val="24"/>
          <w:szCs w:val="24"/>
          <w:shd w:val="clear" w:color="auto" w:fill="FFFFFF"/>
        </w:rPr>
        <w:t>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r:id="rId63" w:anchor="dst2456" w:history="1">
        <w:r w:rsidRPr="00E05E09">
          <w:rPr>
            <w:rStyle w:val="a5"/>
            <w:rFonts w:ascii="Times New Roman" w:hAnsi="Times New Roman" w:cs="Times New Roman"/>
            <w:color w:val="auto"/>
            <w:sz w:val="24"/>
            <w:szCs w:val="24"/>
            <w:u w:val="none"/>
            <w:shd w:val="clear" w:color="auto" w:fill="FFFFFF"/>
          </w:rPr>
          <w:t>пунктами 3</w:t>
        </w:r>
      </w:hyperlink>
      <w:r w:rsidRPr="00E05E09">
        <w:rPr>
          <w:rFonts w:ascii="Times New Roman" w:hAnsi="Times New Roman" w:cs="Times New Roman"/>
          <w:sz w:val="24"/>
          <w:szCs w:val="24"/>
          <w:shd w:val="clear" w:color="auto" w:fill="FFFFFF"/>
        </w:rPr>
        <w:t> - </w:t>
      </w:r>
      <w:hyperlink r:id="rId64" w:anchor="dst2458" w:history="1">
        <w:r w:rsidRPr="00E05E09">
          <w:rPr>
            <w:rStyle w:val="a5"/>
            <w:rFonts w:ascii="Times New Roman" w:hAnsi="Times New Roman" w:cs="Times New Roman"/>
            <w:color w:val="auto"/>
            <w:sz w:val="24"/>
            <w:szCs w:val="24"/>
            <w:u w:val="none"/>
            <w:shd w:val="clear" w:color="auto" w:fill="FFFFFF"/>
          </w:rPr>
          <w:t>5 части 2</w:t>
        </w:r>
      </w:hyperlink>
      <w:r w:rsidRPr="00E05E09">
        <w:rPr>
          <w:rFonts w:ascii="Times New Roman" w:hAnsi="Times New Roman" w:cs="Times New Roman"/>
          <w:sz w:val="24"/>
          <w:szCs w:val="24"/>
          <w:shd w:val="clear" w:color="auto" w:fill="FFFFFF"/>
        </w:rPr>
        <w:t> настоящей статьи оснований для внесения изменений в правила землепользования и застройки.</w:t>
      </w:r>
    </w:p>
    <w:p w:rsidR="008A6802" w:rsidRPr="000941E2" w:rsidRDefault="008A6802" w:rsidP="008A680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7. По поручению главы муниципального образования комиссия не позднее, чем по истечении десяти дней с даты принятия решения о подготовке проекта решения о внесении изменений в настоящие Правила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администрации в сети Интернет. Сообщение о принятии такого решения также может быть распространено по местному радио и телевидению.</w:t>
      </w:r>
    </w:p>
    <w:p w:rsidR="008A6802" w:rsidRPr="000941E2" w:rsidRDefault="008A6802" w:rsidP="008A680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8. Проект решения о внесении изменения в настоящие Правила рассматривается на публичных слушаниях, проводимых в порядке, определяемом уставом муниципального образования, нормативными правовыми актами представительного органа муниципального образования, в соответствии со статьей 28 Градостроительного кодекса Российской Федерации.</w:t>
      </w:r>
    </w:p>
    <w:p w:rsidR="008A6802" w:rsidRPr="000941E2" w:rsidRDefault="008A6802" w:rsidP="008A680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9. Продолжительность публичных слушаний по проекту внесения изменений в настоящие Правила составляет не менее двух и не более четырех месяцев со дня опубликования такого проекта.</w:t>
      </w:r>
    </w:p>
    <w:p w:rsidR="008A6802" w:rsidRPr="000941E2" w:rsidRDefault="008A6802" w:rsidP="008A6802">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t>10. В случае если внесение изменений в настоящие Правила связано с размещением или реконструкцией отдельного объекта капитального строительства, публичные слушания по внесению изменений в Правила проводятся в границах территории, планируемой для размещения или реконструкции такого объекта, и в границах устанавливаемой для такого объекта зоны с особыми условиями использования территорий. При этом комиссия направляет извещения о проведении публичных слушаний по проекту решения о внесении изменений в настоящие Правила правообладателям земельных участков, имеющих общую границу с земельным участком, на котором планируется осуществить размещение или реконструкцию отдельного объекта капитального строительства, правообладателям зданий, строений, сооружений, расположенных на земельных участках, имеющих общую границу с указанным земельным участком, и правообладателям помещений в таком объекте, а также правообладателям объектов капитального строительства, расположенных в границах зон с особыми условиями использования территорий. Указанные извещения направляются в срок не позднее чем через пятнадцать дней со дня принятия главой муниципального образования решения о проведении публичных слушаний по предложениям о внесении изменений в настоящие Правила.</w:t>
      </w:r>
    </w:p>
    <w:p w:rsidR="008A6802" w:rsidRPr="000941E2" w:rsidRDefault="008A6802" w:rsidP="00E05E0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0941E2">
        <w:rPr>
          <w:rFonts w:ascii="Times New Roman" w:eastAsia="Times New Roman" w:hAnsi="Times New Roman" w:cs="Times New Roman"/>
          <w:bCs/>
          <w:sz w:val="24"/>
          <w:szCs w:val="24"/>
          <w:lang w:eastAsia="ru-RU"/>
        </w:rPr>
        <w:lastRenderedPageBreak/>
        <w:t xml:space="preserve">11. </w:t>
      </w:r>
      <w:r w:rsidR="00E05E09">
        <w:rPr>
          <w:rFonts w:ascii="Times New Roman" w:eastAsia="Times New Roman" w:hAnsi="Times New Roman" w:cs="Times New Roman"/>
          <w:bCs/>
          <w:sz w:val="24"/>
          <w:szCs w:val="24"/>
          <w:lang w:eastAsia="ru-RU"/>
        </w:rPr>
        <w:t>Порядок подготовки проекта правил землепользования и застройки осуществляется в соответствии со статьей 31 Градостроительного Кодекса РФ.</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10. РЕГУЛИРОВАНИЕ ИНЫХ ВОПРОСОВ ЗЕМЛЕПОЛЬЗОВАНИЯ И ЗАСТРОЙКИ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28. Право на осуществление строительства, реконструкции и объектов капитального строительства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Правом осуществления строительства, реконструкции и объектов капитального строительства (далее - строительное изменение объекта капитального строительства) на территории поселения обладают физические и юридические лица, владеющие земельными участками, объектами капитального строительства на правах собственности, аренды, постоянного (бессрочного) пользования.</w:t>
      </w:r>
    </w:p>
    <w:p w:rsidR="00693188" w:rsidRDefault="00693188"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На территории </w:t>
      </w:r>
      <w:proofErr w:type="spellStart"/>
      <w:r w:rsidR="00356BE8">
        <w:rPr>
          <w:rFonts w:ascii="Times New Roman" w:eastAsia="Times New Roman" w:hAnsi="Times New Roman" w:cs="Times New Roman"/>
          <w:bCs/>
          <w:sz w:val="24"/>
          <w:szCs w:val="24"/>
          <w:lang w:eastAsia="ru-RU"/>
        </w:rPr>
        <w:t>Вольненского</w:t>
      </w:r>
      <w:proofErr w:type="spellEnd"/>
      <w:r>
        <w:rPr>
          <w:rFonts w:ascii="Times New Roman" w:eastAsia="Times New Roman" w:hAnsi="Times New Roman" w:cs="Times New Roman"/>
          <w:bCs/>
          <w:sz w:val="24"/>
          <w:szCs w:val="24"/>
          <w:lang w:eastAsia="ru-RU"/>
        </w:rPr>
        <w:t xml:space="preserve"> сельского поселения Успенского района запрещен </w:t>
      </w:r>
      <w:r w:rsidR="00394680">
        <w:rPr>
          <w:rFonts w:ascii="Times New Roman" w:eastAsia="Times New Roman" w:hAnsi="Times New Roman" w:cs="Times New Roman"/>
          <w:bCs/>
          <w:sz w:val="24"/>
          <w:szCs w:val="24"/>
          <w:lang w:eastAsia="ru-RU"/>
        </w:rPr>
        <w:t xml:space="preserve">перевод индивидуальных жилых домов в нежилые помещения, в случае если переводимые объекты будут относиться к объектам массового пребывания граждан, либо для получения разрешения на строительство объектов подобной категории </w:t>
      </w:r>
      <w:proofErr w:type="gramStart"/>
      <w:r w:rsidR="00394680">
        <w:rPr>
          <w:rFonts w:ascii="Times New Roman" w:eastAsia="Times New Roman" w:hAnsi="Times New Roman" w:cs="Times New Roman"/>
          <w:bCs/>
          <w:sz w:val="24"/>
          <w:szCs w:val="24"/>
          <w:lang w:eastAsia="ru-RU"/>
        </w:rPr>
        <w:t>требуется</w:t>
      </w:r>
      <w:r w:rsidR="00944CBD">
        <w:rPr>
          <w:rFonts w:ascii="Times New Roman" w:eastAsia="Times New Roman" w:hAnsi="Times New Roman" w:cs="Times New Roman"/>
          <w:bCs/>
          <w:sz w:val="24"/>
          <w:szCs w:val="24"/>
          <w:lang w:eastAsia="ru-RU"/>
        </w:rPr>
        <w:t xml:space="preserve"> </w:t>
      </w:r>
      <w:r w:rsidR="00394680">
        <w:rPr>
          <w:rFonts w:ascii="Times New Roman" w:eastAsia="Times New Roman" w:hAnsi="Times New Roman" w:cs="Times New Roman"/>
          <w:bCs/>
          <w:sz w:val="24"/>
          <w:szCs w:val="24"/>
          <w:lang w:eastAsia="ru-RU"/>
        </w:rPr>
        <w:t xml:space="preserve"> проведение</w:t>
      </w:r>
      <w:proofErr w:type="gramEnd"/>
      <w:r w:rsidR="00394680">
        <w:rPr>
          <w:rFonts w:ascii="Times New Roman" w:eastAsia="Times New Roman" w:hAnsi="Times New Roman" w:cs="Times New Roman"/>
          <w:bCs/>
          <w:sz w:val="24"/>
          <w:szCs w:val="24"/>
          <w:lang w:eastAsia="ru-RU"/>
        </w:rPr>
        <w:t xml:space="preserve"> экспертизы проектной документации и результатов инженерных изысканий.</w:t>
      </w:r>
    </w:p>
    <w:p w:rsidR="00394680" w:rsidRPr="008E7746" w:rsidRDefault="00394680" w:rsidP="00394680">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На территории </w:t>
      </w:r>
      <w:proofErr w:type="spellStart"/>
      <w:r w:rsidR="00356BE8">
        <w:rPr>
          <w:rFonts w:ascii="Times New Roman" w:eastAsia="Times New Roman" w:hAnsi="Times New Roman" w:cs="Times New Roman"/>
          <w:bCs/>
          <w:sz w:val="24"/>
          <w:szCs w:val="24"/>
          <w:lang w:eastAsia="ru-RU"/>
        </w:rPr>
        <w:t>Вольненского</w:t>
      </w:r>
      <w:proofErr w:type="spellEnd"/>
      <w:r>
        <w:rPr>
          <w:rFonts w:ascii="Times New Roman" w:eastAsia="Times New Roman" w:hAnsi="Times New Roman" w:cs="Times New Roman"/>
          <w:bCs/>
          <w:sz w:val="24"/>
          <w:szCs w:val="24"/>
          <w:lang w:eastAsia="ru-RU"/>
        </w:rPr>
        <w:t xml:space="preserve"> сельского поселения Успенского района обязательно выполнение требования части 10 статьи 23 Жилищного Кодекса Российской Федерации, в соответствии с которой к заявлению о переводе индивидуального жилого дома в нежилое помещение должны прикладываться в том числе документы, подтверждающие соблюдение при использовании помещения, после его перевода, требований пожарной безопасности, санитарно-гигиенических, экологических, выданных уполномоченными федеральными органами исполнительной власти, а также Правил землепользования и застройки, нормативов градостроительного проектирования Краснодарского края, нормативов градостроительного проектирования муниципального образования, выданных уполномоченными органами муниципального образования.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29. Выдача разрешений на строительство</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AB3583" w:rsidRPr="00AB3583" w:rsidRDefault="00BF28DD"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hyperlink r:id="rId65" w:anchor="dst100015" w:history="1">
        <w:r w:rsidR="00AB3583" w:rsidRPr="00AB3583">
          <w:rPr>
            <w:rStyle w:val="a5"/>
            <w:rFonts w:ascii="Times New Roman" w:hAnsi="Times New Roman" w:cs="Times New Roman"/>
            <w:color w:val="auto"/>
            <w:sz w:val="24"/>
            <w:szCs w:val="24"/>
            <w:u w:val="none"/>
            <w:shd w:val="clear" w:color="auto" w:fill="FFFFFF"/>
          </w:rPr>
          <w:t>Разрешение</w:t>
        </w:r>
      </w:hyperlink>
      <w:r w:rsidR="00AB3583" w:rsidRPr="00AB3583">
        <w:rPr>
          <w:rFonts w:ascii="Times New Roman" w:hAnsi="Times New Roman" w:cs="Times New Roman"/>
          <w:sz w:val="24"/>
          <w:szCs w:val="24"/>
          <w:shd w:val="clear" w:color="auto" w:fill="FFFFFF"/>
        </w:rPr>
        <w:t>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 разрешение на строительство подтверждает соответствие проектной документации установленным в соответствии с </w:t>
      </w:r>
      <w:hyperlink r:id="rId66" w:anchor="dst184" w:history="1">
        <w:r w:rsidR="00AB3583" w:rsidRPr="00AB3583">
          <w:rPr>
            <w:rStyle w:val="a5"/>
            <w:rFonts w:ascii="Times New Roman" w:hAnsi="Times New Roman" w:cs="Times New Roman"/>
            <w:color w:val="auto"/>
            <w:sz w:val="24"/>
            <w:szCs w:val="24"/>
            <w:u w:val="none"/>
            <w:shd w:val="clear" w:color="auto" w:fill="FFFFFF"/>
          </w:rPr>
          <w:t>частью 7 статьи 36</w:t>
        </w:r>
      </w:hyperlink>
      <w:r w:rsidR="00AB3583" w:rsidRPr="00AB3583">
        <w:rPr>
          <w:rFonts w:ascii="Times New Roman" w:hAnsi="Times New Roman" w:cs="Times New Roman"/>
          <w:sz w:val="24"/>
          <w:szCs w:val="24"/>
          <w:shd w:val="clear" w:color="auto" w:fill="FFFFFF"/>
        </w:rPr>
        <w:t> Градостроительного Кодекса РФ требованиям к назначению, параметрам и размещению объекта капитального строительства на указанном земельном участке), проектом планировки территории и проектом межевания территории (за исключением случаев, если в соответствии с Градостроительным  Кодексом РФ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w:t>
      </w:r>
      <w:r w:rsidR="006B1D61">
        <w:rPr>
          <w:rFonts w:ascii="Times New Roman" w:hAnsi="Times New Roman" w:cs="Times New Roman"/>
          <w:sz w:val="24"/>
          <w:szCs w:val="24"/>
          <w:shd w:val="clear" w:color="auto" w:fill="FFFFFF"/>
        </w:rPr>
        <w:t xml:space="preserve"> объектом</w:t>
      </w:r>
      <w:r w:rsidR="00AB3583" w:rsidRPr="00AB3583">
        <w:rPr>
          <w:rFonts w:ascii="Times New Roman" w:hAnsi="Times New Roman" w:cs="Times New Roman"/>
          <w:sz w:val="24"/>
          <w:szCs w:val="24"/>
          <w:shd w:val="clear" w:color="auto" w:fill="FFFFFF"/>
        </w:rPr>
        <w:t>,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 </w:t>
      </w:r>
      <w:hyperlink r:id="rId67" w:anchor="dst100014" w:history="1">
        <w:r w:rsidR="00AB3583" w:rsidRPr="00AB3583">
          <w:rPr>
            <w:rStyle w:val="a5"/>
            <w:rFonts w:ascii="Times New Roman" w:hAnsi="Times New Roman" w:cs="Times New Roman"/>
            <w:color w:val="auto"/>
            <w:sz w:val="24"/>
            <w:szCs w:val="24"/>
            <w:u w:val="none"/>
            <w:shd w:val="clear" w:color="auto" w:fill="FFFFFF"/>
          </w:rPr>
          <w:t>случаев</w:t>
        </w:r>
      </w:hyperlink>
      <w:r w:rsidR="00AB3583" w:rsidRPr="00AB3583">
        <w:rPr>
          <w:rFonts w:ascii="Times New Roman" w:hAnsi="Times New Roman" w:cs="Times New Roman"/>
          <w:sz w:val="24"/>
          <w:szCs w:val="24"/>
          <w:shd w:val="clear" w:color="auto" w:fill="FFFFFF"/>
        </w:rPr>
        <w:t xml:space="preserve">,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w:t>
      </w:r>
      <w:r w:rsidR="00AB3583" w:rsidRPr="00AB3583">
        <w:rPr>
          <w:rFonts w:ascii="Times New Roman" w:hAnsi="Times New Roman" w:cs="Times New Roman"/>
          <w:sz w:val="24"/>
          <w:szCs w:val="24"/>
          <w:shd w:val="clear" w:color="auto" w:fill="FFFFFF"/>
        </w:rPr>
        <w:lastRenderedPageBreak/>
        <w:t>Градостроительным Кодексом РФ.</w:t>
      </w:r>
    </w:p>
    <w:p w:rsidR="00FF0029" w:rsidRDefault="006B1D61"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Порядок </w:t>
      </w:r>
      <w:r w:rsidR="00E61F6C">
        <w:rPr>
          <w:rFonts w:ascii="Times New Roman" w:eastAsia="Times New Roman" w:hAnsi="Times New Roman" w:cs="Times New Roman"/>
          <w:bCs/>
          <w:sz w:val="24"/>
          <w:szCs w:val="24"/>
          <w:lang w:eastAsia="ru-RU"/>
        </w:rPr>
        <w:t>предоставления</w:t>
      </w:r>
      <w:r>
        <w:rPr>
          <w:rFonts w:ascii="Times New Roman" w:eastAsia="Times New Roman" w:hAnsi="Times New Roman" w:cs="Times New Roman"/>
          <w:bCs/>
          <w:sz w:val="24"/>
          <w:szCs w:val="24"/>
          <w:lang w:eastAsia="ru-RU"/>
        </w:rPr>
        <w:t xml:space="preserve"> разрешений на строительство осуществляется в соответствии со статьей 51</w:t>
      </w:r>
      <w:r w:rsidR="00FF0029" w:rsidRPr="008E7746">
        <w:rPr>
          <w:rFonts w:ascii="Times New Roman" w:eastAsia="Times New Roman" w:hAnsi="Times New Roman" w:cs="Times New Roman"/>
          <w:bCs/>
          <w:sz w:val="24"/>
          <w:szCs w:val="24"/>
          <w:lang w:eastAsia="ru-RU"/>
        </w:rPr>
        <w:t xml:space="preserve"> Градостроительн</w:t>
      </w:r>
      <w:r>
        <w:rPr>
          <w:rFonts w:ascii="Times New Roman" w:eastAsia="Times New Roman" w:hAnsi="Times New Roman" w:cs="Times New Roman"/>
          <w:bCs/>
          <w:sz w:val="24"/>
          <w:szCs w:val="24"/>
          <w:lang w:eastAsia="ru-RU"/>
        </w:rPr>
        <w:t xml:space="preserve">ого </w:t>
      </w:r>
      <w:r w:rsidR="00FF0029" w:rsidRPr="008E7746">
        <w:rPr>
          <w:rFonts w:ascii="Times New Roman" w:eastAsia="Times New Roman" w:hAnsi="Times New Roman" w:cs="Times New Roman"/>
          <w:bCs/>
          <w:sz w:val="24"/>
          <w:szCs w:val="24"/>
          <w:lang w:eastAsia="ru-RU"/>
        </w:rPr>
        <w:t>кодекс</w:t>
      </w:r>
      <w:r>
        <w:rPr>
          <w:rFonts w:ascii="Times New Roman" w:eastAsia="Times New Roman" w:hAnsi="Times New Roman" w:cs="Times New Roman"/>
          <w:bCs/>
          <w:sz w:val="24"/>
          <w:szCs w:val="24"/>
          <w:lang w:eastAsia="ru-RU"/>
        </w:rPr>
        <w:t>а</w:t>
      </w:r>
      <w:r w:rsidR="00FF0029" w:rsidRPr="008E7746">
        <w:rPr>
          <w:rFonts w:ascii="Times New Roman" w:eastAsia="Times New Roman" w:hAnsi="Times New Roman" w:cs="Times New Roman"/>
          <w:bCs/>
          <w:sz w:val="24"/>
          <w:szCs w:val="24"/>
          <w:lang w:eastAsia="ru-RU"/>
        </w:rPr>
        <w:t xml:space="preserve"> Российской Федерации.</w:t>
      </w:r>
    </w:p>
    <w:p w:rsidR="00FF0029" w:rsidRPr="000F29AF" w:rsidRDefault="00FF0029" w:rsidP="00FF0029">
      <w:pPr>
        <w:widowControl w:val="0"/>
        <w:tabs>
          <w:tab w:val="left" w:pos="1471"/>
        </w:tabs>
        <w:autoSpaceDE w:val="0"/>
        <w:autoSpaceDN w:val="0"/>
        <w:spacing w:after="0" w:line="237" w:lineRule="auto"/>
        <w:ind w:right="105"/>
        <w:rPr>
          <w:rFonts w:ascii="Times New Roman" w:hAnsi="Times New Roman" w:cs="Times New Roman"/>
          <w:sz w:val="24"/>
          <w:szCs w:val="24"/>
        </w:rPr>
      </w:pPr>
      <w:r>
        <w:rPr>
          <w:rFonts w:ascii="Times New Roman" w:hAnsi="Times New Roman" w:cs="Times New Roman"/>
          <w:sz w:val="24"/>
          <w:szCs w:val="24"/>
        </w:rPr>
        <w:t xml:space="preserve">       </w:t>
      </w:r>
      <w:r w:rsidRPr="000F29AF">
        <w:rPr>
          <w:rFonts w:ascii="Times New Roman" w:hAnsi="Times New Roman" w:cs="Times New Roman"/>
          <w:sz w:val="24"/>
          <w:szCs w:val="24"/>
        </w:rPr>
        <w:t>При выдаче разрешени</w:t>
      </w:r>
      <w:r w:rsidR="006B1D61">
        <w:rPr>
          <w:rFonts w:ascii="Times New Roman" w:hAnsi="Times New Roman" w:cs="Times New Roman"/>
          <w:sz w:val="24"/>
          <w:szCs w:val="24"/>
        </w:rPr>
        <w:t>й</w:t>
      </w:r>
      <w:r w:rsidRPr="000F29AF">
        <w:rPr>
          <w:rFonts w:ascii="Times New Roman" w:hAnsi="Times New Roman" w:cs="Times New Roman"/>
          <w:sz w:val="24"/>
          <w:szCs w:val="24"/>
        </w:rPr>
        <w:t xml:space="preserve"> на строительство объектов капитального строительства не допускается размещение нормативных площадок благоустройства многоквартирных жилых домов, а также парковок на территории, предусмотренной для размещения объектов указанных в перечне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утвержденном постановлением Правительства Российской Федерации от 3 декабря 2014 года № 1300.</w:t>
      </w:r>
    </w:p>
    <w:p w:rsidR="00FF0029" w:rsidRDefault="00AB3583" w:rsidP="00AB3583">
      <w:pPr>
        <w:pStyle w:val="a8"/>
        <w:spacing w:before="1" w:line="230" w:lineRule="auto"/>
        <w:ind w:right="170"/>
        <w:jc w:val="both"/>
        <w:rPr>
          <w:sz w:val="24"/>
        </w:rPr>
      </w:pPr>
      <w:r>
        <w:rPr>
          <w:sz w:val="24"/>
        </w:rPr>
        <w:t xml:space="preserve">       </w:t>
      </w:r>
      <w:r w:rsidR="00FF0029" w:rsidRPr="000F29AF">
        <w:rPr>
          <w:sz w:val="24"/>
        </w:rPr>
        <w:t>Строительство и реконструкция многоквартирных жилых домов не допускается, в случае если объекты капитального строительства не обеспечены объектами социальной, транспортной и инженерно-коммунальной инфраструктуры, а также коммунальными и энергетическими ресурсами</w:t>
      </w:r>
      <w:r w:rsidR="00FF0029">
        <w:rPr>
          <w:sz w:val="24"/>
        </w:rPr>
        <w:t>.</w:t>
      </w:r>
    </w:p>
    <w:p w:rsidR="00FF0029" w:rsidRDefault="00AB3583" w:rsidP="00AB3583">
      <w:pPr>
        <w:pStyle w:val="a8"/>
        <w:spacing w:before="1" w:line="230" w:lineRule="auto"/>
        <w:ind w:right="170"/>
        <w:jc w:val="both"/>
        <w:rPr>
          <w:b/>
          <w:w w:val="95"/>
          <w:sz w:val="24"/>
        </w:rPr>
      </w:pPr>
      <w:r>
        <w:rPr>
          <w:sz w:val="24"/>
        </w:rPr>
        <w:t xml:space="preserve">       </w:t>
      </w:r>
      <w:r w:rsidR="00FF0029" w:rsidRPr="000F29AF">
        <w:rPr>
          <w:sz w:val="24"/>
        </w:rPr>
        <w:t>Наземные стоянки и парковки для обеспечения планируемых к строительству или реконструкции объектов капитального строительства не допускается размещать вдоль улиц, ограничивающих жилые комплексы, кварталы, микрорайоны, за счет сужения проезжей части этих улиц, пешеходных проходов, тротуаров.</w:t>
      </w:r>
      <w:r w:rsidR="00FF0029" w:rsidRPr="000F29AF">
        <w:rPr>
          <w:b/>
          <w:w w:val="95"/>
          <w:sz w:val="24"/>
        </w:rPr>
        <w:t xml:space="preserve"> </w:t>
      </w:r>
    </w:p>
    <w:p w:rsidR="00FF0029" w:rsidRPr="000F29AF" w:rsidRDefault="00AB3583" w:rsidP="00FF0029">
      <w:pPr>
        <w:pStyle w:val="Standard"/>
        <w:tabs>
          <w:tab w:val="left" w:pos="851"/>
          <w:tab w:val="left" w:pos="1134"/>
        </w:tabs>
        <w:jc w:val="both"/>
        <w:rPr>
          <w:lang w:val="ru-RU"/>
        </w:rPr>
      </w:pPr>
      <w:r>
        <w:rPr>
          <w:sz w:val="28"/>
          <w:szCs w:val="28"/>
          <w:lang w:val="ru-RU"/>
        </w:rPr>
        <w:t xml:space="preserve">      </w:t>
      </w:r>
      <w:r w:rsidR="00FF0029" w:rsidRPr="000F29AF">
        <w:rPr>
          <w:lang w:val="ru-RU"/>
        </w:rPr>
        <w:t>При проектировании многоквартирных жилых зданий не допускается сокращать расчетную площадь спортивных и игровых площадок для детей за счет физкультурно-оздоровительных комплексов, а также спортивных зон общеобразовательных школ, институтов и прочих учебных заведений.</w:t>
      </w:r>
    </w:p>
    <w:p w:rsidR="00FF0029" w:rsidRPr="008E7746" w:rsidRDefault="00FF0029" w:rsidP="00FF0029">
      <w:pPr>
        <w:widowControl w:val="0"/>
        <w:tabs>
          <w:tab w:val="left" w:pos="-5387"/>
        </w:tabs>
        <w:overflowPunct w:val="0"/>
        <w:autoSpaceDE w:val="0"/>
        <w:spacing w:after="0" w:line="240" w:lineRule="auto"/>
        <w:jc w:val="both"/>
        <w:rPr>
          <w:rFonts w:ascii="Times New Roman" w:eastAsia="Times New Roman" w:hAnsi="Times New Roman" w:cs="Times New Roman"/>
          <w:bCs/>
          <w:sz w:val="24"/>
          <w:szCs w:val="24"/>
          <w:lang w:eastAsia="ru-RU"/>
        </w:rPr>
      </w:pPr>
    </w:p>
    <w:p w:rsidR="00564BB3" w:rsidRPr="00564BB3" w:rsidRDefault="00FF0029" w:rsidP="00564BB3">
      <w:pPr>
        <w:pStyle w:val="4"/>
        <w:shd w:val="clear" w:color="auto" w:fill="FFFFFF"/>
        <w:jc w:val="both"/>
        <w:rPr>
          <w:b/>
          <w:color w:val="000000"/>
          <w:sz w:val="24"/>
        </w:rPr>
      </w:pPr>
      <w:r w:rsidRPr="00564BB3">
        <w:rPr>
          <w:b/>
          <w:bCs/>
          <w:sz w:val="24"/>
          <w:lang w:eastAsia="ru-RU"/>
        </w:rPr>
        <w:t xml:space="preserve">Статья 30. Выдача </w:t>
      </w:r>
      <w:r w:rsidR="00564BB3" w:rsidRPr="00564BB3">
        <w:rPr>
          <w:b/>
          <w:color w:val="000000"/>
          <w:sz w:val="24"/>
        </w:rPr>
        <w:t>уведомлений о планируемых строительстве или реконструкции объекта индивидуального жилищного строительства или садового дома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FF0029" w:rsidRDefault="00564BB3" w:rsidP="00FF0029">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r w:rsidRPr="00564BB3">
        <w:rPr>
          <w:rFonts w:ascii="Times New Roman" w:hAnsi="Times New Roman" w:cs="Times New Roman"/>
          <w:color w:val="000000"/>
          <w:sz w:val="24"/>
          <w:szCs w:val="24"/>
          <w:shd w:val="clear" w:color="auto" w:fill="FFFFFF"/>
        </w:rPr>
        <w:t xml:space="preserve">Уведомление о планируемых строительстве или реконструкции объекта индивидуального жилищного строительства или садового дома </w:t>
      </w:r>
      <w:r>
        <w:rPr>
          <w:rFonts w:ascii="Times New Roman" w:hAnsi="Times New Roman" w:cs="Times New Roman"/>
          <w:color w:val="000000"/>
          <w:sz w:val="24"/>
          <w:szCs w:val="24"/>
          <w:shd w:val="clear" w:color="auto" w:fill="FFFFFF"/>
        </w:rPr>
        <w:t xml:space="preserve">представляет собой документ, </w:t>
      </w:r>
      <w:r w:rsidRPr="00564BB3">
        <w:rPr>
          <w:rFonts w:ascii="Times New Roman" w:hAnsi="Times New Roman" w:cs="Times New Roman"/>
          <w:color w:val="000000"/>
          <w:sz w:val="24"/>
          <w:szCs w:val="24"/>
          <w:shd w:val="clear" w:color="auto" w:fill="FFFFFF"/>
        </w:rPr>
        <w:t>устанавлива</w:t>
      </w:r>
      <w:r>
        <w:rPr>
          <w:rFonts w:ascii="Times New Roman" w:hAnsi="Times New Roman" w:cs="Times New Roman"/>
          <w:color w:val="000000"/>
          <w:sz w:val="24"/>
          <w:szCs w:val="24"/>
          <w:shd w:val="clear" w:color="auto" w:fill="FFFFFF"/>
        </w:rPr>
        <w:t>ющий</w:t>
      </w:r>
      <w:r w:rsidRPr="00564BB3">
        <w:rPr>
          <w:rFonts w:ascii="Times New Roman" w:hAnsi="Times New Roman" w:cs="Times New Roman"/>
          <w:color w:val="000000"/>
          <w:sz w:val="24"/>
          <w:szCs w:val="24"/>
          <w:shd w:val="clear" w:color="auto" w:fill="FFFFFF"/>
        </w:rPr>
        <w:t xml:space="preserve"> соответствие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другими федеральными законами и действующим на дату поступления уведомления о планируемом строительстве,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rsidR="00E61F6C" w:rsidRPr="00E61F6C" w:rsidRDefault="00E61F6C" w:rsidP="00E61F6C">
      <w:pPr>
        <w:pStyle w:val="4"/>
        <w:shd w:val="clear" w:color="auto" w:fill="FFFFFF"/>
        <w:jc w:val="both"/>
        <w:rPr>
          <w:color w:val="000000"/>
          <w:sz w:val="24"/>
        </w:rPr>
      </w:pPr>
      <w:r>
        <w:rPr>
          <w:bCs/>
          <w:sz w:val="24"/>
          <w:lang w:eastAsia="ru-RU"/>
        </w:rPr>
        <w:t xml:space="preserve">         Порядок предоставления </w:t>
      </w:r>
      <w:r>
        <w:rPr>
          <w:color w:val="000000"/>
          <w:sz w:val="24"/>
        </w:rPr>
        <w:t>у</w:t>
      </w:r>
      <w:r w:rsidRPr="00E61F6C">
        <w:rPr>
          <w:color w:val="000000"/>
          <w:sz w:val="24"/>
        </w:rPr>
        <w:t>ведомлени</w:t>
      </w:r>
      <w:r>
        <w:rPr>
          <w:color w:val="000000"/>
          <w:sz w:val="24"/>
        </w:rPr>
        <w:t>й</w:t>
      </w:r>
      <w:r w:rsidRPr="00E61F6C">
        <w:rPr>
          <w:color w:val="000000"/>
          <w:sz w:val="24"/>
        </w:rPr>
        <w:t xml:space="preserve"> о планируемых строительстве или реконструкции объекта индивидуального жилищного строительства или садового дома</w:t>
      </w:r>
      <w:r w:rsidRPr="00E61F6C">
        <w:rPr>
          <w:bCs/>
          <w:sz w:val="24"/>
          <w:lang w:eastAsia="ru-RU"/>
        </w:rPr>
        <w:t xml:space="preserve"> осуществляется в соответствии со статьей 5</w:t>
      </w:r>
      <w:r>
        <w:rPr>
          <w:bCs/>
          <w:sz w:val="24"/>
          <w:lang w:eastAsia="ru-RU"/>
        </w:rPr>
        <w:t>1.1</w:t>
      </w:r>
      <w:r w:rsidRPr="00E61F6C">
        <w:rPr>
          <w:bCs/>
          <w:sz w:val="24"/>
          <w:lang w:eastAsia="ru-RU"/>
        </w:rPr>
        <w:t xml:space="preserve"> Градостроительного кодекса Российской Федерации.</w:t>
      </w:r>
    </w:p>
    <w:p w:rsidR="00E61F6C" w:rsidRPr="00564BB3" w:rsidRDefault="00E61F6C" w:rsidP="00FF0029">
      <w:pPr>
        <w:widowControl w:val="0"/>
        <w:tabs>
          <w:tab w:val="left" w:pos="-5387"/>
        </w:tabs>
        <w:overflowPunct w:val="0"/>
        <w:autoSpaceDE w:val="0"/>
        <w:spacing w:after="0" w:line="240" w:lineRule="auto"/>
        <w:ind w:firstLine="425"/>
        <w:jc w:val="both"/>
        <w:rPr>
          <w:rFonts w:ascii="Times New Roman" w:hAnsi="Times New Roman" w:cs="Times New Roman"/>
          <w:color w:val="000000"/>
          <w:sz w:val="24"/>
          <w:szCs w:val="24"/>
          <w:shd w:val="clear" w:color="auto" w:fill="FFFFFF"/>
        </w:rPr>
      </w:pPr>
    </w:p>
    <w:p w:rsidR="00564BB3" w:rsidRPr="008E7746" w:rsidRDefault="00564BB3"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564BB3" w:rsidRPr="008E7746" w:rsidRDefault="00564BB3" w:rsidP="00564BB3">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w:t>
      </w:r>
      <w:r>
        <w:rPr>
          <w:rFonts w:ascii="Times New Roman" w:eastAsia="Times New Roman" w:hAnsi="Times New Roman" w:cs="Times New Roman"/>
          <w:b/>
          <w:bCs/>
          <w:sz w:val="24"/>
          <w:szCs w:val="24"/>
          <w:lang w:eastAsia="ru-RU"/>
        </w:rPr>
        <w:t>1</w:t>
      </w:r>
      <w:r w:rsidRPr="008E7746">
        <w:rPr>
          <w:rFonts w:ascii="Times New Roman" w:eastAsia="Times New Roman" w:hAnsi="Times New Roman" w:cs="Times New Roman"/>
          <w:b/>
          <w:bCs/>
          <w:sz w:val="24"/>
          <w:szCs w:val="24"/>
          <w:lang w:eastAsia="ru-RU"/>
        </w:rPr>
        <w:t xml:space="preserve">. </w:t>
      </w:r>
      <w:r w:rsidRPr="00564BB3">
        <w:rPr>
          <w:rFonts w:ascii="Times New Roman" w:eastAsia="Times New Roman" w:hAnsi="Times New Roman" w:cs="Times New Roman"/>
          <w:b/>
          <w:bCs/>
          <w:sz w:val="24"/>
          <w:szCs w:val="24"/>
          <w:lang w:eastAsia="ru-RU"/>
        </w:rPr>
        <w:t>Выдача разрешения на ввод объекта в эксплуатацию</w:t>
      </w:r>
      <w:r>
        <w:rPr>
          <w:rFonts w:ascii="Times New Roman" w:eastAsia="Times New Roman" w:hAnsi="Times New Roman" w:cs="Times New Roman"/>
          <w:b/>
          <w:bCs/>
          <w:sz w:val="24"/>
          <w:szCs w:val="24"/>
          <w:lang w:eastAsia="ru-RU"/>
        </w:rPr>
        <w:t xml:space="preserve"> </w:t>
      </w:r>
      <w:r w:rsidRPr="00564BB3">
        <w:rPr>
          <w:rFonts w:ascii="Times New Roman" w:eastAsia="Times New Roman" w:hAnsi="Times New Roman" w:cs="Times New Roman"/>
          <w:b/>
          <w:bCs/>
          <w:sz w:val="24"/>
          <w:szCs w:val="24"/>
          <w:lang w:eastAsia="ru-RU"/>
        </w:rPr>
        <w:t xml:space="preserve">(в том числе </w:t>
      </w:r>
      <w:r w:rsidRPr="00564BB3">
        <w:rPr>
          <w:rFonts w:ascii="Times New Roman" w:hAnsi="Times New Roman" w:cs="Times New Roman"/>
          <w:b/>
          <w:color w:val="000000"/>
          <w:sz w:val="24"/>
          <w:szCs w:val="24"/>
          <w:shd w:val="clear" w:color="auto" w:fill="FFFFFF"/>
        </w:rPr>
        <w:t>уведомлений о соответствии построенных или реконструированных объектов индивидуального жилищного строительства или садового дома</w:t>
      </w:r>
      <w:r>
        <w:rPr>
          <w:rFonts w:ascii="Times New Roman" w:hAnsi="Times New Roman" w:cs="Times New Roman"/>
          <w:b/>
          <w:color w:val="000000"/>
          <w:sz w:val="24"/>
          <w:szCs w:val="24"/>
          <w:shd w:val="clear" w:color="auto" w:fill="FFFFFF"/>
        </w:rPr>
        <w:t xml:space="preserve"> </w:t>
      </w:r>
      <w:r w:rsidRPr="00564BB3">
        <w:rPr>
          <w:rFonts w:ascii="Times New Roman" w:hAnsi="Times New Roman" w:cs="Times New Roman"/>
          <w:b/>
          <w:color w:val="000000"/>
          <w:sz w:val="24"/>
          <w:szCs w:val="24"/>
          <w:shd w:val="clear" w:color="auto" w:fill="FFFFFF"/>
        </w:rPr>
        <w:t>требованиям законодательства о градостроительной деятельности)</w:t>
      </w:r>
    </w:p>
    <w:p w:rsidR="00FF0029" w:rsidRPr="008E7746" w:rsidRDefault="00FF0029" w:rsidP="00FF0029">
      <w:pPr>
        <w:spacing w:after="0" w:line="240" w:lineRule="auto"/>
        <w:ind w:firstLine="567"/>
        <w:jc w:val="both"/>
        <w:rPr>
          <w:rFonts w:ascii="Times New Roman" w:eastAsia="Times New Roman" w:hAnsi="Times New Roman" w:cs="Times New Roman"/>
          <w:sz w:val="24"/>
          <w:szCs w:val="24"/>
          <w:lang w:eastAsia="ru-RU"/>
        </w:rPr>
      </w:pPr>
    </w:p>
    <w:p w:rsidR="00564BB3" w:rsidRDefault="00564BB3" w:rsidP="00564BB3">
      <w:pPr>
        <w:widowControl w:val="0"/>
        <w:tabs>
          <w:tab w:val="left" w:pos="-5387"/>
        </w:tabs>
        <w:overflowPunct w:val="0"/>
        <w:autoSpaceDE w:val="0"/>
        <w:spacing w:after="0" w:line="240" w:lineRule="auto"/>
        <w:ind w:firstLine="425"/>
        <w:jc w:val="both"/>
        <w:rPr>
          <w:rFonts w:ascii="Times New Roman" w:hAnsi="Times New Roman" w:cs="Times New Roman"/>
          <w:sz w:val="24"/>
          <w:szCs w:val="24"/>
          <w:shd w:val="clear" w:color="auto" w:fill="FFFFFF"/>
        </w:rPr>
      </w:pPr>
      <w:r w:rsidRPr="008C0BA7">
        <w:rPr>
          <w:rFonts w:ascii="Times New Roman" w:hAnsi="Times New Roman" w:cs="Times New Roman"/>
          <w:sz w:val="24"/>
          <w:szCs w:val="24"/>
          <w:shd w:val="clear" w:color="auto" w:fill="FFFFFF"/>
        </w:rPr>
        <w:t xml:space="preserve">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w:t>
      </w:r>
      <w:r w:rsidRPr="008C0BA7">
        <w:rPr>
          <w:rFonts w:ascii="Times New Roman" w:hAnsi="Times New Roman" w:cs="Times New Roman"/>
          <w:sz w:val="24"/>
          <w:szCs w:val="24"/>
          <w:shd w:val="clear" w:color="auto" w:fill="FFFFFF"/>
        </w:rPr>
        <w:lastRenderedPageBreak/>
        <w:t>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 (за исключением </w:t>
      </w:r>
      <w:hyperlink r:id="rId68" w:anchor="dst100014" w:history="1">
        <w:r w:rsidRPr="008C0BA7">
          <w:rPr>
            <w:rStyle w:val="a5"/>
            <w:rFonts w:ascii="Times New Roman" w:hAnsi="Times New Roman" w:cs="Times New Roman"/>
            <w:color w:val="auto"/>
            <w:sz w:val="24"/>
            <w:szCs w:val="24"/>
            <w:u w:val="none"/>
            <w:shd w:val="clear" w:color="auto" w:fill="FFFFFF"/>
          </w:rPr>
          <w:t>случаев</w:t>
        </w:r>
      </w:hyperlink>
      <w:r w:rsidRPr="008C0BA7">
        <w:rPr>
          <w:rFonts w:ascii="Times New Roman" w:hAnsi="Times New Roman" w:cs="Times New Roman"/>
          <w:sz w:val="24"/>
          <w:szCs w:val="24"/>
          <w:shd w:val="clear" w:color="auto" w:fill="FFFFFF"/>
        </w:rPr>
        <w:t>,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 земельным и иным законодательством Российской Федерации.</w:t>
      </w:r>
    </w:p>
    <w:p w:rsidR="00564BB3" w:rsidRPr="00564BB3" w:rsidRDefault="00564BB3" w:rsidP="00564BB3">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564BB3">
        <w:rPr>
          <w:rFonts w:ascii="Times New Roman" w:hAnsi="Times New Roman" w:cs="Times New Roman"/>
          <w:color w:val="000000"/>
          <w:sz w:val="24"/>
          <w:szCs w:val="24"/>
          <w:shd w:val="clear" w:color="auto" w:fill="FFFFFF"/>
        </w:rPr>
        <w:t>Уведомление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w:t>
      </w:r>
      <w:r>
        <w:rPr>
          <w:rFonts w:ascii="Times New Roman" w:hAnsi="Times New Roman" w:cs="Times New Roman"/>
          <w:color w:val="000000"/>
          <w:sz w:val="24"/>
          <w:szCs w:val="24"/>
          <w:shd w:val="clear" w:color="auto" w:fill="FFFFFF"/>
        </w:rPr>
        <w:t>, представляет собой документ,</w:t>
      </w:r>
      <w:r w:rsidRPr="00564BB3">
        <w:rPr>
          <w:rFonts w:ascii="Times New Roman" w:hAnsi="Times New Roman" w:cs="Times New Roman"/>
          <w:color w:val="000000"/>
          <w:sz w:val="24"/>
          <w:szCs w:val="24"/>
          <w:shd w:val="clear" w:color="auto" w:fill="FFFFFF"/>
        </w:rPr>
        <w:t xml:space="preserve"> устанавлива</w:t>
      </w:r>
      <w:r>
        <w:rPr>
          <w:rFonts w:ascii="Times New Roman" w:hAnsi="Times New Roman" w:cs="Times New Roman"/>
          <w:color w:val="000000"/>
          <w:sz w:val="24"/>
          <w:szCs w:val="24"/>
          <w:shd w:val="clear" w:color="auto" w:fill="FFFFFF"/>
        </w:rPr>
        <w:t>ющий</w:t>
      </w:r>
      <w:r w:rsidRPr="00564BB3">
        <w:rPr>
          <w:rFonts w:ascii="Times New Roman" w:hAnsi="Times New Roman" w:cs="Times New Roman"/>
          <w:color w:val="000000"/>
          <w:sz w:val="24"/>
          <w:szCs w:val="24"/>
          <w:shd w:val="clear" w:color="auto" w:fill="FFFFFF"/>
        </w:rPr>
        <w:t xml:space="preserve"> соответствие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w:t>
      </w:r>
    </w:p>
    <w:p w:rsidR="00564BB3" w:rsidRDefault="00564BB3" w:rsidP="00564BB3">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Порядок </w:t>
      </w:r>
      <w:r w:rsidR="00E61F6C">
        <w:rPr>
          <w:rFonts w:ascii="Times New Roman" w:eastAsia="Times New Roman" w:hAnsi="Times New Roman" w:cs="Times New Roman"/>
          <w:bCs/>
          <w:sz w:val="24"/>
          <w:szCs w:val="24"/>
          <w:lang w:eastAsia="ru-RU"/>
        </w:rPr>
        <w:t>предоставления</w:t>
      </w:r>
      <w:r>
        <w:rPr>
          <w:rFonts w:ascii="Times New Roman" w:eastAsia="Times New Roman" w:hAnsi="Times New Roman" w:cs="Times New Roman"/>
          <w:bCs/>
          <w:sz w:val="24"/>
          <w:szCs w:val="24"/>
          <w:lang w:eastAsia="ru-RU"/>
        </w:rPr>
        <w:t xml:space="preserve"> разрешений на ввод объекта в эксплуатацию, </w:t>
      </w:r>
      <w:r>
        <w:rPr>
          <w:rFonts w:ascii="Times New Roman" w:hAnsi="Times New Roman" w:cs="Times New Roman"/>
          <w:color w:val="000000"/>
          <w:sz w:val="24"/>
          <w:szCs w:val="24"/>
          <w:shd w:val="clear" w:color="auto" w:fill="FFFFFF"/>
        </w:rPr>
        <w:t>у</w:t>
      </w:r>
      <w:r w:rsidRPr="00564BB3">
        <w:rPr>
          <w:rFonts w:ascii="Times New Roman" w:hAnsi="Times New Roman" w:cs="Times New Roman"/>
          <w:color w:val="000000"/>
          <w:sz w:val="24"/>
          <w:szCs w:val="24"/>
          <w:shd w:val="clear" w:color="auto" w:fill="FFFFFF"/>
        </w:rPr>
        <w:t>ведомлени</w:t>
      </w:r>
      <w:r>
        <w:rPr>
          <w:rFonts w:ascii="Times New Roman" w:hAnsi="Times New Roman" w:cs="Times New Roman"/>
          <w:color w:val="000000"/>
          <w:sz w:val="24"/>
          <w:szCs w:val="24"/>
          <w:shd w:val="clear" w:color="auto" w:fill="FFFFFF"/>
        </w:rPr>
        <w:t>й</w:t>
      </w:r>
      <w:r w:rsidRPr="00564BB3">
        <w:rPr>
          <w:rFonts w:ascii="Times New Roman" w:hAnsi="Times New Roman" w:cs="Times New Roman"/>
          <w:color w:val="000000"/>
          <w:sz w:val="24"/>
          <w:szCs w:val="24"/>
          <w:shd w:val="clear" w:color="auto" w:fill="FFFFFF"/>
        </w:rPr>
        <w:t xml:space="preserve">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w:t>
      </w:r>
      <w:r>
        <w:rPr>
          <w:rFonts w:ascii="Times New Roman" w:eastAsia="Times New Roman" w:hAnsi="Times New Roman" w:cs="Times New Roman"/>
          <w:bCs/>
          <w:sz w:val="24"/>
          <w:szCs w:val="24"/>
          <w:lang w:eastAsia="ru-RU"/>
        </w:rPr>
        <w:t xml:space="preserve"> осуществляется в соответствии со статьей 55</w:t>
      </w:r>
      <w:r w:rsidRPr="008E7746">
        <w:rPr>
          <w:rFonts w:ascii="Times New Roman" w:eastAsia="Times New Roman" w:hAnsi="Times New Roman" w:cs="Times New Roman"/>
          <w:bCs/>
          <w:sz w:val="24"/>
          <w:szCs w:val="24"/>
          <w:lang w:eastAsia="ru-RU"/>
        </w:rPr>
        <w:t xml:space="preserve"> Градостроительн</w:t>
      </w:r>
      <w:r>
        <w:rPr>
          <w:rFonts w:ascii="Times New Roman" w:eastAsia="Times New Roman" w:hAnsi="Times New Roman" w:cs="Times New Roman"/>
          <w:bCs/>
          <w:sz w:val="24"/>
          <w:szCs w:val="24"/>
          <w:lang w:eastAsia="ru-RU"/>
        </w:rPr>
        <w:t xml:space="preserve">ого </w:t>
      </w:r>
      <w:r w:rsidRPr="008E7746">
        <w:rPr>
          <w:rFonts w:ascii="Times New Roman" w:eastAsia="Times New Roman" w:hAnsi="Times New Roman" w:cs="Times New Roman"/>
          <w:bCs/>
          <w:sz w:val="24"/>
          <w:szCs w:val="24"/>
          <w:lang w:eastAsia="ru-RU"/>
        </w:rPr>
        <w:t>кодекс</w:t>
      </w:r>
      <w:r>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 xml:space="preserve"> Российской Федерации.</w:t>
      </w:r>
    </w:p>
    <w:p w:rsidR="00FF0029" w:rsidRPr="008E7746" w:rsidRDefault="00FF0029" w:rsidP="00FF0029">
      <w:pPr>
        <w:spacing w:after="0" w:line="240" w:lineRule="auto"/>
        <w:ind w:firstLine="851"/>
        <w:jc w:val="both"/>
        <w:rPr>
          <w:rFonts w:ascii="Times New Roman" w:eastAsia="Times New Roman" w:hAnsi="Times New Roman" w:cs="Times New Roman"/>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11. БЛАГОУСТРОЙСТВО И ДИЗАЙН МАТЕРИАЛЬНО-ПРОСТРАНСТВЕННОЙ СРЕДЫ ПОСЕЛЕНИЯ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32. Общее описание объектов благоустройства и дизайна материально-пространственной среды поселения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К объектам благоустройства относятся парки, сады, набережные, бульвары, площади, улицы (в том числе пешеходные), придомовые территории (кроме придомовых территорий многоквартирных жилых домов), пляжи, аквапарки, иные типы открытых пространств общего пользования в сочетании с внешним видом окружающих их зданий, памятников истории и культуры, сооружений (в том числе некапитального типа).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К отдельным объектам благоустройства относятся придомовые территории многоквартирных жилых домов, товариществ собственников жилья (ТСЖ) и тому подобное, территории организаций, учреждений, офисов, предприятий, производств и иных объектов недвижимости, находящихся в пользовании, аренде или собственности.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Прилегающие территории также относятся к объектам благоустройства.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Прилегающая территория, подлежащая уборке, содержанию в чистоте и порядке, включая тротуары, газоны, а также находящиеся на ней малые архитектурные формы и другие сооружения, устанавливается в следующих границах: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до края проезжей части прилегающих дорог, проездов;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до середины территорий, находящихся между двумя землевладениями;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до береговой линии водных преград, водоемов.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Въезды во дворы, территории дворов, внутриквартальные проезды включаются в прилегающую территорию в соответствии с балансовой принадлежностью. Если землевладение нахо</w:t>
      </w:r>
      <w:r w:rsidRPr="008E7746">
        <w:rPr>
          <w:rFonts w:ascii="Times New Roman" w:eastAsia="Times New Roman" w:hAnsi="Times New Roman" w:cs="Times New Roman"/>
          <w:bCs/>
          <w:sz w:val="24"/>
          <w:szCs w:val="24"/>
          <w:lang w:eastAsia="ru-RU"/>
        </w:rPr>
        <w:lastRenderedPageBreak/>
        <w:t xml:space="preserve">дится внутри квартала, удалено от улиц, проездов и тому подобного, ширина прилегающей территории устанавливается не менее 20 метров по периметру собственной территории.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33. Порядок создания, изменения (реконструкции) объектов благоустройства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Проектная документация на создание, изменение (реконструкцию) объектов благоустройства разрабатывается на: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комплексное благоустройство объекта, включающее в себя благоустройство территории и обновление, изменение (реконструкцию) фасадов зданий, сооружений, ее окружающих или находящихся на ней;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благоустройство территории объекта (в том числе прилегающей) или ее части;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обновление, изменение фасадов зданий, сооружений или обновление, реконструкцию, замену объектов некапитального типа и их комплексов.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Проектная документация на создание, изменение (реконструкцию) объектов благоустройства разрабатывается на основании задания на проектирование, выдаваемого заказчиком (инвестором), и в соответствии с действующими государственными нормативными документами, стандартами, требованиями настоящих Правил.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Состав и содержание проектной документации определяются заказчиком в задании на проектирование по согласованию с органом, уполномоченным в области градостроительной деятельности.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Проектная документация на объекты благоустройства, располагаемые в исторической среде или в зонах охраны памятников истории и культуры, согласовывается с органами государственного контроля, охраны и использования памятников истории и культуры.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Согласованную в установленном порядке проектную документацию заказчик передает в орган, уполномоченный в области градостроительной деятельности для установления соответствия проекта градостроительным и техническим регламентам (до их утверждения - СНиП), настоящим Правилам и иным муниципальным нормативным правовым актам.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Разработка, финансирование, утверждение проектной документации, внесение в нее изменений в соответствии с замечаниями согласующих органов и органов надзора, определение способа ее использования являются неотъемлемым правом и обязанностью заказчика (инвестора) и осуществляются в установленном порядке по его инициативе за счет собственных средств и под его полную ответственность.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Производство строительных работ по созданию, изменению (реконструкции) объектов благоустройства и сдача их в эксплуатацию (кроме объектов некапитального типа и их комплексов) осуществляются в порядке, установленном нормативными актами Российской Федерации, а также нормативными правовыми актами Краснодарского края и муниципального образования Успенский район.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34. Порядок содержания, ремонта и изменения фасадов зданий, сооружений размещения объектов не капитального типа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Порядок содержания, ремонта и изменения фасадов зданий, сооружений (в том числе некапитального типа) устанавливается действующим законодательством Российской Федерации, иными нормативными правовыми актами Краснодарского края </w:t>
      </w:r>
      <w:proofErr w:type="gramStart"/>
      <w:r w:rsidRPr="008E7746">
        <w:rPr>
          <w:rFonts w:ascii="Times New Roman" w:eastAsia="Times New Roman" w:hAnsi="Times New Roman" w:cs="Times New Roman"/>
          <w:bCs/>
          <w:sz w:val="24"/>
          <w:szCs w:val="24"/>
          <w:lang w:eastAsia="ru-RU"/>
        </w:rPr>
        <w:t>и  муниципального</w:t>
      </w:r>
      <w:proofErr w:type="gramEnd"/>
      <w:r w:rsidRPr="008E7746">
        <w:rPr>
          <w:rFonts w:ascii="Times New Roman" w:eastAsia="Times New Roman" w:hAnsi="Times New Roman" w:cs="Times New Roman"/>
          <w:bCs/>
          <w:sz w:val="24"/>
          <w:szCs w:val="24"/>
          <w:lang w:eastAsia="ru-RU"/>
        </w:rPr>
        <w:t xml:space="preserve"> образования Успенский район.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Фасады зданий, строений, сооружений, выходящих в сторону центральных, главных и магистральных улиц, в том числе устройство отдельных входов в нежилые помещения жилых домов, подлежат согласованию с органом, уполномоченным в области градостроительной деятельности.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В процессе эксплуатации объекта некапитального типа владелец обязан: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выполнять требования по содержанию и благоустройству земельного участка и прилегающей территории в соответствии с договором аренды земельного участка;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lastRenderedPageBreak/>
        <w:t xml:space="preserve">- обеспечивать пожаробезопасность сооружения, выполнять санитарные нормы и правила;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проводить по мере необходимости косметический ремонт сооружения;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производить изменение конструкций или цветового решения наружной отделки объекта некапитального типа только по согласованию с органом, уполномоченным в области градостроительной деятельности, использовать объект некапитального типа по разрешенному назначению.</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Объекты некапитального типа (павильоны, киоски, телефонные будки, металлические гаражи и иные сооружения), устанавливаемые у тротуаров, пешеходных дорожек, мест парковок автотранспорта, разворотных площадок, тупиковых проездов, не должны создавать помехи движению автотранспорта и пешеходов. Ширина пешеходного прохода должна быть не менее 1,5 м.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Запрещается: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установка объектов некапитального типа на придомовых территориях многоквартирных жилых домов без согласия собственников помещений;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самовольные изменения внешнего вида объектов некапитального типа, их параметров (в том числе обкладка кирпичом).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35. Элементы благоустройства и дизайна материально-пространственной среды городских и сельских поселений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Элементы благоустройства и дизайна материально-пространственной среды поселения (далее – элементы благоустройства) делятся на передвижные (мобильные) и стационарные, индивидуальные (уникальные) и типовые.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К элементам благоустройства относятся: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малые архитектурные формы - фонтаны, декоративные бассейны, водопады, беседки, теневые навесы, </w:t>
      </w:r>
      <w:proofErr w:type="spellStart"/>
      <w:r w:rsidRPr="008E7746">
        <w:rPr>
          <w:rFonts w:ascii="Times New Roman" w:eastAsia="Times New Roman" w:hAnsi="Times New Roman" w:cs="Times New Roman"/>
          <w:bCs/>
          <w:sz w:val="24"/>
          <w:szCs w:val="24"/>
          <w:lang w:eastAsia="ru-RU"/>
        </w:rPr>
        <w:t>перголы</w:t>
      </w:r>
      <w:proofErr w:type="spellEnd"/>
      <w:r w:rsidRPr="008E7746">
        <w:rPr>
          <w:rFonts w:ascii="Times New Roman" w:eastAsia="Times New Roman" w:hAnsi="Times New Roman" w:cs="Times New Roman"/>
          <w:bCs/>
          <w:sz w:val="24"/>
          <w:szCs w:val="24"/>
          <w:lang w:eastAsia="ru-RU"/>
        </w:rPr>
        <w:t xml:space="preserve">, подпорные стенки, лестницы, парапеты, оборудование для игр детей и отдыха взрослого населения, ограждения, садово-парковая мебель и тому подобное;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коммунальное оборудование - устройства для уличного освещения, урны и контейнеры для мусора, телефонные будки, таксофоны, стоянки велосипедов и тому подобное;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произведения монументально-декоративного искусства - скульптуры, декоративные композиции, обелиски, стелы, произведения монументальной живописи;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знаки адресации - аншлаги (указатели наименований улиц, площадей, набережных, мостов), номерные знаки домов, информационные стенды, щиты со схемами адресации застройки кварталов, микрорайонов;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5) памятные и информационные доски (знаки);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6) знаки охраны памятников истории и культуры, зон особо охраняемых территорий;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7) элементы праздничного оформления.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Передвижное (переносное) оборудование уличной торговли - палатки, лотки, прицепы и тому подобное - относится к нестационарным мобильным элементам благоустройства.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Стационарными элементами благоустройства являются фонтаны, декоративные бассейны, беседки, подпорные стенки, лестницы, парапеты, ограждения, устройства уличного освещения, объекты наружной рекламы и информации, прочно связанные с землей, и тому подобное.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Произведение монументально-декоративного искусства может рассматриваться как отдельный стационарный элемент и как элемент объекта благоустройства (сквера, площади, фасада здания).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36. Порядок создания, изменения, обновления или замены элементов благоустройства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Порядок создания, изменения, обновления или замены элементов благоустройства, участие населения, администрации муниципального образования Успенский район, администрации </w:t>
      </w:r>
      <w:proofErr w:type="spellStart"/>
      <w:r w:rsidR="00356BE8">
        <w:rPr>
          <w:rFonts w:ascii="Times New Roman" w:eastAsia="Times New Roman" w:hAnsi="Times New Roman" w:cs="Times New Roman"/>
          <w:bCs/>
          <w:sz w:val="24"/>
          <w:szCs w:val="24"/>
          <w:lang w:eastAsia="ru-RU"/>
        </w:rPr>
        <w:t>Вольненского</w:t>
      </w:r>
      <w:proofErr w:type="spellEnd"/>
      <w:r w:rsidRPr="008E7746">
        <w:rPr>
          <w:rFonts w:ascii="Times New Roman" w:eastAsia="Times New Roman" w:hAnsi="Times New Roman" w:cs="Times New Roman"/>
          <w:bCs/>
          <w:sz w:val="24"/>
          <w:szCs w:val="24"/>
          <w:lang w:eastAsia="ru-RU"/>
        </w:rPr>
        <w:t xml:space="preserve"> сельского поселения, в осуществлении этой деятельности определяются </w:t>
      </w:r>
      <w:r w:rsidRPr="008E7746">
        <w:rPr>
          <w:rFonts w:ascii="Times New Roman" w:eastAsia="Times New Roman" w:hAnsi="Times New Roman" w:cs="Times New Roman"/>
          <w:bCs/>
          <w:sz w:val="24"/>
          <w:szCs w:val="24"/>
          <w:lang w:eastAsia="ru-RU"/>
        </w:rPr>
        <w:lastRenderedPageBreak/>
        <w:t xml:space="preserve">настоящими Правилами, иными нормативными правовыми актами муниципального образования Успенский </w:t>
      </w:r>
      <w:proofErr w:type="gramStart"/>
      <w:r w:rsidRPr="008E7746">
        <w:rPr>
          <w:rFonts w:ascii="Times New Roman" w:eastAsia="Times New Roman" w:hAnsi="Times New Roman" w:cs="Times New Roman"/>
          <w:bCs/>
          <w:sz w:val="24"/>
          <w:szCs w:val="24"/>
          <w:lang w:eastAsia="ru-RU"/>
        </w:rPr>
        <w:t xml:space="preserve">район, </w:t>
      </w:r>
      <w:r w:rsidRPr="00670D04">
        <w:rPr>
          <w:rFonts w:ascii="Times New Roman" w:eastAsia="Times New Roman" w:hAnsi="Times New Roman" w:cs="Times New Roman"/>
          <w:bCs/>
          <w:sz w:val="24"/>
          <w:szCs w:val="24"/>
          <w:lang w:eastAsia="ru-RU"/>
        </w:rPr>
        <w:t xml:space="preserve"> </w:t>
      </w:r>
      <w:proofErr w:type="spellStart"/>
      <w:r w:rsidR="00356BE8">
        <w:rPr>
          <w:rFonts w:ascii="Times New Roman" w:eastAsia="Times New Roman" w:hAnsi="Times New Roman" w:cs="Times New Roman"/>
          <w:bCs/>
          <w:sz w:val="24"/>
          <w:szCs w:val="24"/>
          <w:lang w:eastAsia="ru-RU"/>
        </w:rPr>
        <w:t>Вольненского</w:t>
      </w:r>
      <w:proofErr w:type="spellEnd"/>
      <w:proofErr w:type="gramEnd"/>
      <w:r w:rsidRPr="008E7746">
        <w:rPr>
          <w:rFonts w:ascii="Times New Roman" w:eastAsia="Times New Roman" w:hAnsi="Times New Roman" w:cs="Times New Roman"/>
          <w:bCs/>
          <w:sz w:val="24"/>
          <w:szCs w:val="24"/>
          <w:lang w:eastAsia="ru-RU"/>
        </w:rPr>
        <w:t xml:space="preserve"> сельского поселения.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Наличие элементов благоустройства, являющихся неотъемлемыми компонентами объектов благоустройства, должно предусматриваться в проектной документации на создание, изменение (реконструкцию) объектов благоустройства.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Применительно к временным (мобильным) индивидуальным и типовым элементам благоустройства, не являющимся компонентами объектов благоустройства и размещаемым на территориях общего пользования, устанавливается следующий порядок: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заказчик (инвестор) подает в орган, уполномоченный в области градостроительной деятельности, заявку на создание, изменение, обновление или замену элемента благоустройства;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на основании зарегистрированной заявки орган, уполномоченный в области градостроительной деятельности, готовит задание на разработку архитектурного, дизайнерского эскиза (проекта) или паспорта типового элемента благоустройства;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разработанную проектную документацию или паспорт типового элемента благоустройства заказчик представляет в двух экземплярах в орган, уполномоченный в области градостроительной деятельности на согласование;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при размещении отдельно стоящих типовых элементов благоустройства органом, уполномоченным в области градостроительной деятельности, оформляется разрешительное письмо и схема их размещения;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5) подготовленный пакет разрешительных документов выдается заявителю;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6) проектная документация, паспорт типового элемента благоустройства, согласованные с органом, уполномоченным в области градостроительной деятельности, или разрешительное письмо и согласованная схема размещения типового элемента благоустройства являются основанием для изготовления, установки или устройства </w:t>
      </w:r>
      <w:proofErr w:type="gramStart"/>
      <w:r w:rsidRPr="008E7746">
        <w:rPr>
          <w:rFonts w:ascii="Times New Roman" w:eastAsia="Times New Roman" w:hAnsi="Times New Roman" w:cs="Times New Roman"/>
          <w:bCs/>
          <w:sz w:val="24"/>
          <w:szCs w:val="24"/>
          <w:lang w:eastAsia="ru-RU"/>
        </w:rPr>
        <w:t>индивидуального</w:t>
      </w:r>
      <w:proofErr w:type="gramEnd"/>
      <w:r w:rsidRPr="008E7746">
        <w:rPr>
          <w:rFonts w:ascii="Times New Roman" w:eastAsia="Times New Roman" w:hAnsi="Times New Roman" w:cs="Times New Roman"/>
          <w:bCs/>
          <w:sz w:val="24"/>
          <w:szCs w:val="24"/>
          <w:lang w:eastAsia="ru-RU"/>
        </w:rPr>
        <w:t xml:space="preserve"> или типового элемента благоустройства.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На территориях, имеющих особую историческую ценность, наряду с рекомендуемыми для внедрения (изготовления, размещения) типовыми элементами благоустройства, могут размещаться индивидуальные элементы благоустройства на основании условий, предъявляемых органами охраны памятников истории и культуры.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Дизайнерское, конструктивное решение индивидуального элемента благоустройства должно соответствовать стандарту качества, конструктивным и эстетическим характеристикам утвержденного образца.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37. Общие требования, предъявляемые к элементам благоустройства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Стационарные элементы благоустройства должны закрепляться так, чтобы исключить возможность их поломки или перемещения вручную.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Элементы уличного оборудования (палатки, лотки, скамьи, урны и контейнеры для мусора, телефонные будки, таксофоны, цветочницы, иные малые архитектурные формы) не должны создавать помех движению пешеходов и автотранспорта.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Не допускается установка палаток, лотков, иного оборудования уличной торговли на прилегающих территориях павильонов, остановок общественного транспорта, постов ОГИБДД, иных контрольных постов.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Передвижное (мобильное) уличное торговое оборудование должно отвечать установленным стандартам и иметь приспособления для его беспрепятственного перемещения. Запрещается использование случайных предметов в качестве передвижного торгового оборудования.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Малые архитектурные формы, коммунальное оборудование, индивидуальные и типовые элементы благоустройства (цветочные вазы, скамьи, урны, оборудование велосипедных стоянок, парапеты, питьевые фонтанчики и тому подобное) следует изготавливать из долговечных и безопасных для здоровья материалов.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При проектировании ограждений следует соблюдать требования градостроительных и технических регламентов, а до их утверждения - требования СНиП.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lastRenderedPageBreak/>
        <w:t xml:space="preserve">Ограждения (ограды) садов, парков, скверов, придомовых территорий многоквартирных жилых домов, участков индивидуальной жилой застройки, предприятий, больниц, детских учреждений, платных автостоянок, открытых торговых и спортивно-игровых комплексов, производственных предприятий должны выполняться в соответствии с проектом, согласованным органом, уполномоченным в области градостроительной деятельности.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Строительные площадки, в том числе для реконструкции и капитального ремонта объектов капитального строительства, должны ограждаться на период строительства сплошным (глухим) забором высотой не менее 2,0 м, выполненным по типовым проектам, согласованным органном, уполномоченным в области градостроительной деятельности. Ограждения, непосредственно примыкающие к тротуарам, пешеходным дорожкам, следует обустраивать защитным козырьком. В стесненных условиях допускается по согласованию с отделением ОГИБДД ОВД устраивать временный тротуар с разделяющим ограждением на проезжей части улицы шириной не менее 1,5 м.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5. Освещенность улиц и дорог должна соответствовать действующим нормативам. Размещение устройств уличного освещения и иных источников искусственного наружного освещения должно осуществляться с учетом существующей застройки и озеленения территории и способствовать созданию безопасной среды, не создающей помехи уличному движению.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Здания общественного и административного назначения, расположенные в центре населенного пункта и вдоль магистральных и (или) главных улиц, должны иметь подсветку фасада в темное время суток в соответствии с проектом, согласованным с уполномоченным органом в области градостроительной деятельности.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На угловых домах кварталов в темное время суток аншлаги (номер дома и название улицы) должны иметь подсветку.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Уличные светильники, фонари (кроме парковых) следует устанавливать не ниже 2,5 м от поверхности тротуара. Опоры, кронштейны светильников и фонарей в исторической части населенного пункта следует выполнять из литого или кованого металла по проекту, согласованному органом, уполномоченным в области градостроительной деятельности.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6. Оборудование спортивно-игровых площадок должно соответствовать установленным стандартам и утвержденным проектным решениям.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Детские площадки должны оборудоваться прочными конструкциями, соответствующими современным требованиям дизайна, материалы и отделка должны соответствовать санитарно-гигиеническим требованиям.</w:t>
      </w:r>
      <w:r w:rsidRPr="008E7746">
        <w:rPr>
          <w:rFonts w:ascii="Times New Roman" w:eastAsia="Times New Roman" w:hAnsi="Times New Roman" w:cs="Times New Roman"/>
          <w:bCs/>
          <w:sz w:val="24"/>
          <w:szCs w:val="24"/>
          <w:lang w:eastAsia="ru-RU"/>
        </w:rPr>
        <w:tab/>
      </w:r>
    </w:p>
    <w:p w:rsidR="00FF0029"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Произведения монументально-декоративного искусства (скульптуры, обелиски, стелы, панно и так далее) устанавливаются на территориях общего пользования на основании решений Совета муниципального образования</w:t>
      </w:r>
      <w:r>
        <w:rPr>
          <w:rFonts w:ascii="Times New Roman" w:eastAsia="Times New Roman" w:hAnsi="Times New Roman" w:cs="Times New Roman"/>
          <w:bCs/>
          <w:sz w:val="24"/>
          <w:szCs w:val="24"/>
          <w:lang w:eastAsia="ru-RU"/>
        </w:rPr>
        <w:t xml:space="preserve"> </w:t>
      </w:r>
      <w:proofErr w:type="spellStart"/>
      <w:r w:rsidR="00356BE8">
        <w:rPr>
          <w:rFonts w:ascii="Times New Roman" w:eastAsia="Times New Roman" w:hAnsi="Times New Roman" w:cs="Times New Roman"/>
          <w:bCs/>
          <w:sz w:val="24"/>
          <w:szCs w:val="24"/>
          <w:lang w:eastAsia="ru-RU"/>
        </w:rPr>
        <w:t>Вольненского</w:t>
      </w:r>
      <w:proofErr w:type="spellEnd"/>
      <w:r w:rsidRPr="008E7746">
        <w:rPr>
          <w:rFonts w:ascii="Times New Roman" w:eastAsia="Times New Roman" w:hAnsi="Times New Roman" w:cs="Times New Roman"/>
          <w:bCs/>
          <w:sz w:val="24"/>
          <w:szCs w:val="24"/>
          <w:lang w:eastAsia="ru-RU"/>
        </w:rPr>
        <w:t xml:space="preserve"> сельского поселения, а также согласованных и утвержденных проектов.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38. Благоустройство и озеленение урбанизированных территорий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Благоустройство материально-пространственной среды поселения включает в себя: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вертикальную планировку и организацию рельефа;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устройство покрытий дорожных и пешеходных коммуникаций (улиц, площадей, открытых автостоянок, спортивно-игровых площадок и прочего);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устройство уличного освещения;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возведение или установку элементов благоустройства (малых архитектурных форм, фонтанов, бассейнов, подпорных стенок, лестниц, парапетов, объектов наружной рекламы и прочего);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5) озеленение.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При проектировании вертикальной планировки проектные отметки территории следует устанавливать, исходя из условий максимального сохранения естественного рельефа, почвенного покрова и существующих древесных насаждений, возможности отвода поверхностных </w:t>
      </w:r>
      <w:r w:rsidRPr="008E7746">
        <w:rPr>
          <w:rFonts w:ascii="Times New Roman" w:eastAsia="Times New Roman" w:hAnsi="Times New Roman" w:cs="Times New Roman"/>
          <w:bCs/>
          <w:sz w:val="24"/>
          <w:szCs w:val="24"/>
          <w:lang w:eastAsia="ru-RU"/>
        </w:rPr>
        <w:lastRenderedPageBreak/>
        <w:t xml:space="preserve">вод, минимального объема земляных работ и возможности использования вытесняемых грунтов на площадке строительства и благоустройства.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Отвод поверхностных вод осуществляется в соответствии с техническими регламентами, а до их утверждения – в соответствии с требованиями СНиП.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Вертикальные отметки дорог, тротуаров, колодцев ливневой канализации определяются с учетом исключения возможности застаивания поверхностных вод и подтопления территорий.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5. На территориях с высоким стоянием грунтовых вод, на заболоченных участках следует осуществлять мероприятия по понижению уровня грунтовых вод в соответствии с техническими регламентами, а до их утверждения - в соответствии с требованиями СНиП.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6. Все территории поселения должны иметь твердое или растительное покрытие (газон). Наличие открытого грунта допускается только на территориях строительных площадок, пляжей и на участках производственных комплексов, где это предусмотрено технологией и потребностями производства (в том числе сельскохозяйственного).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Выезды со строительных площадок на асфальтовое покрытие дорог должны иметь устройства для очистки колес автомобильного транспорта, обслуживающего стройку.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7. Участки с растительным покрытием и вокруг деревьев должны отделяться от участков с твердым покрытием бордюрным камнем вровень с покрытием.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8. Бордюры, отделяющие тротуар от проезжей части и выступающие над поверхностью тротуара, должны укладываться с разрывами в 1 см для беспрепятственного стока воды с тротуара.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9. Не допускается использовать для покрытия (мощения) дорог, тротуаров, пешеходных дорожек, открытых лестниц: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материалы, ухудшающие эстетические и эксплуатационные характеристики покрытия (мощения) по сравнению с заменяемым;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экологически опасные материалы;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полированный естественный или глазурованный искусственный камень (плитку).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10. Покрытия тротуаров, пешеходных дорожек, проходящих над подземными инженерными сетями, следует выполнять из тротуарных плит, искусственных или естественных тротуарных камней (плиток).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11. Структура городских и сельских озелененных территорий включает многопрофильные и специализированные парки, скверы, бульвары, набережные, предназначенные для организации отдыха и досуга населения.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Элементами озеленения территорий являются зеленые насаждения - деревья, кустарники, газоны, цветники и естественные природные растения.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12. Работы по содержанию, регуляции зеленых насаждений, уходу за ними на территориях общего пользования осуществляет подрядчик, заключивший муниципальный контракт на выполнение соответствующих работ.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Озеленение и благоустройство, проводимые по инициативе граждан или их объединений на придомовых территориях многоквартирных жилых домов, осуществляются за счет средств и собственными силами жильцов на основании разрешения органа, уполномоченного в области градостроительной деятельности, и по согласованному им и соответствующими инженерными службами проекту.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Сохранность и надлежащий уход за зелеными насаждениями на собственных и прилегающих территориях землепользователи обязаны обеспечивать собственными силами и за свой счет в соответствии с настоящими Правилами, иными нормативными правовыми актами органов местного самоуправления </w:t>
      </w:r>
      <w:proofErr w:type="spellStart"/>
      <w:r w:rsidR="00356BE8">
        <w:rPr>
          <w:rFonts w:ascii="Times New Roman" w:eastAsia="Times New Roman" w:hAnsi="Times New Roman" w:cs="Times New Roman"/>
          <w:bCs/>
          <w:sz w:val="24"/>
          <w:szCs w:val="24"/>
          <w:lang w:eastAsia="ru-RU"/>
        </w:rPr>
        <w:t>Вольненского</w:t>
      </w:r>
      <w:proofErr w:type="spellEnd"/>
      <w:r w:rsidRPr="008E7746">
        <w:rPr>
          <w:rFonts w:ascii="Times New Roman" w:eastAsia="Times New Roman" w:hAnsi="Times New Roman" w:cs="Times New Roman"/>
          <w:bCs/>
          <w:sz w:val="24"/>
          <w:szCs w:val="24"/>
          <w:lang w:eastAsia="ru-RU"/>
        </w:rPr>
        <w:t xml:space="preserve"> сельского поселения.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13. На работы по восстановлению утраченных элементов озеленения на участках озелененных территорий любой правовой принадлежности и формы землепользования проектная документация не требуется.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14. Контроль за содержанием в надлежащем состоянии зеленых насаждений на всех территориях независимо от их правовой принадлежности организует администрация муниципального образования </w:t>
      </w:r>
      <w:proofErr w:type="spellStart"/>
      <w:r w:rsidR="00356BE8">
        <w:rPr>
          <w:rFonts w:ascii="Times New Roman" w:eastAsia="Times New Roman" w:hAnsi="Times New Roman" w:cs="Times New Roman"/>
          <w:bCs/>
          <w:sz w:val="24"/>
          <w:szCs w:val="24"/>
          <w:lang w:eastAsia="ru-RU"/>
        </w:rPr>
        <w:t>Вольненского</w:t>
      </w:r>
      <w:proofErr w:type="spellEnd"/>
      <w:r w:rsidRPr="008E7746">
        <w:rPr>
          <w:rFonts w:ascii="Times New Roman" w:eastAsia="Times New Roman" w:hAnsi="Times New Roman" w:cs="Times New Roman"/>
          <w:bCs/>
          <w:sz w:val="24"/>
          <w:szCs w:val="24"/>
          <w:lang w:eastAsia="ru-RU"/>
        </w:rPr>
        <w:t xml:space="preserve"> сельского поселения.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lastRenderedPageBreak/>
        <w:t>Статья 39. Требования к инженерной подготовке и инженерной защите территории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Инженерная подготовка территории поселения осуществляется с целью улучшения её физических характеристик и создания условий для эффективного гражданского и промышленного строительства. Основной задачей инженерной подготовки является защита территории поселения от воздействия неблагоприятных физико-геологических процессов.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Мероприятия по инженерной подготовке территории предусматриваются во всех видах градостроительной и проектной документации.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Инженерное оборудование поселения проектируется на основании разработанных в соответствии с </w:t>
      </w:r>
      <w:proofErr w:type="gramStart"/>
      <w:r w:rsidRPr="008E7746">
        <w:rPr>
          <w:rFonts w:ascii="Times New Roman" w:eastAsia="Times New Roman" w:hAnsi="Times New Roman" w:cs="Times New Roman"/>
          <w:bCs/>
          <w:sz w:val="24"/>
          <w:szCs w:val="24"/>
          <w:lang w:eastAsia="ru-RU"/>
        </w:rPr>
        <w:t>генеральным  планом</w:t>
      </w:r>
      <w:proofErr w:type="gramEnd"/>
      <w:r w:rsidRPr="008E7746">
        <w:rPr>
          <w:rFonts w:ascii="Times New Roman" w:eastAsia="Times New Roman" w:hAnsi="Times New Roman" w:cs="Times New Roman"/>
          <w:bCs/>
          <w:sz w:val="24"/>
          <w:szCs w:val="24"/>
          <w:lang w:eastAsia="ru-RU"/>
        </w:rPr>
        <w:t xml:space="preserve"> следующих отраслевых схем инженерной инфраструктуры: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водопроводно-канализационного хозяйства с учетом его реконструкции;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ливневой и дренажной системы;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газификации;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телефонизации;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энергоснабжения;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радиофикации;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озеленения;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утилизации мусора и бытовых отходов.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Разработка указанных схем осуществляется соответствующими организациями на срок не более 5 лет на основе заданий, выдаваемых администрацией поселения.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Для строительства инженерных сетей разрабатываются также следующие виды проектов: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строительства улиц или площадей, в котором одновременно решаются вопросы размещения инженерных сетей;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застройки микрорайона или квартала с решением вопросов присоединения к магистральным сетям и размещения внутриквартальных сетей;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строительства отдельного объекта или группы объектов промышленного или жилищно-гражданского строительства;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строительства отдельной транзитной или магистральной коммуникации, входящей в отраслевую схему;</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Технические условия действительны в течении нормативного срока проектирования и строительства объекта. Организации, выдавшие технические условия, несут ответственность в установленном порядке за их техническую целесообразность и экономическую эффективность. В технических условиях на инженерное обеспечение предусматриваются только объемы работ, необходимые для подключения объектов к существующим инженерным коммуникациям.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Работы по развитию магистральных и внутриквартальных сетей осуществляют организации – балансодержатели.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6. Работы по переустройству существующих и прокладке новых подземных коммуникаций производятся до начала или в период реконструкции проездов, улиц и площадей, а также при выполнении других работ по благоустройству территорий.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Выбор трассы оформляется актом, согласованным с управлением архитектуры и градостроительства с приложением схемы, подготовку которых осуществляет по поручению заказчика проектная организация.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При разработке рабочей документации отдельной транзитной или магистральной коммуникации должен быть учтен проект строительства или благоустройства улицы, на которой намечена прокладка сети.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8. Строительство сетей и благоустройство улиц разрешается вести только по утвержденным проектам, прошедшим государственную экспертизу, если с момента их разработки прошло не более 2-х лет, в противном случае все ранее проведенные согласования и экспертизы аннулируются и проект подлежит повторному согласованию и экспертизе.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Строительство инженерных сетей без оформленного в установленном порядке разрешения считается самовольным и в отношении собственника объекта (сетей) применяются санкции, предусмотренные законодательством.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lastRenderedPageBreak/>
        <w:t>Работы по строительству, переустройству или капитальному ремонту подземных сетей, дорог и тротуаров, а также связанные с разрытием работ по благоустройству территорий производится в соответствии с действующим организационно-правовым порядком, утвержденным главой поселения.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В случае обнаружения при земляных работах сооружений и коммуникаций, не зафиксированных в проекте, строительная организация ставит в известность заказчика, который обязан вызвать на место производства работ представителей проектной и эксплуатирующей организации, которой принадлежит обнаруженное сооружение или коммуникация, для внесения изменений в проект.</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10. Ввод в эксплуатацию построенных подземных сетей, независимо от вневедомственной принадлежности, производится эксплуатирующими организациями после окончания всех работ, предусмотренных проектом, получения от строительной организации исполнительной документации (чертежей) и разрешения на ввод объекта в эксплуатацию.</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За ввод инженерных сетей в эксплуатацию без осуществления исполнительной документации ответственность (в случаях повреждения принадлежащих ей коммуникаций) несет эксплуатирующая организация.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12. КАРТА ГРАДОСТРОИТЕЛЬНОГО ЗОНИРОВАНИЯ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 xml:space="preserve">Статья 40. Карта градостроительного зонирования территории </w:t>
      </w:r>
      <w:proofErr w:type="spellStart"/>
      <w:r w:rsidR="00356BE8" w:rsidRPr="00356BE8">
        <w:rPr>
          <w:rFonts w:ascii="Times New Roman" w:eastAsia="Times New Roman" w:hAnsi="Times New Roman" w:cs="Times New Roman"/>
          <w:b/>
          <w:bCs/>
          <w:sz w:val="24"/>
          <w:szCs w:val="24"/>
          <w:lang w:eastAsia="ru-RU"/>
        </w:rPr>
        <w:t>Вольненского</w:t>
      </w:r>
      <w:proofErr w:type="spellEnd"/>
      <w:r w:rsidRPr="00C953B0">
        <w:rPr>
          <w:rFonts w:ascii="Times New Roman" w:eastAsia="Times New Roman" w:hAnsi="Times New Roman" w:cs="Times New Roman"/>
          <w:b/>
          <w:bCs/>
          <w:sz w:val="24"/>
          <w:szCs w:val="24"/>
          <w:lang w:eastAsia="ru-RU"/>
        </w:rPr>
        <w:t xml:space="preserve"> </w:t>
      </w:r>
      <w:r w:rsidRPr="008E7746">
        <w:rPr>
          <w:rFonts w:ascii="Times New Roman" w:eastAsia="Times New Roman" w:hAnsi="Times New Roman" w:cs="Times New Roman"/>
          <w:b/>
          <w:bCs/>
          <w:sz w:val="24"/>
          <w:szCs w:val="24"/>
          <w:lang w:eastAsia="ru-RU"/>
        </w:rPr>
        <w:t>сельского поселения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Настоящая карта отображает:</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1. Зоны с особыми условиями использования территорий.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1.1 Зоны охраны объектов культурного наследия.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Согласно постановлению правительства Российской Федерации от 26 апреля 2008г. № 315 «Об утверждении положения о зонах охраны объектов культурного наследия (памятников истории и культуры) народов Российской Федерации</w:t>
      </w:r>
      <w:proofErr w:type="gramStart"/>
      <w:r w:rsidRPr="008E7746">
        <w:rPr>
          <w:rFonts w:ascii="Times New Roman" w:eastAsia="Times New Roman" w:hAnsi="Times New Roman" w:cs="Times New Roman"/>
          <w:bCs/>
          <w:sz w:val="24"/>
          <w:szCs w:val="24"/>
          <w:lang w:eastAsia="ru-RU"/>
        </w:rPr>
        <w:t>»</w:t>
      </w:r>
      <w:proofErr w:type="gramEnd"/>
      <w:r w:rsidRPr="008E7746">
        <w:rPr>
          <w:rFonts w:ascii="Times New Roman" w:eastAsia="Times New Roman" w:hAnsi="Times New Roman" w:cs="Times New Roman"/>
          <w:bCs/>
          <w:sz w:val="24"/>
          <w:szCs w:val="24"/>
          <w:lang w:eastAsia="ru-RU"/>
        </w:rPr>
        <w:t>:</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особый режим использования земель и градостроительный регламент в границах охранной зоны устанавливаются с учетом следующих требований: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а) запрещение строительства, за исключением применения специальных мер, направленных на сохранение и восстановление (регенерацию) историко-градостроительной или природной среды объекта культурного наследия;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б) ограничение капитального ремонта и реконструкции объектов капитального строительства и их частей, в том числе касающееся их размеров, пропорций и параметров, использования отдельных строительных материалов, применения цветовых решений, особенностей деталей и малых архитектурных форм;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ограничение хозяйственной деятельности, необходимое для обеспечения сохранности объекта культурного наследия, в том числе запрет или ограничение размещения рекламы, вывесок, построек и объектов (автостоянок, временных построек, киосков, навесов и т.п.), а также регулирование проведения работ по озеленению;</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 обеспечение пожарной безопасности объекта культурного наследия и его защиты от динамических воздействий;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 сохранение гидрогеологических и экологических условий, необходимых для обеспечения сохранности объекта культурного наследия;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е) благоустройство территории охранной зоны, направленное на сохранение, использование и популяризацию объекта культурного наследия, а также на сохранение и восстановление градостроительных (планировочных, типологических, масштабных) характеристик его историко-градостроительной и природной среды;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ж) иные требования, необходимые для обеспечения сохранности объекта культурного наследия в его историческом и ландшафтном окружении.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lastRenderedPageBreak/>
        <w:t>2) Режим использования земель и градостроительный регламент в границах зоны регулирования застройки и хозяйственной деятельности устанавливаются с учетом следующих требований: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а) ограничение строительства, необходимое для обеспечения сохранности объекта культурного наследия, в том числе касающееся размеров, пропорций и параметров объектов капитального строительства и их частей, использования отдельных строительных материалов, применения цветовых решений;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б) ограничение капитального ремонта и реконструкции объектов капитального строительства и их частей, в том числе касающееся их размеров, пропорций и параметров, использования отдельных строительных материалов, применения цветовых решений;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сохранение исторически сложившихся границ земельных участков, в том числе ограничение их изменения при проведении землеустройства, а также разделения земельных участков;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 обеспечение визуального восприятия объекта культурного наследия в его историко-градостроительной и природной среде;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 ограничение хозяйственной деятельности, необходимое для обеспечения сохранности объекта культурного наследия, в том числе запрет или ограничение размещения рекламы, вывесок, построек и объектов (автостоянок, временных построек, киосков, навесов и т.п.), а также регулирование проведения работ по озеленению;</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е) обеспечение пожарной безопасности объекта культурного наследия и его защиты от динамических воздействий;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ж) сохранение гидрогеологических и экологических условий, необходимых для обеспечения сохранности объекта культурного наследия;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з) обеспечение сохранности всех исторически ценных градоформирующих объектов;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и) иные требования, необходимые для обеспечения сохранности объекта культурного наследия.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Режим использования земель и градостроительный регламент в границах зоны охраняемого природного ландшафта устанавливаются с учетом следующих требований: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а) запрещение или ограничение хозяйственной деятельности, строительства, капитального ремонта и реконструкции объектов капитального строительства и их частей в целях сохранения и восстановления композиционной связи с объектом культурного наследия природного ландшафта, включая долины рек, водоемы, леса и открытые пространства;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б) обеспечение пожарной безопасности охраняемого природного ландшафта и его защиты от динамических воздействий;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сохранение гидрологических и экологических условий, необходимых для обеспечения сохранности и восстановления (регенерации) охраняемого природного ландшафта;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 сохранение и восстановление сложившегося в охраняемом природном ландшафте соотношения открытых и закрытых пространств в целях обеспечения визуального восприятия объекта культурного наследия в его историко-градостроительной и природной среде;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 иные требования, необходимые для сохранения и восстановления (регенерации) охраняемого природного ландшафта.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 xml:space="preserve">1.2 </w:t>
      </w:r>
      <w:proofErr w:type="spellStart"/>
      <w:r w:rsidRPr="008E7746">
        <w:rPr>
          <w:rFonts w:ascii="Times New Roman" w:eastAsia="Times New Roman" w:hAnsi="Times New Roman" w:cs="Times New Roman"/>
          <w:b/>
          <w:bCs/>
          <w:sz w:val="24"/>
          <w:szCs w:val="24"/>
          <w:lang w:eastAsia="ru-RU"/>
        </w:rPr>
        <w:t>Водоохранные</w:t>
      </w:r>
      <w:proofErr w:type="spellEnd"/>
      <w:r w:rsidRPr="008E7746">
        <w:rPr>
          <w:rFonts w:ascii="Times New Roman" w:eastAsia="Times New Roman" w:hAnsi="Times New Roman" w:cs="Times New Roman"/>
          <w:b/>
          <w:bCs/>
          <w:sz w:val="24"/>
          <w:szCs w:val="24"/>
          <w:lang w:eastAsia="ru-RU"/>
        </w:rPr>
        <w:t xml:space="preserve"> зоны и прибрежные защитные полосы.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Границы и режимы использования </w:t>
      </w:r>
      <w:proofErr w:type="spellStart"/>
      <w:r w:rsidRPr="008E7746">
        <w:rPr>
          <w:rFonts w:ascii="Times New Roman" w:eastAsia="Times New Roman" w:hAnsi="Times New Roman" w:cs="Times New Roman"/>
          <w:bCs/>
          <w:sz w:val="24"/>
          <w:szCs w:val="24"/>
          <w:lang w:eastAsia="ru-RU"/>
        </w:rPr>
        <w:t>водоохранных</w:t>
      </w:r>
      <w:proofErr w:type="spellEnd"/>
      <w:r w:rsidRPr="008E7746">
        <w:rPr>
          <w:rFonts w:ascii="Times New Roman" w:eastAsia="Times New Roman" w:hAnsi="Times New Roman" w:cs="Times New Roman"/>
          <w:bCs/>
          <w:sz w:val="24"/>
          <w:szCs w:val="24"/>
          <w:lang w:eastAsia="ru-RU"/>
        </w:rPr>
        <w:t xml:space="preserve"> зон установлены Водным кодексом Российской Федерации.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Параметры зоны: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Ширина береговой полосы водных объектов общего пользования составляет 20 метров, за исключением береговой полосы каналов, а также рек и ручьев, протяженность которых от истока до устья не более чем десять километров. Ширина береговой полосы каналов, а также рек и ручьев, протяженность которых от истока до устья не более чем десять километров, составляет 5 метров. Береговая полоса болот и природных выходов подземных вод (родников) - не определяется.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roofErr w:type="spellStart"/>
      <w:r w:rsidRPr="008E7746">
        <w:rPr>
          <w:rFonts w:ascii="Times New Roman" w:eastAsia="Times New Roman" w:hAnsi="Times New Roman" w:cs="Times New Roman"/>
          <w:bCs/>
          <w:sz w:val="24"/>
          <w:szCs w:val="24"/>
          <w:lang w:eastAsia="ru-RU"/>
        </w:rPr>
        <w:t>Водоохранные</w:t>
      </w:r>
      <w:proofErr w:type="spellEnd"/>
      <w:r w:rsidRPr="008E7746">
        <w:rPr>
          <w:rFonts w:ascii="Times New Roman" w:eastAsia="Times New Roman" w:hAnsi="Times New Roman" w:cs="Times New Roman"/>
          <w:bCs/>
          <w:sz w:val="24"/>
          <w:szCs w:val="24"/>
          <w:lang w:eastAsia="ru-RU"/>
        </w:rPr>
        <w:t xml:space="preserve"> зоны примыкают к береговой линии рек, ручьев, каналов, озер, водохрани</w:t>
      </w:r>
      <w:r w:rsidRPr="008E7746">
        <w:rPr>
          <w:rFonts w:ascii="Times New Roman" w:eastAsia="Times New Roman" w:hAnsi="Times New Roman" w:cs="Times New Roman"/>
          <w:bCs/>
          <w:sz w:val="24"/>
          <w:szCs w:val="24"/>
          <w:lang w:eastAsia="ru-RU"/>
        </w:rPr>
        <w:lastRenderedPageBreak/>
        <w:t xml:space="preserve">лищ. Ширина </w:t>
      </w:r>
      <w:proofErr w:type="spellStart"/>
      <w:r w:rsidRPr="008E7746">
        <w:rPr>
          <w:rFonts w:ascii="Times New Roman" w:eastAsia="Times New Roman" w:hAnsi="Times New Roman" w:cs="Times New Roman"/>
          <w:bCs/>
          <w:sz w:val="24"/>
          <w:szCs w:val="24"/>
          <w:lang w:eastAsia="ru-RU"/>
        </w:rPr>
        <w:t>водоохранной</w:t>
      </w:r>
      <w:proofErr w:type="spellEnd"/>
      <w:r w:rsidRPr="008E7746">
        <w:rPr>
          <w:rFonts w:ascii="Times New Roman" w:eastAsia="Times New Roman" w:hAnsi="Times New Roman" w:cs="Times New Roman"/>
          <w:bCs/>
          <w:sz w:val="24"/>
          <w:szCs w:val="24"/>
          <w:lang w:eastAsia="ru-RU"/>
        </w:rPr>
        <w:t xml:space="preserve"> зоны рек или ручьев устанавливается от их истока для рек или ручьев протяженностью:</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до десяти километров - в размере 50 метров;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от десяти до пятидесяти километров - в размере 100 метров;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от пятидесяти километров и более - в размере 200 метров.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Для реки, ручья протяженностью менее 10 километров от истока до устья </w:t>
      </w:r>
      <w:proofErr w:type="spellStart"/>
      <w:r w:rsidRPr="008E7746">
        <w:rPr>
          <w:rFonts w:ascii="Times New Roman" w:eastAsia="Times New Roman" w:hAnsi="Times New Roman" w:cs="Times New Roman"/>
          <w:bCs/>
          <w:sz w:val="24"/>
          <w:szCs w:val="24"/>
          <w:lang w:eastAsia="ru-RU"/>
        </w:rPr>
        <w:t>водоохранная</w:t>
      </w:r>
      <w:proofErr w:type="spellEnd"/>
      <w:r w:rsidRPr="008E7746">
        <w:rPr>
          <w:rFonts w:ascii="Times New Roman" w:eastAsia="Times New Roman" w:hAnsi="Times New Roman" w:cs="Times New Roman"/>
          <w:bCs/>
          <w:sz w:val="24"/>
          <w:szCs w:val="24"/>
          <w:lang w:eastAsia="ru-RU"/>
        </w:rPr>
        <w:t xml:space="preserve"> зона совпадает с прибрежной защитной полосой.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Радиус </w:t>
      </w:r>
      <w:proofErr w:type="spellStart"/>
      <w:r w:rsidRPr="008E7746">
        <w:rPr>
          <w:rFonts w:ascii="Times New Roman" w:eastAsia="Times New Roman" w:hAnsi="Times New Roman" w:cs="Times New Roman"/>
          <w:bCs/>
          <w:sz w:val="24"/>
          <w:szCs w:val="24"/>
          <w:lang w:eastAsia="ru-RU"/>
        </w:rPr>
        <w:t>водоохранной</w:t>
      </w:r>
      <w:proofErr w:type="spellEnd"/>
      <w:r w:rsidRPr="008E7746">
        <w:rPr>
          <w:rFonts w:ascii="Times New Roman" w:eastAsia="Times New Roman" w:hAnsi="Times New Roman" w:cs="Times New Roman"/>
          <w:bCs/>
          <w:sz w:val="24"/>
          <w:szCs w:val="24"/>
          <w:lang w:eastAsia="ru-RU"/>
        </w:rPr>
        <w:t xml:space="preserve"> зоны для истоков реки, ручья устанавливается в размере 50 метров.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Ширина </w:t>
      </w:r>
      <w:proofErr w:type="spellStart"/>
      <w:r w:rsidRPr="008E7746">
        <w:rPr>
          <w:rFonts w:ascii="Times New Roman" w:eastAsia="Times New Roman" w:hAnsi="Times New Roman" w:cs="Times New Roman"/>
          <w:bCs/>
          <w:sz w:val="24"/>
          <w:szCs w:val="24"/>
          <w:lang w:eastAsia="ru-RU"/>
        </w:rPr>
        <w:t>водоохранной</w:t>
      </w:r>
      <w:proofErr w:type="spellEnd"/>
      <w:r w:rsidRPr="008E7746">
        <w:rPr>
          <w:rFonts w:ascii="Times New Roman" w:eastAsia="Times New Roman" w:hAnsi="Times New Roman" w:cs="Times New Roman"/>
          <w:bCs/>
          <w:sz w:val="24"/>
          <w:szCs w:val="24"/>
          <w:lang w:eastAsia="ru-RU"/>
        </w:rPr>
        <w:t xml:space="preserve">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50 метров.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Ширина </w:t>
      </w:r>
      <w:proofErr w:type="spellStart"/>
      <w:r w:rsidRPr="008E7746">
        <w:rPr>
          <w:rFonts w:ascii="Times New Roman" w:eastAsia="Times New Roman" w:hAnsi="Times New Roman" w:cs="Times New Roman"/>
          <w:bCs/>
          <w:sz w:val="24"/>
          <w:szCs w:val="24"/>
          <w:lang w:eastAsia="ru-RU"/>
        </w:rPr>
        <w:t>водоохранной</w:t>
      </w:r>
      <w:proofErr w:type="spellEnd"/>
      <w:r w:rsidRPr="008E7746">
        <w:rPr>
          <w:rFonts w:ascii="Times New Roman" w:eastAsia="Times New Roman" w:hAnsi="Times New Roman" w:cs="Times New Roman"/>
          <w:bCs/>
          <w:sz w:val="24"/>
          <w:szCs w:val="24"/>
          <w:lang w:eastAsia="ru-RU"/>
        </w:rPr>
        <w:t xml:space="preserve"> зоны рек, ручьев, каналов, озер, водохранилищ и ширина их прибрежной защитной полосы за пределами территорий населенных пунктов устанавливаются от соответствующей береговой линии.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В границах </w:t>
      </w:r>
      <w:proofErr w:type="spellStart"/>
      <w:r w:rsidRPr="008E7746">
        <w:rPr>
          <w:rFonts w:ascii="Times New Roman" w:eastAsia="Times New Roman" w:hAnsi="Times New Roman" w:cs="Times New Roman"/>
          <w:bCs/>
          <w:sz w:val="24"/>
          <w:szCs w:val="24"/>
          <w:lang w:eastAsia="ru-RU"/>
        </w:rPr>
        <w:t>водоохранных</w:t>
      </w:r>
      <w:proofErr w:type="spellEnd"/>
      <w:r w:rsidRPr="008E7746">
        <w:rPr>
          <w:rFonts w:ascii="Times New Roman" w:eastAsia="Times New Roman" w:hAnsi="Times New Roman" w:cs="Times New Roman"/>
          <w:bCs/>
          <w:sz w:val="24"/>
          <w:szCs w:val="24"/>
          <w:lang w:eastAsia="ru-RU"/>
        </w:rPr>
        <w:t xml:space="preserve"> зон устанавливаются прибрежные защитные полосы, на территориях которых вводятся дополнительные ограничения хозяйственной и иной деятельности. Ширина прибрежной защитной полосы устанавливается в зависимости от уклона берега водного объекта и составляет 30 метров для обратного или нулевого уклона, 40 метров для уклона до трех градусов и 50 метров для уклона три и более градуса.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Для расположенных в границах болот проточных и сточных озер и соответствующих водотоков ширина прибрежной защитной полосы устанавливается в размере 50 метров.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Ширина прибрежной защитной полосы озера, водохранилища, имеющих особо ценное </w:t>
      </w:r>
      <w:proofErr w:type="spellStart"/>
      <w:r w:rsidRPr="008E7746">
        <w:rPr>
          <w:rFonts w:ascii="Times New Roman" w:eastAsia="Times New Roman" w:hAnsi="Times New Roman" w:cs="Times New Roman"/>
          <w:bCs/>
          <w:sz w:val="24"/>
          <w:szCs w:val="24"/>
          <w:lang w:eastAsia="ru-RU"/>
        </w:rPr>
        <w:t>рыбохозяйственное</w:t>
      </w:r>
      <w:proofErr w:type="spellEnd"/>
      <w:r w:rsidRPr="008E7746">
        <w:rPr>
          <w:rFonts w:ascii="Times New Roman" w:eastAsia="Times New Roman" w:hAnsi="Times New Roman" w:cs="Times New Roman"/>
          <w:bCs/>
          <w:sz w:val="24"/>
          <w:szCs w:val="24"/>
          <w:lang w:eastAsia="ru-RU"/>
        </w:rPr>
        <w:t xml:space="preserve"> значение (места нереста, нагула, зимовки рыб и других водных биологических ресурсов), устанавливается в размере двухсот метров независимо от уклона прилегающих земель.</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Ограничения деятельности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В границах </w:t>
      </w:r>
      <w:proofErr w:type="spellStart"/>
      <w:r w:rsidRPr="008E7746">
        <w:rPr>
          <w:rFonts w:ascii="Times New Roman" w:eastAsia="Times New Roman" w:hAnsi="Times New Roman" w:cs="Times New Roman"/>
          <w:bCs/>
          <w:sz w:val="24"/>
          <w:szCs w:val="24"/>
          <w:lang w:eastAsia="ru-RU"/>
        </w:rPr>
        <w:t>водоохранных</w:t>
      </w:r>
      <w:proofErr w:type="spellEnd"/>
      <w:r w:rsidRPr="008E7746">
        <w:rPr>
          <w:rFonts w:ascii="Times New Roman" w:eastAsia="Times New Roman" w:hAnsi="Times New Roman" w:cs="Times New Roman"/>
          <w:bCs/>
          <w:sz w:val="24"/>
          <w:szCs w:val="24"/>
          <w:lang w:eastAsia="ru-RU"/>
        </w:rPr>
        <w:t xml:space="preserve"> зон запрещаются: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использование сточных вод для удобрения почв;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осуществление авиационных мер по борьбе с вредителями и болезнями растений;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границах прибрежных защитных полос наряду с указанными выше ограничениями запрещаются: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распашка земель;</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размещение отвалов размываемых грунтов;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выпас сельскохозяйственных животных и организация для них летних лагерей, ванн.</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В границах </w:t>
      </w:r>
      <w:proofErr w:type="spellStart"/>
      <w:r w:rsidRPr="008E7746">
        <w:rPr>
          <w:rFonts w:ascii="Times New Roman" w:eastAsia="Times New Roman" w:hAnsi="Times New Roman" w:cs="Times New Roman"/>
          <w:bCs/>
          <w:sz w:val="24"/>
          <w:szCs w:val="24"/>
          <w:lang w:eastAsia="ru-RU"/>
        </w:rPr>
        <w:t>водоохранных</w:t>
      </w:r>
      <w:proofErr w:type="spellEnd"/>
      <w:r w:rsidRPr="008E7746">
        <w:rPr>
          <w:rFonts w:ascii="Times New Roman" w:eastAsia="Times New Roman" w:hAnsi="Times New Roman" w:cs="Times New Roman"/>
          <w:bCs/>
          <w:sz w:val="24"/>
          <w:szCs w:val="24"/>
          <w:lang w:eastAsia="ru-RU"/>
        </w:rPr>
        <w:t xml:space="preserve"> зон допускаются: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1.3 Зона санитарной охраны источников питьевого водоснабжения.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Источники водоснабжения имеют зоны санитарной охраны (ЗСО). Зоны санитарной охраны организуются в составе трех поясов. Первый пояс (строгого режима) включает территорию расположения водозаборов, площадок всех водопроводных сооружений и водоподводящего канала. Второй и третий пояса (пояса ограничений) включают территорию, предназначенную для предупреждения загрязнения воды источников водоснабжения.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Зоны санитарной охраны 1 пояса подземных источников водоснабжения составляют 50 м. </w:t>
      </w:r>
      <w:r w:rsidRPr="008E7746">
        <w:rPr>
          <w:rFonts w:ascii="Times New Roman" w:eastAsia="Times New Roman" w:hAnsi="Times New Roman" w:cs="Times New Roman"/>
          <w:bCs/>
          <w:sz w:val="24"/>
          <w:szCs w:val="24"/>
          <w:lang w:eastAsia="ru-RU"/>
        </w:rPr>
        <w:lastRenderedPageBreak/>
        <w:t>Границы второго пояса зоны санитарной охраны подземных источников водоснабжения устанавливают расчетом. Территория первого пояса зон санитарной охраны должна быть спланирована для отвода поверхностного стока за ее пределы, озеленена, ограждена и обеспечена охраной.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 территории первого пояса запрещается: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посадка высокоствольных деревьев;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размещение жилых и общественных зданий, проживание людей;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выпуск в поверхностные источники сточных вод, купание, водопой и выпас скота, стирка белья, рыбная ловля, применение ядохимикатов, удобрений и другие виды водопользования, оказывающие влияние на качество воды.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На территории первого пояса здания должны быть оборудованы канализацией с отведением сточных вод в ближайшую систему бытовой или производственной </w:t>
      </w:r>
      <w:proofErr w:type="gramStart"/>
      <w:r w:rsidRPr="008E7746">
        <w:rPr>
          <w:rFonts w:ascii="Times New Roman" w:eastAsia="Times New Roman" w:hAnsi="Times New Roman" w:cs="Times New Roman"/>
          <w:bCs/>
          <w:sz w:val="24"/>
          <w:szCs w:val="24"/>
          <w:lang w:eastAsia="ru-RU"/>
        </w:rPr>
        <w:t>канализации</w:t>
      </w:r>
      <w:proofErr w:type="gramEnd"/>
      <w:r w:rsidRPr="008E7746">
        <w:rPr>
          <w:rFonts w:ascii="Times New Roman" w:eastAsia="Times New Roman" w:hAnsi="Times New Roman" w:cs="Times New Roman"/>
          <w:bCs/>
          <w:sz w:val="24"/>
          <w:szCs w:val="24"/>
          <w:lang w:eastAsia="ru-RU"/>
        </w:rPr>
        <w:t xml:space="preserve"> или на местные станции очистных сооружений, расположенные за пределами первого пояса зоны санитарной охраны с учетом санитарного режима на территории второго пояса. В исключительных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загрязнение территории первого пояса при их вывозе.</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Допускаются рубки ухода и санитарные рубки леса.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 территории второго и третьего пояса зоны санитарной охраны поверхностных источников водоснабжения запрещается: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отведение сточных вод в зоне водосбора источника водоснабжения, включая его притоки, не отвечающих гигиеническим требованиям к охране поверхностных вод;</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загрязнение территории нечистотами, мусором, навозом, промышленными отходами и др.;</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размещение складов горюче-смазочных материалов, ядохимикатов и минеральных удобрений, накопителей, </w:t>
      </w:r>
      <w:proofErr w:type="spellStart"/>
      <w:r w:rsidRPr="008E7746">
        <w:rPr>
          <w:rFonts w:ascii="Times New Roman" w:eastAsia="Times New Roman" w:hAnsi="Times New Roman" w:cs="Times New Roman"/>
          <w:bCs/>
          <w:sz w:val="24"/>
          <w:szCs w:val="24"/>
          <w:lang w:eastAsia="ru-RU"/>
        </w:rPr>
        <w:t>шлакохранилищ</w:t>
      </w:r>
      <w:proofErr w:type="spellEnd"/>
      <w:r w:rsidRPr="008E7746">
        <w:rPr>
          <w:rFonts w:ascii="Times New Roman" w:eastAsia="Times New Roman" w:hAnsi="Times New Roman" w:cs="Times New Roman"/>
          <w:bCs/>
          <w:sz w:val="24"/>
          <w:szCs w:val="24"/>
          <w:lang w:eastAsia="ru-RU"/>
        </w:rPr>
        <w:t xml:space="preserve"> и других объектов, которые могут вызвать химические загрязнения источников водоснабжения;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размещение кладбищ, скотомогильников, полей ассенизации, полей фильтрации, земледельческих полей орошения, животноводческих и птицеводческих предприятий и других объектов, которые могут вызвать микробные загрязнения источников водоснабжения;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применение удобрений и ядохимикатов;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добыча песка и гравия из водотока или водоема, а также дноуглубительные работы;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расположение стойбищ и выпаса скота, а также другое использование водоема и земельных участков, лесных угодий в пределах прибрежной полосы шириной не менее 500 м, которое может привести к ухудшению качества или уменьшению количества воды источника водоснабжения;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на территории третьего пояса рубка леса главного пользования и реконструкции. Допускаются только рубки ухода и санитарные рубки леса.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В пределах второго пояса зоны санитарной охраны поверхностного источника водоснабжения допускаются: птицеразведение, стирка белья, купание, туризм, водный спорт, устройство пляжей и рыбная ловля в установленных местах при обеспечении специального режима, согласованного с органами </w:t>
      </w:r>
      <w:proofErr w:type="spellStart"/>
      <w:r w:rsidRPr="008E7746">
        <w:rPr>
          <w:rFonts w:ascii="Times New Roman" w:eastAsia="Times New Roman" w:hAnsi="Times New Roman" w:cs="Times New Roman"/>
          <w:bCs/>
          <w:sz w:val="24"/>
          <w:szCs w:val="24"/>
          <w:lang w:eastAsia="ru-RU"/>
        </w:rPr>
        <w:t>Роспотребнадзора</w:t>
      </w:r>
      <w:proofErr w:type="spellEnd"/>
      <w:r w:rsidRPr="008E7746">
        <w:rPr>
          <w:rFonts w:ascii="Times New Roman" w:eastAsia="Times New Roman" w:hAnsi="Times New Roman" w:cs="Times New Roman"/>
          <w:bCs/>
          <w:sz w:val="24"/>
          <w:szCs w:val="24"/>
          <w:lang w:eastAsia="ru-RU"/>
        </w:rPr>
        <w:t>.</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1.4 Санитарно-защитные зоны промышленных, сельскохозяйственных и иных предприятий.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Размеры и границы санитарно-защитной зоны определяются в проекте санитарно-защитной зоны. Границы санитарно-защитной зоны устанавливаются от источников химического, биологического и/или физического воздействия либо от границы земельного участка, принадлежащего промышленному производству и объекту для ведения хозяйственной деятельности и </w:t>
      </w:r>
      <w:r w:rsidRPr="008E7746">
        <w:rPr>
          <w:rFonts w:ascii="Times New Roman" w:eastAsia="Times New Roman" w:hAnsi="Times New Roman" w:cs="Times New Roman"/>
          <w:bCs/>
          <w:sz w:val="24"/>
          <w:szCs w:val="24"/>
          <w:lang w:eastAsia="ru-RU"/>
        </w:rPr>
        <w:lastRenderedPageBreak/>
        <w:t>оформленного в установленном порядке, далее - промышленная площадка, до ее внешней границы в заданном направлении.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В зависимости от характеристики выбросов для промышленного объекта и производства, по которым ведущим для установления санитарно-защитной зоны фактором является химическое загрязнение атмосферного воздуха, размер санитарно-защитной зоны устанавливается от границы </w:t>
      </w:r>
      <w:proofErr w:type="spellStart"/>
      <w:r w:rsidRPr="008E7746">
        <w:rPr>
          <w:rFonts w:ascii="Times New Roman" w:eastAsia="Times New Roman" w:hAnsi="Times New Roman" w:cs="Times New Roman"/>
          <w:bCs/>
          <w:sz w:val="24"/>
          <w:szCs w:val="24"/>
          <w:lang w:eastAsia="ru-RU"/>
        </w:rPr>
        <w:t>промплощадки</w:t>
      </w:r>
      <w:proofErr w:type="spellEnd"/>
      <w:r w:rsidRPr="008E7746">
        <w:rPr>
          <w:rFonts w:ascii="Times New Roman" w:eastAsia="Times New Roman" w:hAnsi="Times New Roman" w:cs="Times New Roman"/>
          <w:bCs/>
          <w:sz w:val="24"/>
          <w:szCs w:val="24"/>
          <w:lang w:eastAsia="ru-RU"/>
        </w:rPr>
        <w:t xml:space="preserve"> и/или от источника выбросов загрязняющих веществ.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соответствии с СанПиН 2.2.1/2.1.1.1200-03 для промышленных объектов и производств, сооружений, являющихся источниками воздействия на среду обитания и здоровье человека, в зависимости от мощности, условий эксплуатации, характера и количества выделяемых в окружающую среду загрязняющих веществ, создаваемого шума, вибрации и других вредных физических факторов, а также с учетом предусматриваемых мер по уменьшению неблагоприятного влияния их на среду обитания и здоровье человека в соответствии с санитарной классификацией промышленных объектов и производств устанавливаются следующие ориентировочные размеры санитарно-защитных зон:</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промышленные объекты и производства первого класса - 1000 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промышленные объекты и производства второго класса - 500 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промышленные объекты и производства третьего класса - 300 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промышленные объекты и производства четвертого класса - 100 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промышленные объекты и производства пятого класса - 50м; </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Режим территории санитарно-защитной зоны.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2.1) В санитарно-защитной зоне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территории садоводческих товариществ и коттеджной застройки, коллективных или индивидуальных дачных и садово-огородных участков, а также другие территории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санитарно-защитной зоне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2.2) Допускается размещать в границах санитарно-защитной зоны промышленного объекта или производства: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электроподстанции, </w:t>
      </w:r>
      <w:proofErr w:type="spellStart"/>
      <w:r w:rsidRPr="008E7746">
        <w:rPr>
          <w:rFonts w:ascii="Times New Roman" w:eastAsia="Times New Roman" w:hAnsi="Times New Roman" w:cs="Times New Roman"/>
          <w:bCs/>
          <w:sz w:val="24"/>
          <w:szCs w:val="24"/>
          <w:lang w:eastAsia="ru-RU"/>
        </w:rPr>
        <w:t>нефте</w:t>
      </w:r>
      <w:proofErr w:type="spellEnd"/>
      <w:r w:rsidRPr="008E7746">
        <w:rPr>
          <w:rFonts w:ascii="Times New Roman" w:eastAsia="Times New Roman" w:hAnsi="Times New Roman" w:cs="Times New Roman"/>
          <w:bCs/>
          <w:sz w:val="24"/>
          <w:szCs w:val="24"/>
          <w:lang w:eastAsia="ru-RU"/>
        </w:rPr>
        <w:t xml:space="preserve">- и газопроводы, артезианские скважины для технического водоснабжения, </w:t>
      </w:r>
      <w:proofErr w:type="spellStart"/>
      <w:r w:rsidRPr="008E7746">
        <w:rPr>
          <w:rFonts w:ascii="Times New Roman" w:eastAsia="Times New Roman" w:hAnsi="Times New Roman" w:cs="Times New Roman"/>
          <w:bCs/>
          <w:sz w:val="24"/>
          <w:szCs w:val="24"/>
          <w:lang w:eastAsia="ru-RU"/>
        </w:rPr>
        <w:t>водоохлаждающие</w:t>
      </w:r>
      <w:proofErr w:type="spellEnd"/>
      <w:r w:rsidRPr="008E7746">
        <w:rPr>
          <w:rFonts w:ascii="Times New Roman" w:eastAsia="Times New Roman" w:hAnsi="Times New Roman" w:cs="Times New Roman"/>
          <w:bCs/>
          <w:sz w:val="24"/>
          <w:szCs w:val="24"/>
          <w:lang w:eastAsia="ru-RU"/>
        </w:rPr>
        <w:t xml:space="preserve">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1.5 Санитарно-защитные зоны кладбищ.</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lastRenderedPageBreak/>
        <w:t>Вновь создаваемые места погребения должны размещаться на расстоянии не менее 300 м от границ селитебной территории.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Кладбища с погребением путем предания тела (останков) умершего земле (захоронение в могилу, склеп) размещают на расстоянии: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а) от жилых, общественных зданий, спортивно-оздоровительных и санаторно-курортных зон:</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500 м - при площади кладбища от 20 до 40 га (размещение кладбища размером территории более 40 га не допускается);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300 м - при площади кладбища до 20 га;</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50 м - для сельских, закрытых кладбищ и мемориальных комплексов, кладбищ с погребением после кремации;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б) от водозаборных сооружений централизованного источника водоснабжения населения - не менее 1000 м с подтверждением достаточности расстояния расчетами поясов зон санитарной охраны </w:t>
      </w:r>
      <w:proofErr w:type="spellStart"/>
      <w:r w:rsidRPr="008E7746">
        <w:rPr>
          <w:rFonts w:ascii="Times New Roman" w:eastAsia="Times New Roman" w:hAnsi="Times New Roman" w:cs="Times New Roman"/>
          <w:bCs/>
          <w:sz w:val="24"/>
          <w:szCs w:val="24"/>
          <w:lang w:eastAsia="ru-RU"/>
        </w:rPr>
        <w:t>водоисточника</w:t>
      </w:r>
      <w:proofErr w:type="spellEnd"/>
      <w:r w:rsidRPr="008E7746">
        <w:rPr>
          <w:rFonts w:ascii="Times New Roman" w:eastAsia="Times New Roman" w:hAnsi="Times New Roman" w:cs="Times New Roman"/>
          <w:bCs/>
          <w:sz w:val="24"/>
          <w:szCs w:val="24"/>
          <w:lang w:eastAsia="ru-RU"/>
        </w:rPr>
        <w:t xml:space="preserve"> и времени фильтрации;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в сельских населенных пунктах, в которых используются колодцы, каптажи, родники и другие природные источники водоснабжения, при размещении кладбищ выше по потоку грунтовых вод, санитарно-защитная зона между кладбищем и населенным пунктом обеспечивается в соответствии с результатами расчетов очистки грунтовых вод и данными лабораторных исследований.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После закрытия кладбища по истечении 25 лет после последнего захоронения расстояние до жилой застройки может быть сокращено до 100 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В сельских населенных пунктах и сложившихся районах городских населенных пунктов, подлежащих реконструкции, расстояние от кладбищ до стен жилых домов, зданий детских и лечебных учреждений допускается уменьшать по согласованию с уполномоченными органами </w:t>
      </w:r>
      <w:proofErr w:type="spellStart"/>
      <w:r w:rsidRPr="008E7746">
        <w:rPr>
          <w:rFonts w:ascii="Times New Roman" w:eastAsia="Times New Roman" w:hAnsi="Times New Roman" w:cs="Times New Roman"/>
          <w:bCs/>
          <w:sz w:val="24"/>
          <w:szCs w:val="24"/>
          <w:lang w:eastAsia="ru-RU"/>
        </w:rPr>
        <w:t>Роспотребнадзора</w:t>
      </w:r>
      <w:proofErr w:type="spellEnd"/>
      <w:r w:rsidRPr="008E7746">
        <w:rPr>
          <w:rFonts w:ascii="Times New Roman" w:eastAsia="Times New Roman" w:hAnsi="Times New Roman" w:cs="Times New Roman"/>
          <w:bCs/>
          <w:sz w:val="24"/>
          <w:szCs w:val="24"/>
          <w:lang w:eastAsia="ru-RU"/>
        </w:rPr>
        <w:t>, но принимать не менее 100 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По территории санитарно-защитных зон и кладбищ запрещается прокладка сетей централизованного хозяйственно-питьевого водоснабжения.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 кладбищах и зданиях похоронного назначения следует предусматривать систему водоснабжения. При отсутствии централизованных систем водоснабжения и канализации допускается устройство шахтных колодцев для полива и строительство общественных туалетов выгребного типа в соответствии с требованиями санитарных норм и правил.</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 участках кладбищ предусматривается зона зеленых насаждений шириной не менее 20 м, стоянки автокатафалков и автотранспорта, урны для сбора мусора, площадки для мусоросборников с подъездами к ним.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При переносе кладбищ и захоронений следует проводить рекультивацию территорий и участков. Использование грунтов с ликвидируемых мест захоронений для планировки жилой территории не допускается. Использование территории места погребения разрешается по истечении двадцати лет с момента его переноса. Территория места погребения в этих случаях может быть использована только под зеленые насаждения. Размещение зданий и сооружений на этой территории запрещается.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Размер санитарно-защитных зон после переноса кладбищ, а также закрытых кладбищ для новых погребений по истечении кладбищенского периода остается неизменной.</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1.6 Санитарно-защитные зоны скотомогильников.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Размер санитарно-защитной зоны от скотомогильника (биотермической ямы) принимается до:</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жилых, общественных зданий, животноводческих ферм (комплексов) - 1000м;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скотопрогонов и пастбищ - 200 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автомобильных, железных дорог в зависимости от их категории - 60 - 300 м.</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По истечении 25 лет с момента последнего захоронения возможно уменьшение размеров санитарно-защитной зоны.</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Изменение размеров установленных санитарно-защитных зон для объектов I класса опас</w:t>
      </w:r>
      <w:r w:rsidRPr="008E7746">
        <w:rPr>
          <w:rFonts w:ascii="Times New Roman" w:eastAsia="Times New Roman" w:hAnsi="Times New Roman" w:cs="Times New Roman"/>
          <w:bCs/>
          <w:sz w:val="24"/>
          <w:szCs w:val="24"/>
          <w:lang w:eastAsia="ru-RU"/>
        </w:rPr>
        <w:lastRenderedPageBreak/>
        <w:t>ности, к которым относится скотомогильник, осуществляется постановлением Главного государственного санитарного врача Воронежской области.</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исключительных случаях с разрешения главного государственного ветеринарного инспектора Воронежской области допускается использование территории скотомогильника для промышленного строительства, если с момента последнего захоронения в биотермическую яму прошло не менее 2 лет, в земляную яму - не менее 25 лет. Промышленный объект не должен быть связан с приемом, производством и переработкой продуктов питания и кормов.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1.7 Санитарно-защитные зоны объектов размещения (полигонов) твердых бытовых отходов.</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Размер санитарно-защитной зоны от жилой застройки до границ полигона ТБО - 500 м. Размер санитарно-защитной зоны может увеличиваться при расчете газообразных выбросов в атмосферу. Границы зоны устанавливаются по изолинии 1 ПДК, если она выходит из пределов нормативной зоны. Санитарно-защитная зона должна иметь зеленые насаждения.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roofErr w:type="gramStart"/>
      <w:r w:rsidRPr="008E7746">
        <w:rPr>
          <w:rFonts w:ascii="Times New Roman" w:eastAsia="Times New Roman" w:hAnsi="Times New Roman" w:cs="Times New Roman"/>
          <w:b/>
          <w:bCs/>
          <w:sz w:val="24"/>
          <w:szCs w:val="24"/>
          <w:lang w:eastAsia="ru-RU"/>
        </w:rPr>
        <w:t>1.8  Границы</w:t>
      </w:r>
      <w:proofErr w:type="gramEnd"/>
      <w:r w:rsidRPr="008E7746">
        <w:rPr>
          <w:rFonts w:ascii="Times New Roman" w:eastAsia="Times New Roman" w:hAnsi="Times New Roman" w:cs="Times New Roman"/>
          <w:b/>
          <w:bCs/>
          <w:sz w:val="24"/>
          <w:szCs w:val="24"/>
          <w:lang w:eastAsia="ru-RU"/>
        </w:rPr>
        <w:t xml:space="preserve"> зон затопления.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 карте градостроительного зонирования территории нанесены следующие зоны затопления: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при прохождении паводков 1% обеспеченности с вероятностью повторения 1 раз в 100 лет, разработанные ООО «</w:t>
      </w:r>
      <w:proofErr w:type="spellStart"/>
      <w:r w:rsidRPr="008E7746">
        <w:rPr>
          <w:rFonts w:ascii="Times New Roman" w:eastAsia="Times New Roman" w:hAnsi="Times New Roman" w:cs="Times New Roman"/>
          <w:bCs/>
          <w:sz w:val="24"/>
          <w:szCs w:val="24"/>
          <w:lang w:eastAsia="ru-RU"/>
        </w:rPr>
        <w:t>Севкавгидропроект</w:t>
      </w:r>
      <w:proofErr w:type="spellEnd"/>
      <w:r w:rsidRPr="008E7746">
        <w:rPr>
          <w:rFonts w:ascii="Times New Roman" w:eastAsia="Times New Roman" w:hAnsi="Times New Roman" w:cs="Times New Roman"/>
          <w:bCs/>
          <w:sz w:val="24"/>
          <w:szCs w:val="24"/>
          <w:lang w:eastAsia="ru-RU"/>
        </w:rPr>
        <w:t>», г. Пятигорск, в 2012 («Определение протяженности береговой линии водных объектов в границах поселений и количества жителей, проживающих на территориях, подверженных негативному воздействию вод в населенных пунктах Краснодарского края»).</w:t>
      </w:r>
    </w:p>
    <w:p w:rsidR="00FF0029" w:rsidRPr="008E7746" w:rsidRDefault="00FF0029" w:rsidP="00FF0029">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Согласно ст.67 Водного Кодекса РФ на территориях, подверженных затоплению, размещение новых населенных пунктов, кладбищ, скотомогильников и строительство капитальных зданий, строений, сооружений без проведения специальных защитных мероприятий по предотвращению негативного воздействия вод запрещаются.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F43CEE" w:rsidRDefault="00A42B5C" w:rsidP="00B94A4D">
      <w:pPr>
        <w:widowControl w:val="0"/>
        <w:tabs>
          <w:tab w:val="left" w:pos="-5387"/>
        </w:tabs>
        <w:overflowPunct w:val="0"/>
        <w:autoSpaceDE w:val="0"/>
        <w:spacing w:after="0" w:line="240" w:lineRule="auto"/>
        <w:jc w:val="both"/>
        <w:rPr>
          <w:rFonts w:ascii="Times New Roman" w:eastAsia="Times New Roman" w:hAnsi="Times New Roman" w:cs="Times New Roman"/>
          <w:bCs/>
          <w:sz w:val="24"/>
          <w:szCs w:val="24"/>
          <w:lang w:eastAsia="ru-RU"/>
        </w:rPr>
      </w:pP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ГЛАВА 13. ГРАДОСТРОИТЕЛЬНЫЕ РЕГЛАМЕНТЫ</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Статья 4</w:t>
      </w:r>
      <w:r w:rsidR="009B01F3" w:rsidRPr="00F43CEE">
        <w:rPr>
          <w:rFonts w:ascii="Times New Roman" w:eastAsia="Times New Roman" w:hAnsi="Times New Roman" w:cs="Times New Roman"/>
          <w:b/>
          <w:bCs/>
          <w:sz w:val="24"/>
          <w:szCs w:val="24"/>
          <w:lang w:eastAsia="ru-RU"/>
        </w:rPr>
        <w:t>1</w:t>
      </w:r>
      <w:r w:rsidRPr="00F43CEE">
        <w:rPr>
          <w:rFonts w:ascii="Times New Roman" w:eastAsia="Times New Roman" w:hAnsi="Times New Roman" w:cs="Times New Roman"/>
          <w:b/>
          <w:bCs/>
          <w:sz w:val="24"/>
          <w:szCs w:val="24"/>
          <w:lang w:eastAsia="ru-RU"/>
        </w:rPr>
        <w:t>. Виды территориальных зон, выделенных на карте градостроительного зонирования территории</w:t>
      </w:r>
      <w:r w:rsidR="00597B30" w:rsidRPr="00597B30">
        <w:rPr>
          <w:rFonts w:ascii="Times New Roman" w:eastAsia="Times New Roman" w:hAnsi="Times New Roman" w:cs="Times New Roman"/>
          <w:bCs/>
          <w:sz w:val="24"/>
          <w:szCs w:val="24"/>
          <w:lang w:eastAsia="ru-RU"/>
        </w:rPr>
        <w:t xml:space="preserve"> </w:t>
      </w:r>
      <w:proofErr w:type="spellStart"/>
      <w:r w:rsidR="00356BE8" w:rsidRPr="00356BE8">
        <w:rPr>
          <w:rFonts w:ascii="Times New Roman" w:eastAsia="Times New Roman" w:hAnsi="Times New Roman" w:cs="Times New Roman"/>
          <w:b/>
          <w:bCs/>
          <w:sz w:val="24"/>
          <w:szCs w:val="24"/>
          <w:lang w:eastAsia="ru-RU"/>
        </w:rPr>
        <w:t>Вольненского</w:t>
      </w:r>
      <w:proofErr w:type="spellEnd"/>
      <w:r w:rsidR="00597B30" w:rsidRPr="00F43CEE">
        <w:rPr>
          <w:rFonts w:ascii="Times New Roman" w:eastAsia="Times New Roman" w:hAnsi="Times New Roman" w:cs="Times New Roman"/>
          <w:b/>
          <w:bCs/>
          <w:sz w:val="24"/>
          <w:szCs w:val="24"/>
          <w:lang w:eastAsia="ru-RU"/>
        </w:rPr>
        <w:t xml:space="preserve"> </w:t>
      </w:r>
      <w:r w:rsidR="00905D1B" w:rsidRPr="00F43CEE">
        <w:rPr>
          <w:rFonts w:ascii="Times New Roman" w:eastAsia="Times New Roman" w:hAnsi="Times New Roman" w:cs="Times New Roman"/>
          <w:b/>
          <w:bCs/>
          <w:sz w:val="24"/>
          <w:szCs w:val="24"/>
          <w:lang w:eastAsia="ru-RU"/>
        </w:rPr>
        <w:t>сельского</w:t>
      </w:r>
      <w:r w:rsidRPr="00F43CEE">
        <w:rPr>
          <w:rFonts w:ascii="Times New Roman" w:eastAsia="Times New Roman" w:hAnsi="Times New Roman" w:cs="Times New Roman"/>
          <w:b/>
          <w:bCs/>
          <w:sz w:val="24"/>
          <w:szCs w:val="24"/>
          <w:lang w:eastAsia="ru-RU"/>
        </w:rPr>
        <w:t xml:space="preserve"> поселения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Настоящими Правилами устанавливаются следующие виды территориальных зон на территории </w:t>
      </w:r>
      <w:proofErr w:type="spellStart"/>
      <w:r w:rsidR="00356BE8">
        <w:rPr>
          <w:rFonts w:ascii="Times New Roman" w:eastAsia="Times New Roman" w:hAnsi="Times New Roman" w:cs="Times New Roman"/>
          <w:bCs/>
          <w:sz w:val="24"/>
          <w:szCs w:val="24"/>
          <w:lang w:eastAsia="ru-RU"/>
        </w:rPr>
        <w:t>Вольненского</w:t>
      </w:r>
      <w:proofErr w:type="spellEnd"/>
      <w:r w:rsidR="00597B30" w:rsidRPr="00F43CEE">
        <w:rPr>
          <w:rFonts w:ascii="Times New Roman" w:eastAsia="Times New Roman" w:hAnsi="Times New Roman" w:cs="Times New Roman"/>
          <w:bCs/>
          <w:sz w:val="24"/>
          <w:szCs w:val="24"/>
          <w:lang w:eastAsia="ru-RU"/>
        </w:rPr>
        <w:t xml:space="preserve"> </w:t>
      </w:r>
      <w:r w:rsidR="00905D1B" w:rsidRPr="00F43CEE">
        <w:rPr>
          <w:rFonts w:ascii="Times New Roman" w:eastAsia="Times New Roman" w:hAnsi="Times New Roman" w:cs="Times New Roman"/>
          <w:bCs/>
          <w:sz w:val="24"/>
          <w:szCs w:val="24"/>
          <w:lang w:eastAsia="ru-RU"/>
        </w:rPr>
        <w:t>сельского</w:t>
      </w:r>
      <w:r w:rsidRPr="00F43CEE">
        <w:rPr>
          <w:rFonts w:ascii="Times New Roman" w:eastAsia="Times New Roman" w:hAnsi="Times New Roman" w:cs="Times New Roman"/>
          <w:bCs/>
          <w:sz w:val="24"/>
          <w:szCs w:val="24"/>
          <w:lang w:eastAsia="ru-RU"/>
        </w:rPr>
        <w:t xml:space="preserve"> поселения:</w:t>
      </w:r>
    </w:p>
    <w:tbl>
      <w:tblPr>
        <w:tblW w:w="9376" w:type="dxa"/>
        <w:tblInd w:w="108" w:type="dxa"/>
        <w:tblLayout w:type="fixed"/>
        <w:tblLook w:val="0000" w:firstRow="0" w:lastRow="0" w:firstColumn="0" w:lastColumn="0" w:noHBand="0" w:noVBand="0"/>
      </w:tblPr>
      <w:tblGrid>
        <w:gridCol w:w="1701"/>
        <w:gridCol w:w="7675"/>
      </w:tblGrid>
      <w:tr w:rsidR="00B53D35" w:rsidRPr="00F43CEE" w:rsidTr="00D80114">
        <w:trPr>
          <w:cantSplit/>
        </w:trPr>
        <w:tc>
          <w:tcPr>
            <w:tcW w:w="1701" w:type="dxa"/>
            <w:tcBorders>
              <w:top w:val="single" w:sz="4" w:space="0" w:color="000000"/>
              <w:left w:val="single" w:sz="4" w:space="0" w:color="000000"/>
              <w:bottom w:val="single" w:sz="4" w:space="0" w:color="000000"/>
            </w:tcBorders>
            <w:shd w:val="clear" w:color="auto" w:fill="auto"/>
          </w:tcPr>
          <w:p w:rsidR="00200D24" w:rsidRPr="00F43CEE"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 xml:space="preserve">Кодовые обозначения </w:t>
            </w:r>
            <w:proofErr w:type="spellStart"/>
            <w:r w:rsidRPr="00F43CEE">
              <w:rPr>
                <w:rFonts w:ascii="Times New Roman" w:eastAsia="SimSun" w:hAnsi="Times New Roman" w:cs="Times New Roman"/>
                <w:sz w:val="24"/>
                <w:szCs w:val="24"/>
                <w:lang w:eastAsia="zh-CN"/>
              </w:rPr>
              <w:t>территориаль-ных</w:t>
            </w:r>
            <w:proofErr w:type="spellEnd"/>
            <w:r w:rsidRPr="00F43CEE">
              <w:rPr>
                <w:rFonts w:ascii="Times New Roman" w:eastAsia="SimSun" w:hAnsi="Times New Roman" w:cs="Times New Roman"/>
                <w:sz w:val="24"/>
                <w:szCs w:val="24"/>
                <w:lang w:eastAsia="zh-CN"/>
              </w:rPr>
              <w:t xml:space="preserve"> зон</w:t>
            </w:r>
          </w:p>
        </w:tc>
        <w:tc>
          <w:tcPr>
            <w:tcW w:w="7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0D24" w:rsidRPr="00F43CEE"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Наименование территориальных зон</w:t>
            </w:r>
          </w:p>
        </w:tc>
      </w:tr>
      <w:tr w:rsidR="00B53D35" w:rsidRPr="00F43CEE" w:rsidTr="00D80114">
        <w:trPr>
          <w:cantSplit/>
        </w:trPr>
        <w:tc>
          <w:tcPr>
            <w:tcW w:w="1701" w:type="dxa"/>
            <w:tcBorders>
              <w:left w:val="single" w:sz="4" w:space="0" w:color="000000"/>
              <w:bottom w:val="single" w:sz="4" w:space="0" w:color="000000"/>
            </w:tcBorders>
            <w:shd w:val="clear" w:color="auto" w:fill="auto"/>
            <w:vAlign w:val="center"/>
          </w:tcPr>
          <w:p w:rsidR="00200D24" w:rsidRPr="00F43CEE"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left w:val="single" w:sz="4" w:space="0" w:color="000000"/>
              <w:bottom w:val="single" w:sz="4" w:space="0" w:color="000000"/>
              <w:right w:val="single" w:sz="4" w:space="0" w:color="000000"/>
            </w:tcBorders>
            <w:shd w:val="clear" w:color="auto" w:fill="auto"/>
            <w:vAlign w:val="center"/>
          </w:tcPr>
          <w:p w:rsidR="00200D24" w:rsidRPr="00F43CEE"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Times New Roman" w:hAnsi="Times New Roman" w:cs="Times New Roman"/>
                <w:caps/>
                <w:sz w:val="24"/>
                <w:szCs w:val="24"/>
                <w:lang w:eastAsia="ru-RU"/>
              </w:rPr>
              <w:t>Жилые зоны:</w:t>
            </w:r>
          </w:p>
        </w:tc>
      </w:tr>
      <w:tr w:rsidR="004357A0" w:rsidRPr="00F43CEE" w:rsidTr="001B67EE">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4357A0" w:rsidRPr="00F43CEE" w:rsidRDefault="004357A0" w:rsidP="00FA726F">
            <w:pPr>
              <w:widowControl w:val="0"/>
              <w:snapToGrid w:val="0"/>
              <w:spacing w:after="0" w:line="240" w:lineRule="auto"/>
              <w:ind w:firstLine="426"/>
              <w:jc w:val="center"/>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Ж-1А</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357A0" w:rsidRPr="00F43CEE" w:rsidRDefault="004357A0" w:rsidP="00FA726F">
            <w:pPr>
              <w:snapToGrid w:val="0"/>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Зона застройки индивидуальными жилыми домами</w:t>
            </w:r>
          </w:p>
        </w:tc>
      </w:tr>
      <w:tr w:rsidR="00FA726F" w:rsidRPr="00F43CEE" w:rsidTr="001B67EE">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FA726F" w:rsidRPr="00F43CEE" w:rsidRDefault="00FA726F" w:rsidP="00FA726F">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Ж-1Б</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A726F" w:rsidRPr="00F43CEE" w:rsidRDefault="00FA726F" w:rsidP="00FA726F">
            <w:pPr>
              <w:snapToGrid w:val="0"/>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xml:space="preserve">Зона застройки индивидуальными жилыми домами с содержанием </w:t>
            </w:r>
          </w:p>
          <w:p w:rsidR="00FA726F" w:rsidRPr="00F43CEE" w:rsidRDefault="00FA726F" w:rsidP="00FA726F">
            <w:pPr>
              <w:snapToGrid w:val="0"/>
              <w:spacing w:after="0" w:line="240" w:lineRule="auto"/>
              <w:ind w:firstLine="426"/>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домашнего скота  и птицы</w:t>
            </w:r>
          </w:p>
        </w:tc>
      </w:tr>
      <w:tr w:rsidR="00356BE8" w:rsidRPr="00F43CEE" w:rsidTr="001B67EE">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356BE8" w:rsidRPr="008E7746" w:rsidRDefault="00356BE8" w:rsidP="00356BE8">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Ж-МЗ</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56BE8" w:rsidRPr="008E7746" w:rsidRDefault="00356BE8" w:rsidP="00356BE8">
            <w:pPr>
              <w:snapToGrid w:val="0"/>
              <w:spacing w:after="0" w:line="240" w:lineRule="auto"/>
              <w:ind w:firstLine="426"/>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Зона застройки</w:t>
            </w:r>
            <w:r w:rsidRPr="008E7746">
              <w:rPr>
                <w:rFonts w:ascii="Times New Roman" w:eastAsia="SimSun" w:hAnsi="Times New Roman" w:cs="Times New Roman"/>
                <w:bCs/>
                <w:sz w:val="24"/>
                <w:szCs w:val="24"/>
                <w:lang w:eastAsia="zh-CN"/>
              </w:rPr>
              <w:t xml:space="preserve"> малоэтажными жилыми домами</w:t>
            </w:r>
          </w:p>
        </w:tc>
      </w:tr>
      <w:tr w:rsidR="00933D6B" w:rsidRPr="00F43CEE" w:rsidTr="001B67EE">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933D6B" w:rsidRPr="00F43CEE" w:rsidRDefault="00933D6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33D6B" w:rsidRPr="00F43CEE" w:rsidRDefault="00933D6B" w:rsidP="00FD01BB">
            <w:pPr>
              <w:widowControl w:val="0"/>
              <w:snapToGrid w:val="0"/>
              <w:spacing w:after="0" w:line="240" w:lineRule="auto"/>
              <w:ind w:firstLine="426"/>
              <w:rPr>
                <w:rFonts w:ascii="Times New Roman" w:eastAsia="Times New Roman" w:hAnsi="Times New Roman" w:cs="Times New Roman"/>
                <w:sz w:val="24"/>
                <w:szCs w:val="24"/>
                <w:lang w:eastAsia="zh-CN"/>
              </w:rPr>
            </w:pPr>
          </w:p>
        </w:tc>
      </w:tr>
      <w:tr w:rsidR="00FD01BB" w:rsidRPr="00F43CEE" w:rsidTr="001B67EE">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caps/>
                <w:sz w:val="24"/>
                <w:szCs w:val="24"/>
                <w:lang w:eastAsia="zh-CN"/>
              </w:rPr>
              <w:t>ОБЩЕСТВЕННО- ДЕЛОВЫЕ ЗОНЫ:</w:t>
            </w:r>
          </w:p>
        </w:tc>
      </w:tr>
      <w:tr w:rsidR="00FD01BB" w:rsidRPr="00F43CEE" w:rsidTr="001B67EE">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FD01BB" w:rsidRPr="008E7746"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ОД-1</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D01BB" w:rsidRPr="008E7746" w:rsidRDefault="00FD01BB" w:rsidP="00FD01BB">
            <w:pPr>
              <w:widowControl w:val="0"/>
              <w:snapToGrid w:val="0"/>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Центральная зона делового, общественного и коммерческого</w:t>
            </w:r>
          </w:p>
          <w:p w:rsidR="00FD01BB" w:rsidRPr="008E7746" w:rsidRDefault="00FD01BB" w:rsidP="00FD01BB">
            <w:pPr>
              <w:widowControl w:val="0"/>
              <w:snapToGrid w:val="0"/>
              <w:spacing w:after="0" w:line="240" w:lineRule="auto"/>
              <w:ind w:firstLine="426"/>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назначения</w:t>
            </w:r>
          </w:p>
        </w:tc>
      </w:tr>
      <w:tr w:rsidR="00FD01BB" w:rsidRPr="00F43CEE" w:rsidTr="001B67EE">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ОД-2</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D01BB" w:rsidRPr="00F43CEE" w:rsidRDefault="00FD01BB" w:rsidP="00FD01BB">
            <w:pPr>
              <w:widowControl w:val="0"/>
              <w:snapToGrid w:val="0"/>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Зона делового, общественного и коммерческого назначения</w:t>
            </w:r>
          </w:p>
          <w:p w:rsidR="00FD01BB" w:rsidRPr="00F43CEE" w:rsidRDefault="00FD01BB" w:rsidP="00FD01BB">
            <w:pPr>
              <w:widowControl w:val="0"/>
              <w:snapToGrid w:val="0"/>
              <w:spacing w:after="0" w:line="240" w:lineRule="auto"/>
              <w:ind w:firstLine="426"/>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местного значения</w:t>
            </w:r>
          </w:p>
        </w:tc>
      </w:tr>
      <w:tr w:rsidR="00D279F4" w:rsidRPr="00F43CEE" w:rsidTr="001B67EE">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D279F4" w:rsidRPr="008E7746" w:rsidRDefault="00D279F4" w:rsidP="00D279F4">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ОД-3</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279F4" w:rsidRPr="008E7746" w:rsidRDefault="00D279F4" w:rsidP="00D279F4">
            <w:pPr>
              <w:snapToGrid w:val="0"/>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Зона обслуживания и деловой активности при транспортных </w:t>
            </w:r>
          </w:p>
          <w:p w:rsidR="00D279F4" w:rsidRPr="008E7746" w:rsidRDefault="00D279F4" w:rsidP="00D279F4">
            <w:pPr>
              <w:snapToGrid w:val="0"/>
              <w:spacing w:after="0" w:line="240" w:lineRule="auto"/>
              <w:ind w:firstLine="426"/>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коридорах и узлах</w:t>
            </w:r>
          </w:p>
        </w:tc>
      </w:tr>
      <w:tr w:rsidR="00FD01BB" w:rsidRPr="00F43CEE" w:rsidTr="00D80114">
        <w:trPr>
          <w:cantSplit/>
        </w:trPr>
        <w:tc>
          <w:tcPr>
            <w:tcW w:w="1701" w:type="dxa"/>
            <w:tcBorders>
              <w:top w:val="single" w:sz="4" w:space="0" w:color="000000"/>
              <w:left w:val="single" w:sz="4" w:space="0" w:color="000000"/>
              <w:bottom w:val="single" w:sz="4" w:space="0" w:color="000000"/>
            </w:tcBorders>
            <w:shd w:val="clear" w:color="auto" w:fill="auto"/>
            <w:vAlign w:val="center"/>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auto"/>
          </w:tcPr>
          <w:p w:rsidR="00FD01BB" w:rsidRPr="00F43CEE" w:rsidRDefault="00FD01BB" w:rsidP="00FD01BB">
            <w:pPr>
              <w:widowControl w:val="0"/>
              <w:snapToGrid w:val="0"/>
              <w:spacing w:after="0" w:line="240" w:lineRule="auto"/>
              <w:ind w:firstLine="426"/>
              <w:rPr>
                <w:rFonts w:ascii="Times New Roman" w:eastAsia="Times New Roman" w:hAnsi="Times New Roman" w:cs="Times New Roman"/>
                <w:sz w:val="24"/>
                <w:szCs w:val="24"/>
                <w:lang w:eastAsia="zh-CN"/>
              </w:rPr>
            </w:pPr>
          </w:p>
        </w:tc>
      </w:tr>
      <w:tr w:rsidR="00FD01BB" w:rsidRPr="00F43CEE" w:rsidTr="00D80114">
        <w:trPr>
          <w:cantSplit/>
        </w:trPr>
        <w:tc>
          <w:tcPr>
            <w:tcW w:w="1701" w:type="dxa"/>
            <w:tcBorders>
              <w:top w:val="single" w:sz="4" w:space="0" w:color="000000"/>
              <w:left w:val="single" w:sz="4" w:space="0" w:color="000000"/>
              <w:bottom w:val="single" w:sz="4" w:space="0" w:color="000000"/>
            </w:tcBorders>
            <w:shd w:val="clear" w:color="auto" w:fill="auto"/>
            <w:vAlign w:val="center"/>
          </w:tcPr>
          <w:p w:rsidR="00FD01BB" w:rsidRPr="00F43CEE" w:rsidRDefault="00FD01BB" w:rsidP="00FD01BB">
            <w:pPr>
              <w:widowControl w:val="0"/>
              <w:snapToGrid w:val="0"/>
              <w:spacing w:after="0" w:line="240" w:lineRule="auto"/>
              <w:ind w:firstLine="284"/>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01BB" w:rsidRPr="00F43CEE" w:rsidRDefault="00FD01BB" w:rsidP="00FD01BB">
            <w:pPr>
              <w:widowControl w:val="0"/>
              <w:snapToGrid w:val="0"/>
              <w:spacing w:after="0" w:line="240" w:lineRule="auto"/>
              <w:ind w:firstLine="284"/>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 xml:space="preserve">СПЕЦИАЛЬНЫЕ ОБСЛУЖИВАЮЩИЕ И ДЕЛОВЫЕ ЗОНЫ </w:t>
            </w:r>
          </w:p>
        </w:tc>
      </w:tr>
      <w:tr w:rsidR="00FD01BB" w:rsidRPr="00F43CEE" w:rsidTr="001B4565">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FD01BB" w:rsidRPr="00F43CEE" w:rsidRDefault="00FD01BB" w:rsidP="00FD01BB">
            <w:pPr>
              <w:widowControl w:val="0"/>
              <w:snapToGrid w:val="0"/>
              <w:spacing w:after="0" w:line="240" w:lineRule="auto"/>
              <w:ind w:firstLine="284"/>
              <w:jc w:val="center"/>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ТОД-1</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D01BB" w:rsidRPr="00F43CEE" w:rsidRDefault="00FD01BB" w:rsidP="00FD01BB">
            <w:pPr>
              <w:widowControl w:val="0"/>
              <w:snapToGrid w:val="0"/>
              <w:spacing w:after="0" w:line="240" w:lineRule="auto"/>
              <w:ind w:firstLine="284"/>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Зона объектов здравоохранения</w:t>
            </w:r>
          </w:p>
        </w:tc>
      </w:tr>
      <w:tr w:rsidR="00FD01BB" w:rsidRPr="00F43CEE" w:rsidTr="001B4565">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FD01BB" w:rsidRPr="00F43CEE" w:rsidRDefault="00FD01BB" w:rsidP="00FD01BB">
            <w:pPr>
              <w:widowControl w:val="0"/>
              <w:snapToGrid w:val="0"/>
              <w:spacing w:after="0" w:line="240" w:lineRule="auto"/>
              <w:ind w:firstLine="284"/>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ТОД-2</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D01BB" w:rsidRPr="00F43CEE" w:rsidRDefault="00FD01BB" w:rsidP="00FD01BB">
            <w:pPr>
              <w:widowControl w:val="0"/>
              <w:snapToGrid w:val="0"/>
              <w:spacing w:after="0" w:line="240" w:lineRule="auto"/>
              <w:ind w:firstLine="284"/>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Зона объектов образования и научных комплексов</w:t>
            </w:r>
          </w:p>
        </w:tc>
      </w:tr>
      <w:tr w:rsidR="007F55CA" w:rsidRPr="00F43CEE" w:rsidTr="001B4565">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7F55CA" w:rsidRPr="008E7746" w:rsidRDefault="007F55CA" w:rsidP="007F55CA">
            <w:pPr>
              <w:widowControl w:val="0"/>
              <w:snapToGrid w:val="0"/>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ТОД-3</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F55CA" w:rsidRPr="008E7746" w:rsidRDefault="007F55CA" w:rsidP="007F55CA">
            <w:pPr>
              <w:widowControl w:val="0"/>
              <w:snapToGrid w:val="0"/>
              <w:spacing w:after="0" w:line="240" w:lineRule="auto"/>
              <w:ind w:firstLine="284"/>
              <w:rPr>
                <w:rFonts w:ascii="Times New Roman" w:eastAsia="SimSun" w:hAnsi="Times New Roman" w:cs="Times New Roman"/>
                <w:sz w:val="24"/>
                <w:szCs w:val="24"/>
                <w:lang w:eastAsia="zh-CN"/>
              </w:rPr>
            </w:pPr>
            <w:proofErr w:type="gramStart"/>
            <w:r w:rsidRPr="008E7746">
              <w:rPr>
                <w:rFonts w:ascii="Times New Roman" w:eastAsia="SimSun" w:hAnsi="Times New Roman" w:cs="Times New Roman"/>
                <w:sz w:val="24"/>
                <w:szCs w:val="24"/>
                <w:lang w:eastAsia="zh-CN"/>
              </w:rPr>
              <w:t>Зона  объектов</w:t>
            </w:r>
            <w:proofErr w:type="gramEnd"/>
            <w:r w:rsidRPr="008E7746">
              <w:rPr>
                <w:rFonts w:ascii="Times New Roman" w:eastAsia="SimSun" w:hAnsi="Times New Roman" w:cs="Times New Roman"/>
                <w:sz w:val="24"/>
                <w:szCs w:val="24"/>
                <w:lang w:eastAsia="zh-CN"/>
              </w:rPr>
              <w:t xml:space="preserve"> религиозного назначения и мемориальных</w:t>
            </w:r>
          </w:p>
          <w:p w:rsidR="007F55CA" w:rsidRPr="008E7746" w:rsidRDefault="007F55CA" w:rsidP="007F55CA">
            <w:pPr>
              <w:widowControl w:val="0"/>
              <w:snapToGrid w:val="0"/>
              <w:spacing w:after="0" w:line="240" w:lineRule="auto"/>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комплексов</w:t>
            </w:r>
          </w:p>
        </w:tc>
      </w:tr>
      <w:tr w:rsidR="00C02D8A" w:rsidRPr="00F43CEE" w:rsidTr="00C02D8A">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C02D8A" w:rsidRPr="000941E2" w:rsidRDefault="00C02D8A" w:rsidP="00C02D8A">
            <w:pPr>
              <w:widowControl w:val="0"/>
              <w:snapToGrid w:val="0"/>
              <w:spacing w:after="0" w:line="240" w:lineRule="auto"/>
              <w:ind w:firstLine="284"/>
              <w:jc w:val="center"/>
              <w:rPr>
                <w:rFonts w:ascii="Times New Roman" w:eastAsia="SimSu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02D8A" w:rsidRPr="000941E2" w:rsidRDefault="00C02D8A" w:rsidP="00C02D8A">
            <w:pPr>
              <w:widowControl w:val="0"/>
              <w:snapToGrid w:val="0"/>
              <w:spacing w:after="0" w:line="240" w:lineRule="auto"/>
              <w:ind w:firstLine="284"/>
              <w:rPr>
                <w:rFonts w:ascii="Times New Roman" w:eastAsia="SimSun" w:hAnsi="Times New Roman" w:cs="Times New Roman"/>
                <w:sz w:val="24"/>
                <w:szCs w:val="24"/>
                <w:lang w:eastAsia="zh-CN"/>
              </w:rPr>
            </w:pPr>
          </w:p>
        </w:tc>
      </w:tr>
      <w:tr w:rsidR="00FD01BB" w:rsidRPr="00F43CEE" w:rsidTr="001B4565">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D01BB" w:rsidRPr="00F43CEE" w:rsidRDefault="00FD01BB" w:rsidP="00FD01BB">
            <w:pPr>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bCs/>
                <w:caps/>
                <w:sz w:val="24"/>
                <w:szCs w:val="24"/>
                <w:lang w:eastAsia="zh-CN"/>
              </w:rPr>
              <w:t xml:space="preserve">Производственные зоны: </w:t>
            </w:r>
          </w:p>
        </w:tc>
      </w:tr>
      <w:tr w:rsidR="00FD01BB" w:rsidRPr="00F43CEE" w:rsidTr="001B4565">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FD01BB" w:rsidRPr="008E7746"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8E7746">
              <w:rPr>
                <w:rFonts w:ascii="Times New Roman" w:eastAsia="SimSun" w:hAnsi="Times New Roman" w:cs="Times New Roman"/>
                <w:bCs/>
                <w:sz w:val="24"/>
                <w:szCs w:val="24"/>
                <w:lang w:eastAsia="zh-CN"/>
              </w:rPr>
              <w:t>П-4</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D01BB" w:rsidRPr="008E7746" w:rsidRDefault="00FD01BB" w:rsidP="00FD01BB">
            <w:pPr>
              <w:snapToGrid w:val="0"/>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bCs/>
                <w:sz w:val="24"/>
                <w:szCs w:val="24"/>
                <w:lang w:eastAsia="zh-CN"/>
              </w:rPr>
              <w:t xml:space="preserve">Зона предприятий, производств и объектов </w:t>
            </w:r>
            <w:r w:rsidRPr="008E7746">
              <w:rPr>
                <w:rFonts w:ascii="Times New Roman" w:eastAsia="SimSun" w:hAnsi="Times New Roman" w:cs="Times New Roman"/>
                <w:bCs/>
                <w:sz w:val="24"/>
                <w:szCs w:val="24"/>
                <w:lang w:val="en-US" w:eastAsia="zh-CN"/>
              </w:rPr>
              <w:t>I</w:t>
            </w:r>
            <w:r w:rsidRPr="008E7746">
              <w:rPr>
                <w:rFonts w:ascii="Times New Roman" w:eastAsia="SimSun" w:hAnsi="Times New Roman" w:cs="Times New Roman"/>
                <w:sz w:val="24"/>
                <w:szCs w:val="24"/>
                <w:lang w:val="en-US" w:eastAsia="zh-CN"/>
              </w:rPr>
              <w:t>V</w:t>
            </w:r>
            <w:r w:rsidRPr="008E7746">
              <w:rPr>
                <w:rFonts w:ascii="Times New Roman" w:eastAsia="SimSun" w:hAnsi="Times New Roman" w:cs="Times New Roman"/>
                <w:sz w:val="24"/>
                <w:szCs w:val="24"/>
                <w:lang w:eastAsia="zh-CN"/>
              </w:rPr>
              <w:t xml:space="preserve"> класса </w:t>
            </w:r>
            <w:r w:rsidRPr="008E7746">
              <w:rPr>
                <w:rFonts w:ascii="Times New Roman" w:eastAsia="SimSun" w:hAnsi="Times New Roman" w:cs="Times New Roman"/>
                <w:bCs/>
                <w:sz w:val="24"/>
                <w:szCs w:val="24"/>
                <w:lang w:eastAsia="zh-CN"/>
              </w:rPr>
              <w:t>опасности</w:t>
            </w:r>
          </w:p>
          <w:p w:rsidR="00FD01BB" w:rsidRPr="008E7746" w:rsidRDefault="00FD01BB" w:rsidP="00FD01BB">
            <w:pPr>
              <w:snapToGrid w:val="0"/>
              <w:spacing w:after="0" w:line="240" w:lineRule="auto"/>
              <w:ind w:firstLine="426"/>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СЗЗ-100 м</w:t>
            </w:r>
          </w:p>
        </w:tc>
      </w:tr>
      <w:tr w:rsidR="00FD01BB" w:rsidRPr="00F43CEE" w:rsidTr="001B4565">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bCs/>
                <w:sz w:val="24"/>
                <w:szCs w:val="24"/>
                <w:lang w:eastAsia="zh-CN"/>
              </w:rPr>
              <w:t>П-5</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D01BB" w:rsidRPr="00F43CEE" w:rsidRDefault="00FD01BB" w:rsidP="00FD01BB">
            <w:pPr>
              <w:snapToGrid w:val="0"/>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bCs/>
                <w:sz w:val="24"/>
                <w:szCs w:val="24"/>
                <w:lang w:eastAsia="zh-CN"/>
              </w:rPr>
              <w:t xml:space="preserve">Зона предприятий, производств и объектов </w:t>
            </w:r>
            <w:r w:rsidRPr="00F43CEE">
              <w:rPr>
                <w:rFonts w:ascii="Times New Roman" w:eastAsia="SimSun" w:hAnsi="Times New Roman" w:cs="Times New Roman"/>
                <w:sz w:val="24"/>
                <w:szCs w:val="24"/>
                <w:lang w:val="en-US" w:eastAsia="zh-CN"/>
              </w:rPr>
              <w:t>V</w:t>
            </w:r>
            <w:r w:rsidRPr="00F43CEE">
              <w:rPr>
                <w:rFonts w:ascii="Times New Roman" w:eastAsia="SimSun" w:hAnsi="Times New Roman" w:cs="Times New Roman"/>
                <w:sz w:val="24"/>
                <w:szCs w:val="24"/>
                <w:lang w:eastAsia="zh-CN"/>
              </w:rPr>
              <w:t xml:space="preserve"> класса </w:t>
            </w:r>
            <w:r w:rsidRPr="00F43CEE">
              <w:rPr>
                <w:rFonts w:ascii="Times New Roman" w:eastAsia="SimSun" w:hAnsi="Times New Roman" w:cs="Times New Roman"/>
                <w:bCs/>
                <w:sz w:val="24"/>
                <w:szCs w:val="24"/>
                <w:lang w:eastAsia="zh-CN"/>
              </w:rPr>
              <w:t>опасности</w:t>
            </w:r>
          </w:p>
          <w:p w:rsidR="00FD01BB" w:rsidRPr="00F43CEE" w:rsidRDefault="00FD01BB" w:rsidP="00FD01BB">
            <w:pPr>
              <w:snapToGrid w:val="0"/>
              <w:spacing w:after="0" w:line="240" w:lineRule="auto"/>
              <w:ind w:firstLine="426"/>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СЗЗ-50 м</w:t>
            </w:r>
          </w:p>
        </w:tc>
      </w:tr>
      <w:tr w:rsidR="00FD01BB" w:rsidRPr="00F43CEE" w:rsidTr="001B4565">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D01BB" w:rsidRPr="00F43CEE" w:rsidRDefault="00FD01BB" w:rsidP="00FD01BB">
            <w:pPr>
              <w:snapToGrid w:val="0"/>
              <w:spacing w:after="0" w:line="240" w:lineRule="auto"/>
              <w:ind w:firstLine="426"/>
              <w:rPr>
                <w:rFonts w:ascii="Times New Roman" w:eastAsia="Times New Roman" w:hAnsi="Times New Roman" w:cs="Times New Roman"/>
                <w:sz w:val="24"/>
                <w:szCs w:val="24"/>
                <w:lang w:eastAsia="zh-CN"/>
              </w:rPr>
            </w:pPr>
          </w:p>
        </w:tc>
      </w:tr>
      <w:tr w:rsidR="00FD01BB" w:rsidRPr="00F43CEE" w:rsidTr="001B4565">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D01BB" w:rsidRPr="00F43CEE" w:rsidRDefault="00FD01BB" w:rsidP="00FD01BB">
            <w:pPr>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bCs/>
                <w:caps/>
                <w:sz w:val="24"/>
                <w:szCs w:val="24"/>
                <w:lang w:eastAsia="zh-CN"/>
              </w:rPr>
              <w:t>Зоны инженерной и транспортной инфраструктур:</w:t>
            </w:r>
          </w:p>
        </w:tc>
      </w:tr>
      <w:tr w:rsidR="00FD01BB" w:rsidRPr="00F43CEE" w:rsidTr="001B4565">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bCs/>
                <w:sz w:val="24"/>
                <w:szCs w:val="24"/>
                <w:lang w:eastAsia="zh-CN"/>
              </w:rPr>
              <w:t>ИТ-1</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D01BB" w:rsidRPr="00F43CEE" w:rsidRDefault="00FD01BB" w:rsidP="00FD01BB">
            <w:pPr>
              <w:widowControl w:val="0"/>
              <w:snapToGrid w:val="0"/>
              <w:spacing w:after="0" w:line="240" w:lineRule="auto"/>
              <w:ind w:firstLine="426"/>
              <w:rPr>
                <w:rFonts w:ascii="Times New Roman" w:eastAsia="Times New Roman" w:hAnsi="Times New Roman" w:cs="Times New Roman"/>
                <w:sz w:val="24"/>
                <w:szCs w:val="24"/>
                <w:lang w:eastAsia="zh-CN"/>
              </w:rPr>
            </w:pPr>
            <w:r w:rsidRPr="00F43CEE">
              <w:rPr>
                <w:rFonts w:ascii="Times New Roman" w:eastAsia="SimSun" w:hAnsi="Times New Roman" w:cs="Times New Roman"/>
                <w:bCs/>
                <w:sz w:val="24"/>
                <w:szCs w:val="24"/>
                <w:lang w:eastAsia="zh-CN"/>
              </w:rPr>
              <w:t>Зона инженерной инфраструктуры;</w:t>
            </w:r>
          </w:p>
        </w:tc>
      </w:tr>
      <w:tr w:rsidR="00FD01BB" w:rsidRPr="00F43CEE" w:rsidTr="001B4565">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ИТ-2</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D01BB" w:rsidRPr="00F43CEE" w:rsidRDefault="00FD01BB" w:rsidP="00FD01BB">
            <w:pPr>
              <w:widowControl w:val="0"/>
              <w:snapToGrid w:val="0"/>
              <w:spacing w:after="0" w:line="240" w:lineRule="auto"/>
              <w:ind w:firstLine="426"/>
              <w:rPr>
                <w:rFonts w:ascii="Times New Roman" w:eastAsia="Times New Roman" w:hAnsi="Times New Roman" w:cs="Times New Roman"/>
                <w:sz w:val="24"/>
                <w:szCs w:val="24"/>
                <w:lang w:eastAsia="zh-CN"/>
              </w:rPr>
            </w:pPr>
            <w:r w:rsidRPr="00F43CEE">
              <w:rPr>
                <w:rFonts w:ascii="Times New Roman" w:eastAsia="SimSun" w:hAnsi="Times New Roman" w:cs="Times New Roman"/>
                <w:bCs/>
                <w:sz w:val="24"/>
                <w:szCs w:val="24"/>
                <w:lang w:eastAsia="zh-CN"/>
              </w:rPr>
              <w:t>Зона транспортной инфраструктуры.</w:t>
            </w:r>
          </w:p>
        </w:tc>
      </w:tr>
      <w:tr w:rsidR="00FD01BB" w:rsidRPr="00F43CEE" w:rsidTr="00D80114">
        <w:trPr>
          <w:cantSplit/>
        </w:trPr>
        <w:tc>
          <w:tcPr>
            <w:tcW w:w="1701" w:type="dxa"/>
            <w:tcBorders>
              <w:top w:val="single" w:sz="4" w:space="0" w:color="000000"/>
              <w:left w:val="single" w:sz="4" w:space="0" w:color="000000"/>
              <w:bottom w:val="single" w:sz="4" w:space="0" w:color="000000"/>
            </w:tcBorders>
            <w:shd w:val="clear" w:color="auto" w:fill="auto"/>
            <w:vAlign w:val="center"/>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auto"/>
          </w:tcPr>
          <w:p w:rsidR="00FD01BB" w:rsidRPr="00F43CEE" w:rsidRDefault="00FD01BB" w:rsidP="00FD01BB">
            <w:pPr>
              <w:widowControl w:val="0"/>
              <w:snapToGrid w:val="0"/>
              <w:spacing w:after="0" w:line="240" w:lineRule="auto"/>
              <w:ind w:firstLine="426"/>
              <w:rPr>
                <w:rFonts w:ascii="Times New Roman" w:eastAsia="Times New Roman" w:hAnsi="Times New Roman" w:cs="Times New Roman"/>
                <w:sz w:val="24"/>
                <w:szCs w:val="24"/>
                <w:lang w:eastAsia="zh-CN"/>
              </w:rPr>
            </w:pPr>
          </w:p>
        </w:tc>
      </w:tr>
      <w:tr w:rsidR="00FD01BB" w:rsidRPr="00F43CEE" w:rsidTr="00D80114">
        <w:trPr>
          <w:cantSplit/>
        </w:trPr>
        <w:tc>
          <w:tcPr>
            <w:tcW w:w="1701" w:type="dxa"/>
            <w:tcBorders>
              <w:top w:val="single" w:sz="4" w:space="0" w:color="000000"/>
              <w:left w:val="single" w:sz="4" w:space="0" w:color="000000"/>
              <w:bottom w:val="single" w:sz="4" w:space="0" w:color="000000"/>
            </w:tcBorders>
            <w:shd w:val="clear" w:color="auto" w:fill="auto"/>
            <w:vAlign w:val="center"/>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auto"/>
          </w:tcPr>
          <w:p w:rsidR="00FD01BB" w:rsidRPr="00F43CEE" w:rsidRDefault="00FD01BB" w:rsidP="00FD01BB">
            <w:pPr>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bCs/>
                <w:caps/>
                <w:sz w:val="24"/>
                <w:szCs w:val="24"/>
                <w:lang w:eastAsia="zh-CN"/>
              </w:rPr>
              <w:t>Зоны сельскохозяйственного использования:</w:t>
            </w:r>
          </w:p>
        </w:tc>
      </w:tr>
      <w:tr w:rsidR="00FD01BB" w:rsidRPr="00F43CEE" w:rsidTr="00D80114">
        <w:trPr>
          <w:cantSplit/>
        </w:trPr>
        <w:tc>
          <w:tcPr>
            <w:tcW w:w="1701" w:type="dxa"/>
            <w:tcBorders>
              <w:top w:val="single" w:sz="4" w:space="0" w:color="000000"/>
              <w:left w:val="single" w:sz="4" w:space="0" w:color="000000"/>
              <w:bottom w:val="single" w:sz="4" w:space="0" w:color="000000"/>
            </w:tcBorders>
            <w:shd w:val="clear" w:color="auto" w:fill="auto"/>
            <w:vAlign w:val="center"/>
          </w:tcPr>
          <w:p w:rsidR="00FD01BB" w:rsidRPr="008E7746"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СХ-1</w:t>
            </w:r>
          </w:p>
        </w:tc>
        <w:tc>
          <w:tcPr>
            <w:tcW w:w="7675" w:type="dxa"/>
            <w:tcBorders>
              <w:top w:val="single" w:sz="4" w:space="0" w:color="000000"/>
              <w:left w:val="single" w:sz="4" w:space="0" w:color="000000"/>
              <w:bottom w:val="single" w:sz="4" w:space="0" w:color="000000"/>
              <w:right w:val="single" w:sz="4" w:space="0" w:color="000000"/>
            </w:tcBorders>
            <w:shd w:val="clear" w:color="auto" w:fill="auto"/>
          </w:tcPr>
          <w:p w:rsidR="00FD01BB" w:rsidRPr="008E7746" w:rsidRDefault="00FD01BB" w:rsidP="00FD01BB">
            <w:pPr>
              <w:snapToGrid w:val="0"/>
              <w:spacing w:after="0" w:line="240" w:lineRule="auto"/>
              <w:ind w:firstLine="426"/>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 xml:space="preserve">Зона сельскохозяйственных угодий </w:t>
            </w:r>
          </w:p>
        </w:tc>
      </w:tr>
      <w:tr w:rsidR="00FD01BB" w:rsidRPr="00F43CEE" w:rsidTr="00D80114">
        <w:trPr>
          <w:cantSplit/>
        </w:trPr>
        <w:tc>
          <w:tcPr>
            <w:tcW w:w="1701" w:type="dxa"/>
            <w:tcBorders>
              <w:top w:val="single" w:sz="4" w:space="0" w:color="000000"/>
              <w:left w:val="single" w:sz="4" w:space="0" w:color="000000"/>
              <w:bottom w:val="single" w:sz="4" w:space="0" w:color="000000"/>
            </w:tcBorders>
            <w:shd w:val="clear" w:color="auto" w:fill="auto"/>
            <w:vAlign w:val="center"/>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СХ-2</w:t>
            </w:r>
          </w:p>
        </w:tc>
        <w:tc>
          <w:tcPr>
            <w:tcW w:w="7675" w:type="dxa"/>
            <w:tcBorders>
              <w:top w:val="single" w:sz="4" w:space="0" w:color="000000"/>
              <w:left w:val="single" w:sz="4" w:space="0" w:color="000000"/>
              <w:bottom w:val="single" w:sz="4" w:space="0" w:color="000000"/>
              <w:right w:val="single" w:sz="4" w:space="0" w:color="000000"/>
            </w:tcBorders>
            <w:shd w:val="clear" w:color="auto" w:fill="auto"/>
          </w:tcPr>
          <w:p w:rsidR="00FD01BB" w:rsidRPr="00F43CEE" w:rsidRDefault="00FD01BB" w:rsidP="00FD01BB">
            <w:pPr>
              <w:snapToGrid w:val="0"/>
              <w:spacing w:after="0" w:line="240" w:lineRule="auto"/>
              <w:ind w:firstLine="426"/>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Зона объектов сельскохозяйственного назначения</w:t>
            </w:r>
          </w:p>
        </w:tc>
      </w:tr>
      <w:tr w:rsidR="00FD01BB" w:rsidRPr="00F43CEE" w:rsidTr="00D80114">
        <w:trPr>
          <w:cantSplit/>
        </w:trPr>
        <w:tc>
          <w:tcPr>
            <w:tcW w:w="1701" w:type="dxa"/>
            <w:tcBorders>
              <w:top w:val="single" w:sz="4" w:space="0" w:color="000000"/>
              <w:left w:val="single" w:sz="4" w:space="0" w:color="000000"/>
              <w:bottom w:val="single" w:sz="4" w:space="0" w:color="000000"/>
            </w:tcBorders>
            <w:shd w:val="clear" w:color="auto" w:fill="auto"/>
            <w:vAlign w:val="center"/>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auto"/>
          </w:tcPr>
          <w:p w:rsidR="00FD01BB" w:rsidRPr="00F43CEE" w:rsidRDefault="00FD01BB" w:rsidP="00FD01BB">
            <w:pPr>
              <w:snapToGrid w:val="0"/>
              <w:spacing w:after="0" w:line="240" w:lineRule="auto"/>
              <w:ind w:firstLine="426"/>
              <w:rPr>
                <w:rFonts w:ascii="Times New Roman" w:eastAsia="Times New Roman" w:hAnsi="Times New Roman" w:cs="Times New Roman"/>
                <w:sz w:val="24"/>
                <w:szCs w:val="24"/>
                <w:lang w:eastAsia="zh-CN"/>
              </w:rPr>
            </w:pPr>
          </w:p>
        </w:tc>
      </w:tr>
      <w:tr w:rsidR="00FD01BB" w:rsidRPr="00F43CEE" w:rsidTr="00D80114">
        <w:trPr>
          <w:cantSplit/>
        </w:trPr>
        <w:tc>
          <w:tcPr>
            <w:tcW w:w="1701" w:type="dxa"/>
            <w:tcBorders>
              <w:top w:val="single" w:sz="4" w:space="0" w:color="000000"/>
              <w:left w:val="single" w:sz="4" w:space="0" w:color="000000"/>
              <w:bottom w:val="single" w:sz="4" w:space="0" w:color="000000"/>
            </w:tcBorders>
            <w:shd w:val="clear" w:color="auto" w:fill="auto"/>
            <w:vAlign w:val="center"/>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auto"/>
          </w:tcPr>
          <w:p w:rsidR="00FD01BB" w:rsidRPr="00F43CEE" w:rsidRDefault="00FD01BB" w:rsidP="00FD01BB">
            <w:pPr>
              <w:snapToGrid w:val="0"/>
              <w:spacing w:after="0" w:line="240" w:lineRule="auto"/>
              <w:ind w:firstLine="426"/>
              <w:rPr>
                <w:rFonts w:ascii="Times New Roman" w:eastAsia="Times New Roman" w:hAnsi="Times New Roman" w:cs="Times New Roman"/>
                <w:sz w:val="24"/>
                <w:szCs w:val="24"/>
                <w:lang w:eastAsia="zh-CN"/>
              </w:rPr>
            </w:pPr>
            <w:r w:rsidRPr="00F43CEE">
              <w:rPr>
                <w:rFonts w:ascii="Times New Roman" w:eastAsia="SimSun" w:hAnsi="Times New Roman" w:cs="Times New Roman"/>
                <w:bCs/>
                <w:caps/>
                <w:sz w:val="24"/>
                <w:szCs w:val="24"/>
                <w:lang w:eastAsia="zh-CN"/>
              </w:rPr>
              <w:t>Зоны рекреационного назначения:</w:t>
            </w:r>
          </w:p>
        </w:tc>
      </w:tr>
      <w:tr w:rsidR="00FD01BB" w:rsidRPr="00F43CEE" w:rsidTr="001B67EE">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FD01BB" w:rsidRPr="00F43CEE" w:rsidRDefault="00FD01BB" w:rsidP="00FD01BB">
            <w:pPr>
              <w:widowControl w:val="0"/>
              <w:snapToGrid w:val="0"/>
              <w:spacing w:after="0" w:line="240" w:lineRule="auto"/>
              <w:ind w:firstLine="284"/>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Р-О</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D01BB" w:rsidRPr="00F43CEE" w:rsidRDefault="00FD01BB" w:rsidP="00FD01BB">
            <w:pPr>
              <w:snapToGrid w:val="0"/>
              <w:spacing w:after="0" w:line="240" w:lineRule="auto"/>
              <w:ind w:firstLine="426"/>
              <w:rPr>
                <w:rFonts w:ascii="Times New Roman" w:eastAsia="Times New Roman" w:hAnsi="Times New Roman" w:cs="Times New Roman"/>
                <w:sz w:val="24"/>
                <w:szCs w:val="24"/>
                <w:lang w:eastAsia="zh-CN"/>
              </w:rPr>
            </w:pPr>
            <w:r w:rsidRPr="00F43CEE">
              <w:rPr>
                <w:rFonts w:ascii="Times New Roman" w:eastAsia="SimSun" w:hAnsi="Times New Roman" w:cs="Times New Roman"/>
                <w:bCs/>
                <w:sz w:val="24"/>
                <w:szCs w:val="24"/>
                <w:lang w:eastAsia="zh-CN"/>
              </w:rPr>
              <w:t>Зона озелененных пространств рекреационного назначения</w:t>
            </w:r>
          </w:p>
        </w:tc>
      </w:tr>
      <w:tr w:rsidR="00FD01BB" w:rsidRPr="00F43CEE" w:rsidTr="001B67EE">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Times New Roman" w:hAnsi="Times New Roman" w:cs="Times New Roman"/>
                <w:sz w:val="24"/>
                <w:szCs w:val="24"/>
                <w:lang w:eastAsia="zh-CN"/>
              </w:rPr>
              <w:t>Р-ТОС</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D01BB" w:rsidRPr="00F43CEE" w:rsidRDefault="00FD01BB" w:rsidP="00FD01BB">
            <w:pPr>
              <w:snapToGrid w:val="0"/>
              <w:spacing w:after="0" w:line="240" w:lineRule="auto"/>
              <w:ind w:firstLine="426"/>
              <w:rPr>
                <w:rFonts w:ascii="Times New Roman" w:eastAsia="Times New Roman" w:hAnsi="Times New Roman" w:cs="Times New Roman"/>
                <w:sz w:val="24"/>
                <w:szCs w:val="24"/>
                <w:lang w:eastAsia="zh-CN"/>
              </w:rPr>
            </w:pPr>
            <w:r w:rsidRPr="00F43CEE">
              <w:rPr>
                <w:rFonts w:ascii="Times New Roman" w:eastAsia="Times New Roman" w:hAnsi="Times New Roman" w:cs="Times New Roman"/>
                <w:sz w:val="24"/>
                <w:szCs w:val="24"/>
                <w:lang w:eastAsia="zh-CN"/>
              </w:rPr>
              <w:t>Зона объектов туризма, отдыха и спорта</w:t>
            </w:r>
          </w:p>
        </w:tc>
      </w:tr>
      <w:tr w:rsidR="00FD01BB" w:rsidRPr="00F43CEE" w:rsidTr="001B67EE">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D01BB" w:rsidRPr="00F43CEE" w:rsidRDefault="00FD01BB" w:rsidP="00FD01BB">
            <w:pPr>
              <w:snapToGrid w:val="0"/>
              <w:spacing w:after="0" w:line="240" w:lineRule="auto"/>
              <w:ind w:firstLine="426"/>
              <w:rPr>
                <w:rFonts w:ascii="Times New Roman" w:eastAsia="Times New Roman" w:hAnsi="Times New Roman" w:cs="Times New Roman"/>
                <w:sz w:val="24"/>
                <w:szCs w:val="24"/>
                <w:lang w:eastAsia="zh-CN"/>
              </w:rPr>
            </w:pPr>
          </w:p>
        </w:tc>
      </w:tr>
      <w:tr w:rsidR="00FD01BB" w:rsidRPr="00F43CEE" w:rsidTr="001B67EE">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D01BB" w:rsidRPr="00F43CEE" w:rsidRDefault="00FD01BB" w:rsidP="00FD01BB">
            <w:pPr>
              <w:widowControl w:val="0"/>
              <w:snapToGrid w:val="0"/>
              <w:spacing w:after="0" w:line="240" w:lineRule="auto"/>
              <w:ind w:firstLine="426"/>
              <w:rPr>
                <w:rFonts w:ascii="Times New Roman" w:eastAsia="Times New Roman" w:hAnsi="Times New Roman" w:cs="Times New Roman"/>
                <w:sz w:val="24"/>
                <w:szCs w:val="24"/>
                <w:lang w:eastAsia="zh-CN"/>
              </w:rPr>
            </w:pPr>
            <w:r w:rsidRPr="00F43CEE">
              <w:rPr>
                <w:rFonts w:ascii="Times New Roman" w:eastAsia="SimSun" w:hAnsi="Times New Roman" w:cs="Times New Roman"/>
                <w:caps/>
                <w:sz w:val="24"/>
                <w:szCs w:val="24"/>
                <w:lang w:eastAsia="zh-CN"/>
              </w:rPr>
              <w:t>З</w:t>
            </w:r>
            <w:r w:rsidRPr="00F43CEE">
              <w:rPr>
                <w:rFonts w:ascii="Times New Roman" w:eastAsia="SimSun" w:hAnsi="Times New Roman" w:cs="Times New Roman"/>
                <w:caps/>
                <w:sz w:val="24"/>
                <w:szCs w:val="24"/>
                <w:lang w:eastAsia="ru-RU"/>
              </w:rPr>
              <w:t>он</w:t>
            </w:r>
            <w:r w:rsidRPr="00F43CEE">
              <w:rPr>
                <w:rFonts w:ascii="Times New Roman" w:eastAsia="SimSun" w:hAnsi="Times New Roman" w:cs="Times New Roman"/>
                <w:caps/>
                <w:sz w:val="24"/>
                <w:szCs w:val="24"/>
                <w:lang w:eastAsia="zh-CN"/>
              </w:rPr>
              <w:t>ы</w:t>
            </w:r>
            <w:r w:rsidRPr="00F43CEE">
              <w:rPr>
                <w:rFonts w:ascii="Times New Roman" w:eastAsia="SimSun" w:hAnsi="Times New Roman" w:cs="Times New Roman"/>
                <w:caps/>
                <w:sz w:val="24"/>
                <w:szCs w:val="24"/>
                <w:lang w:eastAsia="ru-RU"/>
              </w:rPr>
              <w:t xml:space="preserve"> специального назначения</w:t>
            </w:r>
            <w:r w:rsidRPr="00F43CEE">
              <w:rPr>
                <w:rFonts w:ascii="Times New Roman" w:eastAsia="SimSun" w:hAnsi="Times New Roman" w:cs="Times New Roman"/>
                <w:caps/>
                <w:sz w:val="24"/>
                <w:szCs w:val="24"/>
                <w:lang w:eastAsia="zh-CN"/>
              </w:rPr>
              <w:t>:</w:t>
            </w:r>
          </w:p>
        </w:tc>
      </w:tr>
      <w:tr w:rsidR="00FD01BB" w:rsidRPr="00F43CEE" w:rsidTr="001B67EE">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СН-1</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D01BB" w:rsidRPr="00F43CEE" w:rsidRDefault="00FD01BB" w:rsidP="00FD01BB">
            <w:pPr>
              <w:widowControl w:val="0"/>
              <w:snapToGrid w:val="0"/>
              <w:spacing w:after="0" w:line="240" w:lineRule="auto"/>
              <w:ind w:firstLine="426"/>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Зона кладбищ</w:t>
            </w:r>
          </w:p>
        </w:tc>
      </w:tr>
      <w:tr w:rsidR="007F55CA" w:rsidRPr="00F43CEE" w:rsidTr="001B67EE">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7F55CA" w:rsidRPr="008E7746" w:rsidRDefault="007F55CA" w:rsidP="007F55CA">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СН-2</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F55CA" w:rsidRPr="008E7746" w:rsidRDefault="007F55CA" w:rsidP="007F55CA">
            <w:pPr>
              <w:widowControl w:val="0"/>
              <w:snapToGrid w:val="0"/>
              <w:spacing w:after="0" w:line="240" w:lineRule="auto"/>
              <w:ind w:firstLine="426"/>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Зона размещения отходов потребления</w:t>
            </w:r>
          </w:p>
        </w:tc>
      </w:tr>
      <w:tr w:rsidR="00FD01BB" w:rsidRPr="00F43CEE" w:rsidTr="001B67EE">
        <w:tc>
          <w:tcPr>
            <w:tcW w:w="1701" w:type="dxa"/>
            <w:tcBorders>
              <w:left w:val="single" w:sz="4" w:space="0" w:color="000000"/>
              <w:bottom w:val="single" w:sz="4" w:space="0" w:color="000000"/>
            </w:tcBorders>
            <w:shd w:val="clear" w:color="auto" w:fill="FFFFFF" w:themeFill="background1"/>
            <w:vAlign w:val="center"/>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left w:val="single" w:sz="4" w:space="0" w:color="000000"/>
              <w:bottom w:val="single" w:sz="4" w:space="0" w:color="000000"/>
              <w:right w:val="single" w:sz="4" w:space="0" w:color="000000"/>
            </w:tcBorders>
            <w:shd w:val="clear" w:color="auto" w:fill="FFFFFF" w:themeFill="background1"/>
          </w:tcPr>
          <w:p w:rsidR="00FD01BB" w:rsidRPr="00F43CEE" w:rsidRDefault="00FD01BB" w:rsidP="00FD01BB">
            <w:pPr>
              <w:widowControl w:val="0"/>
              <w:snapToGrid w:val="0"/>
              <w:spacing w:after="0" w:line="240" w:lineRule="auto"/>
              <w:ind w:firstLine="426"/>
              <w:rPr>
                <w:rFonts w:ascii="Times New Roman" w:eastAsia="SimSun" w:hAnsi="Times New Roman" w:cs="Times New Roman"/>
                <w:sz w:val="24"/>
                <w:szCs w:val="24"/>
                <w:lang w:eastAsia="zh-CN"/>
              </w:rPr>
            </w:pPr>
          </w:p>
        </w:tc>
      </w:tr>
      <w:tr w:rsidR="00E71589" w:rsidRPr="00F43CEE" w:rsidTr="001B67EE">
        <w:tc>
          <w:tcPr>
            <w:tcW w:w="1701" w:type="dxa"/>
            <w:tcBorders>
              <w:left w:val="single" w:sz="4" w:space="0" w:color="000000"/>
              <w:bottom w:val="single" w:sz="4" w:space="0" w:color="000000"/>
            </w:tcBorders>
            <w:shd w:val="clear" w:color="auto" w:fill="FFFFFF" w:themeFill="background1"/>
            <w:vAlign w:val="center"/>
          </w:tcPr>
          <w:p w:rsidR="00E71589" w:rsidRPr="00F43CEE" w:rsidRDefault="00E71589" w:rsidP="00E71589">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left w:val="single" w:sz="4" w:space="0" w:color="000000"/>
              <w:bottom w:val="single" w:sz="4" w:space="0" w:color="000000"/>
              <w:right w:val="single" w:sz="4" w:space="0" w:color="000000"/>
            </w:tcBorders>
            <w:shd w:val="clear" w:color="auto" w:fill="FFFFFF" w:themeFill="background1"/>
          </w:tcPr>
          <w:p w:rsidR="00E71589" w:rsidRPr="00F43CEE" w:rsidRDefault="00E71589" w:rsidP="00E71589">
            <w:pPr>
              <w:widowControl w:val="0"/>
              <w:snapToGrid w:val="0"/>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bCs/>
                <w:caps/>
                <w:sz w:val="24"/>
                <w:szCs w:val="24"/>
                <w:lang w:eastAsia="zh-CN"/>
              </w:rPr>
              <w:t xml:space="preserve">Зоны военных </w:t>
            </w:r>
            <w:r w:rsidR="00C15595">
              <w:rPr>
                <w:rFonts w:ascii="Times New Roman" w:eastAsia="SimSun" w:hAnsi="Times New Roman" w:cs="Times New Roman"/>
                <w:bCs/>
                <w:caps/>
                <w:sz w:val="24"/>
                <w:szCs w:val="24"/>
                <w:lang w:eastAsia="zh-CN"/>
              </w:rPr>
              <w:t>объектов и иныХ режимных территО</w:t>
            </w:r>
            <w:r w:rsidRPr="008E7746">
              <w:rPr>
                <w:rFonts w:ascii="Times New Roman" w:eastAsia="SimSun" w:hAnsi="Times New Roman" w:cs="Times New Roman"/>
                <w:bCs/>
                <w:caps/>
                <w:sz w:val="24"/>
                <w:szCs w:val="24"/>
                <w:lang w:eastAsia="zh-CN"/>
              </w:rPr>
              <w:t>рий:</w:t>
            </w:r>
          </w:p>
        </w:tc>
      </w:tr>
      <w:tr w:rsidR="00E71589" w:rsidRPr="00F43CEE" w:rsidTr="001B67EE">
        <w:tc>
          <w:tcPr>
            <w:tcW w:w="1701" w:type="dxa"/>
            <w:tcBorders>
              <w:left w:val="single" w:sz="4" w:space="0" w:color="000000"/>
              <w:bottom w:val="single" w:sz="4" w:space="0" w:color="000000"/>
            </w:tcBorders>
            <w:shd w:val="clear" w:color="auto" w:fill="FFFFFF" w:themeFill="background1"/>
            <w:vAlign w:val="center"/>
          </w:tcPr>
          <w:p w:rsidR="00E71589" w:rsidRPr="008E7746" w:rsidRDefault="00E71589" w:rsidP="00E71589">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В</w:t>
            </w:r>
          </w:p>
        </w:tc>
        <w:tc>
          <w:tcPr>
            <w:tcW w:w="7675" w:type="dxa"/>
            <w:tcBorders>
              <w:left w:val="single" w:sz="4" w:space="0" w:color="000000"/>
              <w:bottom w:val="single" w:sz="4" w:space="0" w:color="000000"/>
              <w:right w:val="single" w:sz="4" w:space="0" w:color="000000"/>
            </w:tcBorders>
            <w:shd w:val="clear" w:color="auto" w:fill="FFFFFF" w:themeFill="background1"/>
          </w:tcPr>
          <w:p w:rsidR="00E71589" w:rsidRPr="008E7746" w:rsidRDefault="00E71589" w:rsidP="00E71589">
            <w:pPr>
              <w:widowControl w:val="0"/>
              <w:snapToGrid w:val="0"/>
              <w:spacing w:after="0" w:line="240" w:lineRule="auto"/>
              <w:ind w:firstLine="426"/>
              <w:rPr>
                <w:rFonts w:ascii="Times New Roman" w:eastAsia="SimSun" w:hAnsi="Times New Roman" w:cs="Times New Roman"/>
                <w:bCs/>
                <w:caps/>
                <w:sz w:val="24"/>
                <w:szCs w:val="24"/>
                <w:lang w:eastAsia="zh-CN"/>
              </w:rPr>
            </w:pPr>
            <w:r w:rsidRPr="008E7746">
              <w:rPr>
                <w:rFonts w:ascii="Times New Roman" w:eastAsia="SimSun" w:hAnsi="Times New Roman" w:cs="Times New Roman"/>
                <w:bCs/>
                <w:sz w:val="24"/>
                <w:szCs w:val="24"/>
                <w:lang w:eastAsia="zh-CN"/>
              </w:rPr>
              <w:t>Зона военных объектов и иных режимных территорий</w:t>
            </w:r>
          </w:p>
        </w:tc>
      </w:tr>
      <w:tr w:rsidR="00E71589" w:rsidRPr="00F43CEE" w:rsidTr="001B67EE">
        <w:tc>
          <w:tcPr>
            <w:tcW w:w="1701" w:type="dxa"/>
            <w:tcBorders>
              <w:left w:val="single" w:sz="4" w:space="0" w:color="000000"/>
              <w:bottom w:val="single" w:sz="4" w:space="0" w:color="000000"/>
            </w:tcBorders>
            <w:shd w:val="clear" w:color="auto" w:fill="FFFFFF" w:themeFill="background1"/>
            <w:vAlign w:val="center"/>
          </w:tcPr>
          <w:p w:rsidR="00E71589" w:rsidRPr="008E7746" w:rsidRDefault="00E71589" w:rsidP="00E71589">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left w:val="single" w:sz="4" w:space="0" w:color="000000"/>
              <w:bottom w:val="single" w:sz="4" w:space="0" w:color="000000"/>
              <w:right w:val="single" w:sz="4" w:space="0" w:color="000000"/>
            </w:tcBorders>
            <w:shd w:val="clear" w:color="auto" w:fill="FFFFFF" w:themeFill="background1"/>
          </w:tcPr>
          <w:p w:rsidR="00E71589" w:rsidRPr="008E7746" w:rsidRDefault="00E71589" w:rsidP="00E71589">
            <w:pPr>
              <w:widowControl w:val="0"/>
              <w:snapToGrid w:val="0"/>
              <w:spacing w:after="0" w:line="240" w:lineRule="auto"/>
              <w:ind w:firstLine="426"/>
              <w:rPr>
                <w:rFonts w:ascii="Times New Roman" w:eastAsia="SimSun" w:hAnsi="Times New Roman" w:cs="Times New Roman"/>
                <w:bCs/>
                <w:sz w:val="24"/>
                <w:szCs w:val="24"/>
                <w:lang w:eastAsia="zh-CN"/>
              </w:rPr>
            </w:pPr>
          </w:p>
        </w:tc>
      </w:tr>
      <w:tr w:rsidR="00FD01BB" w:rsidRPr="00F43CEE" w:rsidTr="00D80114">
        <w:tc>
          <w:tcPr>
            <w:tcW w:w="1701" w:type="dxa"/>
            <w:tcBorders>
              <w:top w:val="single" w:sz="4" w:space="0" w:color="000000"/>
              <w:left w:val="single" w:sz="4" w:space="0" w:color="000000"/>
              <w:bottom w:val="single" w:sz="4" w:space="0" w:color="000000"/>
            </w:tcBorders>
            <w:shd w:val="clear" w:color="auto" w:fill="auto"/>
            <w:vAlign w:val="center"/>
          </w:tcPr>
          <w:p w:rsidR="00FD01BB" w:rsidRPr="00F43CEE" w:rsidRDefault="00FD01BB"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auto"/>
          </w:tcPr>
          <w:p w:rsidR="00FD01BB" w:rsidRPr="00F43CEE" w:rsidRDefault="00FD01BB" w:rsidP="00FD01BB">
            <w:pPr>
              <w:widowControl w:val="0"/>
              <w:snapToGrid w:val="0"/>
              <w:spacing w:after="0" w:line="240" w:lineRule="auto"/>
              <w:ind w:firstLine="426"/>
              <w:rPr>
                <w:rFonts w:ascii="Times New Roman" w:eastAsia="Times New Roman" w:hAnsi="Times New Roman" w:cs="Times New Roman"/>
                <w:sz w:val="24"/>
                <w:szCs w:val="24"/>
                <w:lang w:eastAsia="zh-CN"/>
              </w:rPr>
            </w:pPr>
            <w:r w:rsidRPr="00F43CEE">
              <w:rPr>
                <w:rFonts w:ascii="Times New Roman" w:eastAsia="SimSun" w:hAnsi="Times New Roman" w:cs="Times New Roman"/>
                <w:bCs/>
                <w:caps/>
                <w:sz w:val="24"/>
                <w:szCs w:val="24"/>
                <w:lang w:eastAsia="zh-CN"/>
              </w:rPr>
              <w:t>иные виды территориальных зон:</w:t>
            </w:r>
          </w:p>
        </w:tc>
      </w:tr>
      <w:tr w:rsidR="00FD01BB" w:rsidRPr="00F43CEE" w:rsidTr="00D80114">
        <w:tc>
          <w:tcPr>
            <w:tcW w:w="1701" w:type="dxa"/>
            <w:tcBorders>
              <w:top w:val="single" w:sz="4" w:space="0" w:color="000000"/>
              <w:left w:val="single" w:sz="4" w:space="0" w:color="000000"/>
              <w:bottom w:val="single" w:sz="4" w:space="0" w:color="000000"/>
            </w:tcBorders>
            <w:shd w:val="clear" w:color="auto" w:fill="auto"/>
            <w:vAlign w:val="center"/>
          </w:tcPr>
          <w:p w:rsidR="00FD01BB" w:rsidRDefault="007F55CA" w:rsidP="00FD01BB">
            <w:pPr>
              <w:widowControl w:val="0"/>
              <w:snapToGrid w:val="0"/>
              <w:spacing w:after="0" w:line="240" w:lineRule="auto"/>
              <w:ind w:firstLine="426"/>
              <w:jc w:val="center"/>
              <w:rPr>
                <w:rFonts w:ascii="Times New Roman" w:eastAsia="SimSun" w:hAnsi="Times New Roman" w:cs="Times New Roman"/>
                <w:bCs/>
                <w:sz w:val="24"/>
                <w:szCs w:val="24"/>
                <w:lang w:eastAsia="zh-CN"/>
              </w:rPr>
            </w:pPr>
            <w:r w:rsidRPr="008E7746">
              <w:rPr>
                <w:rFonts w:ascii="Times New Roman" w:eastAsia="SimSun" w:hAnsi="Times New Roman" w:cs="Times New Roman"/>
                <w:bCs/>
                <w:sz w:val="24"/>
                <w:szCs w:val="24"/>
                <w:lang w:eastAsia="zh-CN"/>
              </w:rPr>
              <w:t>ИВ-1</w:t>
            </w:r>
            <w:r w:rsidR="00C15595">
              <w:rPr>
                <w:rFonts w:ascii="Times New Roman" w:eastAsia="SimSun" w:hAnsi="Times New Roman" w:cs="Times New Roman"/>
                <w:bCs/>
                <w:sz w:val="24"/>
                <w:szCs w:val="24"/>
                <w:lang w:eastAsia="zh-CN"/>
              </w:rPr>
              <w:t xml:space="preserve"> </w:t>
            </w:r>
          </w:p>
          <w:p w:rsidR="00C15595" w:rsidRPr="00F43CEE" w:rsidRDefault="00C15595" w:rsidP="00FD01BB">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auto"/>
          </w:tcPr>
          <w:p w:rsidR="00FD01BB" w:rsidRPr="00F43CEE" w:rsidRDefault="00FD01BB" w:rsidP="00FD01BB">
            <w:pPr>
              <w:widowControl w:val="0"/>
              <w:snapToGrid w:val="0"/>
              <w:spacing w:after="0" w:line="240" w:lineRule="auto"/>
              <w:ind w:firstLine="426"/>
              <w:rPr>
                <w:rFonts w:ascii="Times New Roman" w:eastAsia="Times New Roman" w:hAnsi="Times New Roman" w:cs="Times New Roman"/>
                <w:sz w:val="24"/>
                <w:szCs w:val="24"/>
                <w:lang w:eastAsia="zh-CN"/>
              </w:rPr>
            </w:pPr>
            <w:r w:rsidRPr="00F43CEE">
              <w:rPr>
                <w:rFonts w:ascii="Times New Roman" w:eastAsia="SimSun" w:hAnsi="Times New Roman" w:cs="Times New Roman"/>
                <w:bCs/>
                <w:sz w:val="24"/>
                <w:szCs w:val="24"/>
                <w:lang w:eastAsia="zh-CN"/>
              </w:rPr>
              <w:t>Зона озеленения специального назначения</w:t>
            </w:r>
          </w:p>
        </w:tc>
      </w:tr>
    </w:tbl>
    <w:p w:rsidR="009F7CDD" w:rsidRPr="00F43CEE" w:rsidRDefault="009F7CDD"/>
    <w:p w:rsidR="00200D24" w:rsidRPr="00F43CEE" w:rsidRDefault="00200D24"/>
    <w:p w:rsidR="00200D24" w:rsidRPr="00F43CEE" w:rsidRDefault="00200D24"/>
    <w:p w:rsidR="00200D24" w:rsidRPr="00F43CEE" w:rsidRDefault="00200D24"/>
    <w:p w:rsidR="00200D24" w:rsidRPr="00F43CEE" w:rsidRDefault="00200D24"/>
    <w:p w:rsidR="00200D24" w:rsidRPr="00F43CEE" w:rsidRDefault="00200D24"/>
    <w:p w:rsidR="00200D24" w:rsidRPr="00F43CEE" w:rsidRDefault="00200D24"/>
    <w:p w:rsidR="00200D24" w:rsidRPr="00F43CEE" w:rsidRDefault="00200D24"/>
    <w:p w:rsidR="00200D24" w:rsidRPr="00F43CEE" w:rsidRDefault="00200D24" w:rsidP="00200D24">
      <w:pPr>
        <w:spacing w:after="0" w:line="240" w:lineRule="auto"/>
        <w:ind w:firstLine="426"/>
        <w:rPr>
          <w:rFonts w:ascii="Times New Roman" w:eastAsia="SimSun" w:hAnsi="Times New Roman" w:cs="Times New Roman"/>
          <w:bCs/>
          <w:sz w:val="24"/>
          <w:szCs w:val="24"/>
          <w:lang w:eastAsia="zh-CN"/>
        </w:rPr>
        <w:sectPr w:rsidR="00200D24" w:rsidRPr="00F43CEE" w:rsidSect="00DB0250">
          <w:footerReference w:type="default" r:id="rId69"/>
          <w:pgSz w:w="11906" w:h="16838"/>
          <w:pgMar w:top="1134" w:right="850" w:bottom="1134" w:left="1276" w:header="708" w:footer="708" w:gutter="0"/>
          <w:pgNumType w:start="2"/>
          <w:cols w:space="708"/>
          <w:docGrid w:linePitch="360"/>
        </w:sectPr>
      </w:pPr>
    </w:p>
    <w:p w:rsidR="00200D24" w:rsidRPr="00F43CEE" w:rsidRDefault="00200D24" w:rsidP="0026190F">
      <w:pPr>
        <w:shd w:val="clear" w:color="auto" w:fill="FFFFFF" w:themeFill="background1"/>
        <w:spacing w:after="0" w:line="240" w:lineRule="auto"/>
        <w:ind w:firstLine="426"/>
        <w:rPr>
          <w:rFonts w:ascii="Times New Roman" w:eastAsia="SimSun" w:hAnsi="Times New Roman" w:cs="Times New Roman"/>
          <w:b/>
          <w:bCs/>
          <w:caps/>
          <w:sz w:val="24"/>
          <w:szCs w:val="24"/>
          <w:lang w:eastAsia="zh-CN"/>
        </w:rPr>
      </w:pPr>
      <w:r w:rsidRPr="00F43CEE">
        <w:rPr>
          <w:rFonts w:ascii="Times New Roman" w:eastAsia="SimSun" w:hAnsi="Times New Roman" w:cs="Times New Roman"/>
          <w:b/>
          <w:bCs/>
          <w:sz w:val="24"/>
          <w:szCs w:val="24"/>
          <w:lang w:eastAsia="zh-CN"/>
        </w:rPr>
        <w:lastRenderedPageBreak/>
        <w:t xml:space="preserve">Статья </w:t>
      </w:r>
      <w:r w:rsidR="00EA45C3" w:rsidRPr="00F43CEE">
        <w:rPr>
          <w:rFonts w:ascii="Times New Roman" w:eastAsia="SimSun" w:hAnsi="Times New Roman" w:cs="Times New Roman"/>
          <w:b/>
          <w:bCs/>
          <w:sz w:val="24"/>
          <w:szCs w:val="24"/>
          <w:lang w:eastAsia="zh-CN"/>
        </w:rPr>
        <w:t>4</w:t>
      </w:r>
      <w:r w:rsidR="009B01F3" w:rsidRPr="00F43CEE">
        <w:rPr>
          <w:rFonts w:ascii="Times New Roman" w:eastAsia="SimSun" w:hAnsi="Times New Roman" w:cs="Times New Roman"/>
          <w:b/>
          <w:bCs/>
          <w:sz w:val="24"/>
          <w:szCs w:val="24"/>
          <w:lang w:eastAsia="zh-CN"/>
        </w:rPr>
        <w:t>2</w:t>
      </w:r>
      <w:r w:rsidRPr="00F43CEE">
        <w:rPr>
          <w:rFonts w:ascii="Times New Roman" w:eastAsia="SimSun" w:hAnsi="Times New Roman" w:cs="Times New Roman"/>
          <w:b/>
          <w:bCs/>
          <w:sz w:val="24"/>
          <w:szCs w:val="24"/>
          <w:lang w:eastAsia="zh-CN"/>
        </w:rPr>
        <w:t>. Виды разрешенного использования земельных участков и объектов капитального строительства в различных территориальных зонах</w:t>
      </w:r>
    </w:p>
    <w:p w:rsidR="00200D24" w:rsidRPr="00F43CEE" w:rsidRDefault="00200D24" w:rsidP="0026190F">
      <w:pPr>
        <w:shd w:val="clear" w:color="auto" w:fill="FFFFFF" w:themeFill="background1"/>
        <w:spacing w:after="0" w:line="240" w:lineRule="auto"/>
        <w:ind w:firstLine="426"/>
        <w:jc w:val="center"/>
        <w:rPr>
          <w:rFonts w:ascii="Times New Roman" w:eastAsia="SimSun" w:hAnsi="Times New Roman" w:cs="Times New Roman"/>
          <w:bCs/>
          <w:caps/>
          <w:sz w:val="24"/>
          <w:szCs w:val="24"/>
          <w:lang w:eastAsia="zh-CN"/>
        </w:rPr>
      </w:pPr>
    </w:p>
    <w:p w:rsidR="00200D24" w:rsidRPr="00F43CEE" w:rsidRDefault="00200D24" w:rsidP="0026190F">
      <w:pPr>
        <w:shd w:val="clear" w:color="auto" w:fill="FFFFFF" w:themeFill="background1"/>
        <w:spacing w:after="0" w:line="240" w:lineRule="auto"/>
        <w:ind w:firstLine="426"/>
        <w:jc w:val="both"/>
        <w:rPr>
          <w:rFonts w:ascii="Times New Roman" w:eastAsia="Times New Roman" w:hAnsi="Times New Roman" w:cs="Times New Roman"/>
          <w:i/>
          <w:sz w:val="24"/>
          <w:szCs w:val="24"/>
          <w:lang w:eastAsia="ru-RU"/>
        </w:rPr>
      </w:pPr>
      <w:r w:rsidRPr="00F43CEE">
        <w:rPr>
          <w:rFonts w:ascii="Times New Roman" w:eastAsia="Times New Roman" w:hAnsi="Times New Roman" w:cs="Times New Roman"/>
          <w:sz w:val="24"/>
          <w:szCs w:val="24"/>
          <w:lang w:eastAsia="ru-RU"/>
        </w:rPr>
        <w:t>Примечание:</w:t>
      </w:r>
      <w:r w:rsidRPr="00F43CEE">
        <w:rPr>
          <w:rFonts w:ascii="Times New Roman" w:eastAsia="Times New Roman" w:hAnsi="Times New Roman" w:cs="Times New Roman"/>
          <w:i/>
          <w:sz w:val="24"/>
          <w:szCs w:val="24"/>
          <w:lang w:eastAsia="ru-RU"/>
        </w:rPr>
        <w:t xml:space="preserve"> В квадратных скобках </w:t>
      </w:r>
      <w:r w:rsidRPr="00F43CEE">
        <w:rPr>
          <w:rFonts w:ascii="Times New Roman" w:eastAsia="Times New Roman" w:hAnsi="Times New Roman" w:cs="Times New Roman"/>
          <w:sz w:val="24"/>
          <w:szCs w:val="24"/>
          <w:lang w:eastAsia="ru-RU"/>
        </w:rPr>
        <w:t>[</w:t>
      </w:r>
      <w:proofErr w:type="gramStart"/>
      <w:r w:rsidRPr="00F43CEE">
        <w:rPr>
          <w:rFonts w:ascii="Times New Roman" w:eastAsia="Times New Roman" w:hAnsi="Times New Roman" w:cs="Times New Roman"/>
          <w:sz w:val="24"/>
          <w:szCs w:val="24"/>
          <w:lang w:eastAsia="ru-RU"/>
        </w:rPr>
        <w:t>…….</w:t>
      </w:r>
      <w:proofErr w:type="gramEnd"/>
      <w:r w:rsidRPr="00F43CEE">
        <w:rPr>
          <w:rFonts w:ascii="Times New Roman" w:eastAsia="Times New Roman" w:hAnsi="Times New Roman" w:cs="Times New Roman"/>
          <w:sz w:val="24"/>
          <w:szCs w:val="24"/>
          <w:lang w:eastAsia="ru-RU"/>
        </w:rPr>
        <w:t xml:space="preserve">] </w:t>
      </w:r>
      <w:r w:rsidRPr="00F43CEE">
        <w:rPr>
          <w:rFonts w:ascii="Times New Roman" w:eastAsia="Times New Roman" w:hAnsi="Times New Roman" w:cs="Times New Roman"/>
          <w:i/>
          <w:sz w:val="24"/>
          <w:szCs w:val="24"/>
          <w:lang w:eastAsia="ru-RU"/>
        </w:rPr>
        <w:t xml:space="preserve">указан код (числовое обозначение) вида разрешенного использования земельного участка. </w:t>
      </w:r>
    </w:p>
    <w:p w:rsidR="00200D24" w:rsidRPr="00F43CEE" w:rsidRDefault="00200D24" w:rsidP="0026190F">
      <w:pPr>
        <w:shd w:val="clear" w:color="auto" w:fill="FFFFFF" w:themeFill="background1"/>
        <w:spacing w:after="0" w:line="240" w:lineRule="auto"/>
        <w:ind w:firstLine="426"/>
        <w:jc w:val="both"/>
        <w:rPr>
          <w:rFonts w:ascii="Times New Roman" w:eastAsia="SimSun" w:hAnsi="Times New Roman" w:cs="Times New Roman"/>
          <w:b/>
          <w:i/>
          <w:caps/>
          <w:sz w:val="24"/>
          <w:szCs w:val="24"/>
          <w:lang w:eastAsia="zh-CN"/>
        </w:rPr>
      </w:pPr>
      <w:r w:rsidRPr="00F43CEE">
        <w:rPr>
          <w:rFonts w:ascii="Times New Roman" w:eastAsia="Times New Roman" w:hAnsi="Times New Roman" w:cs="Times New Roman"/>
          <w:i/>
          <w:sz w:val="24"/>
          <w:szCs w:val="24"/>
          <w:lang w:eastAsia="ru-RU"/>
        </w:rPr>
        <w:t>Текстовое наименование вида разрешенного использования земельного участка и его код (числовое обозначение) являются равнозначными. (Приказ Минэкономразвития России от 01.09.2014 N 540 "Об утверждении классификатора видов разрешенного использования земельных участков"(Зарегистрировано в Минюсте России 08.09.2014 N 33995))</w:t>
      </w:r>
    </w:p>
    <w:p w:rsidR="00200D24" w:rsidRPr="00F43CEE" w:rsidRDefault="00200D24" w:rsidP="0026190F">
      <w:pPr>
        <w:shd w:val="clear" w:color="auto" w:fill="FFFFFF" w:themeFill="background1"/>
        <w:spacing w:after="0" w:line="240" w:lineRule="auto"/>
        <w:ind w:firstLine="426"/>
        <w:jc w:val="center"/>
        <w:rPr>
          <w:rFonts w:ascii="Times New Roman" w:eastAsia="SimSun" w:hAnsi="Times New Roman" w:cs="Times New Roman"/>
          <w:b/>
          <w:i/>
          <w:caps/>
          <w:sz w:val="24"/>
          <w:szCs w:val="24"/>
          <w:lang w:eastAsia="zh-CN"/>
        </w:rPr>
      </w:pPr>
    </w:p>
    <w:p w:rsidR="00DC72BD" w:rsidRPr="00F43CEE" w:rsidRDefault="00DC72BD" w:rsidP="0026190F">
      <w:pPr>
        <w:shd w:val="clear" w:color="auto" w:fill="FFFFFF" w:themeFill="background1"/>
        <w:spacing w:after="0" w:line="240" w:lineRule="auto"/>
        <w:ind w:firstLine="426"/>
        <w:jc w:val="center"/>
        <w:rPr>
          <w:rFonts w:ascii="Times New Roman" w:eastAsia="SimSun" w:hAnsi="Times New Roman" w:cs="Times New Roman"/>
          <w:b/>
          <w:i/>
          <w:caps/>
          <w:sz w:val="24"/>
          <w:szCs w:val="24"/>
          <w:lang w:eastAsia="zh-CN"/>
        </w:rPr>
      </w:pPr>
    </w:p>
    <w:p w:rsidR="00200D24" w:rsidRPr="00F43CEE" w:rsidRDefault="00200D24" w:rsidP="0026190F">
      <w:pPr>
        <w:shd w:val="clear" w:color="auto" w:fill="FFFFFF" w:themeFill="background1"/>
        <w:spacing w:after="0" w:line="240" w:lineRule="auto"/>
        <w:ind w:firstLine="426"/>
        <w:jc w:val="center"/>
        <w:rPr>
          <w:rFonts w:ascii="Times New Roman" w:eastAsia="SimSun" w:hAnsi="Times New Roman" w:cs="Times New Roman"/>
          <w:b/>
          <w:bCs/>
          <w:sz w:val="36"/>
          <w:szCs w:val="36"/>
          <w:lang w:eastAsia="zh-CN"/>
        </w:rPr>
      </w:pPr>
      <w:r w:rsidRPr="00F43CEE">
        <w:rPr>
          <w:rFonts w:ascii="Times New Roman" w:eastAsia="SimSun" w:hAnsi="Times New Roman" w:cs="Times New Roman"/>
          <w:b/>
          <w:caps/>
          <w:sz w:val="36"/>
          <w:szCs w:val="36"/>
          <w:lang w:eastAsia="zh-CN"/>
        </w:rPr>
        <w:t>Жилые зоны</w:t>
      </w:r>
      <w:r w:rsidRPr="00F43CEE">
        <w:rPr>
          <w:rFonts w:ascii="Times New Roman" w:eastAsia="SimSun" w:hAnsi="Times New Roman" w:cs="Times New Roman"/>
          <w:b/>
          <w:bCs/>
          <w:sz w:val="36"/>
          <w:szCs w:val="36"/>
          <w:lang w:eastAsia="zh-CN"/>
        </w:rPr>
        <w:t>:</w:t>
      </w:r>
    </w:p>
    <w:p w:rsidR="00953A4F" w:rsidRDefault="00953A4F" w:rsidP="0026190F">
      <w:pPr>
        <w:shd w:val="clear" w:color="auto" w:fill="FFFFFF" w:themeFill="background1"/>
        <w:spacing w:after="0" w:line="240" w:lineRule="auto"/>
        <w:ind w:firstLine="426"/>
        <w:jc w:val="center"/>
        <w:rPr>
          <w:rFonts w:ascii="Times New Roman" w:eastAsia="SimSun" w:hAnsi="Times New Roman" w:cs="Times New Roman"/>
          <w:b/>
          <w:bCs/>
          <w:sz w:val="24"/>
          <w:szCs w:val="24"/>
          <w:lang w:eastAsia="zh-CN"/>
        </w:rPr>
      </w:pPr>
    </w:p>
    <w:p w:rsidR="004357A0" w:rsidRPr="008E7746" w:rsidRDefault="004357A0" w:rsidP="004357A0">
      <w:pPr>
        <w:widowControl w:val="0"/>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r w:rsidRPr="008E7746">
        <w:rPr>
          <w:rFonts w:ascii="Times New Roman" w:eastAsia="SimSun" w:hAnsi="Times New Roman" w:cs="Times New Roman"/>
          <w:b/>
          <w:sz w:val="28"/>
          <w:szCs w:val="28"/>
          <w:u w:val="single"/>
          <w:lang w:eastAsia="zh-CN"/>
        </w:rPr>
        <w:t>Ж-1А.  Зона застройки индивидуальными жилыми домами</w:t>
      </w:r>
    </w:p>
    <w:p w:rsidR="004357A0" w:rsidRPr="008E7746" w:rsidRDefault="004357A0" w:rsidP="004357A0">
      <w:pPr>
        <w:widowControl w:val="0"/>
        <w:shd w:val="clear" w:color="auto" w:fill="FFFFFF" w:themeFill="background1"/>
        <w:spacing w:after="0" w:line="240" w:lineRule="auto"/>
        <w:ind w:firstLine="426"/>
        <w:jc w:val="both"/>
        <w:rPr>
          <w:rFonts w:ascii="Times New Roman" w:eastAsia="SimSun" w:hAnsi="Times New Roman" w:cs="Times New Roman"/>
          <w:i/>
          <w:iCs/>
          <w:sz w:val="28"/>
          <w:szCs w:val="28"/>
          <w:lang w:eastAsia="zh-CN"/>
        </w:rPr>
      </w:pPr>
      <w:r w:rsidRPr="008E7746">
        <w:rPr>
          <w:rFonts w:ascii="Times New Roman" w:eastAsia="Times New Roman" w:hAnsi="Times New Roman" w:cs="Times New Roman"/>
          <w:i/>
          <w:iCs/>
          <w:sz w:val="28"/>
          <w:szCs w:val="28"/>
          <w:lang w:eastAsia="ru-RU"/>
        </w:rPr>
        <w:t xml:space="preserve">Зона индивидуальной жилой застройки Ж-1 А выделена для обеспечения </w:t>
      </w:r>
      <w:proofErr w:type="spellStart"/>
      <w:proofErr w:type="gramStart"/>
      <w:r w:rsidRPr="008E7746">
        <w:rPr>
          <w:rFonts w:ascii="Times New Roman" w:eastAsia="Times New Roman" w:hAnsi="Times New Roman" w:cs="Times New Roman"/>
          <w:i/>
          <w:iCs/>
          <w:sz w:val="28"/>
          <w:szCs w:val="28"/>
          <w:lang w:eastAsia="ru-RU"/>
        </w:rPr>
        <w:t>правовых,</w:t>
      </w:r>
      <w:r w:rsidRPr="008E7746">
        <w:rPr>
          <w:rFonts w:ascii="Times New Roman" w:eastAsia="Times New Roman" w:hAnsi="Times New Roman" w:cs="Times New Roman"/>
          <w:i/>
          <w:sz w:val="28"/>
          <w:szCs w:val="28"/>
          <w:lang w:eastAsia="ru-RU"/>
        </w:rPr>
        <w:t>социальных</w:t>
      </w:r>
      <w:proofErr w:type="gramEnd"/>
      <w:r w:rsidRPr="008E7746">
        <w:rPr>
          <w:rFonts w:ascii="Times New Roman" w:eastAsia="Times New Roman" w:hAnsi="Times New Roman" w:cs="Times New Roman"/>
          <w:i/>
          <w:sz w:val="28"/>
          <w:szCs w:val="28"/>
          <w:lang w:eastAsia="ru-RU"/>
        </w:rPr>
        <w:t>,культурных</w:t>
      </w:r>
      <w:r w:rsidRPr="008E7746">
        <w:rPr>
          <w:rFonts w:ascii="Times New Roman" w:eastAsia="Times New Roman" w:hAnsi="Times New Roman" w:cs="Times New Roman"/>
          <w:i/>
          <w:iCs/>
          <w:sz w:val="28"/>
          <w:szCs w:val="28"/>
          <w:lang w:eastAsia="ru-RU"/>
        </w:rPr>
        <w:t>,</w:t>
      </w:r>
      <w:r w:rsidRPr="008E7746">
        <w:rPr>
          <w:rFonts w:ascii="Times New Roman" w:eastAsia="Times New Roman" w:hAnsi="Times New Roman" w:cs="Times New Roman"/>
          <w:i/>
          <w:sz w:val="28"/>
          <w:szCs w:val="28"/>
          <w:lang w:eastAsia="ru-RU"/>
        </w:rPr>
        <w:t>бытовых</w:t>
      </w:r>
      <w:proofErr w:type="spellEnd"/>
      <w:r w:rsidRPr="008E7746">
        <w:rPr>
          <w:rFonts w:ascii="Times New Roman" w:eastAsia="Times New Roman" w:hAnsi="Times New Roman" w:cs="Times New Roman"/>
          <w:i/>
          <w:iCs/>
          <w:sz w:val="28"/>
          <w:szCs w:val="28"/>
          <w:lang w:eastAsia="ru-RU"/>
        </w:rPr>
        <w:t xml:space="preserve"> условий формирования жилых районов из отдельно стоящих</w:t>
      </w:r>
      <w:r w:rsidRPr="008E7746">
        <w:rPr>
          <w:rFonts w:ascii="Times New Roman" w:eastAsia="Times New Roman" w:hAnsi="Times New Roman" w:cs="Times New Roman"/>
          <w:i/>
          <w:sz w:val="28"/>
          <w:szCs w:val="28"/>
          <w:lang w:eastAsia="ru-RU"/>
        </w:rPr>
        <w:t xml:space="preserve"> индивидуальных</w:t>
      </w:r>
      <w:r w:rsidRPr="008E7746">
        <w:rPr>
          <w:rFonts w:ascii="Times New Roman" w:eastAsia="Times New Roman" w:hAnsi="Times New Roman" w:cs="Times New Roman"/>
          <w:i/>
          <w:iCs/>
          <w:sz w:val="28"/>
          <w:szCs w:val="28"/>
          <w:lang w:eastAsia="ru-RU"/>
        </w:rPr>
        <w:t xml:space="preserve"> жилых домов усадебного типа, с возможностью ведения ограниченного личного подсобного хозяйства (без содержания скота и птицы), а также с минимально разрешенным набором услуг местного значения.</w:t>
      </w:r>
    </w:p>
    <w:p w:rsidR="004357A0" w:rsidRPr="008E7746" w:rsidRDefault="004357A0" w:rsidP="004357A0">
      <w:pPr>
        <w:shd w:val="clear" w:color="auto" w:fill="FFFFFF" w:themeFill="background1"/>
        <w:tabs>
          <w:tab w:val="left" w:pos="2520"/>
        </w:tabs>
        <w:spacing w:after="0" w:line="240" w:lineRule="auto"/>
        <w:ind w:firstLine="426"/>
        <w:rPr>
          <w:rFonts w:ascii="Times New Roman" w:eastAsia="SimSun" w:hAnsi="Times New Roman" w:cs="Times New Roman"/>
          <w:i/>
          <w:iCs/>
          <w:sz w:val="24"/>
          <w:szCs w:val="24"/>
          <w:lang w:eastAsia="zh-CN"/>
        </w:rPr>
      </w:pPr>
    </w:p>
    <w:p w:rsidR="004357A0" w:rsidRPr="008E7746" w:rsidRDefault="004357A0" w:rsidP="004357A0">
      <w:pPr>
        <w:widowControl w:val="0"/>
        <w:shd w:val="clear" w:color="auto" w:fill="FFFFFF" w:themeFill="background1"/>
        <w:spacing w:after="0" w:line="240" w:lineRule="auto"/>
        <w:ind w:firstLine="426"/>
        <w:jc w:val="cente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4357A0" w:rsidRPr="008E7746" w:rsidTr="004357A0">
        <w:tc>
          <w:tcPr>
            <w:tcW w:w="2830" w:type="dxa"/>
          </w:tcPr>
          <w:p w:rsidR="004357A0" w:rsidRPr="008E7746" w:rsidRDefault="004357A0" w:rsidP="004357A0">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4357A0" w:rsidRPr="008E7746" w:rsidRDefault="004357A0" w:rsidP="004357A0">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4357A0" w:rsidRPr="008E7746" w:rsidRDefault="004357A0" w:rsidP="004357A0">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4357A0" w:rsidRPr="008E7746" w:rsidRDefault="004357A0" w:rsidP="004357A0">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4357A0" w:rsidRPr="008E7746" w:rsidTr="004357A0">
        <w:tc>
          <w:tcPr>
            <w:tcW w:w="2830" w:type="dxa"/>
            <w:tcBorders>
              <w:top w:val="single" w:sz="4" w:space="0" w:color="000000"/>
              <w:left w:val="single" w:sz="4" w:space="0" w:color="000000"/>
              <w:bottom w:val="single" w:sz="4" w:space="0" w:color="000000"/>
            </w:tcBorders>
            <w:shd w:val="clear" w:color="auto" w:fill="FFFFFF" w:themeFill="background1"/>
          </w:tcPr>
          <w:p w:rsidR="004357A0" w:rsidRPr="008E7746" w:rsidRDefault="004357A0" w:rsidP="004357A0">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[2.1] - Для индивидуального жилищного строительства</w:t>
            </w:r>
          </w:p>
        </w:tc>
        <w:tc>
          <w:tcPr>
            <w:tcW w:w="3261" w:type="dxa"/>
            <w:tcBorders>
              <w:top w:val="single" w:sz="4" w:space="0" w:color="000000"/>
              <w:left w:val="single" w:sz="4" w:space="0" w:color="000000"/>
              <w:bottom w:val="single" w:sz="4" w:space="0" w:color="000000"/>
            </w:tcBorders>
            <w:shd w:val="clear" w:color="auto" w:fill="FFFFFF" w:themeFill="background1"/>
          </w:tcPr>
          <w:p w:rsidR="004357A0" w:rsidRPr="008E7746" w:rsidRDefault="004357A0" w:rsidP="004357A0">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индивидуальные жилые дома </w:t>
            </w:r>
          </w:p>
          <w:p w:rsidR="004357A0" w:rsidRPr="008E7746" w:rsidRDefault="004357A0" w:rsidP="004357A0">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выращивание плодовых, ягодных, овощных, бахчевых или иных </w:t>
            </w:r>
            <w:proofErr w:type="gramStart"/>
            <w:r w:rsidRPr="008E7746">
              <w:rPr>
                <w:rFonts w:ascii="Times New Roman" w:hAnsi="Times New Roman"/>
                <w:sz w:val="24"/>
                <w:szCs w:val="24"/>
              </w:rPr>
              <w:t>декоративных</w:t>
            </w:r>
            <w:proofErr w:type="gramEnd"/>
            <w:r w:rsidRPr="008E7746">
              <w:rPr>
                <w:rFonts w:ascii="Times New Roman" w:hAnsi="Times New Roman"/>
                <w:sz w:val="24"/>
                <w:szCs w:val="24"/>
              </w:rPr>
              <w:t xml:space="preserve"> или сельскохозяйственных культур</w:t>
            </w:r>
          </w:p>
          <w:p w:rsidR="004357A0" w:rsidRPr="008E7746" w:rsidRDefault="004357A0" w:rsidP="004357A0">
            <w:pPr>
              <w:shd w:val="clear" w:color="auto" w:fill="FFFFFF" w:themeFill="background1"/>
              <w:jc w:val="both"/>
              <w:rPr>
                <w:rFonts w:ascii="Times New Roman" w:hAnsi="Times New Roman"/>
                <w:sz w:val="24"/>
                <w:szCs w:val="24"/>
              </w:rPr>
            </w:pPr>
            <w:r w:rsidRPr="008E7746">
              <w:rPr>
                <w:rFonts w:ascii="Times New Roman" w:hAnsi="Times New Roman"/>
                <w:sz w:val="24"/>
                <w:szCs w:val="24"/>
              </w:rPr>
              <w:lastRenderedPageBreak/>
              <w:t>размещение индивидуальных гаражей и подсобных сооружений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357A0" w:rsidRPr="008E7746" w:rsidRDefault="004357A0" w:rsidP="004357A0">
            <w:pPr>
              <w:shd w:val="clear" w:color="auto" w:fill="FFFFFF" w:themeFill="background1"/>
              <w:jc w:val="both"/>
              <w:rPr>
                <w:rFonts w:ascii="Times New Roman" w:hAnsi="Times New Roman"/>
                <w:sz w:val="24"/>
                <w:szCs w:val="24"/>
              </w:rPr>
            </w:pPr>
            <w:r w:rsidRPr="008E7746">
              <w:rPr>
                <w:rFonts w:ascii="Times New Roman" w:hAnsi="Times New Roman"/>
                <w:sz w:val="24"/>
                <w:szCs w:val="24"/>
              </w:rPr>
              <w:lastRenderedPageBreak/>
              <w:t xml:space="preserve">- минимальная/максимальная площадь земельных участков   – </w:t>
            </w:r>
            <w:r w:rsidRPr="008E7746">
              <w:rPr>
                <w:rFonts w:ascii="Times New Roman" w:hAnsi="Times New Roman"/>
                <w:b/>
                <w:sz w:val="24"/>
                <w:szCs w:val="24"/>
              </w:rPr>
              <w:t>350 /1500кв. м;</w:t>
            </w:r>
          </w:p>
          <w:p w:rsidR="004357A0" w:rsidRPr="008E7746" w:rsidRDefault="004357A0" w:rsidP="004357A0">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12 м</w:t>
            </w:r>
            <w:r w:rsidRPr="008E7746">
              <w:rPr>
                <w:rFonts w:ascii="Times New Roman" w:hAnsi="Times New Roman"/>
                <w:sz w:val="24"/>
                <w:szCs w:val="24"/>
              </w:rPr>
              <w:t xml:space="preserve">; </w:t>
            </w:r>
          </w:p>
          <w:p w:rsidR="004357A0" w:rsidRPr="008E7746" w:rsidRDefault="004357A0" w:rsidP="004357A0">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rsidR="004357A0" w:rsidRPr="008E7746" w:rsidRDefault="004357A0" w:rsidP="004357A0">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w:t>
            </w:r>
            <w:proofErr w:type="gramStart"/>
            <w:r w:rsidRPr="008E7746">
              <w:rPr>
                <w:rFonts w:ascii="Times New Roman" w:hAnsi="Times New Roman"/>
                <w:sz w:val="24"/>
                <w:szCs w:val="24"/>
              </w:rPr>
              <w:t>этажа  –</w:t>
            </w:r>
            <w:proofErr w:type="gramEnd"/>
            <w:r w:rsidRPr="008E7746">
              <w:rPr>
                <w:rFonts w:ascii="Times New Roman" w:hAnsi="Times New Roman"/>
                <w:sz w:val="24"/>
                <w:szCs w:val="24"/>
              </w:rPr>
              <w:t xml:space="preserve">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rsidR="004357A0" w:rsidRPr="008E7746" w:rsidRDefault="004357A0" w:rsidP="004357A0">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 xml:space="preserve">максимальный процент застройки в границах земельного участка – </w:t>
            </w:r>
            <w:r>
              <w:rPr>
                <w:rFonts w:ascii="Times New Roman" w:hAnsi="Times New Roman"/>
                <w:b/>
                <w:sz w:val="24"/>
                <w:szCs w:val="24"/>
              </w:rPr>
              <w:t>6</w:t>
            </w:r>
            <w:r w:rsidRPr="008E7746">
              <w:rPr>
                <w:rFonts w:ascii="Times New Roman" w:hAnsi="Times New Roman"/>
                <w:b/>
                <w:sz w:val="24"/>
                <w:szCs w:val="24"/>
              </w:rPr>
              <w:t>0%</w:t>
            </w:r>
            <w:r w:rsidRPr="008E7746">
              <w:rPr>
                <w:rFonts w:ascii="Times New Roman" w:hAnsi="Times New Roman"/>
                <w:sz w:val="24"/>
                <w:szCs w:val="24"/>
              </w:rPr>
              <w:t>;</w:t>
            </w:r>
          </w:p>
          <w:p w:rsidR="004357A0" w:rsidRPr="008E7746" w:rsidRDefault="004357A0" w:rsidP="004357A0">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hAnsi="Times New Roman"/>
                <w:sz w:val="24"/>
                <w:szCs w:val="24"/>
              </w:rPr>
              <w:lastRenderedPageBreak/>
              <w:t xml:space="preserve">- минимальный отступ от красной линии улиц/проездов – </w:t>
            </w:r>
            <w:r w:rsidRPr="008E7746">
              <w:rPr>
                <w:rFonts w:ascii="Times New Roman" w:hAnsi="Times New Roman"/>
                <w:b/>
                <w:sz w:val="24"/>
                <w:szCs w:val="24"/>
              </w:rPr>
              <w:t>3 м.</w:t>
            </w:r>
          </w:p>
        </w:tc>
      </w:tr>
      <w:tr w:rsidR="004357A0" w:rsidRPr="008E7746" w:rsidTr="004357A0">
        <w:tc>
          <w:tcPr>
            <w:tcW w:w="2830" w:type="dxa"/>
            <w:tcBorders>
              <w:top w:val="single" w:sz="4" w:space="0" w:color="000000"/>
              <w:left w:val="single" w:sz="4" w:space="0" w:color="000000"/>
              <w:bottom w:val="single" w:sz="4" w:space="0" w:color="000000"/>
            </w:tcBorders>
            <w:shd w:val="clear" w:color="auto" w:fill="FFFFFF" w:themeFill="background1"/>
          </w:tcPr>
          <w:p w:rsidR="004357A0" w:rsidRPr="008E7746" w:rsidRDefault="004357A0" w:rsidP="004357A0">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lastRenderedPageBreak/>
              <w:t>[2.2] - Для ведения личного подсобного хозяйства (приусадебный земельный участок)</w:t>
            </w:r>
          </w:p>
        </w:tc>
        <w:tc>
          <w:tcPr>
            <w:tcW w:w="3261" w:type="dxa"/>
            <w:tcBorders>
              <w:top w:val="single" w:sz="4" w:space="0" w:color="000000"/>
              <w:left w:val="single" w:sz="4" w:space="0" w:color="000000"/>
              <w:bottom w:val="single" w:sz="4" w:space="0" w:color="000000"/>
            </w:tcBorders>
            <w:shd w:val="clear" w:color="auto" w:fill="FFFFFF" w:themeFill="background1"/>
          </w:tcPr>
          <w:p w:rsidR="004357A0" w:rsidRPr="008E7746" w:rsidRDefault="004357A0" w:rsidP="004357A0">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 xml:space="preserve">отдельно стоящие усадебные жилые дома </w:t>
            </w:r>
          </w:p>
          <w:p w:rsidR="004357A0" w:rsidRPr="008E7746" w:rsidRDefault="004357A0" w:rsidP="004357A0">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производство сельскохозяйственной продукции</w:t>
            </w:r>
          </w:p>
          <w:p w:rsidR="004357A0" w:rsidRPr="008E7746" w:rsidRDefault="004357A0" w:rsidP="004357A0">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содержание сельскохозяйственных животных</w:t>
            </w:r>
          </w:p>
          <w:p w:rsidR="004357A0" w:rsidRPr="008E7746" w:rsidRDefault="004357A0" w:rsidP="004357A0">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садоводство</w:t>
            </w:r>
          </w:p>
          <w:p w:rsidR="004357A0" w:rsidRPr="008E7746" w:rsidRDefault="004357A0" w:rsidP="004357A0">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огородничество</w:t>
            </w:r>
          </w:p>
          <w:p w:rsidR="004357A0" w:rsidRPr="008E7746" w:rsidRDefault="004357A0" w:rsidP="004357A0">
            <w:pPr>
              <w:shd w:val="clear" w:color="auto" w:fill="FFFFFF" w:themeFill="background1"/>
              <w:jc w:val="both"/>
              <w:rPr>
                <w:rFonts w:ascii="Times New Roman" w:hAnsi="Times New Roman"/>
                <w:sz w:val="24"/>
                <w:szCs w:val="24"/>
              </w:rPr>
            </w:pPr>
            <w:r w:rsidRPr="008E7746">
              <w:rPr>
                <w:rFonts w:ascii="Times New Roman" w:hAnsi="Times New Roman"/>
                <w:sz w:val="24"/>
                <w:szCs w:val="24"/>
                <w:lang w:eastAsia="ru-RU"/>
              </w:rPr>
              <w:t>размещение гаража и иных вспомогательных сооружений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357A0" w:rsidRPr="008E7746" w:rsidRDefault="004357A0" w:rsidP="004357A0">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Pr>
                <w:rFonts w:ascii="Times New Roman" w:hAnsi="Times New Roman"/>
                <w:b/>
                <w:sz w:val="24"/>
                <w:szCs w:val="24"/>
              </w:rPr>
              <w:t>5</w:t>
            </w:r>
            <w:r w:rsidRPr="008E7746">
              <w:rPr>
                <w:rFonts w:ascii="Times New Roman" w:hAnsi="Times New Roman"/>
                <w:b/>
                <w:sz w:val="24"/>
                <w:szCs w:val="24"/>
              </w:rPr>
              <w:t>00 /5000кв. м;</w:t>
            </w:r>
          </w:p>
          <w:p w:rsidR="004357A0" w:rsidRPr="008E7746" w:rsidRDefault="004357A0" w:rsidP="004357A0">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12 м</w:t>
            </w:r>
            <w:r w:rsidRPr="008E7746">
              <w:rPr>
                <w:rFonts w:ascii="Times New Roman" w:hAnsi="Times New Roman"/>
                <w:sz w:val="24"/>
                <w:szCs w:val="24"/>
              </w:rPr>
              <w:t xml:space="preserve">; </w:t>
            </w:r>
          </w:p>
          <w:p w:rsidR="004357A0" w:rsidRPr="008E7746" w:rsidRDefault="004357A0" w:rsidP="004357A0">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rsidR="004357A0" w:rsidRPr="008E7746" w:rsidRDefault="004357A0" w:rsidP="004357A0">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rsidR="004357A0" w:rsidRPr="008E7746" w:rsidRDefault="004357A0" w:rsidP="004357A0">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максимальный процент застройки в границах земельного участка – </w:t>
            </w:r>
            <w:r w:rsidRPr="008E7746">
              <w:rPr>
                <w:rFonts w:ascii="Times New Roman" w:hAnsi="Times New Roman"/>
                <w:b/>
                <w:sz w:val="24"/>
                <w:szCs w:val="24"/>
              </w:rPr>
              <w:t>40%</w:t>
            </w:r>
            <w:r w:rsidRPr="008E7746">
              <w:rPr>
                <w:rFonts w:ascii="Times New Roman" w:hAnsi="Times New Roman"/>
                <w:sz w:val="24"/>
                <w:szCs w:val="24"/>
              </w:rPr>
              <w:t>;</w:t>
            </w:r>
          </w:p>
          <w:p w:rsidR="004357A0" w:rsidRPr="008E7746" w:rsidRDefault="004357A0" w:rsidP="004357A0">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4357A0" w:rsidRPr="008E7746" w:rsidRDefault="004357A0" w:rsidP="004357A0">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  </w:t>
            </w:r>
          </w:p>
        </w:tc>
      </w:tr>
      <w:tr w:rsidR="004357A0" w:rsidRPr="008E7746" w:rsidTr="004357A0">
        <w:tc>
          <w:tcPr>
            <w:tcW w:w="2830" w:type="dxa"/>
            <w:tcBorders>
              <w:top w:val="single" w:sz="4" w:space="0" w:color="000000"/>
              <w:left w:val="single" w:sz="4" w:space="0" w:color="000000"/>
              <w:bottom w:val="single" w:sz="4" w:space="0" w:color="000000"/>
            </w:tcBorders>
            <w:shd w:val="clear" w:color="auto" w:fill="FFFFFF" w:themeFill="background1"/>
          </w:tcPr>
          <w:p w:rsidR="004357A0" w:rsidRPr="008E7746" w:rsidRDefault="004357A0" w:rsidP="004357A0">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2.3</w:t>
            </w:r>
            <w:r w:rsidRPr="008E7746">
              <w:rPr>
                <w:rFonts w:ascii="Times New Roman" w:eastAsia="SimSun" w:hAnsi="Times New Roman"/>
                <w:sz w:val="24"/>
                <w:szCs w:val="24"/>
              </w:rPr>
              <w:t>] - Блокированная жилая застройка</w:t>
            </w:r>
          </w:p>
        </w:tc>
        <w:tc>
          <w:tcPr>
            <w:tcW w:w="3261" w:type="dxa"/>
            <w:tcBorders>
              <w:top w:val="single" w:sz="4" w:space="0" w:color="000000"/>
              <w:left w:val="single" w:sz="4" w:space="0" w:color="000000"/>
              <w:bottom w:val="single" w:sz="4" w:space="0" w:color="000000"/>
            </w:tcBorders>
            <w:shd w:val="clear" w:color="auto" w:fill="FFFFFF" w:themeFill="background1"/>
          </w:tcPr>
          <w:p w:rsidR="004357A0" w:rsidRPr="008E7746" w:rsidRDefault="004357A0" w:rsidP="004357A0">
            <w:pPr>
              <w:shd w:val="clear" w:color="auto" w:fill="FFFFFF" w:themeFill="background1"/>
              <w:jc w:val="both"/>
              <w:rPr>
                <w:rFonts w:ascii="Times New Roman" w:hAnsi="Times New Roman"/>
                <w:sz w:val="24"/>
                <w:szCs w:val="24"/>
              </w:rPr>
            </w:pPr>
            <w:r w:rsidRPr="008E7746">
              <w:rPr>
                <w:rFonts w:ascii="Times New Roman" w:hAnsi="Times New Roman"/>
                <w:sz w:val="24"/>
                <w:szCs w:val="24"/>
                <w:lang w:eastAsia="zh-CN"/>
              </w:rPr>
              <w:t xml:space="preserve">жилые дома, не предназначенные для раздела на квартиры, имеющие одну или несколько общих стен с соседними жилыми домами при общем количестве совмещенных  </w:t>
            </w:r>
            <w:proofErr w:type="spellStart"/>
            <w:r w:rsidRPr="008E7746">
              <w:rPr>
                <w:rFonts w:ascii="Times New Roman" w:hAnsi="Times New Roman"/>
                <w:sz w:val="24"/>
                <w:szCs w:val="24"/>
                <w:lang w:eastAsia="zh-CN"/>
              </w:rPr>
              <w:t>домовне</w:t>
            </w:r>
            <w:proofErr w:type="spellEnd"/>
            <w:r w:rsidRPr="008E7746">
              <w:rPr>
                <w:rFonts w:ascii="Times New Roman" w:hAnsi="Times New Roman"/>
                <w:sz w:val="24"/>
                <w:szCs w:val="24"/>
                <w:lang w:eastAsia="zh-CN"/>
              </w:rPr>
              <w:t xml:space="preserve"> более десяти и каждый из которых предназначен для проживания одной семьи, имеет общую стену (общие стены)без проемов с </w:t>
            </w:r>
            <w:r w:rsidRPr="008E7746">
              <w:rPr>
                <w:rFonts w:ascii="Times New Roman" w:hAnsi="Times New Roman"/>
                <w:sz w:val="24"/>
                <w:szCs w:val="24"/>
                <w:lang w:eastAsia="zh-CN"/>
              </w:rPr>
              <w:lastRenderedPageBreak/>
              <w:t>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hAnsi="Times New Roman"/>
                <w:sz w:val="24"/>
                <w:szCs w:val="24"/>
              </w:rPr>
              <w:lastRenderedPageBreak/>
              <w:t xml:space="preserve">- минимальная/максимальная площадь </w:t>
            </w:r>
            <w:r w:rsidRPr="008E7746">
              <w:rPr>
                <w:rFonts w:ascii="Times New Roman" w:eastAsia="SimSun" w:hAnsi="Times New Roman"/>
                <w:sz w:val="24"/>
                <w:szCs w:val="24"/>
              </w:rPr>
              <w:t xml:space="preserve">участков на один автономный блок – </w:t>
            </w:r>
            <w:r>
              <w:rPr>
                <w:rFonts w:ascii="Times New Roman" w:eastAsia="SimSun" w:hAnsi="Times New Roman"/>
                <w:b/>
                <w:sz w:val="24"/>
                <w:szCs w:val="24"/>
              </w:rPr>
              <w:t>3</w:t>
            </w:r>
            <w:r w:rsidRPr="008E7746">
              <w:rPr>
                <w:rFonts w:ascii="Times New Roman" w:eastAsia="SimSun" w:hAnsi="Times New Roman"/>
                <w:b/>
                <w:sz w:val="24"/>
                <w:szCs w:val="24"/>
              </w:rPr>
              <w:t>00/</w:t>
            </w:r>
            <w:r>
              <w:rPr>
                <w:rFonts w:ascii="Times New Roman" w:eastAsia="SimSun" w:hAnsi="Times New Roman"/>
                <w:b/>
                <w:sz w:val="24"/>
                <w:szCs w:val="24"/>
              </w:rPr>
              <w:t>10</w:t>
            </w:r>
            <w:r w:rsidRPr="008E7746">
              <w:rPr>
                <w:rFonts w:ascii="Times New Roman" w:eastAsia="SimSun" w:hAnsi="Times New Roman"/>
                <w:b/>
                <w:sz w:val="24"/>
                <w:szCs w:val="24"/>
              </w:rPr>
              <w:t>00 кв. м</w:t>
            </w:r>
            <w:r w:rsidRPr="008E7746">
              <w:rPr>
                <w:rFonts w:ascii="Times New Roman" w:eastAsia="SimSun" w:hAnsi="Times New Roman"/>
                <w:sz w:val="24"/>
                <w:szCs w:val="24"/>
              </w:rPr>
              <w:t>;</w:t>
            </w:r>
          </w:p>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8 м</w:t>
            </w:r>
            <w:r w:rsidRPr="008E7746">
              <w:rPr>
                <w:rFonts w:ascii="Times New Roman" w:hAnsi="Times New Roman"/>
                <w:sz w:val="24"/>
                <w:szCs w:val="24"/>
              </w:rPr>
              <w:t xml:space="preserve">; </w:t>
            </w:r>
          </w:p>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rsidR="004357A0" w:rsidRPr="008E7746" w:rsidRDefault="004357A0" w:rsidP="004357A0">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40%</w:t>
            </w:r>
            <w:r w:rsidRPr="008E7746">
              <w:rPr>
                <w:rFonts w:ascii="Times New Roman" w:eastAsia="SimSun" w:hAnsi="Times New Roman"/>
                <w:sz w:val="24"/>
                <w:szCs w:val="24"/>
              </w:rPr>
              <w:t>;</w:t>
            </w:r>
          </w:p>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крайних земельных участков в блокировке </w:t>
            </w:r>
          </w:p>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w:t>
            </w:r>
            <w:r w:rsidRPr="008E7746">
              <w:rPr>
                <w:rFonts w:ascii="Times New Roman" w:hAnsi="Times New Roman"/>
                <w:b/>
                <w:sz w:val="24"/>
                <w:szCs w:val="24"/>
              </w:rPr>
              <w:t>3 м;</w:t>
            </w:r>
          </w:p>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между автономными блоками внутри блокировки- </w:t>
            </w:r>
            <w:r w:rsidRPr="008E7746">
              <w:rPr>
                <w:rFonts w:ascii="Times New Roman" w:hAnsi="Times New Roman"/>
                <w:b/>
                <w:sz w:val="24"/>
                <w:szCs w:val="24"/>
              </w:rPr>
              <w:t>0 м</w:t>
            </w:r>
            <w:r w:rsidRPr="008E7746">
              <w:rPr>
                <w:rFonts w:ascii="Times New Roman" w:hAnsi="Times New Roman"/>
                <w:sz w:val="24"/>
                <w:szCs w:val="24"/>
              </w:rPr>
              <w:t>;</w:t>
            </w:r>
          </w:p>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3м.</w:t>
            </w:r>
            <w:r w:rsidR="00BF28DD">
              <w:rPr>
                <w:rStyle w:val="afe"/>
                <w:rFonts w:ascii="Times New Roman" w:hAnsi="Times New Roman"/>
                <w:sz w:val="24"/>
                <w:szCs w:val="24"/>
              </w:rPr>
              <w:footnoteReference w:id="1"/>
            </w:r>
          </w:p>
        </w:tc>
      </w:tr>
      <w:tr w:rsidR="004357A0" w:rsidRPr="008E7746" w:rsidTr="004357A0">
        <w:tc>
          <w:tcPr>
            <w:tcW w:w="2830" w:type="dxa"/>
            <w:tcBorders>
              <w:top w:val="single" w:sz="4" w:space="0" w:color="000000"/>
              <w:left w:val="single" w:sz="4" w:space="0" w:color="000000"/>
              <w:bottom w:val="single" w:sz="4" w:space="0" w:color="000000"/>
            </w:tcBorders>
            <w:shd w:val="clear" w:color="auto" w:fill="FFFFFF" w:themeFill="background1"/>
          </w:tcPr>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lastRenderedPageBreak/>
              <w:t>[3.1.2] - Административные здания организаций, обеспечивающих предоставление коммунальных услуг</w:t>
            </w:r>
          </w:p>
          <w:p w:rsidR="004357A0" w:rsidRPr="008E7746" w:rsidRDefault="004357A0" w:rsidP="004357A0">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4357A0" w:rsidRPr="008E7746" w:rsidRDefault="004357A0" w:rsidP="004357A0">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объекты предназначенные для приема физических и юридических лиц в связи с предоставлением им коммунальных услуг</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357A0" w:rsidRPr="008E7746" w:rsidRDefault="004357A0" w:rsidP="004357A0">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4357A0" w:rsidRPr="008E7746" w:rsidRDefault="004357A0" w:rsidP="004357A0">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4357A0" w:rsidRPr="008E7746" w:rsidRDefault="004357A0" w:rsidP="004357A0">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4357A0" w:rsidRPr="008E7746" w:rsidTr="004357A0">
        <w:tc>
          <w:tcPr>
            <w:tcW w:w="2830" w:type="dxa"/>
            <w:tcBorders>
              <w:top w:val="single" w:sz="4" w:space="0" w:color="000000"/>
              <w:left w:val="single" w:sz="4" w:space="0" w:color="000000"/>
              <w:bottom w:val="single" w:sz="4" w:space="0" w:color="000000"/>
            </w:tcBorders>
            <w:shd w:val="clear" w:color="auto" w:fill="FFFFFF" w:themeFill="background1"/>
          </w:tcPr>
          <w:p w:rsidR="004357A0" w:rsidRPr="00C3408B" w:rsidRDefault="004357A0" w:rsidP="004357A0">
            <w:pPr>
              <w:shd w:val="clear" w:color="auto" w:fill="FFFFFF" w:themeFill="background1"/>
              <w:rPr>
                <w:rFonts w:ascii="Times New Roman" w:eastAsia="SimSun" w:hAnsi="Times New Roman"/>
                <w:sz w:val="24"/>
                <w:szCs w:val="24"/>
              </w:rPr>
            </w:pPr>
            <w:r w:rsidRPr="00C3408B">
              <w:rPr>
                <w:rFonts w:ascii="Times New Roman" w:eastAsia="SimSun" w:hAnsi="Times New Roman"/>
                <w:sz w:val="24"/>
                <w:szCs w:val="24"/>
              </w:rPr>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4357A0" w:rsidRPr="00C3408B" w:rsidRDefault="004357A0" w:rsidP="004357A0">
            <w:pPr>
              <w:shd w:val="clear" w:color="auto" w:fill="FFFFFF" w:themeFill="background1"/>
              <w:jc w:val="both"/>
              <w:rPr>
                <w:rFonts w:ascii="Times New Roman" w:eastAsia="SimSun" w:hAnsi="Times New Roman"/>
                <w:sz w:val="24"/>
                <w:szCs w:val="24"/>
              </w:rPr>
            </w:pPr>
            <w:r w:rsidRPr="00C3408B">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tcBorders>
              <w:top w:val="single" w:sz="4" w:space="0" w:color="000000"/>
              <w:left w:val="single" w:sz="4" w:space="0" w:color="000000"/>
              <w:right w:val="single" w:sz="4" w:space="0" w:color="000000"/>
            </w:tcBorders>
            <w:shd w:val="clear" w:color="auto" w:fill="FFFFFF" w:themeFill="background1"/>
          </w:tcPr>
          <w:p w:rsidR="004357A0" w:rsidRPr="008E7746" w:rsidRDefault="004357A0" w:rsidP="004357A0">
            <w:pPr>
              <w:shd w:val="clear" w:color="auto" w:fill="FFFFFF" w:themeFill="background1"/>
              <w:rPr>
                <w:rFonts w:ascii="Times New Roman" w:eastAsia="SimSun" w:hAnsi="Times New Roman"/>
                <w:sz w:val="24"/>
                <w:szCs w:val="24"/>
              </w:rPr>
            </w:pPr>
          </w:p>
          <w:p w:rsidR="004357A0" w:rsidRPr="008E7746" w:rsidRDefault="004357A0" w:rsidP="004357A0">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Регламенты не устанавливаются.</w:t>
            </w:r>
          </w:p>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4357A0" w:rsidRPr="008E7746" w:rsidTr="004357A0">
        <w:tc>
          <w:tcPr>
            <w:tcW w:w="2830" w:type="dxa"/>
            <w:tcBorders>
              <w:top w:val="single" w:sz="4" w:space="0" w:color="000000"/>
              <w:left w:val="single" w:sz="4" w:space="0" w:color="000000"/>
              <w:bottom w:val="single" w:sz="4" w:space="0" w:color="000000"/>
            </w:tcBorders>
            <w:shd w:val="clear" w:color="auto" w:fill="FFFFFF" w:themeFill="background1"/>
          </w:tcPr>
          <w:p w:rsidR="004357A0" w:rsidRPr="00C3408B" w:rsidRDefault="004357A0" w:rsidP="004357A0">
            <w:pPr>
              <w:shd w:val="clear" w:color="auto" w:fill="FFFFFF" w:themeFill="background1"/>
              <w:tabs>
                <w:tab w:val="left" w:pos="2520"/>
              </w:tabs>
              <w:rPr>
                <w:rFonts w:ascii="Times New Roman" w:eastAsia="SimSun" w:hAnsi="Times New Roman"/>
                <w:sz w:val="24"/>
                <w:szCs w:val="24"/>
              </w:rPr>
            </w:pPr>
            <w:r w:rsidRPr="00C3408B">
              <w:rPr>
                <w:rFonts w:ascii="Times New Roman" w:eastAsia="SimSun" w:hAnsi="Times New Roman"/>
                <w:sz w:val="24"/>
                <w:szCs w:val="24"/>
              </w:rPr>
              <w:t>[12.0.1] - Улично-дорожная сеть</w:t>
            </w:r>
          </w:p>
        </w:tc>
        <w:tc>
          <w:tcPr>
            <w:tcW w:w="3261" w:type="dxa"/>
            <w:tcBorders>
              <w:top w:val="single" w:sz="4" w:space="0" w:color="000000"/>
              <w:left w:val="single" w:sz="4" w:space="0" w:color="000000"/>
              <w:bottom w:val="single" w:sz="4" w:space="0" w:color="000000"/>
            </w:tcBorders>
            <w:shd w:val="clear" w:color="auto" w:fill="FFFFFF" w:themeFill="background1"/>
          </w:tcPr>
          <w:p w:rsidR="004357A0" w:rsidRPr="00C3408B" w:rsidRDefault="004357A0" w:rsidP="004357A0">
            <w:pPr>
              <w:pStyle w:val="af8"/>
              <w:shd w:val="clear" w:color="auto" w:fill="FFFFFF" w:themeFill="background1"/>
              <w:jc w:val="left"/>
              <w:rPr>
                <w:rFonts w:ascii="Times New Roman" w:eastAsia="SimSun" w:hAnsi="Times New Roman" w:cs="Times New Roman"/>
                <w:sz w:val="24"/>
                <w:szCs w:val="24"/>
              </w:rPr>
            </w:pPr>
            <w:r w:rsidRPr="00C3408B">
              <w:rPr>
                <w:rFonts w:ascii="Times New Roman" w:eastAsia="SimSun" w:hAnsi="Times New Roman" w:cs="Times New Roman"/>
                <w:sz w:val="24"/>
                <w:szCs w:val="24"/>
              </w:rPr>
              <w:t xml:space="preserve">Размещение объектов </w:t>
            </w:r>
            <w:r w:rsidRPr="00C3408B">
              <w:rPr>
                <w:rFonts w:ascii="Times New Roman" w:eastAsia="SimSun" w:hAnsi="Times New Roman" w:cs="Times New Roman"/>
                <w:sz w:val="24"/>
                <w:szCs w:val="24"/>
              </w:rPr>
              <w:lastRenderedPageBreak/>
              <w:t xml:space="preserve">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C3408B">
              <w:rPr>
                <w:rFonts w:ascii="Times New Roman" w:eastAsia="SimSun" w:hAnsi="Times New Roman" w:cs="Times New Roman"/>
                <w:sz w:val="24"/>
                <w:szCs w:val="24"/>
              </w:rPr>
              <w:t>велотранспортной</w:t>
            </w:r>
            <w:proofErr w:type="spellEnd"/>
            <w:r w:rsidRPr="00C3408B">
              <w:rPr>
                <w:rFonts w:ascii="Times New Roman" w:eastAsia="SimSun" w:hAnsi="Times New Roman" w:cs="Times New Roman"/>
                <w:sz w:val="24"/>
                <w:szCs w:val="24"/>
              </w:rPr>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46" w:type="dxa"/>
            <w:vMerge/>
            <w:tcBorders>
              <w:left w:val="single" w:sz="4" w:space="0" w:color="000000"/>
              <w:right w:val="single" w:sz="4" w:space="0" w:color="000000"/>
            </w:tcBorders>
            <w:shd w:val="clear" w:color="auto" w:fill="FFFFFF" w:themeFill="background1"/>
          </w:tcPr>
          <w:p w:rsidR="004357A0" w:rsidRPr="008E7746" w:rsidRDefault="004357A0" w:rsidP="004357A0">
            <w:pPr>
              <w:shd w:val="clear" w:color="auto" w:fill="FFFFFF" w:themeFill="background1"/>
              <w:rPr>
                <w:rFonts w:ascii="Times New Roman" w:eastAsia="SimSun" w:hAnsi="Times New Roman"/>
                <w:sz w:val="24"/>
                <w:szCs w:val="24"/>
              </w:rPr>
            </w:pPr>
          </w:p>
        </w:tc>
      </w:tr>
      <w:tr w:rsidR="004357A0" w:rsidRPr="008E7746" w:rsidTr="004357A0">
        <w:tc>
          <w:tcPr>
            <w:tcW w:w="2830" w:type="dxa"/>
            <w:tcBorders>
              <w:top w:val="single" w:sz="4" w:space="0" w:color="000000"/>
              <w:left w:val="single" w:sz="4" w:space="0" w:color="000000"/>
              <w:bottom w:val="single" w:sz="4" w:space="0" w:color="000000"/>
            </w:tcBorders>
            <w:shd w:val="clear" w:color="auto" w:fill="FFFFFF" w:themeFill="background1"/>
          </w:tcPr>
          <w:p w:rsidR="004357A0" w:rsidRPr="00C3408B" w:rsidRDefault="004357A0" w:rsidP="004357A0">
            <w:pPr>
              <w:shd w:val="clear" w:color="auto" w:fill="FFFFFF" w:themeFill="background1"/>
              <w:tabs>
                <w:tab w:val="left" w:pos="2520"/>
              </w:tabs>
              <w:rPr>
                <w:rFonts w:ascii="Times New Roman" w:eastAsia="SimSun" w:hAnsi="Times New Roman"/>
                <w:sz w:val="24"/>
                <w:szCs w:val="24"/>
              </w:rPr>
            </w:pPr>
            <w:r w:rsidRPr="00C3408B">
              <w:rPr>
                <w:rFonts w:ascii="Times New Roman" w:eastAsia="SimSun" w:hAnsi="Times New Roman"/>
                <w:sz w:val="24"/>
                <w:szCs w:val="24"/>
              </w:rPr>
              <w:lastRenderedPageBreak/>
              <w:t>[12.0.2] - Благоустройство территории</w:t>
            </w:r>
          </w:p>
        </w:tc>
        <w:tc>
          <w:tcPr>
            <w:tcW w:w="3261" w:type="dxa"/>
            <w:tcBorders>
              <w:top w:val="single" w:sz="4" w:space="0" w:color="000000"/>
              <w:left w:val="single" w:sz="4" w:space="0" w:color="000000"/>
              <w:bottom w:val="single" w:sz="4" w:space="0" w:color="000000"/>
            </w:tcBorders>
            <w:shd w:val="clear" w:color="auto" w:fill="FFFFFF" w:themeFill="background1"/>
          </w:tcPr>
          <w:p w:rsidR="004357A0" w:rsidRPr="00C3408B" w:rsidRDefault="004357A0" w:rsidP="004357A0">
            <w:pPr>
              <w:pStyle w:val="af8"/>
              <w:shd w:val="clear" w:color="auto" w:fill="FFFFFF" w:themeFill="background1"/>
              <w:jc w:val="left"/>
              <w:rPr>
                <w:rFonts w:ascii="Times New Roman" w:eastAsia="SimSun" w:hAnsi="Times New Roman" w:cs="Times New Roman"/>
                <w:sz w:val="24"/>
                <w:szCs w:val="24"/>
              </w:rPr>
            </w:pPr>
            <w:r w:rsidRPr="00C3408B">
              <w:rPr>
                <w:rFonts w:ascii="Times New Roman" w:eastAsia="SimSun" w:hAnsi="Times New Roman" w:cs="Times New Roman"/>
                <w:sz w:val="24"/>
                <w:szCs w:val="24"/>
              </w:rP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w:t>
            </w:r>
            <w:r w:rsidRPr="00C3408B">
              <w:rPr>
                <w:rFonts w:ascii="Times New Roman" w:eastAsia="SimSun" w:hAnsi="Times New Roman" w:cs="Times New Roman"/>
                <w:sz w:val="24"/>
                <w:szCs w:val="24"/>
              </w:rPr>
              <w:lastRenderedPageBreak/>
              <w:t>составные части благоустройства территории, общественных туалетов</w:t>
            </w:r>
          </w:p>
        </w:tc>
        <w:tc>
          <w:tcPr>
            <w:tcW w:w="8646" w:type="dxa"/>
            <w:vMerge/>
            <w:tcBorders>
              <w:left w:val="single" w:sz="4" w:space="0" w:color="000000"/>
              <w:right w:val="single" w:sz="4" w:space="0" w:color="000000"/>
            </w:tcBorders>
            <w:shd w:val="clear" w:color="auto" w:fill="auto"/>
          </w:tcPr>
          <w:p w:rsidR="004357A0" w:rsidRPr="008E7746" w:rsidRDefault="004357A0" w:rsidP="004357A0">
            <w:pPr>
              <w:shd w:val="clear" w:color="auto" w:fill="FFFFFF" w:themeFill="background1"/>
              <w:rPr>
                <w:rFonts w:ascii="Times New Roman" w:eastAsia="SimSun" w:hAnsi="Times New Roman"/>
                <w:sz w:val="24"/>
                <w:szCs w:val="24"/>
              </w:rPr>
            </w:pPr>
          </w:p>
        </w:tc>
      </w:tr>
      <w:tr w:rsidR="004357A0" w:rsidRPr="008E7746" w:rsidTr="004357A0">
        <w:tc>
          <w:tcPr>
            <w:tcW w:w="2830" w:type="dxa"/>
            <w:tcBorders>
              <w:top w:val="single" w:sz="4" w:space="0" w:color="000000"/>
              <w:left w:val="single" w:sz="4" w:space="0" w:color="000000"/>
              <w:bottom w:val="single" w:sz="4" w:space="0" w:color="000000"/>
            </w:tcBorders>
            <w:shd w:val="clear" w:color="auto" w:fill="FFFFFF" w:themeFill="background1"/>
          </w:tcPr>
          <w:p w:rsidR="004357A0" w:rsidRPr="008E7746" w:rsidRDefault="004357A0" w:rsidP="004357A0">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lastRenderedPageBreak/>
              <w:t>[2.7.1] - Хранение автотранспорта</w:t>
            </w:r>
          </w:p>
        </w:tc>
        <w:tc>
          <w:tcPr>
            <w:tcW w:w="3261" w:type="dxa"/>
            <w:tcBorders>
              <w:top w:val="single" w:sz="4" w:space="0" w:color="000000"/>
              <w:left w:val="single" w:sz="4" w:space="0" w:color="000000"/>
              <w:bottom w:val="single" w:sz="4" w:space="0" w:color="000000"/>
            </w:tcBorders>
            <w:shd w:val="clear" w:color="auto" w:fill="FFFFFF" w:themeFill="background1"/>
          </w:tcPr>
          <w:p w:rsidR="004357A0" w:rsidRPr="008E7746" w:rsidRDefault="004357A0" w:rsidP="004357A0">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 xml:space="preserve">отдельно стоящие и пристроенные гаражи, в том числе подземные, предназначенных для хранения автотранспорта, в том числе с разделением на </w:t>
            </w:r>
            <w:proofErr w:type="spellStart"/>
            <w:r w:rsidRPr="008E7746">
              <w:rPr>
                <w:rFonts w:ascii="Times New Roman" w:eastAsia="SimSun" w:hAnsi="Times New Roman"/>
                <w:sz w:val="24"/>
                <w:szCs w:val="24"/>
              </w:rPr>
              <w:t>машино</w:t>
            </w:r>
            <w:proofErr w:type="spellEnd"/>
            <w:r w:rsidRPr="008E7746">
              <w:rPr>
                <w:rFonts w:ascii="Times New Roman" w:eastAsia="SimSun" w:hAnsi="Times New Roman"/>
                <w:sz w:val="24"/>
                <w:szCs w:val="24"/>
              </w:rPr>
              <w:t>-места, за исключением гаражей, размещение которых предусмотрено содержанием вида разрешенного использования земельного участка с кодом 4.9</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84B7D" w:rsidRDefault="004357A0" w:rsidP="004357A0">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-ми</w:t>
            </w:r>
            <w:r w:rsidR="00A84B7D">
              <w:rPr>
                <w:rFonts w:ascii="Times New Roman" w:eastAsia="SimSun" w:hAnsi="Times New Roman"/>
                <w:sz w:val="24"/>
                <w:szCs w:val="24"/>
              </w:rPr>
              <w:t xml:space="preserve"> </w:t>
            </w:r>
          </w:p>
          <w:p w:rsidR="004357A0" w:rsidRPr="008E7746" w:rsidRDefault="004357A0" w:rsidP="004357A0">
            <w:pPr>
              <w:shd w:val="clear" w:color="auto" w:fill="FFFFFF" w:themeFill="background1"/>
              <w:tabs>
                <w:tab w:val="left" w:pos="1134"/>
              </w:tabs>
              <w:rPr>
                <w:rFonts w:ascii="Times New Roman" w:eastAsia="SimSun" w:hAnsi="Times New Roman"/>
                <w:sz w:val="24"/>
                <w:szCs w:val="24"/>
              </w:rPr>
            </w:pPr>
            <w:proofErr w:type="spellStart"/>
            <w:r w:rsidRPr="008E7746">
              <w:rPr>
                <w:rFonts w:ascii="Times New Roman" w:eastAsia="SimSun" w:hAnsi="Times New Roman"/>
                <w:sz w:val="24"/>
                <w:szCs w:val="24"/>
              </w:rPr>
              <w:t>нимальная</w:t>
            </w:r>
            <w:proofErr w:type="spellEnd"/>
            <w:r w:rsidRPr="008E7746">
              <w:rPr>
                <w:rFonts w:ascii="Times New Roman" w:eastAsia="SimSun" w:hAnsi="Times New Roman"/>
                <w:sz w:val="24"/>
                <w:szCs w:val="24"/>
              </w:rPr>
              <w:t xml:space="preserve">/максимальная площадь земельных участков – </w:t>
            </w:r>
            <w:r w:rsidRPr="008E7746">
              <w:rPr>
                <w:rFonts w:ascii="Times New Roman" w:eastAsia="SimSun" w:hAnsi="Times New Roman"/>
                <w:b/>
                <w:sz w:val="24"/>
                <w:szCs w:val="24"/>
              </w:rPr>
              <w:t>20/50 кв. м</w:t>
            </w:r>
            <w:r w:rsidRPr="008E7746">
              <w:rPr>
                <w:rFonts w:ascii="Times New Roman" w:eastAsia="SimSun" w:hAnsi="Times New Roman"/>
                <w:sz w:val="24"/>
                <w:szCs w:val="24"/>
              </w:rPr>
              <w:t>;</w:t>
            </w:r>
          </w:p>
          <w:p w:rsidR="004357A0" w:rsidRPr="008E7746" w:rsidRDefault="004357A0" w:rsidP="004357A0">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w:t>
            </w:r>
            <w:r w:rsidRPr="008E7746">
              <w:rPr>
                <w:rFonts w:ascii="Times New Roman" w:eastAsia="SimSun" w:hAnsi="Times New Roman"/>
                <w:b/>
                <w:sz w:val="24"/>
                <w:szCs w:val="24"/>
              </w:rPr>
              <w:t>– 4 м</w:t>
            </w:r>
            <w:r w:rsidRPr="008E7746">
              <w:rPr>
                <w:rFonts w:ascii="Times New Roman" w:eastAsia="SimSun" w:hAnsi="Times New Roman"/>
                <w:sz w:val="24"/>
                <w:szCs w:val="24"/>
              </w:rPr>
              <w:t>;</w:t>
            </w:r>
          </w:p>
          <w:p w:rsidR="004357A0" w:rsidRPr="008E7746" w:rsidRDefault="004357A0" w:rsidP="004357A0">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-максимальная высота зданий, строений, сооружений от уровня земли </w:t>
            </w:r>
            <w:r w:rsidRPr="008E7746">
              <w:rPr>
                <w:rFonts w:ascii="Times New Roman" w:eastAsia="SimSun" w:hAnsi="Times New Roman"/>
                <w:b/>
                <w:sz w:val="24"/>
                <w:szCs w:val="24"/>
              </w:rPr>
              <w:t>- 12 м;</w:t>
            </w:r>
          </w:p>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w:t>
            </w:r>
            <w:r>
              <w:rPr>
                <w:rFonts w:ascii="Times New Roman" w:eastAsia="SimSun" w:hAnsi="Times New Roman"/>
                <w:b/>
                <w:sz w:val="24"/>
                <w:szCs w:val="24"/>
              </w:rPr>
              <w:t>– 10</w:t>
            </w:r>
            <w:r w:rsidRPr="008E7746">
              <w:rPr>
                <w:rFonts w:ascii="Times New Roman" w:eastAsia="SimSun" w:hAnsi="Times New Roman"/>
                <w:b/>
                <w:sz w:val="24"/>
                <w:szCs w:val="24"/>
              </w:rPr>
              <w:t>0%;</w:t>
            </w:r>
          </w:p>
        </w:tc>
      </w:tr>
    </w:tbl>
    <w:p w:rsidR="004357A0" w:rsidRPr="008E7746" w:rsidRDefault="004357A0" w:rsidP="004357A0">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4357A0" w:rsidRPr="008E7746" w:rsidTr="004357A0">
        <w:tc>
          <w:tcPr>
            <w:tcW w:w="2830" w:type="dxa"/>
          </w:tcPr>
          <w:p w:rsidR="004357A0" w:rsidRPr="008E7746" w:rsidRDefault="004357A0" w:rsidP="004357A0">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4357A0" w:rsidRPr="008E7746" w:rsidRDefault="004357A0" w:rsidP="004357A0">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4357A0" w:rsidRPr="008E7746" w:rsidRDefault="004357A0" w:rsidP="004357A0">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357A0" w:rsidRPr="008E7746" w:rsidTr="004357A0">
        <w:trPr>
          <w:trHeight w:val="3374"/>
        </w:trPr>
        <w:tc>
          <w:tcPr>
            <w:tcW w:w="2830" w:type="dxa"/>
            <w:tcBorders>
              <w:top w:val="single" w:sz="4" w:space="0" w:color="000000"/>
              <w:left w:val="single" w:sz="4" w:space="0" w:color="000000"/>
            </w:tcBorders>
            <w:shd w:val="clear" w:color="auto" w:fill="FFFFFF" w:themeFill="background1"/>
          </w:tcPr>
          <w:p w:rsidR="004357A0" w:rsidRPr="008E7746" w:rsidRDefault="004357A0" w:rsidP="004357A0">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lastRenderedPageBreak/>
              <w:t>[2.1.1] - Малоэтажная многоквартирная жилая застройка</w:t>
            </w:r>
          </w:p>
        </w:tc>
        <w:tc>
          <w:tcPr>
            <w:tcW w:w="3261" w:type="dxa"/>
            <w:tcBorders>
              <w:top w:val="single" w:sz="4" w:space="0" w:color="000000"/>
              <w:left w:val="single" w:sz="4" w:space="0" w:color="000000"/>
              <w:bottom w:val="single" w:sz="4" w:space="0" w:color="000000"/>
            </w:tcBorders>
            <w:shd w:val="clear" w:color="auto" w:fill="FFFFFF" w:themeFill="background1"/>
          </w:tcPr>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hAnsi="Times New Roman"/>
                <w:sz w:val="24"/>
                <w:szCs w:val="24"/>
              </w:rPr>
              <w:t>малоэтажный многоквартирный жилой дом;</w:t>
            </w:r>
          </w:p>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hAnsi="Times New Roman"/>
                <w:sz w:val="24"/>
                <w:szCs w:val="24"/>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отдыха;                                      размещение объектов обслуживания жилой застройки во встроенных, пристроенных и встроенно-пристроенных помещениях многоквартирного жилого дома, если общая площадь таких помещений в многоквартирном доме не составляет более 15% общей площади помещений дома</w:t>
            </w:r>
          </w:p>
        </w:tc>
        <w:tc>
          <w:tcPr>
            <w:tcW w:w="8646" w:type="dxa"/>
            <w:tcBorders>
              <w:top w:val="single" w:sz="4" w:space="0" w:color="000000"/>
              <w:left w:val="single" w:sz="4" w:space="0" w:color="000000"/>
              <w:right w:val="single" w:sz="4" w:space="0" w:color="000000"/>
            </w:tcBorders>
            <w:shd w:val="clear" w:color="auto" w:fill="FFFFFF" w:themeFill="background1"/>
          </w:tcPr>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минимальная/максимальная площадь земельного участка – </w:t>
            </w:r>
            <w:r w:rsidRPr="008E7746">
              <w:rPr>
                <w:rFonts w:ascii="Times New Roman" w:eastAsia="SimSun" w:hAnsi="Times New Roman"/>
                <w:b/>
                <w:sz w:val="24"/>
                <w:szCs w:val="24"/>
              </w:rPr>
              <w:t xml:space="preserve">400/15000 </w:t>
            </w:r>
            <w:proofErr w:type="spellStart"/>
            <w:proofErr w:type="gramStart"/>
            <w:r w:rsidRPr="008E7746">
              <w:rPr>
                <w:rFonts w:ascii="Times New Roman" w:eastAsia="SimSun" w:hAnsi="Times New Roman"/>
                <w:b/>
                <w:sz w:val="24"/>
                <w:szCs w:val="24"/>
              </w:rPr>
              <w:t>кв.м</w:t>
            </w:r>
            <w:proofErr w:type="spellEnd"/>
            <w:proofErr w:type="gramEnd"/>
            <w:r w:rsidRPr="008E7746">
              <w:rPr>
                <w:rFonts w:ascii="Times New Roman" w:eastAsia="SimSun" w:hAnsi="Times New Roman"/>
                <w:sz w:val="24"/>
                <w:szCs w:val="24"/>
              </w:rPr>
              <w:t>;</w:t>
            </w:r>
          </w:p>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w:t>
            </w:r>
          </w:p>
          <w:p w:rsidR="004357A0" w:rsidRPr="008E7746" w:rsidRDefault="004357A0" w:rsidP="004357A0">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w:t>
            </w:r>
            <w:r w:rsidRPr="008E7746">
              <w:rPr>
                <w:rFonts w:ascii="Times New Roman" w:hAnsi="Times New Roman"/>
                <w:b/>
                <w:sz w:val="24"/>
                <w:szCs w:val="24"/>
              </w:rPr>
              <w:t>12 м</w:t>
            </w:r>
            <w:r w:rsidRPr="008E7746">
              <w:rPr>
                <w:rFonts w:ascii="Times New Roman" w:hAnsi="Times New Roman"/>
                <w:sz w:val="24"/>
                <w:szCs w:val="24"/>
              </w:rPr>
              <w:t xml:space="preserve">; </w:t>
            </w:r>
          </w:p>
          <w:p w:rsidR="004357A0" w:rsidRPr="008E7746" w:rsidRDefault="004357A0" w:rsidP="004357A0">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этажей здания –  </w:t>
            </w:r>
            <w:r w:rsidRPr="008E7746">
              <w:rPr>
                <w:rFonts w:ascii="Times New Roman" w:eastAsia="SimSun" w:hAnsi="Times New Roman"/>
                <w:b/>
                <w:sz w:val="24"/>
                <w:szCs w:val="24"/>
              </w:rPr>
              <w:t>4</w:t>
            </w:r>
            <w:r w:rsidRPr="008E7746">
              <w:rPr>
                <w:rFonts w:ascii="Times New Roman" w:eastAsia="SimSun" w:hAnsi="Times New Roman"/>
                <w:sz w:val="24"/>
                <w:szCs w:val="24"/>
              </w:rPr>
              <w:t xml:space="preserve"> этажа (включая мансардный);</w:t>
            </w:r>
          </w:p>
          <w:p w:rsidR="004357A0" w:rsidRPr="008E7746" w:rsidRDefault="004357A0" w:rsidP="004357A0">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 xml:space="preserve">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15 м</w:t>
            </w:r>
            <w:r w:rsidRPr="008E7746">
              <w:rPr>
                <w:rFonts w:ascii="Times New Roman" w:hAnsi="Times New Roman"/>
                <w:sz w:val="24"/>
                <w:szCs w:val="24"/>
              </w:rPr>
              <w:t xml:space="preserve">; </w:t>
            </w:r>
          </w:p>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 </w:t>
            </w:r>
            <w:r w:rsidRPr="008E7746">
              <w:rPr>
                <w:rFonts w:ascii="Times New Roman" w:eastAsia="SimSun" w:hAnsi="Times New Roman"/>
                <w:b/>
                <w:sz w:val="24"/>
                <w:szCs w:val="24"/>
              </w:rPr>
              <w:t>60%</w:t>
            </w:r>
            <w:r w:rsidRPr="008E7746">
              <w:rPr>
                <w:rFonts w:ascii="Times New Roman" w:eastAsia="SimSun" w:hAnsi="Times New Roman"/>
                <w:sz w:val="24"/>
                <w:szCs w:val="24"/>
              </w:rPr>
              <w:t>;</w:t>
            </w:r>
          </w:p>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4357A0" w:rsidRPr="008E7746" w:rsidRDefault="004357A0" w:rsidP="004357A0">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3 м.</w:t>
            </w:r>
          </w:p>
        </w:tc>
      </w:tr>
      <w:tr w:rsidR="004357A0" w:rsidRPr="008E7746" w:rsidTr="004357A0">
        <w:tc>
          <w:tcPr>
            <w:tcW w:w="2830" w:type="dxa"/>
            <w:tcBorders>
              <w:top w:val="single" w:sz="4" w:space="0" w:color="000000"/>
              <w:left w:val="single" w:sz="4" w:space="0" w:color="000000"/>
              <w:bottom w:val="single" w:sz="4" w:space="0" w:color="000000"/>
            </w:tcBorders>
            <w:shd w:val="clear" w:color="auto" w:fill="FFFFFF" w:themeFill="background1"/>
          </w:tcPr>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[3.1.1] - Предоставление коммунальных услуг</w:t>
            </w:r>
          </w:p>
          <w:p w:rsidR="004357A0" w:rsidRPr="008E7746" w:rsidRDefault="004357A0" w:rsidP="004357A0">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4357A0" w:rsidRPr="008E7746" w:rsidRDefault="004357A0" w:rsidP="004357A0">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w:t>
            </w:r>
            <w:r w:rsidRPr="008E7746">
              <w:rPr>
                <w:rFonts w:ascii="Times New Roman" w:eastAsia="SimSun" w:hAnsi="Times New Roman"/>
                <w:sz w:val="24"/>
                <w:szCs w:val="24"/>
              </w:rPr>
              <w:lastRenderedPageBreak/>
              <w:t>телефонных станций, канализаций)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357A0" w:rsidRPr="008E7746" w:rsidRDefault="004357A0" w:rsidP="004357A0">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lastRenderedPageBreak/>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4357A0" w:rsidRPr="008E7746" w:rsidRDefault="004357A0" w:rsidP="004357A0">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4357A0" w:rsidRPr="008E7746" w:rsidRDefault="004357A0" w:rsidP="004357A0">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4357A0" w:rsidRPr="008E7746" w:rsidTr="004357A0">
        <w:tc>
          <w:tcPr>
            <w:tcW w:w="2830" w:type="dxa"/>
            <w:tcBorders>
              <w:top w:val="single" w:sz="4" w:space="0" w:color="000000"/>
              <w:left w:val="single" w:sz="4" w:space="0" w:color="000000"/>
              <w:bottom w:val="single" w:sz="4" w:space="0" w:color="000000"/>
            </w:tcBorders>
            <w:shd w:val="clear" w:color="auto" w:fill="FFFFFF" w:themeFill="background1"/>
          </w:tcPr>
          <w:p w:rsidR="004357A0" w:rsidRPr="008E7746" w:rsidRDefault="004357A0" w:rsidP="004357A0">
            <w:pPr>
              <w:widowControl w:val="0"/>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lastRenderedPageBreak/>
              <w:t>[</w:t>
            </w:r>
            <w:r w:rsidRPr="008E7746">
              <w:rPr>
                <w:rFonts w:ascii="Times New Roman" w:hAnsi="Times New Roman"/>
                <w:sz w:val="24"/>
                <w:szCs w:val="24"/>
              </w:rPr>
              <w:t>3.3</w:t>
            </w:r>
            <w:r w:rsidRPr="008E7746">
              <w:rPr>
                <w:rFonts w:ascii="Times New Roman" w:eastAsia="SimSun" w:hAnsi="Times New Roman"/>
                <w:sz w:val="24"/>
                <w:szCs w:val="24"/>
              </w:rPr>
              <w:t>] – Бытовое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4357A0" w:rsidRPr="008E7746" w:rsidRDefault="004357A0" w:rsidP="004357A0">
            <w:pPr>
              <w:widowControl w:val="0"/>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населению или организациям бытовых услуг (м</w:t>
            </w:r>
            <w:r w:rsidRPr="008E7746">
              <w:rPr>
                <w:rFonts w:ascii="Times New Roman" w:eastAsia="SimSun" w:hAnsi="Times New Roman"/>
                <w:sz w:val="24"/>
                <w:szCs w:val="24"/>
              </w:rPr>
              <w:t xml:space="preserve">астерские мелкого ремонта, ателье, бани, </w:t>
            </w:r>
            <w:proofErr w:type="spellStart"/>
            <w:r w:rsidRPr="008E7746">
              <w:rPr>
                <w:rFonts w:ascii="Times New Roman" w:eastAsia="SimSun" w:hAnsi="Times New Roman"/>
                <w:sz w:val="24"/>
                <w:szCs w:val="24"/>
              </w:rPr>
              <w:t>парикмахерские,приемные</w:t>
            </w:r>
            <w:proofErr w:type="spellEnd"/>
            <w:r w:rsidRPr="008E7746">
              <w:rPr>
                <w:rFonts w:ascii="Times New Roman" w:eastAsia="SimSun" w:hAnsi="Times New Roman"/>
                <w:sz w:val="24"/>
                <w:szCs w:val="24"/>
              </w:rPr>
              <w:t xml:space="preserve"> пункты прачечных и химчисток, похоронные бюро )</w:t>
            </w:r>
          </w:p>
        </w:tc>
        <w:tc>
          <w:tcPr>
            <w:tcW w:w="8646" w:type="dxa"/>
            <w:vMerge w:val="restart"/>
            <w:shd w:val="clear" w:color="auto" w:fill="FFFFFF" w:themeFill="background1"/>
          </w:tcPr>
          <w:p w:rsidR="004357A0" w:rsidRPr="008E7746" w:rsidRDefault="004357A0" w:rsidP="004357A0">
            <w:pPr>
              <w:widowControl w:val="0"/>
              <w:shd w:val="clear" w:color="auto" w:fill="FFFFFF" w:themeFill="background1"/>
              <w:spacing w:line="256" w:lineRule="auto"/>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w:t>
            </w:r>
            <w:proofErr w:type="gramStart"/>
            <w:r w:rsidRPr="008E7746">
              <w:rPr>
                <w:rFonts w:ascii="Times New Roman" w:eastAsia="SimSun" w:hAnsi="Times New Roman"/>
                <w:sz w:val="24"/>
                <w:szCs w:val="24"/>
                <w:lang w:eastAsia="zh-CN"/>
              </w:rPr>
              <w:t>участков  –</w:t>
            </w:r>
            <w:proofErr w:type="gramEnd"/>
            <w:r w:rsidRPr="008E7746">
              <w:rPr>
                <w:rFonts w:ascii="Times New Roman" w:eastAsia="SimSun" w:hAnsi="Times New Roman"/>
                <w:b/>
                <w:sz w:val="24"/>
                <w:szCs w:val="24"/>
                <w:lang w:eastAsia="zh-CN"/>
              </w:rPr>
              <w:t>100/5000 кв. м</w:t>
            </w:r>
            <w:r w:rsidRPr="008E7746">
              <w:rPr>
                <w:rFonts w:ascii="Times New Roman" w:eastAsia="SimSun" w:hAnsi="Times New Roman"/>
                <w:sz w:val="24"/>
                <w:szCs w:val="24"/>
                <w:lang w:eastAsia="zh-CN"/>
              </w:rPr>
              <w:t>;</w:t>
            </w:r>
          </w:p>
          <w:p w:rsidR="004357A0" w:rsidRPr="008E7746" w:rsidRDefault="004357A0" w:rsidP="004357A0">
            <w:pPr>
              <w:widowControl w:val="0"/>
              <w:shd w:val="clear" w:color="auto" w:fill="FFFFFF" w:themeFill="background1"/>
              <w:spacing w:line="256" w:lineRule="auto"/>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4357A0" w:rsidRPr="008E7746" w:rsidRDefault="004357A0" w:rsidP="004357A0">
            <w:pPr>
              <w:widowControl w:val="0"/>
              <w:shd w:val="clear" w:color="auto" w:fill="FFFFFF" w:themeFill="background1"/>
              <w:spacing w:line="256" w:lineRule="auto"/>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10 м</w:t>
            </w:r>
            <w:r w:rsidRPr="008E7746">
              <w:rPr>
                <w:rFonts w:ascii="Times New Roman" w:eastAsia="Times New Roman" w:hAnsi="Times New Roman"/>
                <w:sz w:val="24"/>
                <w:szCs w:val="24"/>
                <w:lang w:eastAsia="zh-CN"/>
              </w:rPr>
              <w:t xml:space="preserve">; </w:t>
            </w:r>
          </w:p>
          <w:p w:rsidR="004357A0" w:rsidRPr="008E7746" w:rsidRDefault="004357A0" w:rsidP="004357A0">
            <w:pPr>
              <w:widowControl w:val="0"/>
              <w:shd w:val="clear" w:color="auto" w:fill="FFFFFF" w:themeFill="background1"/>
              <w:spacing w:line="256" w:lineRule="auto"/>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4357A0" w:rsidRPr="008E7746" w:rsidRDefault="004357A0" w:rsidP="004357A0">
            <w:pPr>
              <w:widowControl w:val="0"/>
              <w:shd w:val="clear" w:color="auto" w:fill="FFFFFF" w:themeFill="background1"/>
              <w:overflowPunct w:val="0"/>
              <w:autoSpaceDE w:val="0"/>
              <w:spacing w:line="256" w:lineRule="auto"/>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4357A0" w:rsidRPr="008E7746" w:rsidRDefault="004357A0" w:rsidP="004357A0">
            <w:pPr>
              <w:widowControl w:val="0"/>
              <w:shd w:val="clear" w:color="auto" w:fill="FFFFFF" w:themeFill="background1"/>
              <w:spacing w:line="256" w:lineRule="auto"/>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Times New Roman" w:hAnsi="Times New Roman"/>
                <w:b/>
                <w:sz w:val="24"/>
                <w:szCs w:val="24"/>
                <w:lang w:eastAsia="zh-CN"/>
              </w:rPr>
              <w:t>12 м</w:t>
            </w:r>
            <w:r w:rsidRPr="008E7746">
              <w:rPr>
                <w:rFonts w:ascii="Times New Roman" w:eastAsia="Times New Roman" w:hAnsi="Times New Roman"/>
                <w:sz w:val="24"/>
                <w:szCs w:val="24"/>
                <w:lang w:eastAsia="zh-CN"/>
              </w:rPr>
              <w:t>;</w:t>
            </w:r>
          </w:p>
          <w:p w:rsidR="004357A0" w:rsidRPr="008E7746" w:rsidRDefault="004357A0" w:rsidP="004357A0">
            <w:pPr>
              <w:widowControl w:val="0"/>
              <w:shd w:val="clear" w:color="auto" w:fill="FFFFFF" w:themeFill="background1"/>
              <w:spacing w:line="256" w:lineRule="auto"/>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rsidR="004357A0" w:rsidRPr="008E7746" w:rsidRDefault="004357A0" w:rsidP="004357A0">
            <w:pPr>
              <w:widowControl w:val="0"/>
              <w:shd w:val="clear" w:color="auto" w:fill="FFFFFF" w:themeFill="background1"/>
              <w:tabs>
                <w:tab w:val="left" w:pos="2520"/>
              </w:tabs>
              <w:spacing w:line="256" w:lineRule="auto"/>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p w:rsidR="004357A0" w:rsidRPr="008E7746" w:rsidRDefault="004357A0" w:rsidP="004357A0">
            <w:pPr>
              <w:widowControl w:val="0"/>
              <w:shd w:val="clear" w:color="auto" w:fill="FFFFFF" w:themeFill="background1"/>
              <w:tabs>
                <w:tab w:val="left" w:pos="2520"/>
              </w:tabs>
              <w:rPr>
                <w:rFonts w:ascii="Times New Roman" w:eastAsia="Times New Roman" w:hAnsi="Times New Roman"/>
                <w:b/>
                <w:sz w:val="24"/>
                <w:szCs w:val="24"/>
                <w:lang w:eastAsia="zh-CN"/>
              </w:rPr>
            </w:pPr>
            <w:r w:rsidRPr="008E7746">
              <w:rPr>
                <w:rFonts w:ascii="Times New Roman" w:hAnsi="Times New Roman"/>
                <w:sz w:val="24"/>
                <w:szCs w:val="24"/>
                <w:lang w:eastAsia="ru-RU"/>
              </w:rPr>
              <w:t xml:space="preserve">   Не допускается размещать учреждения торговли, производственные мастерские и склады, являющиеся источниками шума, вибрации, ультразвуковых и электромагнитных полей, загрязнения водостоков и других вредных факторов воздействия на окружающую среду. Не допускается размещать магазины с наличием взрывопожароопасных веществ и материалов, а также предприятия бытового обслуживания, в которых применяются легковоспламеняющиеся </w:t>
            </w:r>
            <w:r w:rsidRPr="008E7746">
              <w:rPr>
                <w:rFonts w:ascii="Times New Roman" w:hAnsi="Times New Roman"/>
                <w:sz w:val="24"/>
                <w:szCs w:val="24"/>
                <w:shd w:val="clear" w:color="auto" w:fill="FFFFFF" w:themeFill="background1"/>
                <w:lang w:eastAsia="ru-RU"/>
              </w:rPr>
              <w:t xml:space="preserve">жидкости </w:t>
            </w:r>
            <w:r w:rsidRPr="008E7746">
              <w:rPr>
                <w:rFonts w:ascii="Times New Roman" w:hAnsi="Times New Roman"/>
                <w:spacing w:val="2"/>
                <w:sz w:val="24"/>
                <w:szCs w:val="24"/>
                <w:shd w:val="clear" w:color="auto" w:fill="FFFFFF" w:themeFill="background1"/>
              </w:rPr>
              <w:t>(за исключением парикмахерских, мастерских по ремонту часов и обуви)</w:t>
            </w:r>
            <w:r w:rsidRPr="008E7746">
              <w:rPr>
                <w:rFonts w:ascii="Times New Roman" w:hAnsi="Times New Roman"/>
                <w:sz w:val="24"/>
                <w:szCs w:val="24"/>
                <w:shd w:val="clear" w:color="auto" w:fill="FFFFFF" w:themeFill="background1"/>
                <w:lang w:eastAsia="ru-RU"/>
              </w:rPr>
              <w:t>; объекты</w:t>
            </w:r>
            <w:r w:rsidRPr="008E7746">
              <w:rPr>
                <w:rFonts w:ascii="Times New Roman" w:hAnsi="Times New Roman"/>
                <w:sz w:val="24"/>
                <w:szCs w:val="24"/>
                <w:lang w:eastAsia="ru-RU"/>
              </w:rPr>
              <w:t>, вредные для здоровья населения (магазины стройматериалов, москательно-химических товаров и т.п.).</w:t>
            </w:r>
          </w:p>
        </w:tc>
      </w:tr>
      <w:tr w:rsidR="004357A0" w:rsidRPr="008E7746" w:rsidTr="004357A0">
        <w:tc>
          <w:tcPr>
            <w:tcW w:w="2830" w:type="dxa"/>
            <w:tcBorders>
              <w:top w:val="single" w:sz="4" w:space="0" w:color="000000"/>
              <w:left w:val="single" w:sz="4" w:space="0" w:color="000000"/>
            </w:tcBorders>
            <w:shd w:val="clear" w:color="auto" w:fill="FFFFFF" w:themeFill="background1"/>
          </w:tcPr>
          <w:p w:rsidR="004357A0" w:rsidRPr="008E7746" w:rsidRDefault="004357A0" w:rsidP="004357A0">
            <w:pPr>
              <w:widowControl w:val="0"/>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.4</w:t>
            </w:r>
            <w:r w:rsidRPr="008E7746">
              <w:rPr>
                <w:rFonts w:ascii="Times New Roman" w:eastAsia="SimSun" w:hAnsi="Times New Roman"/>
                <w:sz w:val="24"/>
                <w:szCs w:val="24"/>
              </w:rPr>
              <w:t>] - Магазины</w:t>
            </w:r>
          </w:p>
        </w:tc>
        <w:tc>
          <w:tcPr>
            <w:tcW w:w="3261" w:type="dxa"/>
            <w:tcBorders>
              <w:top w:val="single" w:sz="4" w:space="0" w:color="000000"/>
              <w:left w:val="single" w:sz="4" w:space="0" w:color="000000"/>
              <w:bottom w:val="single" w:sz="4" w:space="0" w:color="000000"/>
            </w:tcBorders>
            <w:shd w:val="clear" w:color="auto" w:fill="FFFFFF" w:themeFill="background1"/>
          </w:tcPr>
          <w:p w:rsidR="004357A0" w:rsidRPr="008E7746" w:rsidRDefault="004357A0" w:rsidP="004357A0">
            <w:pPr>
              <w:widowControl w:val="0"/>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продажи товаров</w:t>
            </w:r>
          </w:p>
        </w:tc>
        <w:tc>
          <w:tcPr>
            <w:tcW w:w="8646" w:type="dxa"/>
            <w:vMerge/>
            <w:shd w:val="clear" w:color="auto" w:fill="FFFFFF" w:themeFill="background1"/>
          </w:tcPr>
          <w:p w:rsidR="004357A0" w:rsidRPr="008E7746" w:rsidRDefault="004357A0" w:rsidP="004357A0">
            <w:pPr>
              <w:widowControl w:val="0"/>
              <w:shd w:val="clear" w:color="auto" w:fill="FFFFFF" w:themeFill="background1"/>
              <w:jc w:val="center"/>
              <w:rPr>
                <w:rFonts w:ascii="Times New Roman" w:eastAsia="Times New Roman" w:hAnsi="Times New Roman"/>
                <w:b/>
                <w:sz w:val="24"/>
                <w:szCs w:val="24"/>
                <w:lang w:eastAsia="zh-CN"/>
              </w:rPr>
            </w:pPr>
          </w:p>
        </w:tc>
      </w:tr>
      <w:tr w:rsidR="004357A0" w:rsidRPr="008E7746" w:rsidTr="004357A0">
        <w:tc>
          <w:tcPr>
            <w:tcW w:w="2830" w:type="dxa"/>
            <w:tcBorders>
              <w:top w:val="single" w:sz="4" w:space="0" w:color="000000"/>
              <w:left w:val="single" w:sz="4" w:space="0" w:color="000000"/>
              <w:bottom w:val="single" w:sz="4" w:space="0" w:color="000000"/>
            </w:tcBorders>
            <w:shd w:val="clear" w:color="auto" w:fill="FFFFFF" w:themeFill="background1"/>
          </w:tcPr>
          <w:p w:rsidR="004357A0" w:rsidRPr="00256EA1" w:rsidRDefault="004357A0" w:rsidP="004357A0">
            <w:pPr>
              <w:widowControl w:val="0"/>
              <w:shd w:val="clear" w:color="auto" w:fill="FFFFFF" w:themeFill="background1"/>
              <w:rPr>
                <w:rFonts w:ascii="Times New Roman" w:eastAsia="SimSun" w:hAnsi="Times New Roman"/>
                <w:sz w:val="24"/>
                <w:szCs w:val="24"/>
              </w:rPr>
            </w:pPr>
            <w:r w:rsidRPr="00256EA1">
              <w:rPr>
                <w:rFonts w:ascii="Times New Roman" w:eastAsia="SimSun" w:hAnsi="Times New Roman"/>
                <w:sz w:val="24"/>
                <w:szCs w:val="24"/>
              </w:rPr>
              <w:t>[5.1.2] - Обеспечение занятий спортом в помещениях</w:t>
            </w:r>
          </w:p>
        </w:tc>
        <w:tc>
          <w:tcPr>
            <w:tcW w:w="3261" w:type="dxa"/>
            <w:tcBorders>
              <w:top w:val="single" w:sz="4" w:space="0" w:color="000000"/>
              <w:left w:val="single" w:sz="4" w:space="0" w:color="000000"/>
              <w:bottom w:val="single" w:sz="4" w:space="0" w:color="000000"/>
            </w:tcBorders>
            <w:shd w:val="clear" w:color="auto" w:fill="FFFFFF" w:themeFill="background1"/>
          </w:tcPr>
          <w:p w:rsidR="004357A0" w:rsidRPr="00256EA1" w:rsidRDefault="004357A0" w:rsidP="004357A0">
            <w:pPr>
              <w:widowControl w:val="0"/>
              <w:shd w:val="clear" w:color="auto" w:fill="FFFFFF" w:themeFill="background1"/>
              <w:overflowPunct w:val="0"/>
              <w:autoSpaceDE w:val="0"/>
              <w:rPr>
                <w:rFonts w:ascii="Times New Roman" w:eastAsia="SimSun" w:hAnsi="Times New Roman"/>
                <w:sz w:val="24"/>
                <w:szCs w:val="24"/>
              </w:rPr>
            </w:pPr>
            <w:r w:rsidRPr="00256EA1">
              <w:rPr>
                <w:rFonts w:ascii="Times New Roman" w:eastAsia="SimSun" w:hAnsi="Times New Roman"/>
                <w:sz w:val="24"/>
                <w:szCs w:val="24"/>
              </w:rPr>
              <w:t>спортивные клубы, залы</w:t>
            </w:r>
          </w:p>
          <w:p w:rsidR="004357A0" w:rsidRPr="00256EA1" w:rsidRDefault="004357A0" w:rsidP="004357A0">
            <w:pPr>
              <w:widowControl w:val="0"/>
              <w:shd w:val="clear" w:color="auto" w:fill="FFFFFF" w:themeFill="background1"/>
              <w:overflowPunct w:val="0"/>
              <w:autoSpaceDE w:val="0"/>
              <w:rPr>
                <w:rFonts w:ascii="Times New Roman" w:eastAsia="SimSun" w:hAnsi="Times New Roman"/>
                <w:sz w:val="24"/>
                <w:szCs w:val="24"/>
              </w:rPr>
            </w:pPr>
            <w:r w:rsidRPr="00256EA1">
              <w:rPr>
                <w:rFonts w:ascii="Times New Roman" w:eastAsia="SimSun" w:hAnsi="Times New Roman"/>
                <w:sz w:val="24"/>
                <w:szCs w:val="24"/>
              </w:rPr>
              <w:t>бассейны</w:t>
            </w:r>
          </w:p>
          <w:p w:rsidR="004357A0" w:rsidRPr="00256EA1" w:rsidRDefault="004357A0" w:rsidP="004357A0">
            <w:pPr>
              <w:widowControl w:val="0"/>
              <w:shd w:val="clear" w:color="auto" w:fill="FFFFFF" w:themeFill="background1"/>
              <w:overflowPunct w:val="0"/>
              <w:autoSpaceDE w:val="0"/>
              <w:rPr>
                <w:rFonts w:ascii="Times New Roman" w:eastAsia="SimSun" w:hAnsi="Times New Roman"/>
                <w:sz w:val="24"/>
                <w:szCs w:val="24"/>
              </w:rPr>
            </w:pPr>
            <w:r w:rsidRPr="00256EA1">
              <w:rPr>
                <w:rFonts w:ascii="Times New Roman" w:eastAsia="SimSun" w:hAnsi="Times New Roman"/>
                <w:sz w:val="24"/>
                <w:szCs w:val="24"/>
              </w:rPr>
              <w:t>физкультурно-оздоровительные комплексы в зданиях и сооружениях</w:t>
            </w:r>
          </w:p>
        </w:tc>
        <w:tc>
          <w:tcPr>
            <w:tcW w:w="8646" w:type="dxa"/>
            <w:shd w:val="clear" w:color="auto" w:fill="FFFFFF" w:themeFill="background1"/>
          </w:tcPr>
          <w:p w:rsidR="004357A0" w:rsidRPr="00256EA1" w:rsidRDefault="004357A0" w:rsidP="004357A0">
            <w:pPr>
              <w:widowControl w:val="0"/>
              <w:shd w:val="clear" w:color="auto" w:fill="FFFFFF" w:themeFill="background1"/>
              <w:rPr>
                <w:rFonts w:ascii="Times New Roman" w:eastAsia="Times New Roman" w:hAnsi="Times New Roman"/>
                <w:sz w:val="24"/>
                <w:szCs w:val="24"/>
                <w:lang w:eastAsia="zh-CN"/>
              </w:rPr>
            </w:pPr>
            <w:r w:rsidRPr="00256EA1">
              <w:rPr>
                <w:rFonts w:ascii="Times New Roman" w:eastAsia="SimSun" w:hAnsi="Times New Roman"/>
                <w:sz w:val="24"/>
                <w:szCs w:val="24"/>
                <w:lang w:eastAsia="zh-CN"/>
              </w:rPr>
              <w:t xml:space="preserve">- минимальная/максимальная площадь земельных </w:t>
            </w:r>
            <w:proofErr w:type="gramStart"/>
            <w:r w:rsidRPr="00256EA1">
              <w:rPr>
                <w:rFonts w:ascii="Times New Roman" w:eastAsia="SimSun" w:hAnsi="Times New Roman"/>
                <w:sz w:val="24"/>
                <w:szCs w:val="24"/>
                <w:lang w:eastAsia="zh-CN"/>
              </w:rPr>
              <w:t>участков  –</w:t>
            </w:r>
            <w:proofErr w:type="gramEnd"/>
            <w:r w:rsidRPr="00256EA1">
              <w:rPr>
                <w:rFonts w:ascii="Times New Roman" w:eastAsia="SimSun" w:hAnsi="Times New Roman"/>
                <w:b/>
                <w:sz w:val="24"/>
                <w:szCs w:val="24"/>
                <w:lang w:eastAsia="zh-CN"/>
              </w:rPr>
              <w:t>500/не подлежит ограничению</w:t>
            </w:r>
            <w:r w:rsidRPr="00256EA1">
              <w:rPr>
                <w:rFonts w:ascii="Times New Roman" w:eastAsia="SimSun" w:hAnsi="Times New Roman"/>
                <w:sz w:val="24"/>
                <w:szCs w:val="24"/>
                <w:lang w:eastAsia="zh-CN"/>
              </w:rPr>
              <w:t>;</w:t>
            </w:r>
          </w:p>
          <w:p w:rsidR="004357A0" w:rsidRPr="00256EA1" w:rsidRDefault="004357A0" w:rsidP="004357A0">
            <w:pPr>
              <w:widowControl w:val="0"/>
              <w:shd w:val="clear" w:color="auto" w:fill="FFFFFF" w:themeFill="background1"/>
              <w:rPr>
                <w:rFonts w:ascii="Times New Roman" w:eastAsia="Times New Roman" w:hAnsi="Times New Roman"/>
                <w:sz w:val="24"/>
                <w:szCs w:val="24"/>
                <w:lang w:eastAsia="zh-CN"/>
              </w:rPr>
            </w:pPr>
            <w:r w:rsidRPr="00256EA1">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4357A0" w:rsidRPr="00256EA1" w:rsidRDefault="004357A0" w:rsidP="004357A0">
            <w:pPr>
              <w:widowControl w:val="0"/>
              <w:shd w:val="clear" w:color="auto" w:fill="FFFFFF" w:themeFill="background1"/>
              <w:rPr>
                <w:rFonts w:ascii="Times New Roman" w:eastAsia="SimSun" w:hAnsi="Times New Roman"/>
                <w:sz w:val="24"/>
                <w:szCs w:val="24"/>
                <w:lang w:eastAsia="zh-CN"/>
              </w:rPr>
            </w:pPr>
            <w:r w:rsidRPr="00256EA1">
              <w:rPr>
                <w:rFonts w:ascii="Times New Roman" w:eastAsia="Times New Roman" w:hAnsi="Times New Roman"/>
                <w:sz w:val="24"/>
                <w:szCs w:val="24"/>
                <w:lang w:eastAsia="zh-CN"/>
              </w:rPr>
              <w:t xml:space="preserve">– </w:t>
            </w:r>
            <w:r w:rsidRPr="00256EA1">
              <w:rPr>
                <w:rFonts w:ascii="Times New Roman" w:eastAsia="Times New Roman" w:hAnsi="Times New Roman"/>
                <w:b/>
                <w:sz w:val="24"/>
                <w:szCs w:val="24"/>
                <w:lang w:eastAsia="zh-CN"/>
              </w:rPr>
              <w:t>20 м</w:t>
            </w:r>
            <w:r w:rsidRPr="00256EA1">
              <w:rPr>
                <w:rFonts w:ascii="Times New Roman" w:eastAsia="Times New Roman" w:hAnsi="Times New Roman"/>
                <w:sz w:val="24"/>
                <w:szCs w:val="24"/>
                <w:lang w:eastAsia="zh-CN"/>
              </w:rPr>
              <w:t xml:space="preserve">; </w:t>
            </w:r>
          </w:p>
          <w:p w:rsidR="004357A0" w:rsidRPr="00256EA1" w:rsidRDefault="004357A0" w:rsidP="004357A0">
            <w:pPr>
              <w:widowControl w:val="0"/>
              <w:shd w:val="clear" w:color="auto" w:fill="FFFFFF" w:themeFill="background1"/>
              <w:rPr>
                <w:rFonts w:ascii="Times New Roman" w:eastAsia="SimSun" w:hAnsi="Times New Roman"/>
                <w:sz w:val="24"/>
                <w:szCs w:val="24"/>
                <w:lang w:eastAsia="zh-CN"/>
              </w:rPr>
            </w:pPr>
            <w:r w:rsidRPr="00256EA1">
              <w:rPr>
                <w:rFonts w:ascii="Times New Roman" w:eastAsia="SimSun" w:hAnsi="Times New Roman"/>
                <w:sz w:val="24"/>
                <w:szCs w:val="24"/>
                <w:lang w:eastAsia="zh-CN"/>
              </w:rPr>
              <w:t xml:space="preserve">- максимальное количество надземных этажей зданий – </w:t>
            </w:r>
            <w:r w:rsidRPr="00256EA1">
              <w:rPr>
                <w:rFonts w:ascii="Times New Roman" w:eastAsia="SimSun" w:hAnsi="Times New Roman"/>
                <w:b/>
                <w:sz w:val="24"/>
                <w:szCs w:val="24"/>
                <w:lang w:eastAsia="zh-CN"/>
              </w:rPr>
              <w:t>3 этажа</w:t>
            </w:r>
            <w:r w:rsidRPr="00256EA1">
              <w:rPr>
                <w:rFonts w:ascii="Times New Roman" w:eastAsia="SimSun" w:hAnsi="Times New Roman"/>
                <w:sz w:val="24"/>
                <w:szCs w:val="24"/>
                <w:lang w:eastAsia="zh-CN"/>
              </w:rPr>
              <w:t xml:space="preserve"> (включая мансардный этаж);</w:t>
            </w:r>
          </w:p>
          <w:p w:rsidR="004357A0" w:rsidRPr="00256EA1" w:rsidRDefault="004357A0" w:rsidP="004357A0">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256EA1">
              <w:rPr>
                <w:rFonts w:ascii="Times New Roman" w:eastAsia="SimSun" w:hAnsi="Times New Roman"/>
                <w:sz w:val="24"/>
                <w:szCs w:val="24"/>
                <w:lang w:eastAsia="zh-CN"/>
              </w:rPr>
              <w:t xml:space="preserve">- максимальный процент застройки в границах земельного участка – </w:t>
            </w:r>
            <w:r w:rsidRPr="00256EA1">
              <w:rPr>
                <w:rFonts w:ascii="Times New Roman" w:eastAsia="SimSun" w:hAnsi="Times New Roman"/>
                <w:b/>
                <w:sz w:val="24"/>
                <w:szCs w:val="24"/>
                <w:lang w:eastAsia="zh-CN"/>
              </w:rPr>
              <w:t>80%</w:t>
            </w:r>
            <w:r w:rsidRPr="00256EA1">
              <w:rPr>
                <w:rFonts w:ascii="Times New Roman" w:eastAsia="SimSun" w:hAnsi="Times New Roman"/>
                <w:sz w:val="24"/>
                <w:szCs w:val="24"/>
                <w:lang w:eastAsia="zh-CN"/>
              </w:rPr>
              <w:t>;</w:t>
            </w:r>
          </w:p>
          <w:p w:rsidR="004357A0" w:rsidRPr="00256EA1" w:rsidRDefault="004357A0" w:rsidP="004357A0">
            <w:pPr>
              <w:widowControl w:val="0"/>
              <w:shd w:val="clear" w:color="auto" w:fill="FFFFFF" w:themeFill="background1"/>
              <w:jc w:val="both"/>
              <w:rPr>
                <w:rFonts w:ascii="Times New Roman" w:eastAsia="Times New Roman" w:hAnsi="Times New Roman"/>
                <w:sz w:val="24"/>
                <w:szCs w:val="24"/>
                <w:lang w:eastAsia="zh-CN"/>
              </w:rPr>
            </w:pPr>
            <w:r w:rsidRPr="00256EA1">
              <w:rPr>
                <w:rFonts w:ascii="Times New Roman" w:eastAsia="Times New Roman" w:hAnsi="Times New Roman"/>
                <w:sz w:val="24"/>
                <w:szCs w:val="24"/>
                <w:lang w:eastAsia="zh-CN"/>
              </w:rPr>
              <w:t xml:space="preserve">- максимальная высота зданий от уровня земли– не более </w:t>
            </w:r>
            <w:r w:rsidRPr="00256EA1">
              <w:rPr>
                <w:rFonts w:ascii="Times New Roman" w:eastAsia="Times New Roman" w:hAnsi="Times New Roman"/>
                <w:b/>
                <w:sz w:val="24"/>
                <w:szCs w:val="24"/>
                <w:lang w:eastAsia="zh-CN"/>
              </w:rPr>
              <w:t>15 м</w:t>
            </w:r>
            <w:r w:rsidRPr="00256EA1">
              <w:rPr>
                <w:rFonts w:ascii="Times New Roman" w:eastAsia="Times New Roman" w:hAnsi="Times New Roman"/>
                <w:sz w:val="24"/>
                <w:szCs w:val="24"/>
                <w:lang w:eastAsia="zh-CN"/>
              </w:rPr>
              <w:t>;</w:t>
            </w:r>
          </w:p>
          <w:p w:rsidR="004357A0" w:rsidRPr="00256EA1" w:rsidRDefault="004357A0" w:rsidP="004357A0">
            <w:pPr>
              <w:widowControl w:val="0"/>
              <w:shd w:val="clear" w:color="auto" w:fill="FFFFFF" w:themeFill="background1"/>
              <w:rPr>
                <w:rFonts w:ascii="Times New Roman" w:eastAsia="Times New Roman" w:hAnsi="Times New Roman"/>
                <w:sz w:val="24"/>
                <w:szCs w:val="24"/>
                <w:lang w:eastAsia="zh-CN"/>
              </w:rPr>
            </w:pPr>
            <w:r w:rsidRPr="00256EA1">
              <w:rPr>
                <w:rFonts w:ascii="Times New Roman" w:eastAsia="Times New Roman" w:hAnsi="Times New Roman"/>
                <w:sz w:val="24"/>
                <w:szCs w:val="24"/>
                <w:lang w:eastAsia="zh-CN"/>
              </w:rPr>
              <w:t xml:space="preserve">- минимальные отступы до границ смежных земельных участков - </w:t>
            </w:r>
            <w:r w:rsidRPr="00256EA1">
              <w:rPr>
                <w:rFonts w:ascii="Times New Roman" w:eastAsia="Times New Roman" w:hAnsi="Times New Roman"/>
                <w:b/>
                <w:sz w:val="24"/>
                <w:szCs w:val="24"/>
                <w:lang w:eastAsia="zh-CN"/>
              </w:rPr>
              <w:t xml:space="preserve">3 м  </w:t>
            </w:r>
          </w:p>
          <w:p w:rsidR="004357A0" w:rsidRPr="00256EA1" w:rsidRDefault="004357A0" w:rsidP="004357A0">
            <w:pPr>
              <w:widowControl w:val="0"/>
              <w:shd w:val="clear" w:color="auto" w:fill="FFFFFF" w:themeFill="background1"/>
              <w:tabs>
                <w:tab w:val="left" w:pos="2520"/>
              </w:tabs>
              <w:rPr>
                <w:rFonts w:ascii="Times New Roman" w:eastAsia="SimSun" w:hAnsi="Times New Roman"/>
                <w:sz w:val="24"/>
                <w:szCs w:val="24"/>
                <w:lang w:eastAsia="zh-CN"/>
              </w:rPr>
            </w:pPr>
            <w:r w:rsidRPr="00256EA1">
              <w:rPr>
                <w:rFonts w:ascii="Times New Roman" w:eastAsia="Times New Roman" w:hAnsi="Times New Roman"/>
                <w:sz w:val="24"/>
                <w:szCs w:val="24"/>
                <w:lang w:eastAsia="zh-CN"/>
              </w:rPr>
              <w:t xml:space="preserve">- минимальный отступ от красной линии улиц/проездов - </w:t>
            </w:r>
            <w:r w:rsidRPr="00256EA1">
              <w:rPr>
                <w:rFonts w:ascii="Times New Roman" w:eastAsia="Times New Roman" w:hAnsi="Times New Roman"/>
                <w:b/>
                <w:sz w:val="24"/>
                <w:szCs w:val="24"/>
                <w:lang w:eastAsia="zh-CN"/>
              </w:rPr>
              <w:t>3 м.</w:t>
            </w:r>
          </w:p>
        </w:tc>
      </w:tr>
      <w:tr w:rsidR="004357A0" w:rsidRPr="008E7746" w:rsidTr="004357A0">
        <w:tc>
          <w:tcPr>
            <w:tcW w:w="2830" w:type="dxa"/>
            <w:tcBorders>
              <w:top w:val="single" w:sz="4" w:space="0" w:color="000000"/>
              <w:left w:val="single" w:sz="4" w:space="0" w:color="000000"/>
              <w:bottom w:val="single" w:sz="4" w:space="0" w:color="000000"/>
            </w:tcBorders>
            <w:shd w:val="clear" w:color="auto" w:fill="FFFFFF" w:themeFill="background1"/>
          </w:tcPr>
          <w:p w:rsidR="004357A0" w:rsidRPr="00256EA1" w:rsidRDefault="004357A0" w:rsidP="004357A0">
            <w:pPr>
              <w:widowControl w:val="0"/>
              <w:shd w:val="clear" w:color="auto" w:fill="FFFFFF" w:themeFill="background1"/>
              <w:rPr>
                <w:rFonts w:ascii="Times New Roman" w:eastAsia="SimSun" w:hAnsi="Times New Roman"/>
                <w:sz w:val="24"/>
                <w:szCs w:val="24"/>
              </w:rPr>
            </w:pPr>
            <w:r w:rsidRPr="00256EA1">
              <w:rPr>
                <w:rFonts w:ascii="Times New Roman" w:eastAsia="SimSun" w:hAnsi="Times New Roman"/>
                <w:sz w:val="24"/>
                <w:szCs w:val="24"/>
              </w:rPr>
              <w:lastRenderedPageBreak/>
              <w:t>[5.1.3] - Площадки для занятий спортом</w:t>
            </w:r>
          </w:p>
        </w:tc>
        <w:tc>
          <w:tcPr>
            <w:tcW w:w="3261" w:type="dxa"/>
            <w:tcBorders>
              <w:top w:val="single" w:sz="4" w:space="0" w:color="000000"/>
              <w:left w:val="single" w:sz="4" w:space="0" w:color="000000"/>
              <w:bottom w:val="single" w:sz="4" w:space="0" w:color="000000"/>
            </w:tcBorders>
            <w:shd w:val="clear" w:color="auto" w:fill="FFFFFF" w:themeFill="background1"/>
          </w:tcPr>
          <w:p w:rsidR="004357A0" w:rsidRPr="00256EA1" w:rsidRDefault="004357A0" w:rsidP="004357A0">
            <w:pPr>
              <w:widowControl w:val="0"/>
              <w:shd w:val="clear" w:color="auto" w:fill="FFFFFF" w:themeFill="background1"/>
              <w:overflowPunct w:val="0"/>
              <w:autoSpaceDE w:val="0"/>
              <w:rPr>
                <w:rFonts w:ascii="Times New Roman" w:eastAsia="SimSun" w:hAnsi="Times New Roman"/>
                <w:sz w:val="24"/>
                <w:szCs w:val="24"/>
              </w:rPr>
            </w:pPr>
            <w:r w:rsidRPr="00256EA1">
              <w:rPr>
                <w:rFonts w:ascii="Times New Roman" w:eastAsia="SimSun" w:hAnsi="Times New Roman"/>
                <w:sz w:val="24"/>
                <w:szCs w:val="24"/>
              </w:rPr>
              <w:t>площадки для занятия спортом и физкультурой на открытом воздухе (физкультурные площадки, беговые дорожки, поля для спортивной игры)</w:t>
            </w:r>
          </w:p>
        </w:tc>
        <w:tc>
          <w:tcPr>
            <w:tcW w:w="8646" w:type="dxa"/>
            <w:shd w:val="clear" w:color="auto" w:fill="FFFFFF" w:themeFill="background1"/>
          </w:tcPr>
          <w:p w:rsidR="004357A0" w:rsidRPr="00256EA1" w:rsidRDefault="004357A0" w:rsidP="004357A0">
            <w:pPr>
              <w:widowControl w:val="0"/>
              <w:shd w:val="clear" w:color="auto" w:fill="FFFFFF" w:themeFill="background1"/>
              <w:rPr>
                <w:rFonts w:ascii="Times New Roman" w:eastAsia="Times New Roman" w:hAnsi="Times New Roman"/>
                <w:sz w:val="24"/>
                <w:szCs w:val="24"/>
                <w:lang w:eastAsia="zh-CN"/>
              </w:rPr>
            </w:pPr>
            <w:r w:rsidRPr="00256EA1">
              <w:rPr>
                <w:rFonts w:ascii="Times New Roman" w:eastAsia="SimSun" w:hAnsi="Times New Roman"/>
                <w:sz w:val="24"/>
                <w:szCs w:val="24"/>
                <w:lang w:eastAsia="zh-CN"/>
              </w:rPr>
              <w:t xml:space="preserve">- минимальная/максимальная площадь земельных </w:t>
            </w:r>
            <w:proofErr w:type="gramStart"/>
            <w:r w:rsidRPr="00256EA1">
              <w:rPr>
                <w:rFonts w:ascii="Times New Roman" w:eastAsia="SimSun" w:hAnsi="Times New Roman"/>
                <w:sz w:val="24"/>
                <w:szCs w:val="24"/>
                <w:lang w:eastAsia="zh-CN"/>
              </w:rPr>
              <w:t>участков  –</w:t>
            </w:r>
            <w:proofErr w:type="gramEnd"/>
            <w:r w:rsidRPr="00256EA1">
              <w:rPr>
                <w:rFonts w:ascii="Times New Roman" w:eastAsia="SimSun" w:hAnsi="Times New Roman"/>
                <w:b/>
                <w:sz w:val="24"/>
                <w:szCs w:val="24"/>
                <w:lang w:eastAsia="zh-CN"/>
              </w:rPr>
              <w:t>450/не подлежит ограничению</w:t>
            </w:r>
            <w:r w:rsidRPr="00256EA1">
              <w:rPr>
                <w:rFonts w:ascii="Times New Roman" w:eastAsia="SimSun" w:hAnsi="Times New Roman"/>
                <w:sz w:val="24"/>
                <w:szCs w:val="24"/>
                <w:lang w:eastAsia="zh-CN"/>
              </w:rPr>
              <w:t>;</w:t>
            </w:r>
          </w:p>
          <w:p w:rsidR="004357A0" w:rsidRPr="00256EA1" w:rsidRDefault="004357A0" w:rsidP="004357A0">
            <w:pPr>
              <w:widowControl w:val="0"/>
              <w:shd w:val="clear" w:color="auto" w:fill="FFFFFF" w:themeFill="background1"/>
              <w:rPr>
                <w:rFonts w:ascii="Times New Roman" w:eastAsia="Times New Roman" w:hAnsi="Times New Roman"/>
                <w:sz w:val="24"/>
                <w:szCs w:val="24"/>
                <w:lang w:eastAsia="zh-CN"/>
              </w:rPr>
            </w:pPr>
            <w:r w:rsidRPr="00256EA1">
              <w:rPr>
                <w:rFonts w:ascii="Times New Roman" w:eastAsia="Times New Roman" w:hAnsi="Times New Roman"/>
                <w:sz w:val="24"/>
                <w:szCs w:val="24"/>
                <w:lang w:eastAsia="zh-CN"/>
              </w:rPr>
              <w:t>- минимальная ширина земельных участков вдоль фронта улицы (проезда) -</w:t>
            </w:r>
            <w:r w:rsidRPr="00256EA1">
              <w:rPr>
                <w:rFonts w:ascii="Times New Roman" w:eastAsia="Times New Roman" w:hAnsi="Times New Roman"/>
                <w:b/>
                <w:sz w:val="24"/>
                <w:szCs w:val="24"/>
                <w:lang w:eastAsia="zh-CN"/>
              </w:rPr>
              <w:t>15 м</w:t>
            </w:r>
            <w:r w:rsidRPr="00256EA1">
              <w:rPr>
                <w:rFonts w:ascii="Times New Roman" w:eastAsia="Times New Roman" w:hAnsi="Times New Roman"/>
                <w:sz w:val="24"/>
                <w:szCs w:val="24"/>
                <w:lang w:eastAsia="zh-CN"/>
              </w:rPr>
              <w:t xml:space="preserve">; </w:t>
            </w:r>
          </w:p>
          <w:p w:rsidR="004357A0" w:rsidRPr="00256EA1" w:rsidRDefault="004357A0" w:rsidP="004357A0">
            <w:pPr>
              <w:widowControl w:val="0"/>
              <w:shd w:val="clear" w:color="auto" w:fill="FFFFFF" w:themeFill="background1"/>
              <w:rPr>
                <w:rFonts w:ascii="Times New Roman" w:eastAsia="SimSun" w:hAnsi="Times New Roman"/>
                <w:sz w:val="24"/>
                <w:szCs w:val="24"/>
                <w:lang w:eastAsia="zh-CN"/>
              </w:rPr>
            </w:pPr>
            <w:r w:rsidRPr="00256EA1">
              <w:rPr>
                <w:rFonts w:ascii="Times New Roman" w:eastAsia="SimSun" w:hAnsi="Times New Roman"/>
                <w:sz w:val="24"/>
                <w:szCs w:val="24"/>
                <w:lang w:eastAsia="zh-CN"/>
              </w:rPr>
              <w:t xml:space="preserve">- максимальное высота строений, сооружений от уровня земли – </w:t>
            </w:r>
            <w:r w:rsidRPr="00256EA1">
              <w:rPr>
                <w:rFonts w:ascii="Times New Roman" w:eastAsia="SimSun" w:hAnsi="Times New Roman"/>
                <w:b/>
                <w:sz w:val="24"/>
                <w:szCs w:val="24"/>
                <w:lang w:eastAsia="zh-CN"/>
              </w:rPr>
              <w:t>10 м</w:t>
            </w:r>
            <w:r w:rsidRPr="00256EA1">
              <w:rPr>
                <w:rFonts w:ascii="Times New Roman" w:eastAsia="SimSun" w:hAnsi="Times New Roman"/>
                <w:sz w:val="24"/>
                <w:szCs w:val="24"/>
                <w:lang w:eastAsia="zh-CN"/>
              </w:rPr>
              <w:t>;</w:t>
            </w:r>
          </w:p>
          <w:p w:rsidR="004357A0" w:rsidRPr="00256EA1" w:rsidRDefault="004357A0" w:rsidP="004357A0">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256EA1">
              <w:rPr>
                <w:rFonts w:ascii="Times New Roman" w:eastAsia="SimSun" w:hAnsi="Times New Roman"/>
                <w:sz w:val="24"/>
                <w:szCs w:val="24"/>
                <w:lang w:eastAsia="zh-CN"/>
              </w:rPr>
              <w:t xml:space="preserve">- максимальный процент застройки в границах земельного участка – </w:t>
            </w:r>
            <w:r w:rsidRPr="00256EA1">
              <w:rPr>
                <w:rFonts w:ascii="Times New Roman" w:eastAsia="SimSun" w:hAnsi="Times New Roman"/>
                <w:b/>
                <w:sz w:val="24"/>
                <w:szCs w:val="24"/>
                <w:lang w:eastAsia="zh-CN"/>
              </w:rPr>
              <w:t>90%</w:t>
            </w:r>
            <w:r w:rsidRPr="00256EA1">
              <w:rPr>
                <w:rFonts w:ascii="Times New Roman" w:eastAsia="SimSun" w:hAnsi="Times New Roman"/>
                <w:sz w:val="24"/>
                <w:szCs w:val="24"/>
                <w:lang w:eastAsia="zh-CN"/>
              </w:rPr>
              <w:t>;</w:t>
            </w:r>
          </w:p>
          <w:p w:rsidR="004357A0" w:rsidRPr="00256EA1" w:rsidRDefault="004357A0" w:rsidP="004357A0">
            <w:pPr>
              <w:widowControl w:val="0"/>
              <w:shd w:val="clear" w:color="auto" w:fill="FFFFFF" w:themeFill="background1"/>
              <w:jc w:val="both"/>
              <w:rPr>
                <w:rFonts w:ascii="Times New Roman" w:eastAsia="Times New Roman" w:hAnsi="Times New Roman"/>
                <w:sz w:val="24"/>
                <w:szCs w:val="24"/>
                <w:lang w:eastAsia="zh-CN"/>
              </w:rPr>
            </w:pPr>
            <w:r w:rsidRPr="00256EA1">
              <w:rPr>
                <w:rFonts w:ascii="Times New Roman" w:eastAsia="Times New Roman" w:hAnsi="Times New Roman"/>
                <w:sz w:val="24"/>
                <w:szCs w:val="24"/>
                <w:lang w:eastAsia="zh-CN"/>
              </w:rPr>
              <w:t xml:space="preserve">- максимальная высота зданий от уровня земли– не более </w:t>
            </w:r>
            <w:r w:rsidRPr="00256EA1">
              <w:rPr>
                <w:rFonts w:ascii="Times New Roman" w:eastAsia="Times New Roman" w:hAnsi="Times New Roman"/>
                <w:b/>
                <w:sz w:val="24"/>
                <w:szCs w:val="24"/>
                <w:lang w:eastAsia="zh-CN"/>
              </w:rPr>
              <w:t>15 м</w:t>
            </w:r>
            <w:r w:rsidRPr="00256EA1">
              <w:rPr>
                <w:rFonts w:ascii="Times New Roman" w:eastAsia="Times New Roman" w:hAnsi="Times New Roman"/>
                <w:sz w:val="24"/>
                <w:szCs w:val="24"/>
                <w:lang w:eastAsia="zh-CN"/>
              </w:rPr>
              <w:t>;</w:t>
            </w:r>
          </w:p>
          <w:p w:rsidR="004357A0" w:rsidRPr="00256EA1" w:rsidRDefault="004357A0" w:rsidP="004357A0">
            <w:pPr>
              <w:widowControl w:val="0"/>
              <w:shd w:val="clear" w:color="auto" w:fill="FFFFFF" w:themeFill="background1"/>
              <w:rPr>
                <w:rFonts w:ascii="Times New Roman" w:eastAsia="Times New Roman" w:hAnsi="Times New Roman"/>
                <w:sz w:val="24"/>
                <w:szCs w:val="24"/>
                <w:lang w:eastAsia="zh-CN"/>
              </w:rPr>
            </w:pPr>
            <w:r w:rsidRPr="00256EA1">
              <w:rPr>
                <w:rFonts w:ascii="Times New Roman" w:eastAsia="Times New Roman" w:hAnsi="Times New Roman"/>
                <w:sz w:val="24"/>
                <w:szCs w:val="24"/>
                <w:lang w:eastAsia="zh-CN"/>
              </w:rPr>
              <w:t xml:space="preserve">- минимальные отступы до границ смежных земельных участков - </w:t>
            </w:r>
            <w:r w:rsidRPr="00256EA1">
              <w:rPr>
                <w:rFonts w:ascii="Times New Roman" w:eastAsia="Times New Roman" w:hAnsi="Times New Roman"/>
                <w:b/>
                <w:sz w:val="24"/>
                <w:szCs w:val="24"/>
                <w:lang w:eastAsia="zh-CN"/>
              </w:rPr>
              <w:t xml:space="preserve">1 м  </w:t>
            </w:r>
          </w:p>
        </w:tc>
      </w:tr>
      <w:tr w:rsidR="004357A0" w:rsidRPr="008E7746" w:rsidTr="004357A0">
        <w:tc>
          <w:tcPr>
            <w:tcW w:w="2830" w:type="dxa"/>
            <w:tcBorders>
              <w:top w:val="single" w:sz="4" w:space="0" w:color="000000"/>
              <w:left w:val="single" w:sz="4" w:space="0" w:color="000000"/>
              <w:bottom w:val="single" w:sz="4" w:space="0" w:color="000000"/>
            </w:tcBorders>
            <w:shd w:val="clear" w:color="auto" w:fill="FFFFFF" w:themeFill="background1"/>
          </w:tcPr>
          <w:p w:rsidR="004357A0" w:rsidRPr="008E7746" w:rsidRDefault="004357A0" w:rsidP="004357A0">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3.2.2</w:t>
            </w:r>
            <w:r w:rsidRPr="008E7746">
              <w:rPr>
                <w:rFonts w:ascii="Times New Roman" w:eastAsia="SimSun" w:hAnsi="Times New Roman"/>
                <w:sz w:val="24"/>
                <w:szCs w:val="24"/>
              </w:rPr>
              <w:t xml:space="preserve">] - </w:t>
            </w:r>
            <w:r w:rsidRPr="008E7746">
              <w:rPr>
                <w:rFonts w:ascii="Times New Roman" w:hAnsi="Times New Roman"/>
                <w:sz w:val="24"/>
                <w:szCs w:val="24"/>
              </w:rPr>
              <w:t>Оказание социальной помощи населению</w:t>
            </w:r>
          </w:p>
        </w:tc>
        <w:tc>
          <w:tcPr>
            <w:tcW w:w="3261" w:type="dxa"/>
            <w:tcBorders>
              <w:top w:val="single" w:sz="4" w:space="0" w:color="000000"/>
              <w:left w:val="single" w:sz="4" w:space="0" w:color="000000"/>
              <w:bottom w:val="single" w:sz="4" w:space="0" w:color="000000"/>
            </w:tcBorders>
            <w:shd w:val="clear" w:color="auto" w:fill="FFFFFF" w:themeFill="background1"/>
          </w:tcPr>
          <w:p w:rsidR="004357A0" w:rsidRPr="008E7746" w:rsidRDefault="004357A0" w:rsidP="004357A0">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служб психологической и бесплатной юридической помощи, социальных, пенсионных и иных служб (</w:t>
            </w:r>
            <w:r w:rsidRPr="008E7746">
              <w:rPr>
                <w:rFonts w:ascii="Times New Roman" w:eastAsia="SimSun" w:hAnsi="Times New Roman"/>
                <w:sz w:val="24"/>
                <w:szCs w:val="24"/>
                <w:lang w:val="en-US"/>
              </w:rPr>
              <w:t>c</w:t>
            </w:r>
            <w:proofErr w:type="spellStart"/>
            <w:r w:rsidRPr="008E7746">
              <w:rPr>
                <w:rFonts w:ascii="Times New Roman" w:eastAsia="SimSun" w:hAnsi="Times New Roman"/>
                <w:sz w:val="24"/>
                <w:szCs w:val="24"/>
              </w:rPr>
              <w:t>лужбы</w:t>
            </w:r>
            <w:proofErr w:type="spellEnd"/>
            <w:r w:rsidRPr="008E7746">
              <w:rPr>
                <w:rFonts w:ascii="Times New Roman" w:eastAsia="SimSun" w:hAnsi="Times New Roman"/>
                <w:sz w:val="24"/>
                <w:szCs w:val="24"/>
              </w:rPr>
              <w:t xml:space="preserve"> занятости населения,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4357A0" w:rsidRPr="008E7746" w:rsidRDefault="004357A0" w:rsidP="004357A0">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отделения почты и телеграфа;</w:t>
            </w:r>
          </w:p>
          <w:p w:rsidR="004357A0" w:rsidRPr="008E7746" w:rsidRDefault="004357A0" w:rsidP="004357A0">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общественные некоммерческие организации: благотворительные организаций, клубы по интересам)</w:t>
            </w:r>
          </w:p>
        </w:tc>
        <w:tc>
          <w:tcPr>
            <w:tcW w:w="8646" w:type="dxa"/>
            <w:vMerge w:val="restart"/>
            <w:shd w:val="clear" w:color="auto" w:fill="FFFFFF" w:themeFill="background1"/>
          </w:tcPr>
          <w:p w:rsidR="004357A0" w:rsidRPr="008E7746" w:rsidRDefault="004357A0" w:rsidP="004357A0">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w:t>
            </w:r>
            <w:proofErr w:type="gramStart"/>
            <w:r w:rsidRPr="008E7746">
              <w:rPr>
                <w:rFonts w:ascii="Times New Roman" w:eastAsia="SimSun" w:hAnsi="Times New Roman"/>
                <w:sz w:val="24"/>
                <w:szCs w:val="24"/>
                <w:lang w:eastAsia="zh-CN"/>
              </w:rPr>
              <w:t>участков  –</w:t>
            </w:r>
            <w:proofErr w:type="gramEnd"/>
            <w:r w:rsidRPr="008E7746">
              <w:rPr>
                <w:rFonts w:ascii="Times New Roman" w:eastAsia="SimSun" w:hAnsi="Times New Roman"/>
                <w:b/>
                <w:sz w:val="24"/>
                <w:szCs w:val="24"/>
                <w:lang w:eastAsia="zh-CN"/>
              </w:rPr>
              <w:t>100/5000 кв. м</w:t>
            </w:r>
            <w:r w:rsidRPr="008E7746">
              <w:rPr>
                <w:rFonts w:ascii="Times New Roman" w:eastAsia="SimSun" w:hAnsi="Times New Roman"/>
                <w:sz w:val="24"/>
                <w:szCs w:val="24"/>
                <w:lang w:eastAsia="zh-CN"/>
              </w:rPr>
              <w:t>;</w:t>
            </w:r>
          </w:p>
          <w:p w:rsidR="004357A0" w:rsidRPr="008E7746" w:rsidRDefault="004357A0" w:rsidP="004357A0">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4357A0" w:rsidRPr="008E7746" w:rsidRDefault="004357A0" w:rsidP="004357A0">
            <w:pPr>
              <w:widowControl w:val="0"/>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10 м</w:t>
            </w:r>
            <w:r w:rsidRPr="008E7746">
              <w:rPr>
                <w:rFonts w:ascii="Times New Roman" w:eastAsia="Times New Roman" w:hAnsi="Times New Roman"/>
                <w:sz w:val="24"/>
                <w:szCs w:val="24"/>
                <w:lang w:eastAsia="zh-CN"/>
              </w:rPr>
              <w:t xml:space="preserve">; </w:t>
            </w:r>
          </w:p>
          <w:p w:rsidR="004357A0" w:rsidRPr="008E7746" w:rsidRDefault="004357A0" w:rsidP="004357A0">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4357A0" w:rsidRPr="008E7746" w:rsidRDefault="004357A0" w:rsidP="004357A0">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4357A0" w:rsidRPr="008E7746" w:rsidRDefault="004357A0" w:rsidP="004357A0">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rsidR="004357A0" w:rsidRPr="008E7746" w:rsidRDefault="004357A0" w:rsidP="004357A0">
            <w:pPr>
              <w:widowControl w:val="0"/>
              <w:shd w:val="clear" w:color="auto" w:fill="FFFFFF" w:themeFill="background1"/>
              <w:tabs>
                <w:tab w:val="left" w:pos="2520"/>
              </w:tabs>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p w:rsidR="004357A0" w:rsidRPr="008E7746" w:rsidRDefault="004357A0" w:rsidP="004357A0">
            <w:pPr>
              <w:widowControl w:val="0"/>
              <w:shd w:val="clear" w:color="auto" w:fill="FFFFFF" w:themeFill="background1"/>
              <w:jc w:val="center"/>
              <w:rPr>
                <w:rFonts w:ascii="Times New Roman" w:eastAsia="Times New Roman" w:hAnsi="Times New Roman"/>
                <w:b/>
                <w:sz w:val="24"/>
                <w:szCs w:val="24"/>
                <w:lang w:eastAsia="zh-CN"/>
              </w:rPr>
            </w:pPr>
          </w:p>
        </w:tc>
      </w:tr>
      <w:tr w:rsidR="004357A0" w:rsidRPr="008E7746" w:rsidTr="004357A0">
        <w:tc>
          <w:tcPr>
            <w:tcW w:w="2830" w:type="dxa"/>
            <w:tcBorders>
              <w:top w:val="single" w:sz="4" w:space="0" w:color="000000"/>
              <w:left w:val="single" w:sz="4" w:space="0" w:color="000000"/>
              <w:bottom w:val="single" w:sz="4" w:space="0" w:color="000000"/>
            </w:tcBorders>
            <w:shd w:val="clear" w:color="auto" w:fill="FFFFFF" w:themeFill="background1"/>
          </w:tcPr>
          <w:p w:rsidR="004357A0" w:rsidRPr="008E7746" w:rsidRDefault="004357A0" w:rsidP="004357A0">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3.4.1</w:t>
            </w:r>
            <w:r w:rsidRPr="008E7746">
              <w:rPr>
                <w:rFonts w:ascii="Times New Roman" w:eastAsia="SimSun" w:hAnsi="Times New Roman"/>
                <w:sz w:val="24"/>
                <w:szCs w:val="24"/>
              </w:rPr>
              <w:t>] -</w:t>
            </w:r>
            <w:r w:rsidRPr="008E7746">
              <w:rPr>
                <w:rFonts w:ascii="Times New Roman" w:hAnsi="Times New Roman"/>
                <w:sz w:val="24"/>
                <w:szCs w:val="24"/>
              </w:rPr>
              <w:t xml:space="preserve"> Амбулаторно-</w:t>
            </w:r>
            <w:r w:rsidRPr="008E7746">
              <w:rPr>
                <w:rFonts w:ascii="Times New Roman" w:hAnsi="Times New Roman"/>
                <w:sz w:val="24"/>
                <w:szCs w:val="24"/>
              </w:rPr>
              <w:br/>
              <w:t>поликлиническое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4357A0" w:rsidRPr="008E7746" w:rsidRDefault="004357A0" w:rsidP="004357A0">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 xml:space="preserve">объекты капитального строительства, предназначенные </w:t>
            </w:r>
            <w:r w:rsidRPr="008E7746">
              <w:rPr>
                <w:rFonts w:ascii="Times New Roman" w:hAnsi="Times New Roman"/>
                <w:sz w:val="24"/>
                <w:szCs w:val="24"/>
              </w:rPr>
              <w:lastRenderedPageBreak/>
              <w:t>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 размещение станций скорой помощи</w:t>
            </w:r>
          </w:p>
        </w:tc>
        <w:tc>
          <w:tcPr>
            <w:tcW w:w="8646" w:type="dxa"/>
            <w:vMerge/>
            <w:shd w:val="clear" w:color="auto" w:fill="BFBFBF" w:themeFill="background1" w:themeFillShade="BF"/>
          </w:tcPr>
          <w:p w:rsidR="004357A0" w:rsidRPr="008E7746" w:rsidRDefault="004357A0" w:rsidP="004357A0">
            <w:pPr>
              <w:widowControl w:val="0"/>
              <w:shd w:val="clear" w:color="auto" w:fill="FFFFFF" w:themeFill="background1"/>
              <w:jc w:val="center"/>
              <w:rPr>
                <w:rFonts w:ascii="Times New Roman" w:eastAsia="Times New Roman" w:hAnsi="Times New Roman"/>
                <w:b/>
                <w:sz w:val="24"/>
                <w:szCs w:val="24"/>
                <w:lang w:eastAsia="zh-CN"/>
              </w:rPr>
            </w:pPr>
          </w:p>
        </w:tc>
      </w:tr>
      <w:tr w:rsidR="004357A0" w:rsidRPr="008E7746" w:rsidTr="004357A0">
        <w:tc>
          <w:tcPr>
            <w:tcW w:w="2830" w:type="dxa"/>
            <w:tcBorders>
              <w:top w:val="single" w:sz="4" w:space="0" w:color="000000"/>
              <w:left w:val="single" w:sz="4" w:space="0" w:color="000000"/>
              <w:bottom w:val="single" w:sz="4" w:space="0" w:color="000000"/>
            </w:tcBorders>
            <w:shd w:val="clear" w:color="auto" w:fill="FFFFFF" w:themeFill="background1"/>
          </w:tcPr>
          <w:p w:rsidR="004357A0" w:rsidRPr="008E7746" w:rsidRDefault="004357A0" w:rsidP="004357A0">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lastRenderedPageBreak/>
              <w:t>[3.10.1] - Амбулаторное ветеринарное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4357A0" w:rsidRPr="008E7746" w:rsidRDefault="004357A0" w:rsidP="004357A0">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ветлечебницы без содержания животных</w:t>
            </w:r>
          </w:p>
        </w:tc>
        <w:tc>
          <w:tcPr>
            <w:tcW w:w="8646" w:type="dxa"/>
            <w:vMerge/>
            <w:shd w:val="clear" w:color="auto" w:fill="BFBFBF" w:themeFill="background1" w:themeFillShade="BF"/>
          </w:tcPr>
          <w:p w:rsidR="004357A0" w:rsidRPr="008E7746" w:rsidRDefault="004357A0" w:rsidP="004357A0">
            <w:pPr>
              <w:widowControl w:val="0"/>
              <w:shd w:val="clear" w:color="auto" w:fill="FFFFFF" w:themeFill="background1"/>
              <w:jc w:val="center"/>
              <w:rPr>
                <w:rFonts w:ascii="Times New Roman" w:eastAsia="Times New Roman" w:hAnsi="Times New Roman"/>
                <w:b/>
                <w:sz w:val="24"/>
                <w:szCs w:val="24"/>
                <w:lang w:eastAsia="zh-CN"/>
              </w:rPr>
            </w:pPr>
          </w:p>
        </w:tc>
      </w:tr>
      <w:tr w:rsidR="004357A0" w:rsidRPr="008E7746" w:rsidTr="004357A0">
        <w:tc>
          <w:tcPr>
            <w:tcW w:w="2830" w:type="dxa"/>
            <w:tcBorders>
              <w:top w:val="single" w:sz="4" w:space="0" w:color="000000"/>
              <w:left w:val="single" w:sz="4" w:space="0" w:color="000000"/>
              <w:bottom w:val="single" w:sz="4" w:space="0" w:color="000000"/>
            </w:tcBorders>
            <w:shd w:val="clear" w:color="auto" w:fill="FFFFFF" w:themeFill="background1"/>
          </w:tcPr>
          <w:p w:rsidR="004357A0" w:rsidRPr="008E7746" w:rsidRDefault="004357A0" w:rsidP="004357A0">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3.6</w:t>
            </w:r>
            <w:r w:rsidRPr="008E7746">
              <w:rPr>
                <w:rFonts w:ascii="Times New Roman" w:eastAsia="SimSun" w:hAnsi="Times New Roman"/>
                <w:sz w:val="24"/>
                <w:szCs w:val="24"/>
              </w:rPr>
              <w:t>] -</w:t>
            </w:r>
            <w:r w:rsidRPr="008E7746">
              <w:rPr>
                <w:rFonts w:ascii="Times New Roman" w:hAnsi="Times New Roman"/>
                <w:sz w:val="24"/>
                <w:szCs w:val="24"/>
              </w:rPr>
              <w:t xml:space="preserve"> Культурное развитие</w:t>
            </w:r>
          </w:p>
        </w:tc>
        <w:tc>
          <w:tcPr>
            <w:tcW w:w="3261" w:type="dxa"/>
            <w:tcBorders>
              <w:top w:val="single" w:sz="4" w:space="0" w:color="000000"/>
              <w:left w:val="single" w:sz="4" w:space="0" w:color="000000"/>
              <w:bottom w:val="single" w:sz="4" w:space="0" w:color="000000"/>
            </w:tcBorders>
            <w:shd w:val="clear" w:color="auto" w:fill="FFFFFF" w:themeFill="background1"/>
          </w:tcPr>
          <w:p w:rsidR="004357A0" w:rsidRPr="008E7746" w:rsidRDefault="004357A0" w:rsidP="004357A0">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 устройство площадок для празднеств и гуляний; размещение зданий и сооружений для размещения цирков, зверинцев, зоопарков, океанариумов</w:t>
            </w:r>
          </w:p>
        </w:tc>
        <w:tc>
          <w:tcPr>
            <w:tcW w:w="8646" w:type="dxa"/>
            <w:vMerge/>
            <w:shd w:val="clear" w:color="auto" w:fill="BFBFBF" w:themeFill="background1" w:themeFillShade="BF"/>
          </w:tcPr>
          <w:p w:rsidR="004357A0" w:rsidRPr="008E7746" w:rsidRDefault="004357A0" w:rsidP="004357A0">
            <w:pPr>
              <w:widowControl w:val="0"/>
              <w:shd w:val="clear" w:color="auto" w:fill="FFFFFF" w:themeFill="background1"/>
              <w:jc w:val="center"/>
              <w:rPr>
                <w:rFonts w:ascii="Times New Roman" w:eastAsia="Times New Roman" w:hAnsi="Times New Roman"/>
                <w:b/>
                <w:sz w:val="24"/>
                <w:szCs w:val="24"/>
                <w:lang w:eastAsia="zh-CN"/>
              </w:rPr>
            </w:pPr>
          </w:p>
        </w:tc>
      </w:tr>
      <w:tr w:rsidR="004357A0" w:rsidRPr="008E7746" w:rsidTr="004357A0">
        <w:tc>
          <w:tcPr>
            <w:tcW w:w="2830" w:type="dxa"/>
            <w:tcBorders>
              <w:top w:val="single" w:sz="4" w:space="0" w:color="000000"/>
              <w:left w:val="single" w:sz="4" w:space="0" w:color="000000"/>
              <w:bottom w:val="single" w:sz="4" w:space="0" w:color="000000"/>
            </w:tcBorders>
            <w:shd w:val="clear" w:color="auto" w:fill="FFFFFF" w:themeFill="background1"/>
          </w:tcPr>
          <w:p w:rsidR="004357A0" w:rsidRPr="008E7746" w:rsidRDefault="004357A0" w:rsidP="004357A0">
            <w:pPr>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[3.2.3] - Оказание услуг связи</w:t>
            </w:r>
          </w:p>
        </w:tc>
        <w:tc>
          <w:tcPr>
            <w:tcW w:w="3261" w:type="dxa"/>
            <w:tcBorders>
              <w:top w:val="single" w:sz="4" w:space="0" w:color="000000"/>
              <w:left w:val="single" w:sz="4" w:space="0" w:color="000000"/>
              <w:bottom w:val="single" w:sz="4" w:space="0" w:color="000000"/>
            </w:tcBorders>
            <w:shd w:val="clear" w:color="auto" w:fill="FFFFFF" w:themeFill="background1"/>
          </w:tcPr>
          <w:p w:rsidR="004357A0" w:rsidRPr="008E7746" w:rsidRDefault="004357A0" w:rsidP="004357A0">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для размещения пунктов оказания услуг почтовой, телеграфной, междугородней и международной телефонной связи</w:t>
            </w:r>
          </w:p>
        </w:tc>
        <w:tc>
          <w:tcPr>
            <w:tcW w:w="8646" w:type="dxa"/>
            <w:vMerge/>
            <w:shd w:val="clear" w:color="auto" w:fill="BFBFBF" w:themeFill="background1" w:themeFillShade="BF"/>
          </w:tcPr>
          <w:p w:rsidR="004357A0" w:rsidRPr="008E7746" w:rsidRDefault="004357A0" w:rsidP="004357A0">
            <w:pPr>
              <w:widowControl w:val="0"/>
              <w:shd w:val="clear" w:color="auto" w:fill="FFFFFF" w:themeFill="background1"/>
              <w:jc w:val="center"/>
              <w:rPr>
                <w:rFonts w:ascii="Times New Roman" w:eastAsia="Times New Roman" w:hAnsi="Times New Roman"/>
                <w:b/>
                <w:sz w:val="24"/>
                <w:szCs w:val="24"/>
                <w:lang w:eastAsia="zh-CN"/>
              </w:rPr>
            </w:pPr>
          </w:p>
        </w:tc>
      </w:tr>
      <w:tr w:rsidR="004357A0" w:rsidRPr="008E7746" w:rsidTr="004357A0">
        <w:tc>
          <w:tcPr>
            <w:tcW w:w="2830" w:type="dxa"/>
            <w:tcBorders>
              <w:top w:val="single" w:sz="4" w:space="0" w:color="000000"/>
              <w:left w:val="single" w:sz="4" w:space="0" w:color="000000"/>
              <w:bottom w:val="single" w:sz="4" w:space="0" w:color="000000"/>
            </w:tcBorders>
            <w:shd w:val="clear" w:color="auto" w:fill="FFFFFF" w:themeFill="background1"/>
          </w:tcPr>
          <w:p w:rsidR="004357A0" w:rsidRPr="008E7746" w:rsidRDefault="004357A0" w:rsidP="004357A0">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lastRenderedPageBreak/>
              <w:t>[</w:t>
            </w:r>
            <w:r w:rsidRPr="008E7746">
              <w:rPr>
                <w:rFonts w:ascii="Times New Roman" w:hAnsi="Times New Roman"/>
                <w:sz w:val="24"/>
                <w:szCs w:val="24"/>
              </w:rPr>
              <w:t>3.5.1</w:t>
            </w:r>
            <w:r w:rsidRPr="008E7746">
              <w:rPr>
                <w:rFonts w:ascii="Times New Roman" w:eastAsia="SimSun" w:hAnsi="Times New Roman"/>
                <w:sz w:val="24"/>
                <w:szCs w:val="24"/>
              </w:rPr>
              <w:t>] -</w:t>
            </w:r>
            <w:r w:rsidRPr="008E7746">
              <w:rPr>
                <w:rFonts w:ascii="Times New Roman" w:hAnsi="Times New Roman"/>
                <w:sz w:val="24"/>
                <w:szCs w:val="24"/>
              </w:rPr>
              <w:t xml:space="preserve"> Дошкольное, начальное и среднее общее образование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357A0" w:rsidRPr="008E7746" w:rsidRDefault="004357A0" w:rsidP="004357A0">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w:t>
            </w:r>
            <w:proofErr w:type="gramStart"/>
            <w:r w:rsidRPr="008E7746">
              <w:rPr>
                <w:rFonts w:ascii="Times New Roman" w:eastAsia="SimSun" w:hAnsi="Times New Roman"/>
                <w:sz w:val="24"/>
                <w:szCs w:val="24"/>
              </w:rPr>
              <w:t>участков  –</w:t>
            </w:r>
            <w:proofErr w:type="gramEnd"/>
            <w:r w:rsidRPr="008E7746">
              <w:rPr>
                <w:rFonts w:ascii="Times New Roman" w:eastAsia="SimSun" w:hAnsi="Times New Roman"/>
                <w:b/>
                <w:sz w:val="24"/>
                <w:szCs w:val="24"/>
              </w:rPr>
              <w:t>400/не подлежит ограничению</w:t>
            </w:r>
            <w:r w:rsidRPr="008E7746">
              <w:rPr>
                <w:rFonts w:ascii="Times New Roman" w:eastAsia="SimSun" w:hAnsi="Times New Roman"/>
                <w:sz w:val="24"/>
                <w:szCs w:val="24"/>
              </w:rPr>
              <w:t>;</w:t>
            </w:r>
          </w:p>
          <w:p w:rsidR="004357A0" w:rsidRPr="008E7746" w:rsidRDefault="004357A0" w:rsidP="004357A0">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w:t>
            </w:r>
            <w:proofErr w:type="spellStart"/>
            <w:r w:rsidRPr="008E7746">
              <w:rPr>
                <w:rFonts w:ascii="Times New Roman" w:hAnsi="Times New Roman"/>
                <w:sz w:val="24"/>
                <w:szCs w:val="24"/>
              </w:rPr>
              <w:t>максимальное</w:t>
            </w:r>
            <w:r w:rsidRPr="008E7746">
              <w:rPr>
                <w:rFonts w:ascii="Times New Roman" w:eastAsia="SimSun" w:hAnsi="Times New Roman"/>
                <w:sz w:val="24"/>
                <w:szCs w:val="24"/>
              </w:rPr>
              <w:t>количество</w:t>
            </w:r>
            <w:proofErr w:type="spellEnd"/>
            <w:r w:rsidRPr="008E7746">
              <w:rPr>
                <w:rFonts w:ascii="Times New Roman" w:eastAsia="SimSun" w:hAnsi="Times New Roman"/>
                <w:sz w:val="24"/>
                <w:szCs w:val="24"/>
              </w:rPr>
              <w:t xml:space="preserve"> надземных этажей </w:t>
            </w:r>
            <w:proofErr w:type="gramStart"/>
            <w:r w:rsidRPr="008E7746">
              <w:rPr>
                <w:rFonts w:ascii="Times New Roman" w:eastAsia="SimSun" w:hAnsi="Times New Roman"/>
                <w:sz w:val="24"/>
                <w:szCs w:val="24"/>
              </w:rPr>
              <w:t>зданий</w:t>
            </w:r>
            <w:r w:rsidRPr="008E7746">
              <w:rPr>
                <w:rFonts w:ascii="Times New Roman" w:hAnsi="Times New Roman"/>
                <w:sz w:val="24"/>
                <w:szCs w:val="24"/>
              </w:rPr>
              <w:t xml:space="preserve">  -</w:t>
            </w:r>
            <w:proofErr w:type="gramEnd"/>
            <w:r w:rsidRPr="008E7746">
              <w:rPr>
                <w:rFonts w:ascii="Times New Roman" w:hAnsi="Times New Roman"/>
                <w:b/>
                <w:sz w:val="24"/>
                <w:szCs w:val="24"/>
              </w:rPr>
              <w:t>4</w:t>
            </w:r>
            <w:r w:rsidRPr="008E7746">
              <w:rPr>
                <w:rFonts w:ascii="Times New Roman" w:hAnsi="Times New Roman"/>
                <w:sz w:val="24"/>
                <w:szCs w:val="24"/>
              </w:rPr>
              <w:t xml:space="preserve"> этажа;</w:t>
            </w:r>
          </w:p>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40%</w:t>
            </w:r>
            <w:r w:rsidRPr="008E7746">
              <w:rPr>
                <w:rFonts w:ascii="Times New Roman" w:eastAsia="SimSun" w:hAnsi="Times New Roman"/>
                <w:sz w:val="24"/>
                <w:szCs w:val="24"/>
              </w:rPr>
              <w:t>;</w:t>
            </w:r>
          </w:p>
          <w:p w:rsidR="004357A0" w:rsidRPr="008E7746" w:rsidRDefault="004357A0" w:rsidP="004357A0">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4357A0" w:rsidRPr="008E7746" w:rsidRDefault="004357A0" w:rsidP="004357A0">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10 м;</w:t>
            </w:r>
          </w:p>
          <w:p w:rsidR="004357A0" w:rsidRPr="008E7746" w:rsidRDefault="004357A0" w:rsidP="004357A0">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Участки дошкольных образовательных учреждений не должны примыкать непосредственно к магистральным улицам.</w:t>
            </w:r>
          </w:p>
        </w:tc>
      </w:tr>
    </w:tbl>
    <w:p w:rsidR="004357A0" w:rsidRPr="008E7746" w:rsidRDefault="004357A0" w:rsidP="004357A0">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p>
    <w:p w:rsidR="004357A0" w:rsidRPr="008E7746" w:rsidRDefault="004357A0" w:rsidP="004357A0">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4357A0" w:rsidRDefault="004357A0" w:rsidP="004357A0">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4357A0" w:rsidRPr="008E7746" w:rsidRDefault="004357A0" w:rsidP="004357A0">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tbl>
      <w:tblPr>
        <w:tblStyle w:val="afa"/>
        <w:tblW w:w="0" w:type="auto"/>
        <w:tblLook w:val="04A0" w:firstRow="1" w:lastRow="0" w:firstColumn="1" w:lastColumn="0" w:noHBand="0" w:noVBand="1"/>
      </w:tblPr>
      <w:tblGrid>
        <w:gridCol w:w="6941"/>
        <w:gridCol w:w="7619"/>
      </w:tblGrid>
      <w:tr w:rsidR="004357A0" w:rsidRPr="008E7746" w:rsidTr="004357A0">
        <w:tc>
          <w:tcPr>
            <w:tcW w:w="6941" w:type="dxa"/>
            <w:tcBorders>
              <w:top w:val="single" w:sz="4" w:space="0" w:color="000000"/>
              <w:left w:val="single" w:sz="4" w:space="0" w:color="000000"/>
              <w:bottom w:val="single" w:sz="4" w:space="0" w:color="000000"/>
            </w:tcBorders>
            <w:shd w:val="clear" w:color="auto" w:fill="auto"/>
            <w:vAlign w:val="center"/>
          </w:tcPr>
          <w:p w:rsidR="004357A0" w:rsidRPr="008E7746" w:rsidRDefault="004357A0" w:rsidP="004357A0">
            <w:pPr>
              <w:shd w:val="clear" w:color="auto" w:fill="FFFFFF" w:themeFill="background1"/>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57A0" w:rsidRPr="008E7746" w:rsidRDefault="004357A0" w:rsidP="004357A0">
            <w:pPr>
              <w:shd w:val="clear" w:color="auto" w:fill="FFFFFF" w:themeFill="background1"/>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4357A0" w:rsidRPr="008E7746" w:rsidTr="004357A0">
        <w:tc>
          <w:tcPr>
            <w:tcW w:w="6941" w:type="dxa"/>
          </w:tcPr>
          <w:p w:rsidR="004357A0" w:rsidRDefault="004357A0" w:rsidP="004357A0">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4357A0" w:rsidRPr="008E7746" w:rsidRDefault="004357A0" w:rsidP="004357A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земельных участков не установлены.</w:t>
            </w:r>
          </w:p>
          <w:p w:rsidR="004357A0" w:rsidRPr="008E7746" w:rsidRDefault="004357A0" w:rsidP="004357A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4357A0" w:rsidRPr="008E7746" w:rsidRDefault="004357A0" w:rsidP="004357A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жилищного строительства)</w:t>
            </w:r>
          </w:p>
          <w:p w:rsidR="004357A0" w:rsidRPr="008E7746" w:rsidRDefault="004357A0" w:rsidP="004357A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4357A0" w:rsidRPr="008E7746" w:rsidRDefault="004357A0" w:rsidP="004357A0">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Формирование земельного участка под размещение вспомогательных объектов не требуется.</w:t>
            </w:r>
          </w:p>
          <w:p w:rsidR="004357A0" w:rsidRPr="008E7746" w:rsidRDefault="004357A0" w:rsidP="004357A0">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4357A0" w:rsidRPr="008E7746" w:rsidRDefault="004357A0" w:rsidP="004357A0">
            <w:pPr>
              <w:shd w:val="clear" w:color="auto" w:fill="FFFFFF" w:themeFill="background1"/>
              <w:tabs>
                <w:tab w:val="left" w:pos="-6204"/>
              </w:tabs>
              <w:rPr>
                <w:rFonts w:ascii="Times New Roman" w:eastAsia="SimSun" w:hAnsi="Times New Roman"/>
                <w:sz w:val="24"/>
                <w:szCs w:val="24"/>
                <w:lang w:eastAsia="zh-CN"/>
              </w:rPr>
            </w:pPr>
          </w:p>
        </w:tc>
      </w:tr>
      <w:tr w:rsidR="004357A0" w:rsidRPr="008E7746" w:rsidTr="004357A0">
        <w:tc>
          <w:tcPr>
            <w:tcW w:w="6941" w:type="dxa"/>
          </w:tcPr>
          <w:p w:rsidR="004357A0" w:rsidRPr="008E7746" w:rsidRDefault="004357A0" w:rsidP="004357A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вспомогательные объекты хозяйственного назначения для объектов индивидуального жилищного строительства и ведения личного подсобного хозяйства:</w:t>
            </w:r>
          </w:p>
          <w:p w:rsidR="004357A0" w:rsidRPr="008E7746" w:rsidRDefault="004357A0" w:rsidP="004357A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 летние кухни, хозяйственные постройки, кладовые, подвалы, навесы, бани индивидуального использования, бассейны, теплицы, оранжереи</w:t>
            </w:r>
          </w:p>
        </w:tc>
        <w:tc>
          <w:tcPr>
            <w:tcW w:w="7619" w:type="dxa"/>
          </w:tcPr>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построек, расположенных на смежном земельном участке – 6 м;</w:t>
            </w:r>
          </w:p>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минимальные отступы от границ земельных участков – 1м;</w:t>
            </w:r>
          </w:p>
          <w:p w:rsidR="004357A0" w:rsidRPr="008E7746" w:rsidRDefault="004357A0" w:rsidP="004357A0">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zh-CN"/>
              </w:rPr>
              <w:t>- минимальные отступы от красной линии – 5 м;</w:t>
            </w:r>
          </w:p>
          <w:p w:rsidR="004357A0" w:rsidRPr="008E7746" w:rsidRDefault="004357A0" w:rsidP="004357A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4357A0" w:rsidRDefault="004357A0" w:rsidP="004357A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до конька кровли - 5 м.</w:t>
            </w:r>
          </w:p>
          <w:p w:rsidR="004357A0" w:rsidRDefault="004357A0" w:rsidP="004357A0">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 xml:space="preserve">Общая площадь </w:t>
            </w:r>
            <w:proofErr w:type="gramStart"/>
            <w:r w:rsidRPr="003B0D7D">
              <w:rPr>
                <w:rFonts w:ascii="Times New Roman" w:eastAsia="SimSun" w:hAnsi="Times New Roman"/>
                <w:sz w:val="24"/>
                <w:szCs w:val="24"/>
                <w:lang w:eastAsia="zh-CN"/>
              </w:rPr>
              <w:t>помещений  -</w:t>
            </w:r>
            <w:proofErr w:type="gramEnd"/>
            <w:r w:rsidRPr="003B0D7D">
              <w:rPr>
                <w:rFonts w:ascii="Times New Roman" w:eastAsia="SimSun" w:hAnsi="Times New Roman"/>
                <w:sz w:val="24"/>
                <w:szCs w:val="24"/>
                <w:lang w:eastAsia="zh-CN"/>
              </w:rPr>
              <w:t xml:space="preserve"> до 100 кв. м.</w:t>
            </w:r>
          </w:p>
          <w:p w:rsidR="004357A0" w:rsidRPr="003B0D7D" w:rsidRDefault="004357A0" w:rsidP="004357A0">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Общая площадь теплиц – до 2000 кв. м.</w:t>
            </w:r>
          </w:p>
          <w:p w:rsidR="004357A0" w:rsidRPr="003B0D7D" w:rsidRDefault="004357A0" w:rsidP="004357A0">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Расстояние от хозяйственных построек до красных линий улиц и проездов не менее - 5 м.</w:t>
            </w:r>
          </w:p>
          <w:p w:rsidR="004357A0" w:rsidRPr="003B0D7D" w:rsidRDefault="004357A0" w:rsidP="004357A0">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Расстояние от окон жилых комнат до стен соседнего дома и хозяйственных построек (сарая, гаража, бани), расположенных на соседних земельных участках, должно быть не менее - 6 м.</w:t>
            </w:r>
          </w:p>
          <w:p w:rsidR="004357A0" w:rsidRPr="003B0D7D" w:rsidRDefault="004357A0" w:rsidP="004357A0">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Допускается блокировка хозяйственных построек на смежных приусадебных земельных участках по взаимному (удостоверенному) согласию домовладельцев при новом строительстве с учетом противопожарных требований.</w:t>
            </w:r>
          </w:p>
          <w:p w:rsidR="004357A0" w:rsidRPr="003B0D7D" w:rsidRDefault="004357A0" w:rsidP="004357A0">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 xml:space="preserve">Группы сараев должны содержать не более 30 блоков каждая. Площадь застройки сблокированных сараев не должна превышать 800 </w:t>
            </w:r>
            <w:proofErr w:type="spellStart"/>
            <w:r w:rsidRPr="003B0D7D">
              <w:rPr>
                <w:rFonts w:ascii="Times New Roman" w:eastAsia="SimSun" w:hAnsi="Times New Roman"/>
                <w:sz w:val="24"/>
                <w:szCs w:val="24"/>
                <w:lang w:eastAsia="zh-CN"/>
              </w:rPr>
              <w:t>кв.м</w:t>
            </w:r>
            <w:proofErr w:type="spellEnd"/>
            <w:r w:rsidRPr="003B0D7D">
              <w:rPr>
                <w:rFonts w:ascii="Times New Roman" w:eastAsia="SimSun" w:hAnsi="Times New Roman"/>
                <w:sz w:val="24"/>
                <w:szCs w:val="24"/>
                <w:lang w:eastAsia="zh-CN"/>
              </w:rPr>
              <w:t>.</w:t>
            </w:r>
          </w:p>
          <w:p w:rsidR="004357A0" w:rsidRPr="003B0D7D" w:rsidRDefault="004357A0" w:rsidP="004357A0">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 xml:space="preserve">Размещение навесов должно </w:t>
            </w:r>
            <w:proofErr w:type="gramStart"/>
            <w:r w:rsidRPr="003B0D7D">
              <w:rPr>
                <w:rFonts w:ascii="Times New Roman" w:eastAsia="SimSun" w:hAnsi="Times New Roman"/>
                <w:sz w:val="24"/>
                <w:szCs w:val="24"/>
                <w:lang w:eastAsia="zh-CN"/>
              </w:rPr>
              <w:t>осуществляться  с</w:t>
            </w:r>
            <w:proofErr w:type="gramEnd"/>
            <w:r w:rsidRPr="003B0D7D">
              <w:rPr>
                <w:rFonts w:ascii="Times New Roman" w:eastAsia="SimSun" w:hAnsi="Times New Roman"/>
                <w:sz w:val="24"/>
                <w:szCs w:val="24"/>
                <w:lang w:eastAsia="zh-CN"/>
              </w:rPr>
              <w:t xml:space="preserve"> учетом противопожарных требований и соблюдения нормативной  продолжительности инсоляции придомовых территорий и жилых помещений.</w:t>
            </w:r>
          </w:p>
          <w:p w:rsidR="004357A0" w:rsidRPr="003B0D7D" w:rsidRDefault="004357A0" w:rsidP="004357A0">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lastRenderedPageBreak/>
              <w:t xml:space="preserve">Устройство навесов не должно </w:t>
            </w:r>
            <w:proofErr w:type="gramStart"/>
            <w:r w:rsidRPr="003B0D7D">
              <w:rPr>
                <w:rFonts w:ascii="Times New Roman" w:eastAsia="SimSun" w:hAnsi="Times New Roman"/>
                <w:sz w:val="24"/>
                <w:szCs w:val="24"/>
                <w:lang w:eastAsia="zh-CN"/>
              </w:rPr>
              <w:t>ущемлять  законных</w:t>
            </w:r>
            <w:proofErr w:type="gramEnd"/>
            <w:r w:rsidRPr="003B0D7D">
              <w:rPr>
                <w:rFonts w:ascii="Times New Roman" w:eastAsia="SimSun" w:hAnsi="Times New Roman"/>
                <w:sz w:val="24"/>
                <w:szCs w:val="24"/>
                <w:lang w:eastAsia="zh-CN"/>
              </w:rPr>
              <w:t xml:space="preserve"> интересов соседних домовладельцев, в части водоотведения атмосферных осадков с кровли навесов,     при устройстве навесов  минимальный отступ от границы участка – 1м.</w:t>
            </w:r>
          </w:p>
          <w:p w:rsidR="004357A0" w:rsidRPr="003B0D7D" w:rsidRDefault="004357A0" w:rsidP="004357A0">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 xml:space="preserve">Хозяйственные постройки должны </w:t>
            </w:r>
            <w:proofErr w:type="gramStart"/>
            <w:r w:rsidRPr="003B0D7D">
              <w:rPr>
                <w:rFonts w:ascii="Times New Roman" w:eastAsia="SimSun" w:hAnsi="Times New Roman"/>
                <w:sz w:val="24"/>
                <w:szCs w:val="24"/>
                <w:lang w:eastAsia="zh-CN"/>
              </w:rPr>
              <w:t>быть  обеспечены</w:t>
            </w:r>
            <w:proofErr w:type="gramEnd"/>
            <w:r w:rsidRPr="003B0D7D">
              <w:rPr>
                <w:rFonts w:ascii="Times New Roman" w:eastAsia="SimSun" w:hAnsi="Times New Roman"/>
                <w:sz w:val="24"/>
                <w:szCs w:val="24"/>
                <w:lang w:eastAsia="zh-CN"/>
              </w:rPr>
              <w:t xml:space="preserve"> системами водоотведения с кровли, с целью предотвращения подтопления соседних земельных участков и строений. 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4 м.</w:t>
            </w:r>
          </w:p>
          <w:p w:rsidR="004357A0" w:rsidRPr="003B0D7D" w:rsidRDefault="004357A0" w:rsidP="004357A0">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Вспомогательные строения, за исключением гаражей, размещать со стороны улиц не допускается.</w:t>
            </w:r>
          </w:p>
          <w:p w:rsidR="004357A0" w:rsidRPr="008E7746" w:rsidRDefault="004357A0" w:rsidP="004357A0">
            <w:pPr>
              <w:shd w:val="clear" w:color="auto" w:fill="FFFFFF" w:themeFill="background1"/>
              <w:rPr>
                <w:rFonts w:ascii="Times New Roman" w:eastAsia="SimSun" w:hAnsi="Times New Roman"/>
                <w:sz w:val="24"/>
                <w:szCs w:val="24"/>
                <w:lang w:eastAsia="zh-CN"/>
              </w:rPr>
            </w:pPr>
            <w:r w:rsidRPr="003B0D7D">
              <w:rPr>
                <w:rFonts w:ascii="Times New Roman" w:eastAsia="SimSun" w:hAnsi="Times New Roman"/>
                <w:sz w:val="24"/>
                <w:szCs w:val="24"/>
                <w:lang w:eastAsia="zh-CN"/>
              </w:rPr>
              <w:t>Постройки для содержания скота и птицы допускается пристраивать к усадебным одно-, двухквартирным домам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7 м от входа в дом</w:t>
            </w:r>
          </w:p>
        </w:tc>
      </w:tr>
      <w:tr w:rsidR="004357A0" w:rsidRPr="008E7746" w:rsidTr="004357A0">
        <w:tc>
          <w:tcPr>
            <w:tcW w:w="6941" w:type="dxa"/>
          </w:tcPr>
          <w:p w:rsidR="004357A0" w:rsidRPr="008E7746" w:rsidRDefault="004357A0" w:rsidP="004357A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 хозяйственные постройки для содержания домашних животных и птиц</w:t>
            </w:r>
          </w:p>
        </w:tc>
        <w:tc>
          <w:tcPr>
            <w:tcW w:w="7619" w:type="dxa"/>
          </w:tcPr>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до жилого дома, расположенного на смежном земельном участке – согласно требований санитарно-эпидемиологических правил и нормативов;</w:t>
            </w:r>
          </w:p>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минимальные отступы от границ земельных участков– 4 м;</w:t>
            </w:r>
          </w:p>
          <w:p w:rsidR="004357A0" w:rsidRPr="008E7746" w:rsidRDefault="004357A0" w:rsidP="004357A0">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zh-CN"/>
              </w:rPr>
              <w:t>- минимальные отступы от красной линии – 10 м;</w:t>
            </w:r>
          </w:p>
          <w:p w:rsidR="004357A0" w:rsidRPr="008E7746" w:rsidRDefault="004357A0" w:rsidP="004357A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- 5 м.</w:t>
            </w:r>
          </w:p>
        </w:tc>
      </w:tr>
      <w:tr w:rsidR="004357A0" w:rsidRPr="008E7746" w:rsidTr="004357A0">
        <w:tc>
          <w:tcPr>
            <w:tcW w:w="6941" w:type="dxa"/>
          </w:tcPr>
          <w:p w:rsidR="004357A0" w:rsidRPr="008E7746" w:rsidRDefault="004357A0" w:rsidP="004357A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w:t>
            </w:r>
            <w:r w:rsidRPr="008E7746">
              <w:rPr>
                <w:rFonts w:ascii="Times New Roman" w:eastAsia="Times New Roman" w:hAnsi="Times New Roman"/>
                <w:sz w:val="24"/>
                <w:szCs w:val="24"/>
                <w:lang w:eastAsia="zh-CN"/>
              </w:rPr>
              <w:t>;</w:t>
            </w:r>
          </w:p>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общее количество контейнеров не более 5 </w:t>
            </w:r>
            <w:proofErr w:type="spellStart"/>
            <w:r w:rsidRPr="008E7746">
              <w:rPr>
                <w:rFonts w:ascii="Times New Roman" w:eastAsia="Times New Roman" w:hAnsi="Times New Roman"/>
                <w:sz w:val="24"/>
                <w:szCs w:val="24"/>
                <w:lang w:eastAsia="zh-CN"/>
              </w:rPr>
              <w:t>шт</w:t>
            </w:r>
            <w:proofErr w:type="spellEnd"/>
            <w:r w:rsidRPr="008E7746">
              <w:rPr>
                <w:rFonts w:ascii="Times New Roman" w:eastAsia="Times New Roman" w:hAnsi="Times New Roman"/>
                <w:sz w:val="24"/>
                <w:szCs w:val="24"/>
                <w:lang w:eastAsia="zh-CN"/>
              </w:rPr>
              <w:t>;</w:t>
            </w:r>
          </w:p>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4357A0" w:rsidRPr="008E7746" w:rsidTr="004357A0">
        <w:tc>
          <w:tcPr>
            <w:tcW w:w="6941" w:type="dxa"/>
          </w:tcPr>
          <w:p w:rsidR="004357A0" w:rsidRPr="008E7746" w:rsidRDefault="004357A0" w:rsidP="004357A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 детские площадки, площадки для отдыха, спортивных занятий, хозяйственные площадки, площадки для выгула собак</w:t>
            </w:r>
          </w:p>
          <w:p w:rsidR="004357A0" w:rsidRPr="008E7746" w:rsidRDefault="004357A0" w:rsidP="004357A0">
            <w:pPr>
              <w:shd w:val="clear" w:color="auto" w:fill="FFFFFF" w:themeFill="background1"/>
              <w:tabs>
                <w:tab w:val="left" w:pos="2520"/>
              </w:tabs>
              <w:ind w:firstLine="426"/>
              <w:rPr>
                <w:rFonts w:ascii="Times New Roman" w:eastAsia="SimSun" w:hAnsi="Times New Roman"/>
                <w:sz w:val="24"/>
                <w:szCs w:val="24"/>
                <w:lang w:eastAsia="zh-CN"/>
              </w:rPr>
            </w:pPr>
          </w:p>
        </w:tc>
        <w:tc>
          <w:tcPr>
            <w:tcW w:w="7619" w:type="dxa"/>
          </w:tcPr>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расстояние до окон жилых и общественных зданий:</w:t>
            </w:r>
          </w:p>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игр детей дошкольного и младшего школьного возраста - не менее 12 м;</w:t>
            </w:r>
          </w:p>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отдыха взрослого населения - не менее 10 м;</w:t>
            </w:r>
          </w:p>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для занятий физкультурой, в зависимости от шумовых характеристик (наибольшие значения принимаются для хоккейных и футбольных площадок, наименьшие - для площадок для настольного тенниса) </w:t>
            </w:r>
          </w:p>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- 10 - 40 м;</w:t>
            </w:r>
          </w:p>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хозяйственных целей - не менее 20 м;</w:t>
            </w:r>
          </w:p>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выгула собак - не менее 40 м;</w:t>
            </w:r>
          </w:p>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сушки белья - не нормируются.</w:t>
            </w:r>
          </w:p>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Расстояния от площадок для хозяйственных целей до наиболее удаленного входа в жилое здание - не более 100 м (для домов с мусоропроводами) и 50 м (для домов без мусоропроводов).</w:t>
            </w:r>
          </w:p>
        </w:tc>
      </w:tr>
      <w:tr w:rsidR="004357A0" w:rsidRPr="008E7746" w:rsidTr="004357A0">
        <w:tc>
          <w:tcPr>
            <w:tcW w:w="6941" w:type="dxa"/>
          </w:tcPr>
          <w:p w:rsidR="004357A0" w:rsidRPr="008E7746" w:rsidRDefault="004357A0" w:rsidP="004357A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общественные туалеты, надворные уборные</w:t>
            </w:r>
          </w:p>
        </w:tc>
        <w:tc>
          <w:tcPr>
            <w:tcW w:w="7619" w:type="dxa"/>
          </w:tcPr>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соседнего жилого дома не менее - 12 м;</w:t>
            </w:r>
          </w:p>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красной линии не менее - 10 м; </w:t>
            </w:r>
          </w:p>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4357A0" w:rsidRPr="008E7746" w:rsidTr="004357A0">
        <w:tc>
          <w:tcPr>
            <w:tcW w:w="6941" w:type="dxa"/>
          </w:tcPr>
          <w:p w:rsidR="004357A0" w:rsidRPr="008E7746" w:rsidRDefault="004357A0" w:rsidP="004357A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r w:rsidR="004357A0" w:rsidRPr="008E7746" w:rsidTr="004357A0">
        <w:tc>
          <w:tcPr>
            <w:tcW w:w="6941" w:type="dxa"/>
          </w:tcPr>
          <w:p w:rsidR="004357A0" w:rsidRPr="008E7746" w:rsidRDefault="004357A0" w:rsidP="004357A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гаражи для хранения индивидуального автотранспорта</w:t>
            </w:r>
          </w:p>
        </w:tc>
        <w:tc>
          <w:tcPr>
            <w:tcW w:w="7619" w:type="dxa"/>
          </w:tcPr>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построек, расположенных на смежном земельном участке – 6 м;</w:t>
            </w:r>
          </w:p>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- 1 м;</w:t>
            </w:r>
          </w:p>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от красной линии – 5 </w:t>
            </w:r>
            <w:proofErr w:type="spellStart"/>
            <w:proofErr w:type="gramStart"/>
            <w:r w:rsidRPr="008E7746">
              <w:rPr>
                <w:rFonts w:ascii="Times New Roman" w:eastAsia="Times New Roman" w:hAnsi="Times New Roman"/>
                <w:sz w:val="24"/>
                <w:szCs w:val="24"/>
                <w:lang w:eastAsia="zh-CN"/>
              </w:rPr>
              <w:t>м,допускается</w:t>
            </w:r>
            <w:proofErr w:type="spellEnd"/>
            <w:proofErr w:type="gramEnd"/>
            <w:r w:rsidRPr="008E7746">
              <w:rPr>
                <w:rFonts w:ascii="Times New Roman" w:eastAsia="Times New Roman" w:hAnsi="Times New Roman"/>
                <w:sz w:val="24"/>
                <w:szCs w:val="24"/>
                <w:lang w:eastAsia="zh-CN"/>
              </w:rPr>
              <w:t xml:space="preserve"> размещать по красной линии без устройства распашных ворот;</w:t>
            </w:r>
          </w:p>
          <w:p w:rsidR="004357A0" w:rsidRPr="008E7746" w:rsidRDefault="004357A0" w:rsidP="004357A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4357A0" w:rsidRPr="008E7746" w:rsidRDefault="004357A0" w:rsidP="004357A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до конька кровли - 4 м.</w:t>
            </w:r>
          </w:p>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lastRenderedPageBreak/>
              <w:t>На территории малоэтажной застройки на участках запрещается строительство гаражей для грузового транспорта и транспорта для перевозки людей, находящегося в личной собственности, кроме автотранспорта с максимальной разрешенной массой не более 3,5 тонн.</w:t>
            </w:r>
          </w:p>
        </w:tc>
      </w:tr>
      <w:tr w:rsidR="004357A0" w:rsidRPr="008E7746" w:rsidTr="004357A0">
        <w:tc>
          <w:tcPr>
            <w:tcW w:w="6941" w:type="dxa"/>
          </w:tcPr>
          <w:p w:rsidR="004357A0" w:rsidRPr="008E7746" w:rsidRDefault="004357A0" w:rsidP="004357A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 xml:space="preserve">- гостевые автостоянки жилых домов </w:t>
            </w:r>
          </w:p>
        </w:tc>
        <w:tc>
          <w:tcPr>
            <w:tcW w:w="7619" w:type="dxa"/>
          </w:tcPr>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разрывы до зданий различного назначения не устанавливаются </w:t>
            </w:r>
          </w:p>
        </w:tc>
      </w:tr>
      <w:tr w:rsidR="004357A0" w:rsidRPr="008E7746" w:rsidTr="004357A0">
        <w:tc>
          <w:tcPr>
            <w:tcW w:w="6941" w:type="dxa"/>
          </w:tcPr>
          <w:p w:rsidR="004357A0" w:rsidRPr="008E7746" w:rsidRDefault="004357A0" w:rsidP="004357A0">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 </w:t>
            </w:r>
            <w:proofErr w:type="spellStart"/>
            <w:r w:rsidRPr="008E7746">
              <w:rPr>
                <w:rFonts w:ascii="Times New Roman" w:eastAsia="SimSun" w:hAnsi="Times New Roman"/>
                <w:sz w:val="24"/>
                <w:szCs w:val="24"/>
                <w:lang w:eastAsia="zh-CN"/>
              </w:rPr>
              <w:t>приобъектные</w:t>
            </w:r>
            <w:proofErr w:type="spellEnd"/>
            <w:r w:rsidRPr="008E7746">
              <w:rPr>
                <w:rFonts w:ascii="Times New Roman" w:eastAsia="SimSun" w:hAnsi="Times New Roman"/>
                <w:sz w:val="24"/>
                <w:szCs w:val="24"/>
                <w:lang w:eastAsia="zh-CN"/>
              </w:rPr>
              <w:t xml:space="preserve"> автостоянки для парковки автомобилей работников и посетителей</w:t>
            </w:r>
          </w:p>
        </w:tc>
        <w:tc>
          <w:tcPr>
            <w:tcW w:w="7619" w:type="dxa"/>
          </w:tcPr>
          <w:p w:rsidR="004357A0" w:rsidRPr="008E7746" w:rsidRDefault="004357A0" w:rsidP="004357A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разрывы до зданий различного назначения – согласно требований санитарно-эпидемиологических правил и нормативов</w:t>
            </w:r>
          </w:p>
        </w:tc>
      </w:tr>
    </w:tbl>
    <w:p w:rsidR="004357A0" w:rsidRPr="008E7746" w:rsidRDefault="004357A0" w:rsidP="004357A0">
      <w:pPr>
        <w:widowControl w:val="0"/>
        <w:shd w:val="clear" w:color="auto" w:fill="FFFFFF" w:themeFill="background1"/>
        <w:spacing w:after="0" w:line="240" w:lineRule="auto"/>
        <w:ind w:firstLine="426"/>
        <w:rPr>
          <w:rFonts w:ascii="Times New Roman" w:hAnsi="Times New Roman" w:cs="Times New Roman"/>
          <w:sz w:val="24"/>
          <w:szCs w:val="24"/>
          <w:u w:val="single"/>
        </w:rPr>
      </w:pPr>
    </w:p>
    <w:p w:rsidR="004357A0" w:rsidRPr="008E7746" w:rsidRDefault="004357A0" w:rsidP="004357A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 жилых зданиях не допускается размещать:</w:t>
      </w:r>
    </w:p>
    <w:p w:rsidR="004357A0" w:rsidRPr="008E7746" w:rsidRDefault="004357A0" w:rsidP="004357A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котельные и насосные, за исключением крышных котельных;</w:t>
      </w:r>
    </w:p>
    <w:p w:rsidR="004357A0" w:rsidRPr="008E7746" w:rsidRDefault="004357A0" w:rsidP="004357A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трансформаторные подстанции;</w:t>
      </w:r>
    </w:p>
    <w:p w:rsidR="004357A0" w:rsidRPr="008E7746" w:rsidRDefault="004357A0" w:rsidP="004357A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автоматические телефонные станции, за исключением предназначенных для обслуживания дома, в котором встроена автоматическая телефонная станция (АТС);</w:t>
      </w:r>
    </w:p>
    <w:p w:rsidR="004357A0" w:rsidRPr="008E7746" w:rsidRDefault="004357A0" w:rsidP="004357A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административные учреждения городского и поселкового значения;</w:t>
      </w:r>
    </w:p>
    <w:p w:rsidR="004357A0" w:rsidRPr="008E7746" w:rsidRDefault="004357A0" w:rsidP="004357A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лечебные учреждения;</w:t>
      </w:r>
    </w:p>
    <w:p w:rsidR="004357A0" w:rsidRPr="008E7746" w:rsidRDefault="004357A0" w:rsidP="004357A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столовые, кафе и другие организации общественного питания с количеством посадочных мест более 50;</w:t>
      </w:r>
    </w:p>
    <w:p w:rsidR="004357A0" w:rsidRPr="008E7746" w:rsidRDefault="004357A0" w:rsidP="004357A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общественные уборные;</w:t>
      </w:r>
    </w:p>
    <w:p w:rsidR="004357A0" w:rsidRPr="008E7746" w:rsidRDefault="004357A0" w:rsidP="004357A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бюро ритуального обслуживания;</w:t>
      </w:r>
    </w:p>
    <w:p w:rsidR="004357A0" w:rsidRPr="008E7746" w:rsidRDefault="004357A0" w:rsidP="004357A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магазины, мастерские, пункты и склады с огнеопасными и легковоспламеняющимися материалами;</w:t>
      </w:r>
    </w:p>
    <w:p w:rsidR="004357A0" w:rsidRPr="008E7746" w:rsidRDefault="004357A0" w:rsidP="004357A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организации различных форм собственности, которые являются источниками выделения в воздух жилых помещений и в атмосферный воздух вредных веществ, создают повышенные уровни различных видов излучений, шума, вибрации;</w:t>
      </w:r>
    </w:p>
    <w:p w:rsidR="004357A0" w:rsidRPr="008E7746" w:rsidRDefault="004357A0" w:rsidP="004357A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магазины и склады, эксплуатация которых может повлечь загрязнение территории и воздуха жилой застройки;</w:t>
      </w:r>
    </w:p>
    <w:p w:rsidR="004357A0" w:rsidRPr="008E7746" w:rsidRDefault="004357A0" w:rsidP="004357A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рыбные магазины;</w:t>
      </w:r>
    </w:p>
    <w:p w:rsidR="004357A0" w:rsidRPr="008E7746" w:rsidRDefault="004357A0" w:rsidP="004357A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lastRenderedPageBreak/>
        <w:t>специализированные овощные магазины;</w:t>
      </w:r>
    </w:p>
    <w:p w:rsidR="004357A0" w:rsidRPr="008E7746" w:rsidRDefault="004357A0" w:rsidP="004357A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бани, сауны, прачечные и химчистки, кроме приемных пунктов;</w:t>
      </w:r>
    </w:p>
    <w:p w:rsidR="004357A0" w:rsidRPr="008E7746" w:rsidRDefault="004357A0" w:rsidP="004357A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танцевальные, спортивные залы, дискотеки, видеосалоны, за исключением тренажерных и фитнес-залов.</w:t>
      </w:r>
    </w:p>
    <w:p w:rsidR="004357A0" w:rsidRPr="008E7746" w:rsidRDefault="004357A0" w:rsidP="004357A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При назначении положительного санитарно-эпидемиологического заключения в жилых зданиях допускается размещать:</w:t>
      </w:r>
    </w:p>
    <w:p w:rsidR="004357A0" w:rsidRPr="008E7746" w:rsidRDefault="004357A0" w:rsidP="004357A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женские консультации;</w:t>
      </w:r>
    </w:p>
    <w:p w:rsidR="004357A0" w:rsidRPr="008E7746" w:rsidRDefault="004357A0" w:rsidP="004357A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кабинеты врачей общей практики и частнопрактикующих врачей;</w:t>
      </w:r>
    </w:p>
    <w:p w:rsidR="004357A0" w:rsidRPr="008E7746" w:rsidRDefault="004357A0" w:rsidP="004357A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лечебно-восстановительные, реабилитационные восстановительные центры;</w:t>
      </w:r>
    </w:p>
    <w:p w:rsidR="004357A0" w:rsidRPr="008E7746" w:rsidRDefault="004357A0" w:rsidP="004357A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дневные стационары при условии отделения от основного здания капитальной стеной с оборудованием самостоятельной системы вентиляции, канализации и отдельного входа для пациентов, изолированного от входа в жилые помещения и помещения общественного назначения.</w:t>
      </w:r>
    </w:p>
    <w:p w:rsidR="004357A0" w:rsidRPr="008E7746" w:rsidRDefault="004357A0" w:rsidP="004357A0">
      <w:pPr>
        <w:shd w:val="clear" w:color="auto" w:fill="FFFFFF" w:themeFill="background1"/>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Минимальные расстояния между зданиями, а также между крайними строениями и группами строений на земельных участках принимаются в соответствии с зооветеринарными, санитарно-гигиеническими требованиями и в соответствии с требованиями пожарной безопасности.</w:t>
      </w:r>
    </w:p>
    <w:p w:rsidR="004357A0" w:rsidRPr="008E7746" w:rsidRDefault="004357A0" w:rsidP="004357A0">
      <w:pPr>
        <w:shd w:val="clear" w:color="auto" w:fill="FFFFFF" w:themeFill="background1"/>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На территориях с застройкой усадебными одно-, двухквартирными домами расстояние от окон жилых помещений (комнат, кухонь и веранд) до стен соседнего дома и хозяйственных построек (сарая, гаража, бани), расположенных на соседних земельных участках, должно быть не менее 6 м.</w:t>
      </w:r>
    </w:p>
    <w:p w:rsidR="004357A0" w:rsidRPr="008E7746" w:rsidRDefault="004357A0" w:rsidP="004357A0">
      <w:pPr>
        <w:widowControl w:val="0"/>
        <w:shd w:val="clear" w:color="auto" w:fill="FFFFFF" w:themeFill="background1"/>
        <w:autoSpaceDE w:val="0"/>
        <w:spacing w:after="0" w:line="240" w:lineRule="auto"/>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До границы смежного земельного участка расстояния по санитарно-бытовым и зооветеринарным требованиям должны быть не менее:</w:t>
      </w:r>
    </w:p>
    <w:p w:rsidR="004357A0" w:rsidRPr="008E7746" w:rsidRDefault="004357A0" w:rsidP="004357A0">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усадебного одно-, двухквартирного дома - 3 м;</w:t>
      </w:r>
    </w:p>
    <w:p w:rsidR="004357A0" w:rsidRPr="008E7746" w:rsidRDefault="004357A0" w:rsidP="004357A0">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постройки для содержания скота и птицы - 4 м;</w:t>
      </w:r>
    </w:p>
    <w:p w:rsidR="004357A0" w:rsidRPr="008E7746" w:rsidRDefault="004357A0" w:rsidP="004357A0">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других построек (бани, гаража и других) - 1 м;</w:t>
      </w:r>
    </w:p>
    <w:p w:rsidR="004357A0" w:rsidRPr="008E7746" w:rsidRDefault="004357A0" w:rsidP="004357A0">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стволов высокорослых деревьев - 4 м;</w:t>
      </w:r>
    </w:p>
    <w:p w:rsidR="004357A0" w:rsidRPr="008E7746" w:rsidRDefault="004357A0" w:rsidP="004357A0">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среднерослых - 2 м;</w:t>
      </w:r>
    </w:p>
    <w:p w:rsidR="004357A0" w:rsidRPr="008E7746" w:rsidRDefault="004357A0" w:rsidP="004357A0">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кустарника - 1 м;</w:t>
      </w:r>
    </w:p>
    <w:p w:rsidR="004357A0" w:rsidRPr="008E7746" w:rsidRDefault="004357A0" w:rsidP="004357A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 xml:space="preserve">   в сложившейся застройке, при ширине земельного участка </w:t>
      </w:r>
      <w:smartTag w:uri="urn:schemas-microsoft-com:office:smarttags" w:element="metricconverter">
        <w:smartTagPr>
          <w:attr w:name="ProductID" w:val="12 метров"/>
        </w:smartTagPr>
        <w:r w:rsidRPr="008E7746">
          <w:rPr>
            <w:rFonts w:ascii="Times New Roman" w:eastAsia="Times New Roman" w:hAnsi="Times New Roman" w:cs="Times New Roman"/>
            <w:sz w:val="24"/>
            <w:szCs w:val="24"/>
            <w:lang w:eastAsia="ru-RU"/>
          </w:rPr>
          <w:t>12 метров</w:t>
        </w:r>
      </w:smartTag>
      <w:r w:rsidRPr="008E7746">
        <w:rPr>
          <w:rFonts w:ascii="Times New Roman" w:eastAsia="Times New Roman" w:hAnsi="Times New Roman" w:cs="Times New Roman"/>
          <w:sz w:val="24"/>
          <w:szCs w:val="24"/>
          <w:lang w:eastAsia="ru-RU"/>
        </w:rPr>
        <w:t xml:space="preserve"> и менее, для строительства жилого дома минимальный отступ от границы соседнего участка составляет не менее:</w:t>
      </w:r>
    </w:p>
    <w:p w:rsidR="004357A0" w:rsidRPr="008E7746" w:rsidRDefault="004357A0" w:rsidP="004357A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1,0 м"/>
        </w:smartTagPr>
        <w:r w:rsidRPr="008E7746">
          <w:rPr>
            <w:rFonts w:ascii="Times New Roman" w:eastAsia="Times New Roman" w:hAnsi="Times New Roman" w:cs="Times New Roman"/>
            <w:sz w:val="24"/>
            <w:szCs w:val="24"/>
            <w:lang w:eastAsia="ru-RU"/>
          </w:rPr>
          <w:t>1,0 м</w:t>
        </w:r>
      </w:smartTag>
      <w:r w:rsidRPr="008E7746">
        <w:rPr>
          <w:rFonts w:ascii="Times New Roman" w:eastAsia="Times New Roman" w:hAnsi="Times New Roman" w:cs="Times New Roman"/>
          <w:sz w:val="24"/>
          <w:szCs w:val="24"/>
          <w:lang w:eastAsia="ru-RU"/>
        </w:rPr>
        <w:t xml:space="preserve"> - для одноэтажного жилого дома;</w:t>
      </w:r>
    </w:p>
    <w:p w:rsidR="004357A0" w:rsidRPr="008E7746" w:rsidRDefault="004357A0" w:rsidP="004357A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1,5 м"/>
        </w:smartTagPr>
        <w:r w:rsidRPr="008E7746">
          <w:rPr>
            <w:rFonts w:ascii="Times New Roman" w:eastAsia="Times New Roman" w:hAnsi="Times New Roman" w:cs="Times New Roman"/>
            <w:sz w:val="24"/>
            <w:szCs w:val="24"/>
            <w:lang w:eastAsia="ru-RU"/>
          </w:rPr>
          <w:t>1,5 м</w:t>
        </w:r>
      </w:smartTag>
      <w:r w:rsidRPr="008E7746">
        <w:rPr>
          <w:rFonts w:ascii="Times New Roman" w:eastAsia="Times New Roman" w:hAnsi="Times New Roman" w:cs="Times New Roman"/>
          <w:sz w:val="24"/>
          <w:szCs w:val="24"/>
          <w:lang w:eastAsia="ru-RU"/>
        </w:rPr>
        <w:t xml:space="preserve"> - для двухэтажного жилого дома;</w:t>
      </w:r>
    </w:p>
    <w:p w:rsidR="004357A0" w:rsidRPr="008E7746" w:rsidRDefault="004357A0" w:rsidP="004357A0">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2,0 м"/>
        </w:smartTagPr>
        <w:r w:rsidRPr="008E7746">
          <w:rPr>
            <w:rFonts w:ascii="Times New Roman" w:eastAsia="Times New Roman" w:hAnsi="Times New Roman" w:cs="Times New Roman"/>
            <w:sz w:val="24"/>
            <w:szCs w:val="24"/>
            <w:lang w:eastAsia="ru-RU"/>
          </w:rPr>
          <w:lastRenderedPageBreak/>
          <w:t>2,0 м</w:t>
        </w:r>
      </w:smartTag>
      <w:r w:rsidRPr="008E7746">
        <w:rPr>
          <w:rFonts w:ascii="Times New Roman" w:eastAsia="Times New Roman" w:hAnsi="Times New Roman" w:cs="Times New Roman"/>
          <w:sz w:val="24"/>
          <w:szCs w:val="24"/>
          <w:lang w:eastAsia="ru-RU"/>
        </w:rPr>
        <w:t xml:space="preserve"> - для трехэтажного жилого дома, при условии, что расстояние до расположенного на соседнем земельном участке жилого дома не менее 5 м.</w:t>
      </w:r>
    </w:p>
    <w:p w:rsidR="004357A0" w:rsidRPr="008E7746" w:rsidRDefault="004357A0" w:rsidP="004357A0">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На территории сложившейся застройки жилые и общественные здания могут размещаться по красной линии улиц по согласованию с органами местного самоуправления.</w:t>
      </w:r>
    </w:p>
    <w:p w:rsidR="004357A0" w:rsidRPr="008E7746" w:rsidRDefault="004357A0" w:rsidP="004357A0">
      <w:pPr>
        <w:widowControl w:val="0"/>
        <w:shd w:val="clear" w:color="auto" w:fill="FFFFFF" w:themeFill="background1"/>
        <w:autoSpaceDE w:val="0"/>
        <w:spacing w:after="0" w:line="240" w:lineRule="auto"/>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 xml:space="preserve">      На земельных участках содержание скота и птицы допускается лишь в районах усадебной застройки с участком размером не менее 0,1 га. </w:t>
      </w:r>
    </w:p>
    <w:p w:rsidR="004357A0" w:rsidRPr="008E7746" w:rsidRDefault="004357A0" w:rsidP="004357A0">
      <w:pPr>
        <w:widowControl w:val="0"/>
        <w:shd w:val="clear" w:color="auto" w:fill="FFFFFF" w:themeFill="background1"/>
        <w:autoSpaceDE w:val="0"/>
        <w:spacing w:after="0" w:line="240" w:lineRule="auto"/>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На участках предусматриваются хозяйственные постройки для содержания скота и птицы, хранения кормов, инвентаря, топлива и других хозяйственных нужд, бани, а также - хозяйственные подъезды и скотопрогоны.</w:t>
      </w:r>
    </w:p>
    <w:p w:rsidR="004357A0" w:rsidRPr="008E7746" w:rsidRDefault="004357A0" w:rsidP="004357A0">
      <w:pPr>
        <w:widowControl w:val="0"/>
        <w:shd w:val="clear" w:color="auto" w:fill="FFFFFF" w:themeFill="background1"/>
        <w:autoSpaceDE w:val="0"/>
        <w:spacing w:after="0" w:line="240" w:lineRule="auto"/>
        <w:jc w:val="both"/>
        <w:rPr>
          <w:rFonts w:ascii="Times New Roman" w:eastAsia="Times New Roman" w:hAnsi="Times New Roman" w:cs="Times New Roman"/>
          <w:szCs w:val="20"/>
          <w:lang w:eastAsia="ru-RU"/>
        </w:rPr>
      </w:pPr>
      <w:r w:rsidRPr="008E7746">
        <w:rPr>
          <w:rFonts w:ascii="Times New Roman" w:eastAsia="Times New Roman" w:hAnsi="Times New Roman" w:cs="Times New Roman"/>
          <w:sz w:val="24"/>
          <w:szCs w:val="24"/>
          <w:lang w:eastAsia="ru-RU"/>
        </w:rPr>
        <w:t xml:space="preserve">     Расстояния от помещений и выгулов (вольеров, навесов, загонов) для содержания и разведения животных до окон жилых помещений и кухонь должны быть не менее:</w:t>
      </w:r>
    </w:p>
    <w:p w:rsidR="004357A0" w:rsidRPr="008E7746" w:rsidRDefault="004357A0" w:rsidP="004357A0">
      <w:pPr>
        <w:shd w:val="clear" w:color="auto" w:fill="FFFFFF" w:themeFill="background1"/>
        <w:spacing w:after="0" w:line="240" w:lineRule="auto"/>
        <w:ind w:firstLine="284"/>
        <w:jc w:val="both"/>
        <w:rPr>
          <w:rFonts w:ascii="Times New Roman" w:eastAsia="Times New Roman" w:hAnsi="Times New Roman" w:cs="Times New Roman"/>
          <w:szCs w:val="20"/>
          <w:lang w:eastAsia="ru-RU"/>
        </w:rPr>
      </w:pPr>
    </w:p>
    <w:tbl>
      <w:tblPr>
        <w:tblW w:w="14523" w:type="dxa"/>
        <w:tblInd w:w="70" w:type="dxa"/>
        <w:tblLayout w:type="fixed"/>
        <w:tblCellMar>
          <w:left w:w="70" w:type="dxa"/>
          <w:right w:w="70" w:type="dxa"/>
        </w:tblCellMar>
        <w:tblLook w:val="0000" w:firstRow="0" w:lastRow="0" w:firstColumn="0" w:lastColumn="0" w:noHBand="0" w:noVBand="0"/>
      </w:tblPr>
      <w:tblGrid>
        <w:gridCol w:w="1985"/>
        <w:gridCol w:w="1765"/>
        <w:gridCol w:w="1559"/>
        <w:gridCol w:w="1843"/>
        <w:gridCol w:w="1701"/>
        <w:gridCol w:w="1559"/>
        <w:gridCol w:w="1843"/>
        <w:gridCol w:w="2268"/>
      </w:tblGrid>
      <w:tr w:rsidR="004357A0" w:rsidRPr="008E7746" w:rsidTr="004357A0">
        <w:trPr>
          <w:cantSplit/>
          <w:trHeight w:val="240"/>
        </w:trPr>
        <w:tc>
          <w:tcPr>
            <w:tcW w:w="1985" w:type="dxa"/>
            <w:vMerge w:val="restart"/>
            <w:tcBorders>
              <w:top w:val="single" w:sz="6" w:space="0" w:color="000000"/>
              <w:left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Нормативный</w:t>
            </w:r>
            <w:r w:rsidRPr="008E7746">
              <w:rPr>
                <w:rFonts w:ascii="Times New Roman" w:eastAsia="Times New Roman" w:hAnsi="Times New Roman" w:cs="Times New Roman"/>
                <w:szCs w:val="20"/>
                <w:lang w:eastAsia="ru-RU"/>
              </w:rPr>
              <w:br/>
              <w:t>разрыв</w:t>
            </w:r>
          </w:p>
        </w:tc>
        <w:tc>
          <w:tcPr>
            <w:tcW w:w="12538" w:type="dxa"/>
            <w:gridSpan w:val="7"/>
            <w:tcBorders>
              <w:top w:val="single" w:sz="6" w:space="0" w:color="000000"/>
              <w:left w:val="single" w:sz="6" w:space="0" w:color="000000"/>
              <w:bottom w:val="single" w:sz="6" w:space="0" w:color="000000"/>
              <w:right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Поголовье (шт.), не более</w:t>
            </w:r>
          </w:p>
        </w:tc>
      </w:tr>
      <w:tr w:rsidR="004357A0" w:rsidRPr="008E7746" w:rsidTr="004357A0">
        <w:trPr>
          <w:cantSplit/>
          <w:trHeight w:val="360"/>
        </w:trPr>
        <w:tc>
          <w:tcPr>
            <w:tcW w:w="1985" w:type="dxa"/>
            <w:vMerge/>
            <w:tcBorders>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napToGrid w:val="0"/>
              <w:spacing w:after="0" w:line="240" w:lineRule="auto"/>
              <w:ind w:firstLine="284"/>
              <w:jc w:val="center"/>
              <w:rPr>
                <w:rFonts w:ascii="Times New Roman" w:eastAsia="Times New Roman" w:hAnsi="Times New Roman" w:cs="Times New Roman"/>
                <w:sz w:val="24"/>
                <w:szCs w:val="24"/>
                <w:lang w:eastAsia="zh-CN"/>
              </w:rPr>
            </w:pPr>
          </w:p>
        </w:tc>
        <w:tc>
          <w:tcPr>
            <w:tcW w:w="1765"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свиньи</w:t>
            </w:r>
          </w:p>
        </w:tc>
        <w:tc>
          <w:tcPr>
            <w:tcW w:w="1559"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 xml:space="preserve">коровы, </w:t>
            </w:r>
            <w:r w:rsidRPr="008E7746">
              <w:rPr>
                <w:rFonts w:ascii="Times New Roman" w:eastAsia="Times New Roman" w:hAnsi="Times New Roman" w:cs="Times New Roman"/>
                <w:szCs w:val="20"/>
                <w:lang w:eastAsia="ru-RU"/>
              </w:rPr>
              <w:br/>
              <w:t>бычки</w:t>
            </w:r>
          </w:p>
        </w:tc>
        <w:tc>
          <w:tcPr>
            <w:tcW w:w="1843"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овцы,</w:t>
            </w:r>
            <w:r w:rsidRPr="008E7746">
              <w:rPr>
                <w:rFonts w:ascii="Times New Roman" w:eastAsia="Times New Roman" w:hAnsi="Times New Roman" w:cs="Times New Roman"/>
                <w:szCs w:val="20"/>
                <w:lang w:eastAsia="ru-RU"/>
              </w:rPr>
              <w:br/>
              <w:t>козы</w:t>
            </w:r>
          </w:p>
        </w:tc>
        <w:tc>
          <w:tcPr>
            <w:tcW w:w="1701"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кролики-</w:t>
            </w:r>
            <w:r w:rsidRPr="008E7746">
              <w:rPr>
                <w:rFonts w:ascii="Times New Roman" w:eastAsia="Times New Roman" w:hAnsi="Times New Roman" w:cs="Times New Roman"/>
                <w:szCs w:val="20"/>
                <w:lang w:eastAsia="ru-RU"/>
              </w:rPr>
              <w:br/>
              <w:t>матки</w:t>
            </w:r>
          </w:p>
        </w:tc>
        <w:tc>
          <w:tcPr>
            <w:tcW w:w="1559"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птица</w:t>
            </w:r>
          </w:p>
        </w:tc>
        <w:tc>
          <w:tcPr>
            <w:tcW w:w="1843"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лошади</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4357A0" w:rsidRPr="008E7746" w:rsidRDefault="004357A0" w:rsidP="004357A0">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нутрии,</w:t>
            </w:r>
            <w:r w:rsidRPr="008E7746">
              <w:rPr>
                <w:rFonts w:ascii="Times New Roman" w:eastAsia="Times New Roman" w:hAnsi="Times New Roman" w:cs="Times New Roman"/>
                <w:szCs w:val="20"/>
                <w:lang w:eastAsia="ru-RU"/>
              </w:rPr>
              <w:br/>
              <w:t>песцы</w:t>
            </w:r>
          </w:p>
        </w:tc>
      </w:tr>
      <w:tr w:rsidR="004357A0" w:rsidRPr="008E7746" w:rsidTr="004357A0">
        <w:trPr>
          <w:cantSplit/>
          <w:trHeight w:val="240"/>
        </w:trPr>
        <w:tc>
          <w:tcPr>
            <w:tcW w:w="1985"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 м</w:t>
            </w:r>
          </w:p>
        </w:tc>
        <w:tc>
          <w:tcPr>
            <w:tcW w:w="1765"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5</w:t>
            </w:r>
          </w:p>
        </w:tc>
        <w:tc>
          <w:tcPr>
            <w:tcW w:w="1559"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5</w:t>
            </w:r>
          </w:p>
        </w:tc>
        <w:tc>
          <w:tcPr>
            <w:tcW w:w="1843"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c>
          <w:tcPr>
            <w:tcW w:w="1701"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c>
          <w:tcPr>
            <w:tcW w:w="1559"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30</w:t>
            </w:r>
          </w:p>
        </w:tc>
        <w:tc>
          <w:tcPr>
            <w:tcW w:w="1843"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5</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5</w:t>
            </w:r>
          </w:p>
        </w:tc>
      </w:tr>
      <w:tr w:rsidR="004357A0" w:rsidRPr="008E7746" w:rsidTr="004357A0">
        <w:trPr>
          <w:cantSplit/>
          <w:trHeight w:val="240"/>
        </w:trPr>
        <w:tc>
          <w:tcPr>
            <w:tcW w:w="1985"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20 м</w:t>
            </w:r>
          </w:p>
        </w:tc>
        <w:tc>
          <w:tcPr>
            <w:tcW w:w="1765"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8</w:t>
            </w:r>
          </w:p>
        </w:tc>
        <w:tc>
          <w:tcPr>
            <w:tcW w:w="1559"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8</w:t>
            </w:r>
          </w:p>
        </w:tc>
        <w:tc>
          <w:tcPr>
            <w:tcW w:w="1843"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c>
          <w:tcPr>
            <w:tcW w:w="1701"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20</w:t>
            </w:r>
          </w:p>
        </w:tc>
        <w:tc>
          <w:tcPr>
            <w:tcW w:w="1559"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45</w:t>
            </w:r>
          </w:p>
        </w:tc>
        <w:tc>
          <w:tcPr>
            <w:tcW w:w="1843"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8</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8</w:t>
            </w:r>
          </w:p>
        </w:tc>
      </w:tr>
      <w:tr w:rsidR="004357A0" w:rsidRPr="008E7746" w:rsidTr="004357A0">
        <w:trPr>
          <w:cantSplit/>
          <w:trHeight w:val="240"/>
        </w:trPr>
        <w:tc>
          <w:tcPr>
            <w:tcW w:w="1985"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30 м</w:t>
            </w:r>
          </w:p>
        </w:tc>
        <w:tc>
          <w:tcPr>
            <w:tcW w:w="1765"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c>
          <w:tcPr>
            <w:tcW w:w="1559"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c>
          <w:tcPr>
            <w:tcW w:w="1843"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20</w:t>
            </w:r>
          </w:p>
        </w:tc>
        <w:tc>
          <w:tcPr>
            <w:tcW w:w="1701"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30</w:t>
            </w:r>
          </w:p>
        </w:tc>
        <w:tc>
          <w:tcPr>
            <w:tcW w:w="1559"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60</w:t>
            </w:r>
          </w:p>
        </w:tc>
        <w:tc>
          <w:tcPr>
            <w:tcW w:w="1843"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r>
      <w:tr w:rsidR="004357A0" w:rsidRPr="008E7746" w:rsidTr="004357A0">
        <w:trPr>
          <w:cantSplit/>
          <w:trHeight w:val="240"/>
        </w:trPr>
        <w:tc>
          <w:tcPr>
            <w:tcW w:w="1985"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40 м</w:t>
            </w:r>
          </w:p>
        </w:tc>
        <w:tc>
          <w:tcPr>
            <w:tcW w:w="1765"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c>
          <w:tcPr>
            <w:tcW w:w="1559"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c>
          <w:tcPr>
            <w:tcW w:w="1843"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25</w:t>
            </w:r>
          </w:p>
        </w:tc>
        <w:tc>
          <w:tcPr>
            <w:tcW w:w="1701"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40</w:t>
            </w:r>
          </w:p>
        </w:tc>
        <w:tc>
          <w:tcPr>
            <w:tcW w:w="1559"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75</w:t>
            </w:r>
          </w:p>
        </w:tc>
        <w:tc>
          <w:tcPr>
            <w:tcW w:w="1843"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r>
    </w:tbl>
    <w:p w:rsidR="004357A0" w:rsidRPr="008E7746" w:rsidRDefault="004357A0" w:rsidP="004357A0">
      <w:pPr>
        <w:widowControl w:val="0"/>
        <w:shd w:val="clear" w:color="auto" w:fill="FFFFFF" w:themeFill="background1"/>
        <w:autoSpaceDE w:val="0"/>
        <w:spacing w:after="0" w:line="240" w:lineRule="auto"/>
        <w:jc w:val="both"/>
        <w:rPr>
          <w:rFonts w:ascii="Arial" w:eastAsia="Times New Roman" w:hAnsi="Arial" w:cs="Arial"/>
          <w:sz w:val="26"/>
          <w:szCs w:val="26"/>
          <w:lang w:eastAsia="ru-RU"/>
        </w:rPr>
      </w:pPr>
    </w:p>
    <w:p w:rsidR="004357A0" w:rsidRPr="008E7746" w:rsidRDefault="004357A0" w:rsidP="004357A0">
      <w:pPr>
        <w:shd w:val="clear" w:color="auto" w:fill="FFFFFF" w:themeFill="background1"/>
        <w:tabs>
          <w:tab w:val="left" w:pos="-6204"/>
        </w:tabs>
        <w:spacing w:after="0" w:line="240" w:lineRule="auto"/>
        <w:ind w:firstLine="426"/>
        <w:rPr>
          <w:rFonts w:ascii="Arial" w:eastAsia="Times New Roman" w:hAnsi="Arial" w:cs="Arial"/>
          <w:sz w:val="26"/>
          <w:szCs w:val="26"/>
          <w:lang w:eastAsia="ru-RU"/>
        </w:rPr>
      </w:pPr>
      <w:r w:rsidRPr="008E7746">
        <w:rPr>
          <w:rFonts w:ascii="Times New Roman" w:eastAsia="Times New Roman" w:hAnsi="Times New Roman" w:cs="Times New Roman"/>
          <w:sz w:val="24"/>
          <w:szCs w:val="24"/>
          <w:lang w:eastAsia="ru-RU"/>
        </w:rPr>
        <w:t>В сельских населенных пунктах размещаемые в пределах жилой зоны группы сараев должны содержать не более 30 блоков каждая.</w:t>
      </w:r>
    </w:p>
    <w:p w:rsidR="004357A0" w:rsidRPr="008E7746" w:rsidRDefault="004357A0" w:rsidP="004357A0">
      <w:pPr>
        <w:shd w:val="clear" w:color="auto" w:fill="FFFFFF" w:themeFill="background1"/>
        <w:tabs>
          <w:tab w:val="left" w:pos="-6204"/>
        </w:tabs>
        <w:spacing w:after="0" w:line="240" w:lineRule="auto"/>
        <w:ind w:firstLine="426"/>
        <w:rPr>
          <w:rFonts w:ascii="Arial" w:eastAsia="Times New Roman" w:hAnsi="Arial" w:cs="Arial"/>
          <w:sz w:val="26"/>
          <w:szCs w:val="26"/>
          <w:lang w:eastAsia="ru-RU"/>
        </w:rPr>
      </w:pPr>
      <w:r w:rsidRPr="008E7746">
        <w:rPr>
          <w:rFonts w:ascii="Times New Roman" w:eastAsia="Times New Roman" w:hAnsi="Times New Roman" w:cs="Times New Roman"/>
          <w:sz w:val="24"/>
          <w:szCs w:val="24"/>
          <w:lang w:eastAsia="ru-RU"/>
        </w:rPr>
        <w:t>Площадь застройки сблокированных сараев не должна превышать 800 кв. </w:t>
      </w:r>
      <w:proofErr w:type="spellStart"/>
      <w:r w:rsidRPr="008E7746">
        <w:rPr>
          <w:rFonts w:ascii="Times New Roman" w:eastAsia="Times New Roman" w:hAnsi="Times New Roman" w:cs="Times New Roman"/>
          <w:sz w:val="24"/>
          <w:szCs w:val="24"/>
          <w:lang w:eastAsia="ru-RU"/>
        </w:rPr>
        <w:t>м.</w:t>
      </w:r>
      <w:r w:rsidRPr="008E7746">
        <w:rPr>
          <w:rFonts w:ascii="Times New Roman" w:eastAsia="SimSun" w:hAnsi="Times New Roman" w:cs="Times New Roman"/>
          <w:sz w:val="24"/>
          <w:szCs w:val="24"/>
          <w:lang w:eastAsia="zh-CN"/>
        </w:rPr>
        <w:t>Общая</w:t>
      </w:r>
      <w:proofErr w:type="spellEnd"/>
      <w:r w:rsidRPr="008E7746">
        <w:rPr>
          <w:rFonts w:ascii="Times New Roman" w:eastAsia="SimSun" w:hAnsi="Times New Roman" w:cs="Times New Roman"/>
          <w:sz w:val="24"/>
          <w:szCs w:val="24"/>
          <w:lang w:eastAsia="zh-CN"/>
        </w:rPr>
        <w:t xml:space="preserve"> площадь теплиц – до 2000 кв. м.</w:t>
      </w:r>
    </w:p>
    <w:p w:rsidR="004357A0" w:rsidRPr="008E7746" w:rsidRDefault="004357A0" w:rsidP="004357A0">
      <w:pPr>
        <w:shd w:val="clear" w:color="auto" w:fill="FFFFFF" w:themeFill="background1"/>
        <w:tabs>
          <w:tab w:val="left" w:pos="-6204"/>
        </w:tabs>
        <w:spacing w:after="0" w:line="240" w:lineRule="auto"/>
        <w:ind w:firstLine="426"/>
        <w:rPr>
          <w:rFonts w:ascii="Times New Roman" w:eastAsia="Times New Roman" w:hAnsi="Times New Roman" w:cs="Times New Roman"/>
          <w:sz w:val="24"/>
          <w:szCs w:val="24"/>
          <w:lang w:eastAsia="zh-CN"/>
        </w:rPr>
      </w:pPr>
    </w:p>
    <w:p w:rsidR="004357A0" w:rsidRPr="008E7746" w:rsidRDefault="004357A0" w:rsidP="004357A0">
      <w:pPr>
        <w:shd w:val="clear" w:color="auto" w:fill="FFFFFF" w:themeFill="background1"/>
        <w:spacing w:after="0" w:line="240" w:lineRule="auto"/>
        <w:ind w:firstLine="284"/>
        <w:jc w:val="both"/>
        <w:rPr>
          <w:rFonts w:ascii="Times New Roman" w:eastAsia="Times New Roman" w:hAnsi="Times New Roman" w:cs="Times New Roman"/>
          <w:szCs w:val="20"/>
          <w:lang w:eastAsia="ru-RU"/>
        </w:rPr>
      </w:pPr>
      <w:r w:rsidRPr="008E7746">
        <w:rPr>
          <w:rFonts w:ascii="Times New Roman" w:eastAsia="Times New Roman" w:hAnsi="Times New Roman" w:cs="Times New Roman"/>
          <w:sz w:val="24"/>
          <w:szCs w:val="24"/>
          <w:lang w:eastAsia="zh-CN"/>
        </w:rPr>
        <w:t>Сараи для скота и птицы должны быть на расстояниях от окон жилых помещений дома не меньших:</w:t>
      </w:r>
    </w:p>
    <w:tbl>
      <w:tblPr>
        <w:tblW w:w="14523" w:type="dxa"/>
        <w:tblInd w:w="70" w:type="dxa"/>
        <w:tblLayout w:type="fixed"/>
        <w:tblCellMar>
          <w:left w:w="70" w:type="dxa"/>
          <w:right w:w="70" w:type="dxa"/>
        </w:tblCellMar>
        <w:tblLook w:val="0000" w:firstRow="0" w:lastRow="0" w:firstColumn="0" w:lastColumn="0" w:noHBand="0" w:noVBand="0"/>
      </w:tblPr>
      <w:tblGrid>
        <w:gridCol w:w="9420"/>
        <w:gridCol w:w="5103"/>
      </w:tblGrid>
      <w:tr w:rsidR="004357A0" w:rsidRPr="008E7746" w:rsidTr="004357A0">
        <w:trPr>
          <w:cantSplit/>
          <w:trHeight w:val="240"/>
        </w:trPr>
        <w:tc>
          <w:tcPr>
            <w:tcW w:w="9420"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Количество блоков группы сараев</w:t>
            </w:r>
          </w:p>
        </w:tc>
        <w:tc>
          <w:tcPr>
            <w:tcW w:w="5103" w:type="dxa"/>
            <w:tcBorders>
              <w:top w:val="single" w:sz="6" w:space="0" w:color="000000"/>
              <w:left w:val="single" w:sz="6" w:space="0" w:color="000000"/>
              <w:bottom w:val="single" w:sz="6" w:space="0" w:color="000000"/>
              <w:right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Расстояние, м</w:t>
            </w:r>
          </w:p>
        </w:tc>
      </w:tr>
      <w:tr w:rsidR="004357A0" w:rsidRPr="008E7746" w:rsidTr="004357A0">
        <w:trPr>
          <w:cantSplit/>
          <w:trHeight w:val="240"/>
        </w:trPr>
        <w:tc>
          <w:tcPr>
            <w:tcW w:w="9420"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до 2</w:t>
            </w:r>
          </w:p>
        </w:tc>
        <w:tc>
          <w:tcPr>
            <w:tcW w:w="5103" w:type="dxa"/>
            <w:tcBorders>
              <w:top w:val="single" w:sz="6" w:space="0" w:color="000000"/>
              <w:left w:val="single" w:sz="6" w:space="0" w:color="000000"/>
              <w:bottom w:val="single" w:sz="6" w:space="0" w:color="000000"/>
              <w:right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r>
      <w:tr w:rsidR="004357A0" w:rsidRPr="008E7746" w:rsidTr="004357A0">
        <w:trPr>
          <w:cantSplit/>
          <w:trHeight w:val="240"/>
        </w:trPr>
        <w:tc>
          <w:tcPr>
            <w:tcW w:w="9420"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свыше 2 до 8</w:t>
            </w:r>
          </w:p>
        </w:tc>
        <w:tc>
          <w:tcPr>
            <w:tcW w:w="5103" w:type="dxa"/>
            <w:tcBorders>
              <w:top w:val="single" w:sz="6" w:space="0" w:color="000000"/>
              <w:left w:val="single" w:sz="6" w:space="0" w:color="000000"/>
              <w:bottom w:val="single" w:sz="6" w:space="0" w:color="000000"/>
              <w:right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25</w:t>
            </w:r>
          </w:p>
        </w:tc>
      </w:tr>
      <w:tr w:rsidR="004357A0" w:rsidRPr="008E7746" w:rsidTr="004357A0">
        <w:trPr>
          <w:cantSplit/>
          <w:trHeight w:val="240"/>
        </w:trPr>
        <w:tc>
          <w:tcPr>
            <w:tcW w:w="9420" w:type="dxa"/>
            <w:tcBorders>
              <w:top w:val="single" w:sz="6" w:space="0" w:color="000000"/>
              <w:left w:val="single" w:sz="6" w:space="0" w:color="000000"/>
              <w:bottom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свыше 8 до 30</w:t>
            </w:r>
          </w:p>
        </w:tc>
        <w:tc>
          <w:tcPr>
            <w:tcW w:w="5103" w:type="dxa"/>
            <w:tcBorders>
              <w:top w:val="single" w:sz="6" w:space="0" w:color="000000"/>
              <w:left w:val="single" w:sz="6" w:space="0" w:color="000000"/>
              <w:bottom w:val="single" w:sz="6" w:space="0" w:color="000000"/>
              <w:right w:val="single" w:sz="6" w:space="0" w:color="000000"/>
            </w:tcBorders>
            <w:shd w:val="clear" w:color="auto" w:fill="auto"/>
          </w:tcPr>
          <w:p w:rsidR="004357A0" w:rsidRPr="008E7746" w:rsidRDefault="004357A0" w:rsidP="004357A0">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50</w:t>
            </w:r>
          </w:p>
        </w:tc>
      </w:tr>
    </w:tbl>
    <w:p w:rsidR="004357A0" w:rsidRPr="008E7746" w:rsidRDefault="004357A0" w:rsidP="004357A0">
      <w:pPr>
        <w:widowControl w:val="0"/>
        <w:shd w:val="clear" w:color="auto" w:fill="FFFFFF" w:themeFill="background1"/>
        <w:autoSpaceDE w:val="0"/>
        <w:spacing w:after="0" w:line="240" w:lineRule="auto"/>
        <w:jc w:val="both"/>
        <w:rPr>
          <w:rFonts w:ascii="Arial" w:eastAsia="Times New Roman" w:hAnsi="Arial" w:cs="Arial"/>
          <w:sz w:val="26"/>
          <w:szCs w:val="26"/>
          <w:lang w:eastAsia="ru-RU"/>
        </w:rPr>
      </w:pPr>
    </w:p>
    <w:p w:rsidR="004357A0" w:rsidRPr="008E7746" w:rsidRDefault="004357A0" w:rsidP="004357A0">
      <w:pPr>
        <w:shd w:val="clear" w:color="auto" w:fill="FFFFFF" w:themeFill="background1"/>
        <w:spacing w:after="0" w:line="240" w:lineRule="auto"/>
        <w:ind w:firstLine="284"/>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Изменение общего рельефа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rsidR="004357A0" w:rsidRPr="008E7746" w:rsidRDefault="004357A0" w:rsidP="004357A0">
      <w:pPr>
        <w:shd w:val="clear" w:color="auto" w:fill="FFFFFF" w:themeFill="background1"/>
        <w:spacing w:after="0" w:line="240" w:lineRule="auto"/>
        <w:ind w:firstLine="284"/>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Изменение  рельефа  земельного участка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rsidR="004357A0" w:rsidRPr="008E7746" w:rsidRDefault="004357A0" w:rsidP="004357A0">
      <w:pPr>
        <w:shd w:val="clear" w:color="auto" w:fill="FFFFFF" w:themeFill="background1"/>
        <w:spacing w:after="0" w:line="240" w:lineRule="auto"/>
        <w:ind w:firstLine="426"/>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lastRenderedPageBreak/>
        <w:t xml:space="preserve">Все строения </w:t>
      </w:r>
      <w:r w:rsidRPr="008E7746">
        <w:rPr>
          <w:rFonts w:ascii="Times New Roman" w:eastAsia="SimSun" w:hAnsi="Times New Roman" w:cs="Times New Roman"/>
          <w:sz w:val="24"/>
          <w:szCs w:val="24"/>
          <w:lang w:eastAsia="zh-CN"/>
        </w:rPr>
        <w:t xml:space="preserve">должны быть  обеспечены системами водоотведения с кровли, с целью предотвращения подтопления соседних земельных участков и строений. </w:t>
      </w:r>
    </w:p>
    <w:p w:rsidR="004357A0" w:rsidRPr="008E7746" w:rsidRDefault="004357A0" w:rsidP="004357A0">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proofErr w:type="spellStart"/>
      <w:r w:rsidRPr="008E7746">
        <w:rPr>
          <w:rFonts w:ascii="Times New Roman" w:eastAsia="Times New Roman" w:hAnsi="Times New Roman" w:cs="Times New Roman"/>
          <w:sz w:val="24"/>
          <w:szCs w:val="24"/>
          <w:lang w:eastAsia="ru-RU"/>
        </w:rPr>
        <w:t>Отмостка</w:t>
      </w:r>
      <w:proofErr w:type="spellEnd"/>
      <w:r w:rsidRPr="008E7746">
        <w:rPr>
          <w:rFonts w:ascii="Times New Roman" w:eastAsia="Times New Roman" w:hAnsi="Times New Roman" w:cs="Times New Roman"/>
          <w:sz w:val="24"/>
          <w:szCs w:val="24"/>
          <w:lang w:eastAsia="ru-RU"/>
        </w:rPr>
        <w:t xml:space="preserve"> здания должна располагаться в пределах отведенного (предоставленного) земельного участка, ширина -  не менее 0,8 м, уклон </w:t>
      </w:r>
      <w:proofErr w:type="spellStart"/>
      <w:r w:rsidRPr="008E7746">
        <w:rPr>
          <w:rFonts w:ascii="Times New Roman" w:eastAsia="Times New Roman" w:hAnsi="Times New Roman" w:cs="Times New Roman"/>
          <w:sz w:val="24"/>
          <w:szCs w:val="24"/>
          <w:lang w:eastAsia="ru-RU"/>
        </w:rPr>
        <w:t>отмостки</w:t>
      </w:r>
      <w:proofErr w:type="spellEnd"/>
      <w:r w:rsidRPr="008E7746">
        <w:rPr>
          <w:rFonts w:ascii="Times New Roman" w:eastAsia="Times New Roman" w:hAnsi="Times New Roman" w:cs="Times New Roman"/>
          <w:sz w:val="24"/>
          <w:szCs w:val="24"/>
          <w:lang w:eastAsia="ru-RU"/>
        </w:rPr>
        <w:t xml:space="preserve"> рекомендуется принимать не менее 10% в сторону от здания.</w:t>
      </w:r>
    </w:p>
    <w:p w:rsidR="004357A0" w:rsidRPr="008E7746" w:rsidRDefault="004357A0" w:rsidP="004357A0">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p>
    <w:p w:rsidR="004357A0" w:rsidRPr="008E7746" w:rsidRDefault="004357A0" w:rsidP="004357A0">
      <w:pPr>
        <w:shd w:val="clear" w:color="auto" w:fill="FFFFFF" w:themeFill="background1"/>
        <w:spacing w:after="0" w:line="240" w:lineRule="auto"/>
        <w:ind w:firstLine="284"/>
        <w:jc w:val="both"/>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u w:val="single"/>
          <w:lang w:eastAsia="zh-CN"/>
        </w:rPr>
        <w:t>Требования к ограждению земельных участков:</w:t>
      </w:r>
    </w:p>
    <w:p w:rsidR="004357A0" w:rsidRPr="008E7746" w:rsidRDefault="004357A0" w:rsidP="004357A0">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 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- 2,0 м.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rsidR="004357A0" w:rsidRPr="008E7746" w:rsidRDefault="004357A0" w:rsidP="004357A0">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ограждения земельных участков со стороны улицы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4357A0" w:rsidRPr="008E7746" w:rsidRDefault="004357A0" w:rsidP="004357A0">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высота ограждения между смежными земельными участками должна быть не более 2 метров; </w:t>
      </w:r>
    </w:p>
    <w:p w:rsidR="004357A0" w:rsidRPr="008E7746" w:rsidRDefault="004357A0" w:rsidP="004357A0">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ограждения между смежными земельными участками должны быть проветриваемыми на высоту не менее 0,5 м от уровня земли; </w:t>
      </w:r>
    </w:p>
    <w:p w:rsidR="004357A0" w:rsidRPr="008E7746" w:rsidRDefault="004357A0" w:rsidP="004357A0">
      <w:pPr>
        <w:shd w:val="clear" w:color="auto" w:fill="FFFFFF" w:themeFill="background1"/>
        <w:spacing w:after="0" w:line="240" w:lineRule="auto"/>
        <w:ind w:firstLine="284"/>
        <w:jc w:val="both"/>
        <w:rPr>
          <w:rFonts w:ascii="Times New Roman" w:eastAsia="SimSu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по взаимному согласию смежных землепользователей допускается устройство сплошных ограждений из качественных и эстетически выполненных элементов. При общей толщине конструкции ограждения до 100 мм ограждение допускается устанавливать по центру межевой границы участка, при большей толщине конструкции - смещать в сторону участка инициатора ограждения на величину превышения указанной нормы.</w:t>
      </w:r>
    </w:p>
    <w:p w:rsidR="004357A0" w:rsidRPr="008E7746" w:rsidRDefault="004357A0" w:rsidP="004357A0">
      <w:pPr>
        <w:shd w:val="clear" w:color="auto" w:fill="FFFFFF" w:themeFill="background1"/>
        <w:spacing w:after="0" w:line="240" w:lineRule="auto"/>
        <w:ind w:firstLine="284"/>
        <w:jc w:val="both"/>
      </w:pPr>
      <w:r w:rsidRPr="008E7746">
        <w:rPr>
          <w:rFonts w:ascii="Times New Roman" w:eastAsia="SimSun" w:hAnsi="Times New Roman" w:cs="Times New Roman"/>
          <w:sz w:val="24"/>
          <w:szCs w:val="24"/>
          <w:lang w:eastAsia="zh-CN"/>
        </w:rPr>
        <w:t>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2,0 м (кроме объектов со специальными требованиями к ограждению их территории).</w:t>
      </w:r>
    </w:p>
    <w:p w:rsidR="004357A0" w:rsidRPr="008E7746" w:rsidRDefault="004357A0" w:rsidP="004357A0">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4357A0" w:rsidRPr="008E7746" w:rsidRDefault="004357A0" w:rsidP="004357A0">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4357A0" w:rsidRPr="008E7746" w:rsidRDefault="004357A0" w:rsidP="004357A0">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границах зон затопления, подтопления запрещаются:</w:t>
      </w:r>
    </w:p>
    <w:p w:rsidR="004357A0" w:rsidRPr="008E7746" w:rsidRDefault="004357A0" w:rsidP="004357A0">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использование сточных вод в целях регулирования плодородия почв;</w:t>
      </w:r>
    </w:p>
    <w:p w:rsidR="004357A0" w:rsidRPr="008E7746" w:rsidRDefault="004357A0" w:rsidP="004357A0">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4357A0" w:rsidRPr="008E7746" w:rsidRDefault="004357A0" w:rsidP="004357A0">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осуществление авиационных мер по борьбе с вредными организмами.</w:t>
      </w:r>
    </w:p>
    <w:p w:rsidR="004357A0" w:rsidRPr="008E7746" w:rsidRDefault="004357A0" w:rsidP="004357A0">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lastRenderedPageBreak/>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4357A0" w:rsidRPr="008E7746" w:rsidRDefault="004357A0" w:rsidP="004357A0">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4357A0" w:rsidRPr="008E7746" w:rsidRDefault="004357A0" w:rsidP="004357A0">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w:t>
      </w:r>
      <w:proofErr w:type="spellStart"/>
      <w:r w:rsidRPr="008E7746">
        <w:rPr>
          <w:rFonts w:ascii="Times New Roman" w:eastAsia="SimSun" w:hAnsi="Times New Roman" w:cs="Times New Roman"/>
          <w:sz w:val="24"/>
          <w:szCs w:val="24"/>
          <w:lang w:eastAsia="zh-CN"/>
        </w:rPr>
        <w:t>машиномест</w:t>
      </w:r>
      <w:proofErr w:type="spellEnd"/>
      <w:r w:rsidRPr="008E7746">
        <w:rPr>
          <w:rFonts w:ascii="Times New Roman" w:eastAsia="SimSun" w:hAnsi="Times New Roman" w:cs="Times New Roman"/>
          <w:sz w:val="24"/>
          <w:szCs w:val="24"/>
          <w:lang w:eastAsia="zh-CN"/>
        </w:rPr>
        <w:t xml:space="preserve">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4357A0" w:rsidRPr="008E7746" w:rsidRDefault="004357A0" w:rsidP="004357A0">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4357A0" w:rsidRPr="008E7746" w:rsidRDefault="004357A0" w:rsidP="004357A0">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4357A0" w:rsidRPr="008E7746" w:rsidRDefault="004357A0" w:rsidP="004357A0">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4357A0" w:rsidRPr="008E7746" w:rsidRDefault="004357A0" w:rsidP="004357A0">
      <w:pPr>
        <w:widowControl w:val="0"/>
        <w:shd w:val="clear" w:color="auto" w:fill="FFFFFF" w:themeFill="background1"/>
        <w:spacing w:after="0" w:line="240" w:lineRule="auto"/>
        <w:ind w:firstLine="426"/>
        <w:rPr>
          <w:rFonts w:ascii="Times New Roman" w:eastAsia="SimSun" w:hAnsi="Times New Roman" w:cs="Times New Roman"/>
          <w:b/>
          <w:sz w:val="28"/>
          <w:szCs w:val="28"/>
          <w:u w:val="single"/>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4357A0" w:rsidRPr="00F43CEE" w:rsidRDefault="004357A0" w:rsidP="0026190F">
      <w:pPr>
        <w:shd w:val="clear" w:color="auto" w:fill="FFFFFF" w:themeFill="background1"/>
        <w:spacing w:after="0" w:line="240" w:lineRule="auto"/>
        <w:ind w:firstLine="426"/>
        <w:jc w:val="center"/>
        <w:rPr>
          <w:rFonts w:ascii="Times New Roman" w:eastAsia="SimSun" w:hAnsi="Times New Roman" w:cs="Times New Roman"/>
          <w:b/>
          <w:bCs/>
          <w:sz w:val="24"/>
          <w:szCs w:val="24"/>
          <w:lang w:eastAsia="zh-CN"/>
        </w:rPr>
      </w:pP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Times New Roman" w:hAnsi="Times New Roman" w:cs="Times New Roman"/>
          <w:i/>
          <w:iCs/>
          <w:sz w:val="28"/>
          <w:szCs w:val="28"/>
          <w:lang w:eastAsia="zh-CN"/>
        </w:rPr>
      </w:pPr>
      <w:r w:rsidRPr="008E7746">
        <w:rPr>
          <w:rFonts w:ascii="Times New Roman" w:eastAsia="SimSun" w:hAnsi="Times New Roman" w:cs="Times New Roman"/>
          <w:b/>
          <w:sz w:val="28"/>
          <w:szCs w:val="28"/>
          <w:u w:val="single"/>
          <w:lang w:eastAsia="zh-CN"/>
        </w:rPr>
        <w:t>Ж-1Б. Зона застройки индивидуальными жилыми домами с содержанием домашнего скота  и птицы</w:t>
      </w:r>
    </w:p>
    <w:p w:rsidR="003D1A11" w:rsidRPr="008E7746" w:rsidRDefault="003D1A11" w:rsidP="003D1A11">
      <w:pPr>
        <w:widowControl w:val="0"/>
        <w:shd w:val="clear" w:color="auto" w:fill="FFFFFF" w:themeFill="background1"/>
        <w:spacing w:after="0" w:line="240" w:lineRule="auto"/>
        <w:ind w:firstLine="426"/>
        <w:rPr>
          <w:rFonts w:ascii="Times New Roman" w:eastAsia="Times New Roman" w:hAnsi="Times New Roman" w:cs="Times New Roman"/>
          <w:i/>
          <w:iCs/>
          <w:sz w:val="24"/>
          <w:szCs w:val="24"/>
          <w:lang w:eastAsia="zh-CN"/>
        </w:rPr>
      </w:pPr>
    </w:p>
    <w:p w:rsidR="003D1A11" w:rsidRPr="008E7746" w:rsidRDefault="003D1A11" w:rsidP="003D1A11">
      <w:pPr>
        <w:widowControl w:val="0"/>
        <w:shd w:val="clear" w:color="auto" w:fill="FFFFFF" w:themeFill="background1"/>
        <w:spacing w:after="0" w:line="240" w:lineRule="auto"/>
        <w:ind w:firstLine="426"/>
        <w:rPr>
          <w:rFonts w:ascii="Times New Roman" w:eastAsia="SimSun" w:hAnsi="Times New Roman" w:cs="Times New Roman"/>
          <w:i/>
          <w:iCs/>
          <w:sz w:val="24"/>
          <w:szCs w:val="24"/>
          <w:lang w:eastAsia="zh-CN"/>
        </w:rPr>
      </w:pPr>
      <w:r w:rsidRPr="008E7746">
        <w:rPr>
          <w:rFonts w:ascii="Times New Roman" w:eastAsia="Times New Roman" w:hAnsi="Times New Roman" w:cs="Times New Roman"/>
          <w:i/>
          <w:iCs/>
          <w:sz w:val="24"/>
          <w:szCs w:val="24"/>
          <w:lang w:eastAsia="zh-CN"/>
        </w:rPr>
        <w:t>Зона индивидуальной жилой застройки Ж-1 Б выделена для обеспечения правовых,</w:t>
      </w:r>
      <w:r w:rsidRPr="008E7746">
        <w:rPr>
          <w:rFonts w:ascii="Times New Roman" w:eastAsia="Times New Roman" w:hAnsi="Times New Roman" w:cs="Times New Roman"/>
          <w:i/>
          <w:sz w:val="24"/>
          <w:szCs w:val="24"/>
          <w:lang w:eastAsia="zh-CN"/>
        </w:rPr>
        <w:t xml:space="preserve"> </w:t>
      </w:r>
      <w:proofErr w:type="spellStart"/>
      <w:r w:rsidRPr="008E7746">
        <w:rPr>
          <w:rFonts w:ascii="Times New Roman" w:eastAsia="Times New Roman" w:hAnsi="Times New Roman" w:cs="Times New Roman"/>
          <w:i/>
          <w:sz w:val="24"/>
          <w:szCs w:val="24"/>
          <w:lang w:eastAsia="zh-CN"/>
        </w:rPr>
        <w:t>социальных,культурных</w:t>
      </w:r>
      <w:r w:rsidRPr="008E7746">
        <w:rPr>
          <w:rFonts w:ascii="Times New Roman" w:eastAsia="Times New Roman" w:hAnsi="Times New Roman" w:cs="Times New Roman"/>
          <w:i/>
          <w:iCs/>
          <w:sz w:val="24"/>
          <w:szCs w:val="24"/>
          <w:lang w:eastAsia="zh-CN"/>
        </w:rPr>
        <w:t>,</w:t>
      </w:r>
      <w:r w:rsidRPr="008E7746">
        <w:rPr>
          <w:rFonts w:ascii="Times New Roman" w:eastAsia="Times New Roman" w:hAnsi="Times New Roman" w:cs="Times New Roman"/>
          <w:i/>
          <w:sz w:val="24"/>
          <w:szCs w:val="24"/>
          <w:lang w:eastAsia="zh-CN"/>
        </w:rPr>
        <w:t>бытовых</w:t>
      </w:r>
      <w:proofErr w:type="spellEnd"/>
      <w:r w:rsidRPr="008E7746">
        <w:rPr>
          <w:rFonts w:ascii="Times New Roman" w:eastAsia="Times New Roman" w:hAnsi="Times New Roman" w:cs="Times New Roman"/>
          <w:i/>
          <w:iCs/>
          <w:sz w:val="24"/>
          <w:szCs w:val="24"/>
          <w:lang w:eastAsia="zh-CN"/>
        </w:rPr>
        <w:t xml:space="preserve"> условий формирования жилых районов из отдельно стоящих </w:t>
      </w:r>
      <w:r w:rsidRPr="008E7746">
        <w:rPr>
          <w:rFonts w:ascii="Times New Roman" w:eastAsia="Times New Roman" w:hAnsi="Times New Roman" w:cs="Times New Roman"/>
          <w:i/>
          <w:sz w:val="24"/>
          <w:szCs w:val="24"/>
          <w:lang w:eastAsia="zh-CN"/>
        </w:rPr>
        <w:t>индивидуальных</w:t>
      </w:r>
      <w:r w:rsidRPr="008E7746">
        <w:rPr>
          <w:rFonts w:ascii="Times New Roman" w:eastAsia="Times New Roman" w:hAnsi="Times New Roman" w:cs="Times New Roman"/>
          <w:i/>
          <w:iCs/>
          <w:sz w:val="24"/>
          <w:szCs w:val="24"/>
          <w:lang w:eastAsia="zh-CN"/>
        </w:rPr>
        <w:t xml:space="preserve"> жилых домов усадебного типа с возможностью ведения развитого личного подсобного хозяйства, а также с минимально разрешенным набором услуг местного значения.</w:t>
      </w:r>
    </w:p>
    <w:p w:rsidR="003D1A11" w:rsidRPr="008E7746" w:rsidRDefault="003D1A11" w:rsidP="003D1A11">
      <w:pPr>
        <w:shd w:val="clear" w:color="auto" w:fill="FFFFFF" w:themeFill="background1"/>
        <w:tabs>
          <w:tab w:val="left" w:pos="2520"/>
        </w:tabs>
        <w:spacing w:after="0" w:line="240" w:lineRule="auto"/>
        <w:ind w:firstLine="426"/>
        <w:rPr>
          <w:rFonts w:ascii="Times New Roman" w:eastAsia="SimSun" w:hAnsi="Times New Roman" w:cs="Times New Roman"/>
          <w:i/>
          <w:iCs/>
          <w:sz w:val="24"/>
          <w:szCs w:val="24"/>
          <w:lang w:eastAsia="zh-CN"/>
        </w:rPr>
      </w:pPr>
    </w:p>
    <w:p w:rsidR="003D1A11" w:rsidRDefault="003D1A11" w:rsidP="003D1A11">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p>
    <w:p w:rsidR="003D1A11" w:rsidRPr="008E7746" w:rsidRDefault="003D1A11" w:rsidP="003D1A11">
      <w:pPr>
        <w:widowControl w:val="0"/>
        <w:shd w:val="clear" w:color="auto" w:fill="FFFFFF" w:themeFill="background1"/>
        <w:spacing w:after="0" w:line="240" w:lineRule="auto"/>
        <w:ind w:firstLine="426"/>
        <w:jc w:val="cente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3D1A11" w:rsidRPr="008E7746" w:rsidTr="003D1A11">
        <w:tc>
          <w:tcPr>
            <w:tcW w:w="2830" w:type="dxa"/>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lastRenderedPageBreak/>
              <w:t>[2.1] - Для индивидуального жилищного строительства</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индивидуальные жилые дома </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выращивание плодовых, ягодных, овощных, бахчевых или иных декоративных или сельскохозяйственных культур</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размещение индивидуальных гаражей и подсобных сооружений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350 /1500кв. м;</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12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rsidR="003D1A11" w:rsidRPr="008E7746" w:rsidRDefault="003D1A11" w:rsidP="003D1A11">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 xml:space="preserve">максимальный процент застройки в границах земельного участка – </w:t>
            </w:r>
            <w:r>
              <w:rPr>
                <w:rFonts w:ascii="Times New Roman" w:hAnsi="Times New Roman"/>
                <w:b/>
                <w:sz w:val="24"/>
                <w:szCs w:val="24"/>
              </w:rPr>
              <w:t>6</w:t>
            </w:r>
            <w:r w:rsidRPr="008E7746">
              <w:rPr>
                <w:rFonts w:ascii="Times New Roman" w:hAnsi="Times New Roman"/>
                <w:b/>
                <w:sz w:val="24"/>
                <w:szCs w:val="24"/>
              </w:rPr>
              <w:t>0%</w:t>
            </w:r>
            <w:r w:rsidRPr="008E7746">
              <w:rPr>
                <w:rFonts w:ascii="Times New Roman" w:hAnsi="Times New Roman"/>
                <w:sz w:val="24"/>
                <w:szCs w:val="24"/>
              </w:rPr>
              <w:t>;</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3 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[2.2] - Для ведения личного подсобного хозяйства (приусадебный земельный участок)</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 xml:space="preserve">отдельно стоящие усадебные жилые дома </w:t>
            </w:r>
          </w:p>
          <w:p w:rsidR="003D1A11" w:rsidRPr="008E7746" w:rsidRDefault="003D1A11" w:rsidP="003D1A11">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производство сельскохозяйственной продукции</w:t>
            </w:r>
          </w:p>
          <w:p w:rsidR="003D1A11" w:rsidRPr="008E7746" w:rsidRDefault="003D1A11" w:rsidP="003D1A11">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содержание сельскохозяйственных животных</w:t>
            </w:r>
          </w:p>
          <w:p w:rsidR="003D1A11" w:rsidRPr="008E7746" w:rsidRDefault="003D1A11" w:rsidP="003D1A11">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садоводство</w:t>
            </w:r>
          </w:p>
          <w:p w:rsidR="003D1A11" w:rsidRPr="008E7746" w:rsidRDefault="003D1A11" w:rsidP="003D1A11">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огородничество</w:t>
            </w:r>
          </w:p>
          <w:p w:rsidR="003D1A11" w:rsidRPr="008E7746" w:rsidRDefault="003D1A11" w:rsidP="003D1A11">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размещение гаража и иных вспомогательных сооружений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Pr>
                <w:rFonts w:ascii="Times New Roman" w:hAnsi="Times New Roman"/>
                <w:b/>
                <w:sz w:val="24"/>
                <w:szCs w:val="24"/>
              </w:rPr>
              <w:t>5</w:t>
            </w:r>
            <w:r w:rsidRPr="008E7746">
              <w:rPr>
                <w:rFonts w:ascii="Times New Roman" w:hAnsi="Times New Roman"/>
                <w:b/>
                <w:sz w:val="24"/>
                <w:szCs w:val="24"/>
              </w:rPr>
              <w:t>00 /5000кв. м;</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12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максимальный процент застройки в границах земельного участка – </w:t>
            </w:r>
            <w:r w:rsidRPr="008E7746">
              <w:rPr>
                <w:rFonts w:ascii="Times New Roman" w:hAnsi="Times New Roman"/>
                <w:b/>
                <w:sz w:val="24"/>
                <w:szCs w:val="24"/>
              </w:rPr>
              <w:t>40%</w:t>
            </w:r>
            <w:r w:rsidRPr="008E7746">
              <w:rPr>
                <w:rFonts w:ascii="Times New Roman" w:hAnsi="Times New Roman"/>
                <w:sz w:val="24"/>
                <w:szCs w:val="24"/>
              </w:rPr>
              <w:t>;</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  </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2.3</w:t>
            </w:r>
            <w:r w:rsidRPr="008E7746">
              <w:rPr>
                <w:rFonts w:ascii="Times New Roman" w:eastAsia="SimSun" w:hAnsi="Times New Roman"/>
                <w:sz w:val="24"/>
                <w:szCs w:val="24"/>
              </w:rPr>
              <w:t>] - Блокированная жилая застройка</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lang w:eastAsia="zh-CN"/>
              </w:rPr>
              <w:t xml:space="preserve">жилые дома, не предназначенные для раздела на квартиры, имеющие одну или несколько общих стен с соседними жилыми домами при общем количестве совмещенных  домов не более десяти и каждый из которых предназначен для проживания одной семьи, имеет общую стену (общие стены)без проемов с </w:t>
            </w:r>
            <w:r w:rsidRPr="008E7746">
              <w:rPr>
                <w:rFonts w:ascii="Times New Roman" w:hAnsi="Times New Roman"/>
                <w:sz w:val="24"/>
                <w:szCs w:val="24"/>
                <w:lang w:eastAsia="zh-CN"/>
              </w:rPr>
              <w:lastRenderedPageBreak/>
              <w:t>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lastRenderedPageBreak/>
              <w:t xml:space="preserve">- минимальная/максимальная площадь </w:t>
            </w:r>
            <w:r w:rsidRPr="008E7746">
              <w:rPr>
                <w:rFonts w:ascii="Times New Roman" w:eastAsia="SimSun" w:hAnsi="Times New Roman"/>
                <w:sz w:val="24"/>
                <w:szCs w:val="24"/>
              </w:rPr>
              <w:t xml:space="preserve">участков на один автономный блок – </w:t>
            </w:r>
            <w:r>
              <w:rPr>
                <w:rFonts w:ascii="Times New Roman" w:eastAsia="SimSun" w:hAnsi="Times New Roman"/>
                <w:b/>
                <w:sz w:val="24"/>
                <w:szCs w:val="24"/>
              </w:rPr>
              <w:t>3</w:t>
            </w:r>
            <w:r w:rsidRPr="008E7746">
              <w:rPr>
                <w:rFonts w:ascii="Times New Roman" w:eastAsia="SimSun" w:hAnsi="Times New Roman"/>
                <w:b/>
                <w:sz w:val="24"/>
                <w:szCs w:val="24"/>
              </w:rPr>
              <w:t>00/</w:t>
            </w:r>
            <w:r>
              <w:rPr>
                <w:rFonts w:ascii="Times New Roman" w:eastAsia="SimSun" w:hAnsi="Times New Roman"/>
                <w:b/>
                <w:sz w:val="24"/>
                <w:szCs w:val="24"/>
              </w:rPr>
              <w:t>10</w:t>
            </w:r>
            <w:r w:rsidRPr="008E7746">
              <w:rPr>
                <w:rFonts w:ascii="Times New Roman" w:eastAsia="SimSun" w:hAnsi="Times New Roman"/>
                <w:b/>
                <w:sz w:val="24"/>
                <w:szCs w:val="24"/>
              </w:rPr>
              <w:t>00 кв.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8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40%</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крайних земельных участков в блокировке </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w:t>
            </w:r>
            <w:r w:rsidRPr="008E7746">
              <w:rPr>
                <w:rFonts w:ascii="Times New Roman" w:hAnsi="Times New Roman"/>
                <w:b/>
                <w:sz w:val="24"/>
                <w:szCs w:val="24"/>
              </w:rPr>
              <w:t>3 м;</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между автономными блоками внутри блокировки- </w:t>
            </w:r>
            <w:r w:rsidRPr="008E7746">
              <w:rPr>
                <w:rFonts w:ascii="Times New Roman" w:hAnsi="Times New Roman"/>
                <w:b/>
                <w:sz w:val="24"/>
                <w:szCs w:val="24"/>
              </w:rPr>
              <w:t>0 м</w:t>
            </w:r>
            <w:r w:rsidRPr="008E7746">
              <w:rPr>
                <w:rFonts w:ascii="Times New Roma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3м.</w:t>
            </w:r>
          </w:p>
          <w:p w:rsidR="003D1A11" w:rsidRPr="008E7746" w:rsidRDefault="003D1A11" w:rsidP="003D1A11">
            <w:pPr>
              <w:shd w:val="clear" w:color="auto" w:fill="FFFFFF" w:themeFill="background1"/>
              <w:rPr>
                <w:rFonts w:ascii="Times New Roman" w:hAnsi="Times New Roman"/>
                <w:sz w:val="24"/>
                <w:szCs w:val="24"/>
              </w:rPr>
            </w:pPr>
          </w:p>
        </w:tc>
      </w:tr>
      <w:tr w:rsidR="00F1603C"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F1603C" w:rsidRPr="008E7746" w:rsidRDefault="00F1603C" w:rsidP="00F1603C">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lastRenderedPageBreak/>
              <w:t>[2.1.1] - Малоэтажная многоквартирная жилая застройка</w:t>
            </w:r>
          </w:p>
        </w:tc>
        <w:tc>
          <w:tcPr>
            <w:tcW w:w="3261" w:type="dxa"/>
            <w:tcBorders>
              <w:top w:val="single" w:sz="4" w:space="0" w:color="000000"/>
              <w:left w:val="single" w:sz="4" w:space="0" w:color="000000"/>
              <w:bottom w:val="single" w:sz="4" w:space="0" w:color="000000"/>
            </w:tcBorders>
            <w:shd w:val="clear" w:color="auto" w:fill="FFFFFF" w:themeFill="background1"/>
          </w:tcPr>
          <w:p w:rsidR="00F1603C" w:rsidRPr="008E7746" w:rsidRDefault="00F1603C" w:rsidP="00F1603C">
            <w:pPr>
              <w:shd w:val="clear" w:color="auto" w:fill="FFFFFF" w:themeFill="background1"/>
              <w:rPr>
                <w:rFonts w:ascii="Times New Roman" w:hAnsi="Times New Roman"/>
                <w:sz w:val="24"/>
                <w:szCs w:val="24"/>
              </w:rPr>
            </w:pPr>
            <w:r w:rsidRPr="008E7746">
              <w:rPr>
                <w:rFonts w:ascii="Times New Roman" w:hAnsi="Times New Roman"/>
                <w:sz w:val="24"/>
                <w:szCs w:val="24"/>
              </w:rPr>
              <w:t>малоэтажный многоквартирный жилой дом;</w:t>
            </w:r>
          </w:p>
          <w:p w:rsidR="00F1603C" w:rsidRPr="008E7746" w:rsidRDefault="00F1603C" w:rsidP="00F1603C">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отдыха;                                      размещение объектов обслуживания жилой застройки во встроенных, пристроенных и </w:t>
            </w:r>
            <w:r w:rsidRPr="008E7746">
              <w:rPr>
                <w:rFonts w:ascii="Times New Roman" w:hAnsi="Times New Roman"/>
                <w:sz w:val="24"/>
                <w:szCs w:val="24"/>
              </w:rPr>
              <w:lastRenderedPageBreak/>
              <w:t>встроенно-пристроенных помещениях многоквартирного жилого дома, если общая площадь таких помещений в многоквартирном доме не составляет более 15% общей площади помещений дома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1603C" w:rsidRPr="0085762E" w:rsidRDefault="00F1603C" w:rsidP="00F1603C">
            <w:pPr>
              <w:shd w:val="clear" w:color="auto" w:fill="FFFFFF" w:themeFill="background1"/>
              <w:rPr>
                <w:rFonts w:ascii="Times New Roman" w:hAnsi="Times New Roman"/>
                <w:sz w:val="24"/>
                <w:szCs w:val="24"/>
              </w:rPr>
            </w:pPr>
            <w:r w:rsidRPr="0085762E">
              <w:rPr>
                <w:rFonts w:ascii="Times New Roman" w:eastAsia="SimSun" w:hAnsi="Times New Roman"/>
                <w:sz w:val="24"/>
                <w:szCs w:val="24"/>
              </w:rPr>
              <w:lastRenderedPageBreak/>
              <w:t xml:space="preserve"> - минимальная/максимальная площадь земельного участка – </w:t>
            </w:r>
            <w:r w:rsidRPr="0085762E">
              <w:rPr>
                <w:rFonts w:ascii="Times New Roman" w:eastAsia="SimSun" w:hAnsi="Times New Roman"/>
                <w:b/>
                <w:sz w:val="24"/>
                <w:szCs w:val="24"/>
              </w:rPr>
              <w:t xml:space="preserve">400/15000 </w:t>
            </w:r>
            <w:proofErr w:type="spellStart"/>
            <w:r w:rsidRPr="0085762E">
              <w:rPr>
                <w:rFonts w:ascii="Times New Roman" w:eastAsia="SimSun" w:hAnsi="Times New Roman"/>
                <w:b/>
                <w:sz w:val="24"/>
                <w:szCs w:val="24"/>
              </w:rPr>
              <w:t>кв.м</w:t>
            </w:r>
            <w:proofErr w:type="spellEnd"/>
            <w:r w:rsidRPr="0085762E">
              <w:rPr>
                <w:rFonts w:ascii="Times New Roman" w:eastAsia="SimSun" w:hAnsi="Times New Roman"/>
                <w:sz w:val="24"/>
                <w:szCs w:val="24"/>
              </w:rPr>
              <w:t>;</w:t>
            </w:r>
          </w:p>
          <w:p w:rsidR="00F1603C" w:rsidRPr="0085762E" w:rsidRDefault="00F1603C" w:rsidP="00F1603C">
            <w:pPr>
              <w:shd w:val="clear" w:color="auto" w:fill="FFFFFF" w:themeFill="background1"/>
              <w:rPr>
                <w:rFonts w:ascii="Times New Roman" w:hAnsi="Times New Roman"/>
                <w:sz w:val="24"/>
                <w:szCs w:val="24"/>
              </w:rPr>
            </w:pPr>
            <w:r w:rsidRPr="0085762E">
              <w:rPr>
                <w:rFonts w:ascii="Times New Roman" w:hAnsi="Times New Roman"/>
                <w:sz w:val="24"/>
                <w:szCs w:val="24"/>
              </w:rPr>
              <w:t xml:space="preserve">- минимальная ширина земельных участков вдоль фронта улицы (проезда) </w:t>
            </w:r>
          </w:p>
          <w:p w:rsidR="00F1603C" w:rsidRPr="0085762E" w:rsidRDefault="00F1603C" w:rsidP="00F1603C">
            <w:pPr>
              <w:shd w:val="clear" w:color="auto" w:fill="FFFFFF" w:themeFill="background1"/>
              <w:rPr>
                <w:rFonts w:ascii="Times New Roman" w:eastAsia="SimSun" w:hAnsi="Times New Roman"/>
                <w:sz w:val="24"/>
                <w:szCs w:val="24"/>
              </w:rPr>
            </w:pPr>
            <w:r w:rsidRPr="0085762E">
              <w:rPr>
                <w:rFonts w:ascii="Times New Roman" w:hAnsi="Times New Roman"/>
                <w:sz w:val="24"/>
                <w:szCs w:val="24"/>
              </w:rPr>
              <w:t xml:space="preserve">– </w:t>
            </w:r>
            <w:r w:rsidRPr="0085762E">
              <w:rPr>
                <w:rFonts w:ascii="Times New Roman" w:hAnsi="Times New Roman"/>
                <w:b/>
                <w:sz w:val="24"/>
                <w:szCs w:val="24"/>
              </w:rPr>
              <w:t>12 м</w:t>
            </w:r>
            <w:r w:rsidRPr="0085762E">
              <w:rPr>
                <w:rFonts w:ascii="Times New Roman" w:hAnsi="Times New Roman"/>
                <w:sz w:val="24"/>
                <w:szCs w:val="24"/>
              </w:rPr>
              <w:t xml:space="preserve">; </w:t>
            </w:r>
          </w:p>
          <w:p w:rsidR="00F1603C" w:rsidRPr="0085762E" w:rsidRDefault="00F1603C" w:rsidP="00F1603C">
            <w:pPr>
              <w:shd w:val="clear" w:color="auto" w:fill="FFFFFF" w:themeFill="background1"/>
              <w:rPr>
                <w:rFonts w:ascii="Times New Roman" w:eastAsia="SimSun" w:hAnsi="Times New Roman"/>
                <w:sz w:val="24"/>
                <w:szCs w:val="24"/>
              </w:rPr>
            </w:pPr>
            <w:r w:rsidRPr="0085762E">
              <w:rPr>
                <w:rFonts w:ascii="Times New Roman" w:eastAsia="SimSun" w:hAnsi="Times New Roman"/>
                <w:sz w:val="24"/>
                <w:szCs w:val="24"/>
              </w:rPr>
              <w:t xml:space="preserve">- максимальное количество этажей здания –  </w:t>
            </w:r>
            <w:r w:rsidRPr="0085762E">
              <w:rPr>
                <w:rFonts w:ascii="Times New Roman" w:eastAsia="SimSun" w:hAnsi="Times New Roman"/>
                <w:b/>
                <w:sz w:val="24"/>
                <w:szCs w:val="24"/>
              </w:rPr>
              <w:t>4</w:t>
            </w:r>
            <w:r w:rsidRPr="0085762E">
              <w:rPr>
                <w:rFonts w:ascii="Times New Roman" w:eastAsia="SimSun" w:hAnsi="Times New Roman"/>
                <w:sz w:val="24"/>
                <w:szCs w:val="24"/>
              </w:rPr>
              <w:t xml:space="preserve"> этажа (включая мансардный);</w:t>
            </w:r>
          </w:p>
          <w:p w:rsidR="00F1603C" w:rsidRPr="0085762E" w:rsidRDefault="00F1603C" w:rsidP="00F1603C">
            <w:pPr>
              <w:shd w:val="clear" w:color="auto" w:fill="FFFFFF" w:themeFill="background1"/>
              <w:rPr>
                <w:rFonts w:ascii="Times New Roman" w:eastAsia="SimSun" w:hAnsi="Times New Roman"/>
                <w:sz w:val="24"/>
                <w:szCs w:val="24"/>
              </w:rPr>
            </w:pPr>
            <w:r w:rsidRPr="0085762E">
              <w:rPr>
                <w:rFonts w:ascii="Times New Roman" w:eastAsia="SimSun" w:hAnsi="Times New Roman"/>
                <w:sz w:val="24"/>
                <w:szCs w:val="24"/>
              </w:rPr>
              <w:t xml:space="preserve">- </w:t>
            </w:r>
            <w:r w:rsidRPr="0085762E">
              <w:rPr>
                <w:rFonts w:ascii="Times New Roman" w:hAnsi="Times New Roman"/>
                <w:sz w:val="24"/>
                <w:szCs w:val="24"/>
              </w:rPr>
              <w:t xml:space="preserve">максимальная высота зданий от уровня земли до верха перекрытия последнего этажа – не более </w:t>
            </w:r>
            <w:r w:rsidRPr="0085762E">
              <w:rPr>
                <w:rFonts w:ascii="Times New Roman" w:hAnsi="Times New Roman"/>
                <w:b/>
                <w:sz w:val="24"/>
                <w:szCs w:val="24"/>
              </w:rPr>
              <w:t>15 м</w:t>
            </w:r>
            <w:r w:rsidRPr="0085762E">
              <w:rPr>
                <w:rFonts w:ascii="Times New Roman" w:hAnsi="Times New Roman"/>
                <w:sz w:val="24"/>
                <w:szCs w:val="24"/>
              </w:rPr>
              <w:t xml:space="preserve">; </w:t>
            </w:r>
          </w:p>
          <w:p w:rsidR="00F1603C" w:rsidRPr="0085762E" w:rsidRDefault="00F1603C" w:rsidP="00F1603C">
            <w:pPr>
              <w:shd w:val="clear" w:color="auto" w:fill="FFFFFF" w:themeFill="background1"/>
              <w:rPr>
                <w:rFonts w:ascii="Times New Roman" w:hAnsi="Times New Roman"/>
                <w:sz w:val="24"/>
                <w:szCs w:val="24"/>
              </w:rPr>
            </w:pPr>
            <w:r w:rsidRPr="0085762E">
              <w:rPr>
                <w:rFonts w:ascii="Times New Roman" w:eastAsia="SimSun" w:hAnsi="Times New Roman"/>
                <w:sz w:val="24"/>
                <w:szCs w:val="24"/>
              </w:rPr>
              <w:t xml:space="preserve">-максимальный процент застройки в границах земельного участка – </w:t>
            </w:r>
            <w:r w:rsidRPr="0085762E">
              <w:rPr>
                <w:rFonts w:ascii="Times New Roman" w:eastAsia="SimSun" w:hAnsi="Times New Roman"/>
                <w:b/>
                <w:sz w:val="24"/>
                <w:szCs w:val="24"/>
              </w:rPr>
              <w:t>60%</w:t>
            </w:r>
            <w:r w:rsidRPr="0085762E">
              <w:rPr>
                <w:rFonts w:ascii="Times New Roman" w:eastAsia="SimSun" w:hAnsi="Times New Roman"/>
                <w:sz w:val="24"/>
                <w:szCs w:val="24"/>
              </w:rPr>
              <w:t>;</w:t>
            </w:r>
          </w:p>
          <w:p w:rsidR="00F1603C" w:rsidRPr="0085762E" w:rsidRDefault="00F1603C" w:rsidP="00F1603C">
            <w:pPr>
              <w:shd w:val="clear" w:color="auto" w:fill="FFFFFF" w:themeFill="background1"/>
              <w:rPr>
                <w:rFonts w:ascii="Times New Roman" w:hAnsi="Times New Roman"/>
                <w:sz w:val="24"/>
                <w:szCs w:val="24"/>
              </w:rPr>
            </w:pPr>
            <w:r w:rsidRPr="0085762E">
              <w:rPr>
                <w:rFonts w:ascii="Times New Roman" w:hAnsi="Times New Roman"/>
                <w:sz w:val="24"/>
                <w:szCs w:val="24"/>
              </w:rPr>
              <w:t xml:space="preserve">- минимальные отступы до границ смежных земельных участков - </w:t>
            </w:r>
            <w:r w:rsidRPr="0085762E">
              <w:rPr>
                <w:rFonts w:ascii="Times New Roman" w:hAnsi="Times New Roman"/>
                <w:b/>
                <w:sz w:val="24"/>
                <w:szCs w:val="24"/>
              </w:rPr>
              <w:t xml:space="preserve">3 м;  </w:t>
            </w:r>
          </w:p>
          <w:p w:rsidR="00F1603C" w:rsidRPr="0085762E" w:rsidRDefault="00F1603C" w:rsidP="00F1603C">
            <w:pPr>
              <w:shd w:val="clear" w:color="auto" w:fill="FFFFFF" w:themeFill="background1"/>
              <w:autoSpaceDE w:val="0"/>
              <w:rPr>
                <w:rFonts w:ascii="Times New Roman" w:hAnsi="Times New Roman"/>
                <w:b/>
                <w:sz w:val="24"/>
                <w:szCs w:val="24"/>
              </w:rPr>
            </w:pPr>
            <w:r w:rsidRPr="0085762E">
              <w:rPr>
                <w:rFonts w:ascii="Times New Roman" w:hAnsi="Times New Roman"/>
                <w:sz w:val="24"/>
                <w:szCs w:val="24"/>
              </w:rPr>
              <w:t xml:space="preserve">- минимальный отступ от красной линии улиц/проездов – </w:t>
            </w:r>
            <w:r w:rsidRPr="0085762E">
              <w:rPr>
                <w:rFonts w:ascii="Times New Roman" w:hAnsi="Times New Roman"/>
                <w:b/>
                <w:sz w:val="24"/>
                <w:szCs w:val="24"/>
              </w:rPr>
              <w:t>3 м;</w:t>
            </w:r>
          </w:p>
          <w:p w:rsidR="00F1603C" w:rsidRPr="0085762E" w:rsidRDefault="00F1603C" w:rsidP="00F1603C">
            <w:pPr>
              <w:shd w:val="clear" w:color="auto" w:fill="FFFFFF" w:themeFill="background1"/>
              <w:autoSpaceDE w:val="0"/>
              <w:rPr>
                <w:rFonts w:ascii="Times New Roman" w:hAnsi="Times New Roman"/>
                <w:sz w:val="24"/>
                <w:szCs w:val="24"/>
              </w:rPr>
            </w:pPr>
            <w:r w:rsidRPr="0085762E">
              <w:rPr>
                <w:rFonts w:ascii="Times New Roman" w:hAnsi="Times New Roman"/>
                <w:sz w:val="24"/>
                <w:szCs w:val="24"/>
                <w:lang w:eastAsia="zh-CN"/>
              </w:rPr>
              <w:t xml:space="preserve">- минимальный процент озеленения - </w:t>
            </w:r>
            <w:r w:rsidRPr="0085762E">
              <w:rPr>
                <w:rFonts w:ascii="Times New Roman" w:hAnsi="Times New Roman"/>
                <w:b/>
                <w:sz w:val="24"/>
                <w:szCs w:val="24"/>
                <w:lang w:eastAsia="zh-CN"/>
              </w:rPr>
              <w:t>15%</w:t>
            </w:r>
            <w:r w:rsidRPr="0085762E">
              <w:rPr>
                <w:rFonts w:ascii="Times New Roman" w:hAnsi="Times New Roman"/>
                <w:sz w:val="24"/>
                <w:szCs w:val="24"/>
                <w:lang w:eastAsia="zh-CN"/>
              </w:rPr>
              <w:t xml:space="preserve"> от площади земельного участка.</w:t>
            </w:r>
            <w:r w:rsidR="0042342F">
              <w:rPr>
                <w:rStyle w:val="afe"/>
                <w:rFonts w:ascii="Times New Roman" w:hAnsi="Times New Roman"/>
                <w:sz w:val="24"/>
                <w:szCs w:val="24"/>
              </w:rPr>
              <w:footnoteReference w:id="2"/>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lastRenderedPageBreak/>
              <w:t>[3.1.2] - Административные здания организаций, обеспечивающих предоставление коммунальных услуг</w:t>
            </w:r>
          </w:p>
          <w:p w:rsidR="003D1A11" w:rsidRPr="008E7746" w:rsidRDefault="003D1A11" w:rsidP="003D1A11">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объекты предназначенные для приема физических и юридических лиц в связи с предоставлением им коммунальных услуг</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tcBorders>
              <w:top w:val="single" w:sz="4" w:space="0" w:color="000000"/>
              <w:left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Регламенты не устанавливаются.</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[12.0.1] - Улично-дорожная сеть</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w:t>
            </w:r>
            <w:r w:rsidRPr="008E7746">
              <w:rPr>
                <w:rFonts w:ascii="Times New Roman" w:eastAsia="SimSun" w:hAnsi="Times New Roman" w:cs="Times New Roman"/>
                <w:sz w:val="24"/>
                <w:szCs w:val="24"/>
              </w:rPr>
              <w:lastRenderedPageBreak/>
              <w:t xml:space="preserve">рожек и объектов </w:t>
            </w:r>
            <w:proofErr w:type="spellStart"/>
            <w:r w:rsidRPr="008E7746">
              <w:rPr>
                <w:rFonts w:ascii="Times New Roman" w:eastAsia="SimSun" w:hAnsi="Times New Roman" w:cs="Times New Roman"/>
                <w:sz w:val="24"/>
                <w:szCs w:val="24"/>
              </w:rPr>
              <w:t>велотранспортной</w:t>
            </w:r>
            <w:proofErr w:type="spellEnd"/>
            <w:r w:rsidRPr="008E7746">
              <w:rPr>
                <w:rFonts w:ascii="Times New Roman" w:eastAsia="SimSun" w:hAnsi="Times New Roman" w:cs="Times New Roman"/>
                <w:sz w:val="24"/>
                <w:szCs w:val="24"/>
              </w:rPr>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46" w:type="dxa"/>
            <w:vMerge/>
            <w:tcBorders>
              <w:left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lastRenderedPageBreak/>
              <w:t>[12.0.2] - Благоустройство территории</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tcBorders>
              <w:left w:val="single" w:sz="4" w:space="0" w:color="000000"/>
              <w:right w:val="single" w:sz="4" w:space="0" w:color="000000"/>
            </w:tcBorders>
            <w:shd w:val="clear" w:color="auto" w:fill="auto"/>
          </w:tcPr>
          <w:p w:rsidR="003D1A11" w:rsidRPr="008E7746" w:rsidRDefault="003D1A11" w:rsidP="003D1A11">
            <w:pPr>
              <w:shd w:val="clear" w:color="auto" w:fill="FFFFFF" w:themeFill="background1"/>
              <w:rPr>
                <w:rFonts w:ascii="Times New Roman" w:eastAsia="SimSun" w:hAnsi="Times New Roman"/>
                <w:sz w:val="24"/>
                <w:szCs w:val="24"/>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[2.7.1] - Хранение автотранспорт</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отдельно стоящие и пристроенные гаражи, в том числе подземные, предназначен</w:t>
            </w:r>
            <w:r w:rsidRPr="008E7746">
              <w:rPr>
                <w:rFonts w:ascii="Times New Roman" w:eastAsia="SimSun" w:hAnsi="Times New Roman"/>
                <w:sz w:val="24"/>
                <w:szCs w:val="24"/>
              </w:rPr>
              <w:lastRenderedPageBreak/>
              <w:t xml:space="preserve">ных для хранения автотранспорта, в том числе с разделением на </w:t>
            </w:r>
            <w:proofErr w:type="spellStart"/>
            <w:r w:rsidRPr="008E7746">
              <w:rPr>
                <w:rFonts w:ascii="Times New Roman" w:eastAsia="SimSun" w:hAnsi="Times New Roman"/>
                <w:sz w:val="24"/>
                <w:szCs w:val="24"/>
              </w:rPr>
              <w:t>машино</w:t>
            </w:r>
            <w:proofErr w:type="spellEnd"/>
            <w:r w:rsidRPr="008E7746">
              <w:rPr>
                <w:rFonts w:ascii="Times New Roman" w:eastAsia="SimSun" w:hAnsi="Times New Roman"/>
                <w:sz w:val="24"/>
                <w:szCs w:val="24"/>
              </w:rPr>
              <w:t>-места, за исключением гаражей, размещение которых предусмотрено содержанием вида разрешенного использования земельного участка с кодом 4.9</w:t>
            </w:r>
          </w:p>
        </w:tc>
        <w:tc>
          <w:tcPr>
            <w:tcW w:w="8646" w:type="dxa"/>
            <w:tcBorders>
              <w:left w:val="single" w:sz="4" w:space="0" w:color="000000"/>
              <w:bottom w:val="single" w:sz="4" w:space="0" w:color="000000"/>
              <w:right w:val="single" w:sz="4" w:space="0" w:color="000000"/>
            </w:tcBorders>
            <w:shd w:val="clear" w:color="auto" w:fill="auto"/>
            <w:vAlign w:val="center"/>
          </w:tcPr>
          <w:p w:rsidR="003D1A11" w:rsidRPr="008E7746" w:rsidRDefault="003D1A11" w:rsidP="003D1A11">
            <w:pPr>
              <w:shd w:val="clear" w:color="auto" w:fill="FFFFFF" w:themeFill="background1"/>
              <w:tabs>
                <w:tab w:val="left" w:pos="1134"/>
              </w:tabs>
              <w:jc w:val="both"/>
              <w:rPr>
                <w:rFonts w:ascii="Times New Roman" w:eastAsia="SimSun" w:hAnsi="Times New Roman"/>
                <w:sz w:val="24"/>
                <w:szCs w:val="24"/>
              </w:rPr>
            </w:pPr>
            <w:r w:rsidRPr="008E7746">
              <w:rPr>
                <w:rFonts w:ascii="Times New Roman" w:eastAsia="SimSun" w:hAnsi="Times New Roman"/>
                <w:sz w:val="24"/>
                <w:szCs w:val="24"/>
              </w:rPr>
              <w:lastRenderedPageBreak/>
              <w:t xml:space="preserve">-минимальная/максимальная площадь земельных участков – </w:t>
            </w:r>
            <w:r w:rsidRPr="008E7746">
              <w:rPr>
                <w:rFonts w:ascii="Times New Roman" w:eastAsia="SimSun" w:hAnsi="Times New Roman"/>
                <w:b/>
                <w:sz w:val="24"/>
                <w:szCs w:val="24"/>
              </w:rPr>
              <w:t>20/50 кв.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w:t>
            </w:r>
            <w:r w:rsidRPr="008E7746">
              <w:rPr>
                <w:rFonts w:ascii="Times New Roman" w:eastAsia="SimSun" w:hAnsi="Times New Roman"/>
                <w:b/>
                <w:sz w:val="24"/>
                <w:szCs w:val="24"/>
              </w:rPr>
              <w:t>– 4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-максимальная высота зданий, строений, сооружений от уровня земли </w:t>
            </w:r>
            <w:r w:rsidRPr="008E7746">
              <w:rPr>
                <w:rFonts w:ascii="Times New Roman" w:eastAsia="SimSun" w:hAnsi="Times New Roman"/>
                <w:b/>
                <w:sz w:val="24"/>
                <w:szCs w:val="24"/>
              </w:rPr>
              <w:t>- 12 м;</w:t>
            </w:r>
          </w:p>
          <w:p w:rsidR="003D1A11" w:rsidRPr="00E5479F" w:rsidRDefault="003D1A11" w:rsidP="003D1A11">
            <w:pPr>
              <w:shd w:val="clear" w:color="auto" w:fill="FFFFFF" w:themeFill="background1"/>
              <w:rPr>
                <w:rFonts w:ascii="Times New Roman" w:eastAsia="SimSun" w:hAnsi="Times New Roman"/>
                <w:b/>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w:t>
            </w:r>
            <w:r>
              <w:rPr>
                <w:rFonts w:ascii="Times New Roman" w:eastAsia="SimSun" w:hAnsi="Times New Roman"/>
                <w:b/>
                <w:sz w:val="24"/>
                <w:szCs w:val="24"/>
              </w:rPr>
              <w:t>– 10</w:t>
            </w:r>
            <w:r w:rsidRPr="008E7746">
              <w:rPr>
                <w:rFonts w:ascii="Times New Roman" w:eastAsia="SimSun" w:hAnsi="Times New Roman"/>
                <w:b/>
                <w:sz w:val="24"/>
                <w:szCs w:val="24"/>
              </w:rPr>
              <w:t>0%;</w:t>
            </w:r>
          </w:p>
        </w:tc>
      </w:tr>
    </w:tbl>
    <w:p w:rsidR="003D1A11" w:rsidRPr="008E7746" w:rsidRDefault="003D1A11" w:rsidP="003D1A11">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3D1A11" w:rsidRPr="008E7746" w:rsidTr="003D1A11">
        <w:tc>
          <w:tcPr>
            <w:tcW w:w="2830" w:type="dxa"/>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[3.1.1] - Предоставление коммунальных услуг</w:t>
            </w:r>
          </w:p>
          <w:p w:rsidR="003D1A11" w:rsidRPr="008E7746" w:rsidRDefault="003D1A11" w:rsidP="003D1A11">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3.3</w:t>
            </w:r>
            <w:r w:rsidRPr="008E7746">
              <w:rPr>
                <w:rFonts w:ascii="Times New Roman" w:eastAsia="SimSun" w:hAnsi="Times New Roman"/>
                <w:sz w:val="24"/>
                <w:szCs w:val="24"/>
              </w:rPr>
              <w:t>] – Бытовое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autoSpaceDE w:val="0"/>
              <w:rPr>
                <w:rFonts w:ascii="Times New Roman" w:hAnsi="Times New Roman"/>
                <w:sz w:val="24"/>
                <w:szCs w:val="24"/>
              </w:rPr>
            </w:pPr>
            <w:r w:rsidRPr="008E7746">
              <w:rPr>
                <w:rFonts w:ascii="Times New Roman" w:hAnsi="Times New Roman"/>
                <w:sz w:val="24"/>
                <w:szCs w:val="24"/>
              </w:rPr>
              <w:t xml:space="preserve">объекты капитального строительства, предназначенные </w:t>
            </w:r>
            <w:r w:rsidRPr="008E7746">
              <w:rPr>
                <w:rFonts w:ascii="Times New Roman" w:hAnsi="Times New Roman"/>
                <w:sz w:val="24"/>
                <w:szCs w:val="24"/>
              </w:rPr>
              <w:lastRenderedPageBreak/>
              <w:t>для оказания населению или организациям бытовых услуг (м</w:t>
            </w:r>
            <w:r w:rsidRPr="008E7746">
              <w:rPr>
                <w:rFonts w:ascii="Times New Roman" w:eastAsia="SimSun" w:hAnsi="Times New Roman"/>
                <w:sz w:val="24"/>
                <w:szCs w:val="24"/>
              </w:rPr>
              <w:t>астерские мелкого ремонта, ателье, бани, парикмахерские , прачечные, химчистки, похоронные бюро)</w:t>
            </w:r>
          </w:p>
        </w:tc>
        <w:tc>
          <w:tcPr>
            <w:tcW w:w="8646" w:type="dxa"/>
            <w:vMerge w:val="restart"/>
            <w:shd w:val="clear" w:color="auto" w:fill="FFFFFF" w:themeFill="background1"/>
          </w:tcPr>
          <w:p w:rsidR="003D1A11" w:rsidRPr="008E7746" w:rsidRDefault="003D1A11" w:rsidP="003D1A11">
            <w:pPr>
              <w:widowControl w:val="0"/>
              <w:shd w:val="clear" w:color="auto" w:fill="FFFFFF" w:themeFill="background1"/>
              <w:spacing w:line="256" w:lineRule="auto"/>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lastRenderedPageBreak/>
              <w:t>- минимальная/максимальная площадь земельных участков  –</w:t>
            </w:r>
            <w:r w:rsidRPr="008E7746">
              <w:rPr>
                <w:rFonts w:ascii="Times New Roman" w:eastAsia="SimSun" w:hAnsi="Times New Roman"/>
                <w:b/>
                <w:sz w:val="24"/>
                <w:szCs w:val="24"/>
                <w:lang w:eastAsia="zh-CN"/>
              </w:rPr>
              <w:t>100/5000 кв. м</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spacing w:line="256" w:lineRule="auto"/>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lastRenderedPageBreak/>
              <w:t xml:space="preserve">- минимальная ширина земельных участков вдоль фронта улицы (проезда) </w:t>
            </w:r>
          </w:p>
          <w:p w:rsidR="003D1A11" w:rsidRPr="008E7746" w:rsidRDefault="003D1A11" w:rsidP="003D1A11">
            <w:pPr>
              <w:widowControl w:val="0"/>
              <w:shd w:val="clear" w:color="auto" w:fill="FFFFFF" w:themeFill="background1"/>
              <w:spacing w:line="256" w:lineRule="auto"/>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10 м</w:t>
            </w:r>
            <w:r w:rsidRPr="008E7746">
              <w:rPr>
                <w:rFonts w:ascii="Times New Roman" w:eastAsia="Times New Roman" w:hAnsi="Times New Roman"/>
                <w:sz w:val="24"/>
                <w:szCs w:val="24"/>
                <w:lang w:eastAsia="zh-CN"/>
              </w:rPr>
              <w:t xml:space="preserve">; </w:t>
            </w:r>
          </w:p>
          <w:p w:rsidR="003D1A11" w:rsidRPr="008E7746" w:rsidRDefault="003D1A11" w:rsidP="003D1A11">
            <w:pPr>
              <w:widowControl w:val="0"/>
              <w:shd w:val="clear" w:color="auto" w:fill="FFFFFF" w:themeFill="background1"/>
              <w:spacing w:line="256" w:lineRule="auto"/>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3D1A11" w:rsidRPr="008E7746" w:rsidRDefault="003D1A11" w:rsidP="003D1A11">
            <w:pPr>
              <w:widowControl w:val="0"/>
              <w:shd w:val="clear" w:color="auto" w:fill="FFFFFF" w:themeFill="background1"/>
              <w:overflowPunct w:val="0"/>
              <w:autoSpaceDE w:val="0"/>
              <w:spacing w:line="256" w:lineRule="auto"/>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spacing w:line="256" w:lineRule="auto"/>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Times New Roman" w:hAnsi="Times New Roman"/>
                <w:b/>
                <w:sz w:val="24"/>
                <w:szCs w:val="24"/>
                <w:lang w:eastAsia="zh-CN"/>
              </w:rPr>
              <w:t>12 м</w:t>
            </w:r>
            <w:r w:rsidRPr="008E7746">
              <w:rPr>
                <w:rFonts w:ascii="Times New Roman" w:eastAsia="Times New Roman" w:hAnsi="Times New Roman"/>
                <w:sz w:val="24"/>
                <w:szCs w:val="24"/>
                <w:lang w:eastAsia="zh-CN"/>
              </w:rPr>
              <w:t>;</w:t>
            </w:r>
          </w:p>
          <w:p w:rsidR="003D1A11" w:rsidRPr="008E7746" w:rsidRDefault="003D1A11" w:rsidP="003D1A11">
            <w:pPr>
              <w:widowControl w:val="0"/>
              <w:shd w:val="clear" w:color="auto" w:fill="FFFFFF" w:themeFill="background1"/>
              <w:spacing w:line="256" w:lineRule="auto"/>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3 м</w:t>
            </w:r>
            <w:r w:rsidRPr="008E7746">
              <w:rPr>
                <w:rFonts w:ascii="Times New Roman" w:eastAsia="Times New Roman" w:hAnsi="Times New Roman"/>
                <w:sz w:val="24"/>
                <w:szCs w:val="24"/>
                <w:lang w:eastAsia="zh-CN"/>
              </w:rPr>
              <w:t>;</w:t>
            </w:r>
            <w:r w:rsidRPr="008E7746">
              <w:rPr>
                <w:rFonts w:ascii="Times New Roman" w:eastAsia="Times New Roman" w:hAnsi="Times New Roman"/>
                <w:b/>
                <w:sz w:val="24"/>
                <w:szCs w:val="24"/>
                <w:lang w:eastAsia="zh-CN"/>
              </w:rPr>
              <w:t xml:space="preserve">  </w:t>
            </w:r>
          </w:p>
          <w:p w:rsidR="003D1A11" w:rsidRDefault="003D1A11" w:rsidP="003D1A11">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sidR="0042342F">
              <w:rPr>
                <w:rFonts w:ascii="Times New Roman" w:eastAsia="Times New Roman" w:hAnsi="Times New Roman"/>
                <w:b/>
                <w:sz w:val="24"/>
                <w:szCs w:val="24"/>
                <w:lang w:eastAsia="zh-CN"/>
              </w:rPr>
              <w:t>1</w:t>
            </w:r>
            <w:bookmarkStart w:id="0" w:name="_GoBack"/>
            <w:bookmarkEnd w:id="0"/>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rsidR="003D1A11" w:rsidRPr="0085762E" w:rsidRDefault="003D1A11" w:rsidP="003D1A11">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3D1A11" w:rsidRPr="008E7746" w:rsidRDefault="003D1A11" w:rsidP="003D1A11">
            <w:pPr>
              <w:widowControl w:val="0"/>
              <w:shd w:val="clear" w:color="auto" w:fill="FFFFFF" w:themeFill="background1"/>
              <w:tabs>
                <w:tab w:val="left" w:pos="2520"/>
              </w:tabs>
              <w:rPr>
                <w:rFonts w:ascii="Times New Roman" w:eastAsia="Times New Roman" w:hAnsi="Times New Roman"/>
                <w:b/>
                <w:sz w:val="24"/>
                <w:szCs w:val="24"/>
                <w:lang w:eastAsia="zh-CN"/>
              </w:rPr>
            </w:pPr>
            <w:r w:rsidRPr="008E7746">
              <w:rPr>
                <w:rFonts w:ascii="Times New Roman" w:hAnsi="Times New Roman"/>
                <w:sz w:val="24"/>
                <w:szCs w:val="24"/>
                <w:lang w:eastAsia="ru-RU"/>
              </w:rPr>
              <w:t xml:space="preserve">   Не допускается размещать учреждения торговли, производственные мастерские и склады, являющиеся источниками шума, вибрации, ультразвуковых и электромагнитных полей, загрязнения водостоков и других вредных факторов воздействия на окружающую среду. Не допускается размещать магазины с наличием взрывопожароопасных веществ и материалов, а также предприятия бытового обслуживания, в которых применяются легковоспламеняющиеся жидкост</w:t>
            </w:r>
            <w:r w:rsidRPr="008E7746">
              <w:rPr>
                <w:rFonts w:ascii="Times New Roman" w:hAnsi="Times New Roman"/>
                <w:sz w:val="24"/>
                <w:szCs w:val="24"/>
                <w:shd w:val="clear" w:color="auto" w:fill="FFFFFF" w:themeFill="background1"/>
                <w:lang w:eastAsia="ru-RU"/>
              </w:rPr>
              <w:t xml:space="preserve">и </w:t>
            </w:r>
            <w:r w:rsidRPr="008E7746">
              <w:rPr>
                <w:rFonts w:ascii="Times New Roman" w:hAnsi="Times New Roman"/>
                <w:spacing w:val="2"/>
                <w:sz w:val="24"/>
                <w:szCs w:val="24"/>
                <w:shd w:val="clear" w:color="auto" w:fill="FFFFFF" w:themeFill="background1"/>
              </w:rPr>
              <w:t>(за исключением парикмахерских, мастерских по ремонту часов и обуви)</w:t>
            </w:r>
            <w:r w:rsidRPr="008E7746">
              <w:rPr>
                <w:rFonts w:ascii="Times New Roman" w:hAnsi="Times New Roman"/>
                <w:sz w:val="24"/>
                <w:szCs w:val="24"/>
                <w:shd w:val="clear" w:color="auto" w:fill="FFFFFF" w:themeFill="background1"/>
                <w:lang w:eastAsia="ru-RU"/>
              </w:rPr>
              <w:t>;</w:t>
            </w:r>
            <w:r w:rsidRPr="008E7746">
              <w:rPr>
                <w:rFonts w:ascii="Times New Roman" w:hAnsi="Times New Roman"/>
                <w:sz w:val="24"/>
                <w:szCs w:val="24"/>
                <w:lang w:eastAsia="ru-RU"/>
              </w:rPr>
              <w:t xml:space="preserve"> объекты, вредные для здоровья населения (магазины стройматериалов, москательно-химических товаров и т.п.).</w:t>
            </w:r>
          </w:p>
        </w:tc>
      </w:tr>
      <w:tr w:rsidR="003D1A11" w:rsidRPr="008E7746" w:rsidTr="003D1A11">
        <w:tc>
          <w:tcPr>
            <w:tcW w:w="2830" w:type="dxa"/>
            <w:tcBorders>
              <w:top w:val="single" w:sz="4" w:space="0" w:color="000000"/>
              <w:left w:val="single" w:sz="4" w:space="0" w:color="000000"/>
            </w:tcBorders>
            <w:shd w:val="clear" w:color="auto" w:fill="FFFFFF" w:themeFill="background1"/>
          </w:tcPr>
          <w:p w:rsidR="003D1A11" w:rsidRPr="008E7746" w:rsidRDefault="003D1A11" w:rsidP="003D1A11">
            <w:pPr>
              <w:widowControl w:val="0"/>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lastRenderedPageBreak/>
              <w:t>[4</w:t>
            </w:r>
            <w:r w:rsidRPr="008E7746">
              <w:rPr>
                <w:rFonts w:ascii="Times New Roman" w:hAnsi="Times New Roman"/>
                <w:sz w:val="24"/>
                <w:szCs w:val="24"/>
              </w:rPr>
              <w:t>.4</w:t>
            </w:r>
            <w:r w:rsidRPr="008E7746">
              <w:rPr>
                <w:rFonts w:ascii="Times New Roman" w:eastAsia="SimSun" w:hAnsi="Times New Roman"/>
                <w:sz w:val="24"/>
                <w:szCs w:val="24"/>
              </w:rPr>
              <w:t>] - Магазины</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продажи товаров</w:t>
            </w:r>
          </w:p>
        </w:tc>
        <w:tc>
          <w:tcPr>
            <w:tcW w:w="8646" w:type="dxa"/>
            <w:vMerge/>
            <w:shd w:val="clear" w:color="auto" w:fill="FFFFFF" w:themeFill="background1"/>
          </w:tcPr>
          <w:p w:rsidR="003D1A11" w:rsidRPr="008E7746" w:rsidRDefault="003D1A11" w:rsidP="003D1A11">
            <w:pPr>
              <w:widowControl w:val="0"/>
              <w:shd w:val="clear" w:color="auto" w:fill="FFFFFF" w:themeFill="background1"/>
              <w:jc w:val="center"/>
              <w:rPr>
                <w:rFonts w:ascii="Times New Roman" w:eastAsia="Times New Roman" w:hAnsi="Times New Roman"/>
                <w:b/>
                <w:sz w:val="24"/>
                <w:szCs w:val="24"/>
                <w:lang w:eastAsia="zh-CN"/>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[5.1.2] - Обеспечение занятий спортом в помещениях</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спортивные клубы, залы</w:t>
            </w:r>
          </w:p>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бассейны</w:t>
            </w:r>
          </w:p>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физкультурно-оздоровительные комплексы в зданиях и сооружениях</w:t>
            </w:r>
          </w:p>
        </w:tc>
        <w:tc>
          <w:tcPr>
            <w:tcW w:w="8646" w:type="dxa"/>
            <w:shd w:val="clear" w:color="auto" w:fill="FFFFFF" w:themeFill="background1"/>
          </w:tcPr>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500/не подлежит ограничению</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3D1A11" w:rsidRPr="008E7746" w:rsidRDefault="003D1A11" w:rsidP="003D1A11">
            <w:pPr>
              <w:widowControl w:val="0"/>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20 м</w:t>
            </w:r>
            <w:r w:rsidRPr="008E7746">
              <w:rPr>
                <w:rFonts w:ascii="Times New Roman" w:eastAsia="Times New Roman" w:hAnsi="Times New Roman"/>
                <w:sz w:val="24"/>
                <w:szCs w:val="24"/>
                <w:lang w:eastAsia="zh-CN"/>
              </w:rPr>
              <w:t xml:space="preserve">; </w:t>
            </w:r>
          </w:p>
          <w:p w:rsidR="003D1A11" w:rsidRPr="008E7746" w:rsidRDefault="003D1A11" w:rsidP="003D1A11">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3D1A11" w:rsidRPr="008E7746" w:rsidRDefault="003D1A11" w:rsidP="003D1A11">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rsidR="003D1A11" w:rsidRPr="008E7746" w:rsidRDefault="003D1A11" w:rsidP="003D1A11">
            <w:pPr>
              <w:widowControl w:val="0"/>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[5.1.3] - Площадки для занятий спортом</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площадки для занятия спор</w:t>
            </w:r>
            <w:r w:rsidRPr="008E7746">
              <w:rPr>
                <w:rFonts w:ascii="Times New Roman" w:eastAsia="SimSun" w:hAnsi="Times New Roman"/>
                <w:sz w:val="24"/>
                <w:szCs w:val="24"/>
              </w:rPr>
              <w:lastRenderedPageBreak/>
              <w:t>том и физкультурой на открытом воздухе (физкультурные площадки, беговые дорожки, поля для спортивной игры)</w:t>
            </w:r>
          </w:p>
        </w:tc>
        <w:tc>
          <w:tcPr>
            <w:tcW w:w="8646" w:type="dxa"/>
            <w:shd w:val="clear" w:color="auto" w:fill="FFFFFF" w:themeFill="background1"/>
          </w:tcPr>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lastRenderedPageBreak/>
              <w:t>- минимальная/максимальная площадь земельных участков  –</w:t>
            </w:r>
            <w:r w:rsidRPr="008E7746">
              <w:rPr>
                <w:rFonts w:ascii="Times New Roman" w:eastAsia="SimSun" w:hAnsi="Times New Roman"/>
                <w:b/>
                <w:sz w:val="24"/>
                <w:szCs w:val="24"/>
                <w:lang w:eastAsia="zh-CN"/>
              </w:rPr>
              <w:t>450/не подлежит ограничению</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lastRenderedPageBreak/>
              <w:t>- минимальная ширина земельных участков вдоль фронта улицы (проезда)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 xml:space="preserve">; </w:t>
            </w:r>
          </w:p>
          <w:p w:rsidR="003D1A11" w:rsidRPr="008E7746" w:rsidRDefault="003D1A11" w:rsidP="003D1A11">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высота строений, сооружений от уровня земли –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90%</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1 м  </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lastRenderedPageBreak/>
              <w:t>[</w:t>
            </w:r>
            <w:r w:rsidRPr="008E7746">
              <w:rPr>
                <w:rFonts w:ascii="Times New Roman" w:hAnsi="Times New Roman"/>
                <w:sz w:val="24"/>
                <w:szCs w:val="24"/>
              </w:rPr>
              <w:t>3.2.1</w:t>
            </w:r>
            <w:r w:rsidRPr="008E7746">
              <w:rPr>
                <w:rFonts w:ascii="Times New Roman" w:eastAsia="SimSun" w:hAnsi="Times New Roman"/>
                <w:sz w:val="24"/>
                <w:szCs w:val="24"/>
              </w:rPr>
              <w:t xml:space="preserve">] - </w:t>
            </w:r>
            <w:r w:rsidRPr="008E7746">
              <w:rPr>
                <w:rFonts w:ascii="Times New Roman" w:hAnsi="Times New Roman"/>
                <w:sz w:val="24"/>
                <w:szCs w:val="24"/>
              </w:rPr>
              <w:t>Дома социального обслуживания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здания, предназначенные для размещения домов престарелых, домов ребенка, детских домов, пунктов ночлега для бездомных граждан;</w:t>
            </w:r>
          </w:p>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для временного размещения вынужденных переселенцев, лиц, признанных беженцами</w:t>
            </w:r>
          </w:p>
        </w:tc>
        <w:tc>
          <w:tcPr>
            <w:tcW w:w="8646" w:type="dxa"/>
            <w:vMerge w:val="restart"/>
            <w:shd w:val="clear" w:color="auto" w:fill="FFFFFF" w:themeFill="background1"/>
          </w:tcPr>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100/5000 кв. м</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3D1A11" w:rsidRPr="008E7746" w:rsidRDefault="003D1A11" w:rsidP="003D1A11">
            <w:pPr>
              <w:widowControl w:val="0"/>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10 м</w:t>
            </w:r>
            <w:r w:rsidRPr="008E7746">
              <w:rPr>
                <w:rFonts w:ascii="Times New Roman" w:eastAsia="Times New Roman" w:hAnsi="Times New Roman"/>
                <w:sz w:val="24"/>
                <w:szCs w:val="24"/>
                <w:lang w:eastAsia="zh-CN"/>
              </w:rPr>
              <w:t xml:space="preserve">; </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3D1A11" w:rsidRPr="008E7746" w:rsidRDefault="003D1A11" w:rsidP="003D1A11">
            <w:pPr>
              <w:widowControl w:val="0"/>
              <w:shd w:val="clear" w:color="auto" w:fill="FFFFFF" w:themeFill="background1"/>
              <w:jc w:val="both"/>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Times New Roman" w:hAnsi="Times New Roman"/>
                <w:b/>
                <w:sz w:val="24"/>
                <w:szCs w:val="24"/>
                <w:lang w:eastAsia="zh-CN"/>
              </w:rPr>
              <w:t>12 м</w:t>
            </w:r>
            <w:r w:rsidRPr="008E7746">
              <w:rPr>
                <w:rFonts w:ascii="Times New Roman" w:eastAsia="Times New Roman" w:hAnsi="Times New Roman"/>
                <w:sz w:val="24"/>
                <w:szCs w:val="24"/>
                <w:lang w:eastAsia="zh-CN"/>
              </w:rPr>
              <w:t>;</w:t>
            </w:r>
          </w:p>
          <w:p w:rsidR="003D1A11" w:rsidRPr="008E7746" w:rsidRDefault="003D1A11" w:rsidP="003D1A11">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rsidR="003D1A11" w:rsidRDefault="003D1A11" w:rsidP="003D1A11">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rsidR="003D1A11" w:rsidRPr="0085762E" w:rsidRDefault="003D1A11" w:rsidP="003D1A11">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Объекты по оказанию услуг и обслуживанию населения допускается размещать в отдельно стоящих, встроенных или пристроенных объектах с изолированными от жилых зданий или их частей входами с учетом следующих условий:</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обустройство входа в виде крыльца или лестницы, изолированного от жилой части здания;</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обустройство входа и временной стоянки автомобилей в пределах границ земельного участка, принадлежащего застройщику;</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оборудования площадок для остановки автомобилей.</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В жилых зданиях не допускается размещать:</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встроенные котельные и насосные, за исключением крышных котельных;</w:t>
            </w:r>
          </w:p>
          <w:p w:rsidR="003D1A11" w:rsidRPr="008E7746" w:rsidRDefault="003D1A11" w:rsidP="003D1A11">
            <w:pPr>
              <w:widowControl w:val="0"/>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встроенные трансформаторные подстанции;</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3.2.2</w:t>
            </w:r>
            <w:r w:rsidRPr="008E7746">
              <w:rPr>
                <w:rFonts w:ascii="Times New Roman" w:eastAsia="SimSun" w:hAnsi="Times New Roman"/>
                <w:sz w:val="24"/>
                <w:szCs w:val="24"/>
              </w:rPr>
              <w:t xml:space="preserve">] - </w:t>
            </w:r>
            <w:r w:rsidRPr="008E7746">
              <w:rPr>
                <w:rFonts w:ascii="Times New Roman" w:hAnsi="Times New Roman"/>
                <w:sz w:val="24"/>
                <w:szCs w:val="24"/>
              </w:rPr>
              <w:t>Оказание социальной помощи населению</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служб психологической и бесплатной юридической помощи, социальных, пенсионных и иных служб (</w:t>
            </w:r>
            <w:r w:rsidRPr="008E7746">
              <w:rPr>
                <w:rFonts w:ascii="Times New Roman" w:eastAsia="SimSun" w:hAnsi="Times New Roman"/>
                <w:sz w:val="24"/>
                <w:szCs w:val="24"/>
                <w:lang w:val="en-US"/>
              </w:rPr>
              <w:t>c</w:t>
            </w:r>
            <w:proofErr w:type="spellStart"/>
            <w:r w:rsidRPr="008E7746">
              <w:rPr>
                <w:rFonts w:ascii="Times New Roman" w:eastAsia="SimSun" w:hAnsi="Times New Roman"/>
                <w:sz w:val="24"/>
                <w:szCs w:val="24"/>
              </w:rPr>
              <w:t>лужбы</w:t>
            </w:r>
            <w:proofErr w:type="spellEnd"/>
            <w:r w:rsidRPr="008E7746">
              <w:rPr>
                <w:rFonts w:ascii="Times New Roman" w:eastAsia="SimSun" w:hAnsi="Times New Roman"/>
                <w:sz w:val="24"/>
                <w:szCs w:val="24"/>
              </w:rPr>
              <w:t xml:space="preserve"> занятости населения,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lastRenderedPageBreak/>
              <w:t>отделения почты и телеграфа;</w:t>
            </w:r>
          </w:p>
          <w:p w:rsidR="003D1A11" w:rsidRPr="008E7746" w:rsidRDefault="003D1A11" w:rsidP="003D1A11">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общественные некоммерческие организации: благотворительные организаций, клубы по интересам)</w:t>
            </w:r>
          </w:p>
        </w:tc>
        <w:tc>
          <w:tcPr>
            <w:tcW w:w="8646" w:type="dxa"/>
            <w:vMerge/>
          </w:tcPr>
          <w:p w:rsidR="003D1A11" w:rsidRPr="008E7746" w:rsidRDefault="003D1A11" w:rsidP="003D1A11">
            <w:pPr>
              <w:widowControl w:val="0"/>
              <w:shd w:val="clear" w:color="auto" w:fill="FFFFFF" w:themeFill="background1"/>
              <w:rPr>
                <w:rFonts w:ascii="Times New Roman" w:eastAsia="Times New Roman" w:hAnsi="Times New Roman"/>
                <w:b/>
                <w:sz w:val="24"/>
                <w:szCs w:val="24"/>
                <w:lang w:eastAsia="zh-CN"/>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lastRenderedPageBreak/>
              <w:t>[</w:t>
            </w:r>
            <w:r w:rsidRPr="008E7746">
              <w:rPr>
                <w:rFonts w:ascii="Times New Roman" w:hAnsi="Times New Roman"/>
                <w:sz w:val="24"/>
                <w:szCs w:val="24"/>
              </w:rPr>
              <w:t>3.4.1</w:t>
            </w:r>
            <w:r w:rsidRPr="008E7746">
              <w:rPr>
                <w:rFonts w:ascii="Times New Roman" w:eastAsia="SimSun" w:hAnsi="Times New Roman"/>
                <w:sz w:val="24"/>
                <w:szCs w:val="24"/>
              </w:rPr>
              <w:t>] -</w:t>
            </w:r>
            <w:r w:rsidRPr="008E7746">
              <w:rPr>
                <w:rFonts w:ascii="Times New Roman" w:hAnsi="Times New Roman"/>
                <w:sz w:val="24"/>
                <w:szCs w:val="24"/>
              </w:rPr>
              <w:t xml:space="preserve"> Амбулаторно-</w:t>
            </w:r>
            <w:r w:rsidRPr="008E7746">
              <w:rPr>
                <w:rFonts w:ascii="Times New Roman" w:hAnsi="Times New Roman"/>
                <w:sz w:val="24"/>
                <w:szCs w:val="24"/>
              </w:rPr>
              <w:br/>
              <w:t>поликлиническое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 размещение станций скорой помощи</w:t>
            </w:r>
          </w:p>
        </w:tc>
        <w:tc>
          <w:tcPr>
            <w:tcW w:w="8646" w:type="dxa"/>
            <w:vMerge/>
          </w:tcPr>
          <w:p w:rsidR="003D1A11" w:rsidRPr="008E7746" w:rsidRDefault="003D1A11" w:rsidP="003D1A11">
            <w:pPr>
              <w:widowControl w:val="0"/>
              <w:shd w:val="clear" w:color="auto" w:fill="FFFFFF" w:themeFill="background1"/>
              <w:jc w:val="center"/>
              <w:rPr>
                <w:rFonts w:ascii="Times New Roman" w:eastAsia="Times New Roman" w:hAnsi="Times New Roman"/>
                <w:b/>
                <w:sz w:val="24"/>
                <w:szCs w:val="24"/>
                <w:lang w:eastAsia="zh-CN"/>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[3.10.1] - Амбулаторное ветеринарное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ветлечебницы без содержания животных</w:t>
            </w:r>
          </w:p>
        </w:tc>
        <w:tc>
          <w:tcPr>
            <w:tcW w:w="8646" w:type="dxa"/>
            <w:vMerge/>
          </w:tcPr>
          <w:p w:rsidR="003D1A11" w:rsidRPr="008E7746" w:rsidRDefault="003D1A11" w:rsidP="003D1A11">
            <w:pPr>
              <w:widowControl w:val="0"/>
              <w:shd w:val="clear" w:color="auto" w:fill="FFFFFF" w:themeFill="background1"/>
              <w:jc w:val="center"/>
              <w:rPr>
                <w:rFonts w:ascii="Times New Roman" w:eastAsia="Times New Roman" w:hAnsi="Times New Roman"/>
                <w:b/>
                <w:sz w:val="24"/>
                <w:szCs w:val="24"/>
                <w:lang w:eastAsia="zh-CN"/>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3.6</w:t>
            </w:r>
            <w:r w:rsidRPr="008E7746">
              <w:rPr>
                <w:rFonts w:ascii="Times New Roman" w:eastAsia="SimSun" w:hAnsi="Times New Roman"/>
                <w:sz w:val="24"/>
                <w:szCs w:val="24"/>
              </w:rPr>
              <w:t>] -</w:t>
            </w:r>
            <w:r w:rsidRPr="008E7746">
              <w:rPr>
                <w:rFonts w:ascii="Times New Roman" w:hAnsi="Times New Roman"/>
                <w:sz w:val="24"/>
                <w:szCs w:val="24"/>
              </w:rPr>
              <w:t xml:space="preserve"> Культурное развитие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 устройство площадок для празднеств и гуляний; размещение зданий и соору</w:t>
            </w:r>
            <w:r w:rsidRPr="008E7746">
              <w:rPr>
                <w:rFonts w:ascii="Times New Roman" w:hAnsi="Times New Roman"/>
                <w:sz w:val="24"/>
                <w:szCs w:val="24"/>
              </w:rPr>
              <w:lastRenderedPageBreak/>
              <w:t>жений для размещения цирков, зверинцев, зоопарков, океанариумов</w:t>
            </w:r>
          </w:p>
        </w:tc>
        <w:tc>
          <w:tcPr>
            <w:tcW w:w="8646" w:type="dxa"/>
            <w:vMerge/>
          </w:tcPr>
          <w:p w:rsidR="003D1A11" w:rsidRPr="008E7746" w:rsidRDefault="003D1A11" w:rsidP="003D1A11">
            <w:pPr>
              <w:widowControl w:val="0"/>
              <w:shd w:val="clear" w:color="auto" w:fill="FFFFFF" w:themeFill="background1"/>
              <w:jc w:val="center"/>
              <w:rPr>
                <w:rFonts w:ascii="Times New Roman" w:eastAsia="Times New Roman" w:hAnsi="Times New Roman"/>
                <w:b/>
                <w:sz w:val="24"/>
                <w:szCs w:val="24"/>
                <w:lang w:eastAsia="zh-CN"/>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lastRenderedPageBreak/>
              <w:t>[3.2.3] - Оказание услуг связи</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для размещения пунктов оказания услуг почтовой, телеграфной, междугородней и международной телефонной связи</w:t>
            </w:r>
          </w:p>
        </w:tc>
        <w:tc>
          <w:tcPr>
            <w:tcW w:w="8646" w:type="dxa"/>
            <w:vMerge/>
          </w:tcPr>
          <w:p w:rsidR="003D1A11" w:rsidRPr="008E7746" w:rsidRDefault="003D1A11" w:rsidP="003D1A11">
            <w:pPr>
              <w:widowControl w:val="0"/>
              <w:shd w:val="clear" w:color="auto" w:fill="FFFFFF" w:themeFill="background1"/>
              <w:jc w:val="center"/>
              <w:rPr>
                <w:rFonts w:ascii="Times New Roman" w:eastAsia="Times New Roman" w:hAnsi="Times New Roman"/>
                <w:b/>
                <w:sz w:val="24"/>
                <w:szCs w:val="24"/>
                <w:lang w:eastAsia="zh-CN"/>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[3.2.4] - Общежития</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здания, предназначенные для размещения общежитий, предназначенные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8646" w:type="dxa"/>
            <w:vMerge/>
          </w:tcPr>
          <w:p w:rsidR="003D1A11" w:rsidRPr="008E7746" w:rsidRDefault="003D1A11" w:rsidP="003D1A11">
            <w:pPr>
              <w:widowControl w:val="0"/>
              <w:shd w:val="clear" w:color="auto" w:fill="FFFFFF" w:themeFill="background1"/>
              <w:jc w:val="center"/>
              <w:rPr>
                <w:rFonts w:ascii="Times New Roman" w:eastAsia="Times New Roman" w:hAnsi="Times New Roman"/>
                <w:b/>
                <w:sz w:val="24"/>
                <w:szCs w:val="24"/>
                <w:lang w:eastAsia="zh-CN"/>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3.5.1</w:t>
            </w:r>
            <w:r w:rsidRPr="008E7746">
              <w:rPr>
                <w:rFonts w:ascii="Times New Roman" w:eastAsia="SimSun" w:hAnsi="Times New Roman"/>
                <w:sz w:val="24"/>
                <w:szCs w:val="24"/>
              </w:rPr>
              <w:t>] -</w:t>
            </w:r>
            <w:r w:rsidRPr="008E7746">
              <w:rPr>
                <w:rFonts w:ascii="Times New Roman" w:hAnsi="Times New Roman"/>
                <w:sz w:val="24"/>
                <w:szCs w:val="24"/>
              </w:rPr>
              <w:t xml:space="preserve"> Дошкольное, начальное и среднее общее образование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объекты капитального строительства, предназначенные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w:t>
            </w:r>
            <w:r w:rsidRPr="008E7746">
              <w:rPr>
                <w:rFonts w:ascii="Times New Roman" w:eastAsia="SimSun" w:hAnsi="Times New Roman"/>
                <w:sz w:val="24"/>
                <w:szCs w:val="24"/>
              </w:rPr>
              <w:lastRenderedPageBreak/>
              <w:t>том числе зданий, спортивных сооружений, предназначенных для занятия обучающихся физической культурой и спортом</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lastRenderedPageBreak/>
              <w:t>- минимальная/максимальная площадь земельных участков  –</w:t>
            </w:r>
            <w:r w:rsidRPr="008E7746">
              <w:rPr>
                <w:rFonts w:ascii="Times New Roman" w:eastAsia="SimSun" w:hAnsi="Times New Roman"/>
                <w:b/>
                <w:sz w:val="24"/>
                <w:szCs w:val="24"/>
              </w:rPr>
              <w:t>400/не подлежит ограничению</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 xml:space="preserve">максимальное </w:t>
            </w:r>
            <w:r w:rsidRPr="008E7746">
              <w:rPr>
                <w:rFonts w:ascii="Times New Roman" w:eastAsia="SimSun" w:hAnsi="Times New Roman"/>
                <w:sz w:val="24"/>
                <w:szCs w:val="24"/>
              </w:rPr>
              <w:t>количество надземных этажей зданий</w:t>
            </w:r>
            <w:r w:rsidRPr="008E7746">
              <w:rPr>
                <w:rFonts w:ascii="Times New Roman" w:hAnsi="Times New Roman"/>
                <w:sz w:val="24"/>
                <w:szCs w:val="24"/>
              </w:rPr>
              <w:t xml:space="preserve">  -</w:t>
            </w:r>
            <w:r w:rsidRPr="008E7746">
              <w:rPr>
                <w:rFonts w:ascii="Times New Roman" w:hAnsi="Times New Roman"/>
                <w:b/>
                <w:sz w:val="24"/>
                <w:szCs w:val="24"/>
              </w:rPr>
              <w:t>4</w:t>
            </w:r>
            <w:r w:rsidRPr="008E7746">
              <w:rPr>
                <w:rFonts w:ascii="Times New Roman" w:hAnsi="Times New Roman"/>
                <w:sz w:val="24"/>
                <w:szCs w:val="24"/>
              </w:rPr>
              <w:t xml:space="preserve"> этажа;</w:t>
            </w:r>
          </w:p>
          <w:p w:rsidR="003D1A11" w:rsidRPr="008E7746" w:rsidRDefault="003D1A11" w:rsidP="003D1A11">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15 м</w:t>
            </w:r>
            <w:r w:rsidRPr="008E7746">
              <w:rPr>
                <w:rFonts w:ascii="Times New Roma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40%</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10 м;</w:t>
            </w:r>
          </w:p>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Участки дошкольных образовательных учреждений не должны примыкать непосредственно к магистральным улицам.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lastRenderedPageBreak/>
              <w:t>[</w:t>
            </w:r>
            <w:r w:rsidRPr="008E7746">
              <w:rPr>
                <w:rFonts w:ascii="Times New Roman" w:hAnsi="Times New Roman"/>
                <w:sz w:val="24"/>
                <w:szCs w:val="24"/>
              </w:rPr>
              <w:t>3.7</w:t>
            </w:r>
            <w:r w:rsidRPr="008E7746">
              <w:rPr>
                <w:rFonts w:ascii="Times New Roman" w:eastAsia="SimSun" w:hAnsi="Times New Roman"/>
                <w:sz w:val="24"/>
                <w:szCs w:val="24"/>
              </w:rPr>
              <w:t xml:space="preserve">] - </w:t>
            </w:r>
            <w:r w:rsidRPr="008E7746">
              <w:rPr>
                <w:rFonts w:ascii="Times New Roman" w:hAnsi="Times New Roman"/>
                <w:sz w:val="24"/>
                <w:szCs w:val="24"/>
              </w:rPr>
              <w:t>Религиозное использование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отправления религиозных обрядов (церкви, соборы, храмы, часовни, монастыри, мечети, молельные дома)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400/ 1500 кв.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 –</w:t>
            </w:r>
            <w:r w:rsidRPr="008E7746">
              <w:rPr>
                <w:rFonts w:ascii="Times New Roman" w:eastAsia="SimSun" w:hAnsi="Times New Roman"/>
                <w:b/>
                <w:sz w:val="24"/>
                <w:szCs w:val="24"/>
              </w:rPr>
              <w:t>25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максимальный процент  застройки</w:t>
            </w:r>
            <w:r w:rsidRPr="008E7746">
              <w:rPr>
                <w:rFonts w:ascii="Times New Roman" w:hAnsi="Times New Roman"/>
                <w:b/>
                <w:sz w:val="24"/>
                <w:szCs w:val="24"/>
              </w:rPr>
              <w:t>– 60%;</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w:t>
            </w:r>
          </w:p>
        </w:tc>
      </w:tr>
    </w:tbl>
    <w:p w:rsidR="003D1A11" w:rsidRPr="008E7746" w:rsidRDefault="003D1A11" w:rsidP="003D1A11">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3D1A11" w:rsidRDefault="003D1A11" w:rsidP="003D1A11">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tbl>
      <w:tblPr>
        <w:tblStyle w:val="afa"/>
        <w:tblW w:w="0" w:type="auto"/>
        <w:tblLook w:val="04A0" w:firstRow="1" w:lastRow="0" w:firstColumn="1" w:lastColumn="0" w:noHBand="0" w:noVBand="1"/>
      </w:tblPr>
      <w:tblGrid>
        <w:gridCol w:w="6941"/>
        <w:gridCol w:w="7619"/>
      </w:tblGrid>
      <w:tr w:rsidR="003D1A11" w:rsidRPr="008E7746" w:rsidTr="003D1A11">
        <w:tc>
          <w:tcPr>
            <w:tcW w:w="6941" w:type="dxa"/>
            <w:tcBorders>
              <w:top w:val="single" w:sz="4" w:space="0" w:color="000000"/>
              <w:left w:val="single" w:sz="4" w:space="0" w:color="000000"/>
              <w:bottom w:val="single" w:sz="4" w:space="0" w:color="000000"/>
            </w:tcBorders>
            <w:shd w:val="clear" w:color="auto" w:fill="auto"/>
            <w:vAlign w:val="center"/>
          </w:tcPr>
          <w:p w:rsidR="003D1A11" w:rsidRPr="008E7746" w:rsidRDefault="003D1A11" w:rsidP="003D1A11">
            <w:pPr>
              <w:shd w:val="clear" w:color="auto" w:fill="FFFFFF" w:themeFill="background1"/>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1A11" w:rsidRPr="008E7746" w:rsidRDefault="003D1A11" w:rsidP="003D1A11">
            <w:pPr>
              <w:shd w:val="clear" w:color="auto" w:fill="FFFFFF" w:themeFill="background1"/>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3D1A11" w:rsidRPr="008E7746" w:rsidTr="003D1A11">
        <w:tc>
          <w:tcPr>
            <w:tcW w:w="6941" w:type="dxa"/>
          </w:tcPr>
          <w:p w:rsidR="003D1A11" w:rsidRDefault="003D1A11" w:rsidP="003D1A11">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9525F0" w:rsidRPr="008E7746" w:rsidRDefault="009525F0" w:rsidP="009525F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земельных участков не установлены.</w:t>
            </w:r>
          </w:p>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жилищного строительства)</w:t>
            </w:r>
          </w:p>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3D1A11" w:rsidRPr="008E7746" w:rsidRDefault="003D1A11" w:rsidP="003D1A11">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Формирование земельного участка под размещение вспомогательных объектов не требуется.</w:t>
            </w:r>
          </w:p>
          <w:p w:rsidR="003D1A11" w:rsidRPr="008E7746" w:rsidRDefault="003D1A11" w:rsidP="003D1A11">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3D1A11" w:rsidRPr="008E7746" w:rsidRDefault="003D1A11" w:rsidP="003D1A11">
            <w:pPr>
              <w:shd w:val="clear" w:color="auto" w:fill="FFFFFF" w:themeFill="background1"/>
              <w:tabs>
                <w:tab w:val="left" w:pos="-6204"/>
              </w:tabs>
              <w:rPr>
                <w:rFonts w:ascii="Times New Roman" w:eastAsia="SimSun" w:hAnsi="Times New Roman"/>
                <w:sz w:val="24"/>
                <w:szCs w:val="24"/>
                <w:lang w:eastAsia="zh-CN"/>
              </w:rPr>
            </w:pP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вспомогательные объекты хозяйственного назначения для объектов индивидуального жилищного строительства и ведения личного подсобного хозяйства:</w:t>
            </w:r>
          </w:p>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 летние кухни, хозяйственные постройки, кладовые, подвалы, навесы, бани индивидуального использования, бассейны, теплицы, оранжереи</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построек, расположенных на смежном земельном участке – 6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минимальные отступы от границ земельных участков – 1м;</w:t>
            </w:r>
          </w:p>
          <w:p w:rsidR="003D1A11" w:rsidRPr="008E7746" w:rsidRDefault="003D1A11" w:rsidP="003D1A11">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zh-CN"/>
              </w:rPr>
              <w:t>- минимальные отступы от красной линии – 5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3D1A11"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до конька кровли - 5 м.</w:t>
            </w:r>
          </w:p>
          <w:p w:rsidR="003D1A11" w:rsidRDefault="003D1A11" w:rsidP="003D1A11">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Общая площадь помещений  - до 100 кв. м.</w:t>
            </w:r>
          </w:p>
          <w:p w:rsidR="003D1A11" w:rsidRPr="003B0D7D" w:rsidRDefault="003D1A11" w:rsidP="003D1A11">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Общая площадь теплиц – до 2000 кв. м.</w:t>
            </w:r>
          </w:p>
          <w:p w:rsidR="003D1A11" w:rsidRPr="003B0D7D" w:rsidRDefault="003D1A11" w:rsidP="003D1A11">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Расстояние от хозяйственных построек до красных линий улиц и проездов не менее - 5 м.</w:t>
            </w:r>
          </w:p>
          <w:p w:rsidR="003D1A11" w:rsidRPr="003B0D7D" w:rsidRDefault="003D1A11" w:rsidP="003D1A11">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Расстояние от окон жилых комнат до стен соседнего дома и хозяйственных построек (сарая, гаража, бани), расположенных на соседних земельных участках, должно быть не менее - 6 м.</w:t>
            </w:r>
          </w:p>
          <w:p w:rsidR="003D1A11" w:rsidRPr="003B0D7D" w:rsidRDefault="003D1A11" w:rsidP="003D1A11">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Допускается блокировка хозяйственных построек на смежных приусадебных земельных участках по взаимному (удостоверенному) согласию домовладельцев при новом строительстве с учетом противопожарных требований.</w:t>
            </w:r>
          </w:p>
          <w:p w:rsidR="003D1A11" w:rsidRPr="003B0D7D" w:rsidRDefault="003D1A11" w:rsidP="003D1A11">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 xml:space="preserve">Группы сараев должны содержать не более 30 блоков каждая. Площадь застройки сблокированных сараев не должна превышать 800 </w:t>
            </w:r>
            <w:proofErr w:type="spellStart"/>
            <w:r w:rsidRPr="003B0D7D">
              <w:rPr>
                <w:rFonts w:ascii="Times New Roman" w:eastAsia="SimSun" w:hAnsi="Times New Roman"/>
                <w:sz w:val="24"/>
                <w:szCs w:val="24"/>
                <w:lang w:eastAsia="zh-CN"/>
              </w:rPr>
              <w:t>кв.м</w:t>
            </w:r>
            <w:proofErr w:type="spellEnd"/>
            <w:r w:rsidRPr="003B0D7D">
              <w:rPr>
                <w:rFonts w:ascii="Times New Roman" w:eastAsia="SimSun" w:hAnsi="Times New Roman"/>
                <w:sz w:val="24"/>
                <w:szCs w:val="24"/>
                <w:lang w:eastAsia="zh-CN"/>
              </w:rPr>
              <w:t>.</w:t>
            </w:r>
          </w:p>
          <w:p w:rsidR="003D1A11" w:rsidRPr="003B0D7D" w:rsidRDefault="003D1A11" w:rsidP="003D1A11">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Размещение навесов должно осуществляться  с учетом противопожарных требований и соблюдения нормативной  продолжительности инсоляции придомовых территорий и жилых помещений.</w:t>
            </w:r>
          </w:p>
          <w:p w:rsidR="003D1A11" w:rsidRPr="003B0D7D" w:rsidRDefault="003D1A11" w:rsidP="003D1A11">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Устройство навесов не должно ущемлять  законных интересов соседних домовладельцев, в части водоотведения атмосферных осадков с кровли навесов,     при устройстве навесов  минимальный отступ от границы участка – 1м.</w:t>
            </w:r>
          </w:p>
          <w:p w:rsidR="003D1A11" w:rsidRPr="003B0D7D" w:rsidRDefault="003D1A11" w:rsidP="003D1A11">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lastRenderedPageBreak/>
              <w:t>Хозяйственные постройки должны быть  обеспечены системами водоотведения с кровли, с целью предотвращения подтопления соседних земельных участков и строений. 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4 м.</w:t>
            </w:r>
          </w:p>
          <w:p w:rsidR="003D1A11" w:rsidRPr="003B0D7D" w:rsidRDefault="003D1A11" w:rsidP="003D1A11">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Вспомогательные строения, за исключением гаражей, размещать со стороны улиц не допускается.</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3B0D7D">
              <w:rPr>
                <w:rFonts w:ascii="Times New Roman" w:eastAsia="SimSun" w:hAnsi="Times New Roman"/>
                <w:sz w:val="24"/>
                <w:szCs w:val="24"/>
                <w:lang w:eastAsia="zh-CN"/>
              </w:rPr>
              <w:t>Постройки для содержания скота и птицы допускается пристраивать к усадебным одно-, двухквартирным домам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7 м от входа в дом</w:t>
            </w: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 хозяйственные постройки для содержания домашних животных и птиц</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до жилого дома, расположенного на смежном земельном участке – согласно требований санитарно-эпидемиологических правил и нормативов;</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минимальные отступы от границ земельных участков– 4 м;</w:t>
            </w:r>
          </w:p>
          <w:p w:rsidR="003D1A11" w:rsidRPr="008E7746" w:rsidRDefault="003D1A11" w:rsidP="003D1A11">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zh-CN"/>
              </w:rPr>
              <w:t>- минимальные отступы от красной линии – 10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- 5 м.</w:t>
            </w: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w:t>
            </w:r>
            <w:r w:rsidRPr="008E7746">
              <w:rPr>
                <w:rFonts w:ascii="Times New Roman" w:eastAsia="Times New Roman" w:hAnsi="Times New Roman"/>
                <w:sz w:val="24"/>
                <w:szCs w:val="24"/>
                <w:lang w:eastAsia="zh-CN"/>
              </w:rPr>
              <w:t>;</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общее количество контейнеров не более 5 </w:t>
            </w:r>
            <w:proofErr w:type="spellStart"/>
            <w:r w:rsidRPr="008E7746">
              <w:rPr>
                <w:rFonts w:ascii="Times New Roman" w:eastAsia="Times New Roman" w:hAnsi="Times New Roman"/>
                <w:sz w:val="24"/>
                <w:szCs w:val="24"/>
                <w:lang w:eastAsia="zh-CN"/>
              </w:rPr>
              <w:t>шт</w:t>
            </w:r>
            <w:proofErr w:type="spellEnd"/>
            <w:r w:rsidRPr="008E7746">
              <w:rPr>
                <w:rFonts w:ascii="Times New Roman" w:eastAsia="Times New Roman" w:hAnsi="Times New Roman"/>
                <w:sz w:val="24"/>
                <w:szCs w:val="24"/>
                <w:lang w:eastAsia="zh-CN"/>
              </w:rPr>
              <w:t>;</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детские площадки, площадки для отдыха, спортивных занятий, хозяйственные площадки, площадки для выгула собак</w:t>
            </w:r>
          </w:p>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расстояние до окон жилых и общественных зданий:</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игр детей дошкольного и младшего школьного возраста - не менее 12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отдыха взрослого населения - не менее 10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lastRenderedPageBreak/>
              <w:t xml:space="preserve">- для занятий физкультурой, в зависимости от шумовых характеристик (наибольшие значения принимаются для хоккейных и футбольных площадок, наименьшие - для площадок для настольного тенниса) </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- 10 - 40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хозяйственных целей - не менее 20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выгула собак - не менее 40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сушки белья - не нормируются.</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Расстояния от площадок для хозяйственных целей до наиболее удаленного входа в жилое здание - не более 100 м (для домов с мусоропроводами) и 50 м (для домов без мусоропроводов).</w:t>
            </w: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 общественные туалеты, надворные уборные</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соседнего жилого дома не менее - 12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красной линии не менее - 10 м; </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гаражи для хранения индивидуального автотранспорта</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построек, расположенных на смежном земельном участке – 6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- 1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от красной линии – 5 </w:t>
            </w:r>
            <w:proofErr w:type="spellStart"/>
            <w:r w:rsidRPr="008E7746">
              <w:rPr>
                <w:rFonts w:ascii="Times New Roman" w:eastAsia="Times New Roman" w:hAnsi="Times New Roman"/>
                <w:sz w:val="24"/>
                <w:szCs w:val="24"/>
                <w:lang w:eastAsia="zh-CN"/>
              </w:rPr>
              <w:t>м,допускается</w:t>
            </w:r>
            <w:proofErr w:type="spellEnd"/>
            <w:r w:rsidRPr="008E7746">
              <w:rPr>
                <w:rFonts w:ascii="Times New Roman" w:eastAsia="Times New Roman" w:hAnsi="Times New Roman"/>
                <w:sz w:val="24"/>
                <w:szCs w:val="24"/>
                <w:lang w:eastAsia="zh-CN"/>
              </w:rPr>
              <w:t xml:space="preserve"> размещать по красной линии без устройства распашных ворот;</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до конька кровли - 4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На территории малоэтажной застройки на участках запрещается строительство гаражей для грузового транспорта и транспорта для перевозки людей, находящегося в личной собственности, кроме автотранспорта с максимальной разрешенной массой не более 3,5 тонн.</w:t>
            </w: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 xml:space="preserve">- гостевые автостоянки жилых домов </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разрывы до зданий различного назначения не устанавливаются </w:t>
            </w:r>
          </w:p>
        </w:tc>
      </w:tr>
      <w:tr w:rsidR="003D1A11" w:rsidRPr="008E7746" w:rsidTr="003D1A11">
        <w:tc>
          <w:tcPr>
            <w:tcW w:w="6941" w:type="dxa"/>
          </w:tcPr>
          <w:p w:rsidR="003D1A11" w:rsidRPr="008E7746" w:rsidRDefault="003D1A11" w:rsidP="003D1A11">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 </w:t>
            </w:r>
            <w:proofErr w:type="spellStart"/>
            <w:r w:rsidRPr="008E7746">
              <w:rPr>
                <w:rFonts w:ascii="Times New Roman" w:eastAsia="SimSun" w:hAnsi="Times New Roman"/>
                <w:sz w:val="24"/>
                <w:szCs w:val="24"/>
                <w:lang w:eastAsia="zh-CN"/>
              </w:rPr>
              <w:t>приобъектные</w:t>
            </w:r>
            <w:proofErr w:type="spellEnd"/>
            <w:r w:rsidRPr="008E7746">
              <w:rPr>
                <w:rFonts w:ascii="Times New Roman" w:eastAsia="SimSun" w:hAnsi="Times New Roman"/>
                <w:sz w:val="24"/>
                <w:szCs w:val="24"/>
                <w:lang w:eastAsia="zh-CN"/>
              </w:rPr>
              <w:t xml:space="preserve"> автостоянки для парковки автомобилей работников и посетителей</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разрывы до зданий различного назначения – согласно требований санитарно-эпидемиологических правил и нормативов</w:t>
            </w:r>
          </w:p>
        </w:tc>
      </w:tr>
    </w:tbl>
    <w:p w:rsidR="003D1A11" w:rsidRPr="008E7746" w:rsidRDefault="003D1A11" w:rsidP="003D1A11">
      <w:pPr>
        <w:widowControl w:val="0"/>
        <w:shd w:val="clear" w:color="auto" w:fill="FFFFFF" w:themeFill="background1"/>
        <w:spacing w:after="0" w:line="240" w:lineRule="auto"/>
        <w:ind w:firstLine="426"/>
        <w:rPr>
          <w:rFonts w:ascii="Times New Roman" w:hAnsi="Times New Roman" w:cs="Times New Roman"/>
          <w:sz w:val="24"/>
          <w:szCs w:val="24"/>
          <w:u w:val="single"/>
        </w:rPr>
      </w:pP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 жилых зданиях не допускается размещать:</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котельные и насосные, за исключением крышных котельных;</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трансформаторные подстанции;</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автоматические телефонные станции, за исключением предназначенных для обслуживания дома, в котором встроена автоматическая телефонная станция (АТС);</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административные учреждения городского и поселкового значения;</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лечебные учреждения;</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столовые, кафе и другие организации общественного питания с количеством посадочных мест более 50;</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общественные уборные;</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бюро ритуального обслуживания;</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магазины, мастерские, пункты и склады с огнеопасными и легковоспламеняющимися материалами;</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организации различных форм собственности, которые являются источниками выделения в воздух жилых помещений и в атмосферный воздух вредных веществ, создают повышенные уровни различных видов излучений, шума, вибрации;</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магазины и склады, эксплуатация которых может повлечь загрязнение территории и воздуха жилой застройки;</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рыбные магазины;</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овощные магазины;</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бани, сауны, прачечные и химчистки, кроме приемных пунктов;</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танцевальные, спортивные залы, дискотеки, видеосалоны, за исключением тренажерных и фитнес-залов.</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lastRenderedPageBreak/>
        <w:t>При назначении положительного санитарно-эпидемиологического заключения в жилых зданиях допускается размещать:</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женские консультации;</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кабинеты врачей общей практики и частнопрактикующих врачей;</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лечебно-восстановительные, реабилитационные восстановительные центры;</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дневные стационары при условии отделения от основного здания капитальной стеной с оборудованием самостоятельной системы вентиляции, канализации и отдельного входа для пациентов, изолированного от входа в жилые помещения и помещения общественного назначения.</w:t>
      </w:r>
    </w:p>
    <w:p w:rsidR="003D1A11" w:rsidRPr="008E7746" w:rsidRDefault="003D1A11" w:rsidP="003D1A11">
      <w:pPr>
        <w:shd w:val="clear" w:color="auto" w:fill="FFFFFF" w:themeFill="background1"/>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Минимальные расстояния между зданиями, а также между крайними строениями и группами строений на земельных участках принимаются в соответствии с зооветеринарными, санитарно-гигиеническими требованиями и в соответствии с требованиями пожарной безопасности.</w:t>
      </w:r>
    </w:p>
    <w:p w:rsidR="003D1A11" w:rsidRPr="008E7746" w:rsidRDefault="003D1A11" w:rsidP="003D1A11">
      <w:pPr>
        <w:shd w:val="clear" w:color="auto" w:fill="FFFFFF" w:themeFill="background1"/>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На территориях с застройкой усадебными одно-, двухквартирными домами расстояние от окон жилых помещений (комнат, кухонь и веранд) до стен соседнего дома и хозяйственных построек (сарая, гаража, бани), расположенных на соседних земельных участках, должно быть не менее 6 м.</w:t>
      </w:r>
    </w:p>
    <w:p w:rsidR="003D1A11" w:rsidRPr="008E7746" w:rsidRDefault="003D1A11" w:rsidP="003D1A11">
      <w:pPr>
        <w:widowControl w:val="0"/>
        <w:shd w:val="clear" w:color="auto" w:fill="FFFFFF" w:themeFill="background1"/>
        <w:autoSpaceDE w:val="0"/>
        <w:spacing w:after="0" w:line="240" w:lineRule="auto"/>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До границы смежного земельного участка расстояния по санитарно-бытовым и зооветеринарным требованиям должны быть не менее:</w:t>
      </w:r>
    </w:p>
    <w:p w:rsidR="003D1A11" w:rsidRPr="008E7746" w:rsidRDefault="003D1A11" w:rsidP="003D1A11">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усадебного одно-, двухквартирного дома - 3 м;</w:t>
      </w:r>
    </w:p>
    <w:p w:rsidR="003D1A11" w:rsidRPr="008E7746" w:rsidRDefault="003D1A11" w:rsidP="003D1A11">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постройки для содержания скота и птицы - 4 м;</w:t>
      </w:r>
    </w:p>
    <w:p w:rsidR="003D1A11" w:rsidRPr="008E7746" w:rsidRDefault="003D1A11" w:rsidP="003D1A11">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других построек (бани, гаража и других) - 1 м;</w:t>
      </w:r>
    </w:p>
    <w:p w:rsidR="003D1A11" w:rsidRPr="008E7746" w:rsidRDefault="003D1A11" w:rsidP="003D1A11">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стволов высокорослых деревьев - 4 м;</w:t>
      </w:r>
    </w:p>
    <w:p w:rsidR="003D1A11" w:rsidRPr="008E7746" w:rsidRDefault="003D1A11" w:rsidP="003D1A11">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среднерослых - 2 м;</w:t>
      </w:r>
    </w:p>
    <w:p w:rsidR="003D1A11" w:rsidRPr="008E7746" w:rsidRDefault="003D1A11" w:rsidP="003D1A11">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кустарника - 1 м;</w:t>
      </w:r>
    </w:p>
    <w:p w:rsidR="003D1A11" w:rsidRPr="008E7746" w:rsidRDefault="003D1A11" w:rsidP="003D1A1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 xml:space="preserve">   в сложившейся застройке, при ширине земельного участка </w:t>
      </w:r>
      <w:smartTag w:uri="urn:schemas-microsoft-com:office:smarttags" w:element="metricconverter">
        <w:smartTagPr>
          <w:attr w:name="ProductID" w:val="12 метров"/>
        </w:smartTagPr>
        <w:r w:rsidRPr="008E7746">
          <w:rPr>
            <w:rFonts w:ascii="Times New Roman" w:eastAsia="Times New Roman" w:hAnsi="Times New Roman" w:cs="Times New Roman"/>
            <w:sz w:val="24"/>
            <w:szCs w:val="24"/>
            <w:lang w:eastAsia="ru-RU"/>
          </w:rPr>
          <w:t>12 метров</w:t>
        </w:r>
      </w:smartTag>
      <w:r w:rsidRPr="008E7746">
        <w:rPr>
          <w:rFonts w:ascii="Times New Roman" w:eastAsia="Times New Roman" w:hAnsi="Times New Roman" w:cs="Times New Roman"/>
          <w:sz w:val="24"/>
          <w:szCs w:val="24"/>
          <w:lang w:eastAsia="ru-RU"/>
        </w:rPr>
        <w:t xml:space="preserve"> и менее, для строительства жилого дома минимальный отступ от границы соседнего участка составляет не менее:</w:t>
      </w:r>
    </w:p>
    <w:p w:rsidR="003D1A11" w:rsidRPr="008E7746" w:rsidRDefault="003D1A11" w:rsidP="003D1A1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1,0 м"/>
        </w:smartTagPr>
        <w:r w:rsidRPr="008E7746">
          <w:rPr>
            <w:rFonts w:ascii="Times New Roman" w:eastAsia="Times New Roman" w:hAnsi="Times New Roman" w:cs="Times New Roman"/>
            <w:sz w:val="24"/>
            <w:szCs w:val="24"/>
            <w:lang w:eastAsia="ru-RU"/>
          </w:rPr>
          <w:t>1,0 м</w:t>
        </w:r>
      </w:smartTag>
      <w:r w:rsidRPr="008E7746">
        <w:rPr>
          <w:rFonts w:ascii="Times New Roman" w:eastAsia="Times New Roman" w:hAnsi="Times New Roman" w:cs="Times New Roman"/>
          <w:sz w:val="24"/>
          <w:szCs w:val="24"/>
          <w:lang w:eastAsia="ru-RU"/>
        </w:rPr>
        <w:t xml:space="preserve"> - для одноэтажного жилого дома;</w:t>
      </w:r>
    </w:p>
    <w:p w:rsidR="003D1A11" w:rsidRPr="008E7746" w:rsidRDefault="003D1A11" w:rsidP="003D1A1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1,5 м"/>
        </w:smartTagPr>
        <w:r w:rsidRPr="008E7746">
          <w:rPr>
            <w:rFonts w:ascii="Times New Roman" w:eastAsia="Times New Roman" w:hAnsi="Times New Roman" w:cs="Times New Roman"/>
            <w:sz w:val="24"/>
            <w:szCs w:val="24"/>
            <w:lang w:eastAsia="ru-RU"/>
          </w:rPr>
          <w:t>1,5 м</w:t>
        </w:r>
      </w:smartTag>
      <w:r w:rsidRPr="008E7746">
        <w:rPr>
          <w:rFonts w:ascii="Times New Roman" w:eastAsia="Times New Roman" w:hAnsi="Times New Roman" w:cs="Times New Roman"/>
          <w:sz w:val="24"/>
          <w:szCs w:val="24"/>
          <w:lang w:eastAsia="ru-RU"/>
        </w:rPr>
        <w:t xml:space="preserve"> - для двухэтажного жилого дома;</w:t>
      </w:r>
    </w:p>
    <w:p w:rsidR="003D1A11" w:rsidRPr="008E7746" w:rsidRDefault="003D1A11" w:rsidP="003D1A11">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2,0 м"/>
        </w:smartTagPr>
        <w:r w:rsidRPr="008E7746">
          <w:rPr>
            <w:rFonts w:ascii="Times New Roman" w:eastAsia="Times New Roman" w:hAnsi="Times New Roman" w:cs="Times New Roman"/>
            <w:sz w:val="24"/>
            <w:szCs w:val="24"/>
            <w:lang w:eastAsia="ru-RU"/>
          </w:rPr>
          <w:t>2,0 м</w:t>
        </w:r>
      </w:smartTag>
      <w:r w:rsidRPr="008E7746">
        <w:rPr>
          <w:rFonts w:ascii="Times New Roman" w:eastAsia="Times New Roman" w:hAnsi="Times New Roman" w:cs="Times New Roman"/>
          <w:sz w:val="24"/>
          <w:szCs w:val="24"/>
          <w:lang w:eastAsia="ru-RU"/>
        </w:rPr>
        <w:t xml:space="preserve"> - для трехэтажного жилого дома, при условии, что расстояние до расположенного на соседнем земельном участке жилого дома не менее 5 м.</w:t>
      </w:r>
    </w:p>
    <w:p w:rsidR="003D1A11" w:rsidRPr="008E7746" w:rsidRDefault="003D1A11" w:rsidP="003D1A11">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На территории сложившейся застройки жилые и общественные здания могут размещаться по красной линии улиц по согласованию с органами местного самоуправления.</w:t>
      </w:r>
    </w:p>
    <w:p w:rsidR="003D1A11" w:rsidRPr="008E7746" w:rsidRDefault="003D1A11" w:rsidP="003D1A11">
      <w:pPr>
        <w:widowControl w:val="0"/>
        <w:shd w:val="clear" w:color="auto" w:fill="FFFFFF" w:themeFill="background1"/>
        <w:autoSpaceDE w:val="0"/>
        <w:spacing w:after="0" w:line="240" w:lineRule="auto"/>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 xml:space="preserve">      На земельных участках содержание скота и птицы допускается лишь в районах усадебной застройки с участком размером не менее 0,1 га. </w:t>
      </w:r>
    </w:p>
    <w:p w:rsidR="003D1A11" w:rsidRPr="008E7746" w:rsidRDefault="003D1A11" w:rsidP="003D1A11">
      <w:pPr>
        <w:widowControl w:val="0"/>
        <w:shd w:val="clear" w:color="auto" w:fill="FFFFFF" w:themeFill="background1"/>
        <w:autoSpaceDE w:val="0"/>
        <w:spacing w:after="0" w:line="240" w:lineRule="auto"/>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lastRenderedPageBreak/>
        <w:t>На участках предусматриваются хозяйственные постройки для содержания скота и птицы, хранения кормов, инвентаря, топлива и других хозяйственных нужд, бани, а также - хозяйственные подъезды и скотопрогоны.</w:t>
      </w:r>
    </w:p>
    <w:p w:rsidR="003D1A11" w:rsidRPr="008E7746" w:rsidRDefault="003D1A11" w:rsidP="003D1A11">
      <w:pPr>
        <w:widowControl w:val="0"/>
        <w:shd w:val="clear" w:color="auto" w:fill="FFFFFF" w:themeFill="background1"/>
        <w:autoSpaceDE w:val="0"/>
        <w:spacing w:after="0" w:line="240" w:lineRule="auto"/>
        <w:jc w:val="both"/>
        <w:rPr>
          <w:rFonts w:ascii="Times New Roman" w:eastAsia="Times New Roman" w:hAnsi="Times New Roman" w:cs="Times New Roman"/>
          <w:szCs w:val="20"/>
          <w:lang w:eastAsia="ru-RU"/>
        </w:rPr>
      </w:pPr>
      <w:r w:rsidRPr="008E7746">
        <w:rPr>
          <w:rFonts w:ascii="Times New Roman" w:eastAsia="Times New Roman" w:hAnsi="Times New Roman" w:cs="Times New Roman"/>
          <w:sz w:val="24"/>
          <w:szCs w:val="24"/>
          <w:lang w:eastAsia="ru-RU"/>
        </w:rPr>
        <w:t xml:space="preserve">     Расстояния от помещений и выгулов (вольеров, навесов, загонов) для содержания и разведения животных до окон жилых помещений и кухонь должны быть не менее:</w:t>
      </w:r>
    </w:p>
    <w:p w:rsidR="003D1A11" w:rsidRPr="008E7746" w:rsidRDefault="003D1A11" w:rsidP="003D1A11">
      <w:pPr>
        <w:shd w:val="clear" w:color="auto" w:fill="FFFFFF" w:themeFill="background1"/>
        <w:spacing w:after="0" w:line="240" w:lineRule="auto"/>
        <w:ind w:firstLine="284"/>
        <w:jc w:val="both"/>
        <w:rPr>
          <w:rFonts w:ascii="Times New Roman" w:eastAsia="Times New Roman" w:hAnsi="Times New Roman" w:cs="Times New Roman"/>
          <w:szCs w:val="20"/>
          <w:lang w:eastAsia="ru-RU"/>
        </w:rPr>
      </w:pPr>
    </w:p>
    <w:tbl>
      <w:tblPr>
        <w:tblW w:w="14523" w:type="dxa"/>
        <w:tblInd w:w="70" w:type="dxa"/>
        <w:tblLayout w:type="fixed"/>
        <w:tblCellMar>
          <w:left w:w="70" w:type="dxa"/>
          <w:right w:w="70" w:type="dxa"/>
        </w:tblCellMar>
        <w:tblLook w:val="0000" w:firstRow="0" w:lastRow="0" w:firstColumn="0" w:lastColumn="0" w:noHBand="0" w:noVBand="0"/>
      </w:tblPr>
      <w:tblGrid>
        <w:gridCol w:w="1985"/>
        <w:gridCol w:w="1765"/>
        <w:gridCol w:w="1559"/>
        <w:gridCol w:w="1843"/>
        <w:gridCol w:w="1701"/>
        <w:gridCol w:w="1559"/>
        <w:gridCol w:w="1843"/>
        <w:gridCol w:w="2268"/>
      </w:tblGrid>
      <w:tr w:rsidR="003D1A11" w:rsidRPr="008E7746" w:rsidTr="003D1A11">
        <w:trPr>
          <w:cantSplit/>
          <w:trHeight w:val="240"/>
        </w:trPr>
        <w:tc>
          <w:tcPr>
            <w:tcW w:w="1985" w:type="dxa"/>
            <w:vMerge w:val="restart"/>
            <w:tcBorders>
              <w:top w:val="single" w:sz="6" w:space="0" w:color="000000"/>
              <w:left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Нормативный</w:t>
            </w:r>
            <w:r w:rsidRPr="008E7746">
              <w:rPr>
                <w:rFonts w:ascii="Times New Roman" w:eastAsia="Times New Roman" w:hAnsi="Times New Roman" w:cs="Times New Roman"/>
                <w:szCs w:val="20"/>
                <w:lang w:eastAsia="ru-RU"/>
              </w:rPr>
              <w:br/>
              <w:t>разрыв</w:t>
            </w:r>
          </w:p>
        </w:tc>
        <w:tc>
          <w:tcPr>
            <w:tcW w:w="12538" w:type="dxa"/>
            <w:gridSpan w:val="7"/>
            <w:tcBorders>
              <w:top w:val="single" w:sz="6" w:space="0" w:color="000000"/>
              <w:left w:val="single" w:sz="6" w:space="0" w:color="000000"/>
              <w:bottom w:val="single" w:sz="6" w:space="0" w:color="000000"/>
              <w:right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Поголовье (шт.), не более</w:t>
            </w:r>
          </w:p>
        </w:tc>
      </w:tr>
      <w:tr w:rsidR="003D1A11" w:rsidRPr="008E7746" w:rsidTr="003D1A11">
        <w:trPr>
          <w:cantSplit/>
          <w:trHeight w:val="360"/>
        </w:trPr>
        <w:tc>
          <w:tcPr>
            <w:tcW w:w="1985" w:type="dxa"/>
            <w:vMerge/>
            <w:tcBorders>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napToGrid w:val="0"/>
              <w:spacing w:after="0" w:line="240" w:lineRule="auto"/>
              <w:ind w:firstLine="284"/>
              <w:jc w:val="center"/>
              <w:rPr>
                <w:rFonts w:ascii="Times New Roman" w:eastAsia="Times New Roman" w:hAnsi="Times New Roman" w:cs="Times New Roman"/>
                <w:sz w:val="24"/>
                <w:szCs w:val="24"/>
                <w:lang w:eastAsia="zh-CN"/>
              </w:rPr>
            </w:pPr>
          </w:p>
        </w:tc>
        <w:tc>
          <w:tcPr>
            <w:tcW w:w="1765"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свиньи</w:t>
            </w:r>
          </w:p>
        </w:tc>
        <w:tc>
          <w:tcPr>
            <w:tcW w:w="1559"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 xml:space="preserve">коровы, </w:t>
            </w:r>
            <w:r w:rsidRPr="008E7746">
              <w:rPr>
                <w:rFonts w:ascii="Times New Roman" w:eastAsia="Times New Roman" w:hAnsi="Times New Roman" w:cs="Times New Roman"/>
                <w:szCs w:val="20"/>
                <w:lang w:eastAsia="ru-RU"/>
              </w:rPr>
              <w:br/>
              <w:t>бычки</w:t>
            </w:r>
          </w:p>
        </w:tc>
        <w:tc>
          <w:tcPr>
            <w:tcW w:w="1843"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овцы,</w:t>
            </w:r>
            <w:r w:rsidRPr="008E7746">
              <w:rPr>
                <w:rFonts w:ascii="Times New Roman" w:eastAsia="Times New Roman" w:hAnsi="Times New Roman" w:cs="Times New Roman"/>
                <w:szCs w:val="20"/>
                <w:lang w:eastAsia="ru-RU"/>
              </w:rPr>
              <w:br/>
              <w:t>козы</w:t>
            </w:r>
          </w:p>
        </w:tc>
        <w:tc>
          <w:tcPr>
            <w:tcW w:w="1701"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кролики-</w:t>
            </w:r>
            <w:r w:rsidRPr="008E7746">
              <w:rPr>
                <w:rFonts w:ascii="Times New Roman" w:eastAsia="Times New Roman" w:hAnsi="Times New Roman" w:cs="Times New Roman"/>
                <w:szCs w:val="20"/>
                <w:lang w:eastAsia="ru-RU"/>
              </w:rPr>
              <w:br/>
              <w:t>матки</w:t>
            </w:r>
          </w:p>
        </w:tc>
        <w:tc>
          <w:tcPr>
            <w:tcW w:w="1559"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птица</w:t>
            </w:r>
          </w:p>
        </w:tc>
        <w:tc>
          <w:tcPr>
            <w:tcW w:w="1843"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лошади</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3D1A11" w:rsidRPr="008E7746" w:rsidRDefault="003D1A11" w:rsidP="003D1A11">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нутрии,</w:t>
            </w:r>
            <w:r w:rsidRPr="008E7746">
              <w:rPr>
                <w:rFonts w:ascii="Times New Roman" w:eastAsia="Times New Roman" w:hAnsi="Times New Roman" w:cs="Times New Roman"/>
                <w:szCs w:val="20"/>
                <w:lang w:eastAsia="ru-RU"/>
              </w:rPr>
              <w:br/>
              <w:t>песцы</w:t>
            </w:r>
          </w:p>
        </w:tc>
      </w:tr>
      <w:tr w:rsidR="003D1A11" w:rsidRPr="008E7746" w:rsidTr="003D1A11">
        <w:trPr>
          <w:cantSplit/>
          <w:trHeight w:val="240"/>
        </w:trPr>
        <w:tc>
          <w:tcPr>
            <w:tcW w:w="1985"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 м</w:t>
            </w:r>
          </w:p>
        </w:tc>
        <w:tc>
          <w:tcPr>
            <w:tcW w:w="1765"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5</w:t>
            </w:r>
          </w:p>
        </w:tc>
        <w:tc>
          <w:tcPr>
            <w:tcW w:w="1559"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5</w:t>
            </w:r>
          </w:p>
        </w:tc>
        <w:tc>
          <w:tcPr>
            <w:tcW w:w="1843"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c>
          <w:tcPr>
            <w:tcW w:w="1701"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c>
          <w:tcPr>
            <w:tcW w:w="1559"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30</w:t>
            </w:r>
          </w:p>
        </w:tc>
        <w:tc>
          <w:tcPr>
            <w:tcW w:w="1843"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5</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5</w:t>
            </w:r>
          </w:p>
        </w:tc>
      </w:tr>
      <w:tr w:rsidR="003D1A11" w:rsidRPr="008E7746" w:rsidTr="003D1A11">
        <w:trPr>
          <w:cantSplit/>
          <w:trHeight w:val="240"/>
        </w:trPr>
        <w:tc>
          <w:tcPr>
            <w:tcW w:w="1985"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20 м</w:t>
            </w:r>
          </w:p>
        </w:tc>
        <w:tc>
          <w:tcPr>
            <w:tcW w:w="1765"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8</w:t>
            </w:r>
          </w:p>
        </w:tc>
        <w:tc>
          <w:tcPr>
            <w:tcW w:w="1559"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8</w:t>
            </w:r>
          </w:p>
        </w:tc>
        <w:tc>
          <w:tcPr>
            <w:tcW w:w="1843"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c>
          <w:tcPr>
            <w:tcW w:w="1701"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20</w:t>
            </w:r>
          </w:p>
        </w:tc>
        <w:tc>
          <w:tcPr>
            <w:tcW w:w="1559"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45</w:t>
            </w:r>
          </w:p>
        </w:tc>
        <w:tc>
          <w:tcPr>
            <w:tcW w:w="1843"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8</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8</w:t>
            </w:r>
          </w:p>
        </w:tc>
      </w:tr>
      <w:tr w:rsidR="003D1A11" w:rsidRPr="008E7746" w:rsidTr="003D1A11">
        <w:trPr>
          <w:cantSplit/>
          <w:trHeight w:val="240"/>
        </w:trPr>
        <w:tc>
          <w:tcPr>
            <w:tcW w:w="1985"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30 м</w:t>
            </w:r>
          </w:p>
        </w:tc>
        <w:tc>
          <w:tcPr>
            <w:tcW w:w="1765"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c>
          <w:tcPr>
            <w:tcW w:w="1559"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c>
          <w:tcPr>
            <w:tcW w:w="1843"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20</w:t>
            </w:r>
          </w:p>
        </w:tc>
        <w:tc>
          <w:tcPr>
            <w:tcW w:w="1701"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30</w:t>
            </w:r>
          </w:p>
        </w:tc>
        <w:tc>
          <w:tcPr>
            <w:tcW w:w="1559"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60</w:t>
            </w:r>
          </w:p>
        </w:tc>
        <w:tc>
          <w:tcPr>
            <w:tcW w:w="1843"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r>
      <w:tr w:rsidR="003D1A11" w:rsidRPr="008E7746" w:rsidTr="003D1A11">
        <w:trPr>
          <w:cantSplit/>
          <w:trHeight w:val="240"/>
        </w:trPr>
        <w:tc>
          <w:tcPr>
            <w:tcW w:w="1985"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40 м</w:t>
            </w:r>
          </w:p>
        </w:tc>
        <w:tc>
          <w:tcPr>
            <w:tcW w:w="1765"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c>
          <w:tcPr>
            <w:tcW w:w="1559"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c>
          <w:tcPr>
            <w:tcW w:w="1843"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25</w:t>
            </w:r>
          </w:p>
        </w:tc>
        <w:tc>
          <w:tcPr>
            <w:tcW w:w="1701"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40</w:t>
            </w:r>
          </w:p>
        </w:tc>
        <w:tc>
          <w:tcPr>
            <w:tcW w:w="1559"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75</w:t>
            </w:r>
          </w:p>
        </w:tc>
        <w:tc>
          <w:tcPr>
            <w:tcW w:w="1843"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r>
    </w:tbl>
    <w:p w:rsidR="003D1A11" w:rsidRPr="008E7746" w:rsidRDefault="003D1A11" w:rsidP="003D1A11">
      <w:pPr>
        <w:widowControl w:val="0"/>
        <w:shd w:val="clear" w:color="auto" w:fill="FFFFFF" w:themeFill="background1"/>
        <w:autoSpaceDE w:val="0"/>
        <w:spacing w:after="0" w:line="240" w:lineRule="auto"/>
        <w:jc w:val="both"/>
        <w:rPr>
          <w:rFonts w:ascii="Arial" w:eastAsia="Times New Roman" w:hAnsi="Arial" w:cs="Arial"/>
          <w:sz w:val="26"/>
          <w:szCs w:val="26"/>
          <w:lang w:eastAsia="ru-RU"/>
        </w:rPr>
      </w:pPr>
    </w:p>
    <w:p w:rsidR="003D1A11" w:rsidRPr="008E7746" w:rsidRDefault="003D1A11" w:rsidP="003D1A11">
      <w:pPr>
        <w:shd w:val="clear" w:color="auto" w:fill="FFFFFF" w:themeFill="background1"/>
        <w:tabs>
          <w:tab w:val="left" w:pos="-6204"/>
        </w:tabs>
        <w:spacing w:after="0" w:line="240" w:lineRule="auto"/>
        <w:ind w:firstLine="426"/>
        <w:rPr>
          <w:rFonts w:ascii="Arial" w:eastAsia="Times New Roman" w:hAnsi="Arial" w:cs="Arial"/>
          <w:sz w:val="26"/>
          <w:szCs w:val="26"/>
          <w:lang w:eastAsia="ru-RU"/>
        </w:rPr>
      </w:pPr>
      <w:r w:rsidRPr="008E7746">
        <w:rPr>
          <w:rFonts w:ascii="Times New Roman" w:eastAsia="Times New Roman" w:hAnsi="Times New Roman" w:cs="Times New Roman"/>
          <w:sz w:val="24"/>
          <w:szCs w:val="24"/>
          <w:lang w:eastAsia="ru-RU"/>
        </w:rPr>
        <w:t>В сельских населенных пунктах размещаемые в пределах жилой зоны группы сараев должны содержать не более 30 блоков каждая.</w:t>
      </w:r>
    </w:p>
    <w:p w:rsidR="003D1A11" w:rsidRPr="008E7746" w:rsidRDefault="003D1A11" w:rsidP="003D1A11">
      <w:pPr>
        <w:shd w:val="clear" w:color="auto" w:fill="FFFFFF" w:themeFill="background1"/>
        <w:tabs>
          <w:tab w:val="left" w:pos="-6204"/>
        </w:tabs>
        <w:spacing w:after="0" w:line="240" w:lineRule="auto"/>
        <w:ind w:firstLine="426"/>
        <w:rPr>
          <w:rFonts w:ascii="Arial" w:eastAsia="Times New Roman" w:hAnsi="Arial" w:cs="Arial"/>
          <w:sz w:val="26"/>
          <w:szCs w:val="26"/>
          <w:lang w:eastAsia="ru-RU"/>
        </w:rPr>
      </w:pPr>
      <w:r w:rsidRPr="008E7746">
        <w:rPr>
          <w:rFonts w:ascii="Times New Roman" w:eastAsia="Times New Roman" w:hAnsi="Times New Roman" w:cs="Times New Roman"/>
          <w:sz w:val="24"/>
          <w:szCs w:val="24"/>
          <w:lang w:eastAsia="ru-RU"/>
        </w:rPr>
        <w:t>Площадь застройки сблокированных сараев не должна превышать 800 кв. </w:t>
      </w:r>
      <w:proofErr w:type="spellStart"/>
      <w:r w:rsidRPr="008E7746">
        <w:rPr>
          <w:rFonts w:ascii="Times New Roman" w:eastAsia="Times New Roman" w:hAnsi="Times New Roman" w:cs="Times New Roman"/>
          <w:sz w:val="24"/>
          <w:szCs w:val="24"/>
          <w:lang w:eastAsia="ru-RU"/>
        </w:rPr>
        <w:t>м.</w:t>
      </w:r>
      <w:r w:rsidRPr="008E7746">
        <w:rPr>
          <w:rFonts w:ascii="Times New Roman" w:eastAsia="SimSun" w:hAnsi="Times New Roman" w:cs="Times New Roman"/>
          <w:sz w:val="24"/>
          <w:szCs w:val="24"/>
          <w:lang w:eastAsia="zh-CN"/>
        </w:rPr>
        <w:t>Общая</w:t>
      </w:r>
      <w:proofErr w:type="spellEnd"/>
      <w:r w:rsidRPr="008E7746">
        <w:rPr>
          <w:rFonts w:ascii="Times New Roman" w:eastAsia="SimSun" w:hAnsi="Times New Roman" w:cs="Times New Roman"/>
          <w:sz w:val="24"/>
          <w:szCs w:val="24"/>
          <w:lang w:eastAsia="zh-CN"/>
        </w:rPr>
        <w:t xml:space="preserve"> площадь теплиц – до 2000 кв. м.</w:t>
      </w:r>
    </w:p>
    <w:p w:rsidR="003D1A11" w:rsidRPr="008E7746" w:rsidRDefault="003D1A11" w:rsidP="003D1A11">
      <w:pPr>
        <w:shd w:val="clear" w:color="auto" w:fill="FFFFFF" w:themeFill="background1"/>
        <w:tabs>
          <w:tab w:val="left" w:pos="-6204"/>
        </w:tabs>
        <w:spacing w:after="0" w:line="240" w:lineRule="auto"/>
        <w:ind w:firstLine="426"/>
        <w:rPr>
          <w:rFonts w:ascii="Times New Roman" w:eastAsia="Times New Roman" w:hAnsi="Times New Roman" w:cs="Times New Roman"/>
          <w:sz w:val="24"/>
          <w:szCs w:val="24"/>
          <w:lang w:eastAsia="zh-CN"/>
        </w:rPr>
      </w:pPr>
    </w:p>
    <w:p w:rsidR="003D1A11" w:rsidRPr="008E7746" w:rsidRDefault="003D1A11" w:rsidP="003D1A11">
      <w:pPr>
        <w:shd w:val="clear" w:color="auto" w:fill="FFFFFF" w:themeFill="background1"/>
        <w:spacing w:after="0" w:line="240" w:lineRule="auto"/>
        <w:ind w:firstLine="284"/>
        <w:jc w:val="both"/>
        <w:rPr>
          <w:rFonts w:ascii="Times New Roman" w:eastAsia="Times New Roman" w:hAnsi="Times New Roman" w:cs="Times New Roman"/>
          <w:szCs w:val="20"/>
          <w:lang w:eastAsia="ru-RU"/>
        </w:rPr>
      </w:pPr>
      <w:r w:rsidRPr="008E7746">
        <w:rPr>
          <w:rFonts w:ascii="Times New Roman" w:eastAsia="Times New Roman" w:hAnsi="Times New Roman" w:cs="Times New Roman"/>
          <w:sz w:val="24"/>
          <w:szCs w:val="24"/>
          <w:lang w:eastAsia="zh-CN"/>
        </w:rPr>
        <w:t>Сараи для скота и птицы должны быть на расстояниях от окон жилых помещений дома не меньших:</w:t>
      </w:r>
    </w:p>
    <w:tbl>
      <w:tblPr>
        <w:tblW w:w="14523" w:type="dxa"/>
        <w:tblInd w:w="70" w:type="dxa"/>
        <w:tblLayout w:type="fixed"/>
        <w:tblCellMar>
          <w:left w:w="70" w:type="dxa"/>
          <w:right w:w="70" w:type="dxa"/>
        </w:tblCellMar>
        <w:tblLook w:val="0000" w:firstRow="0" w:lastRow="0" w:firstColumn="0" w:lastColumn="0" w:noHBand="0" w:noVBand="0"/>
      </w:tblPr>
      <w:tblGrid>
        <w:gridCol w:w="9420"/>
        <w:gridCol w:w="5103"/>
      </w:tblGrid>
      <w:tr w:rsidR="003D1A11" w:rsidRPr="008E7746" w:rsidTr="003D1A11">
        <w:trPr>
          <w:cantSplit/>
          <w:trHeight w:val="240"/>
        </w:trPr>
        <w:tc>
          <w:tcPr>
            <w:tcW w:w="9420"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Количество блоков группы сараев</w:t>
            </w:r>
          </w:p>
        </w:tc>
        <w:tc>
          <w:tcPr>
            <w:tcW w:w="5103" w:type="dxa"/>
            <w:tcBorders>
              <w:top w:val="single" w:sz="6" w:space="0" w:color="000000"/>
              <w:left w:val="single" w:sz="6" w:space="0" w:color="000000"/>
              <w:bottom w:val="single" w:sz="6" w:space="0" w:color="000000"/>
              <w:right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Расстояние, м</w:t>
            </w:r>
          </w:p>
        </w:tc>
      </w:tr>
      <w:tr w:rsidR="003D1A11" w:rsidRPr="008E7746" w:rsidTr="003D1A11">
        <w:trPr>
          <w:cantSplit/>
          <w:trHeight w:val="240"/>
        </w:trPr>
        <w:tc>
          <w:tcPr>
            <w:tcW w:w="9420"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до 2</w:t>
            </w:r>
          </w:p>
        </w:tc>
        <w:tc>
          <w:tcPr>
            <w:tcW w:w="5103" w:type="dxa"/>
            <w:tcBorders>
              <w:top w:val="single" w:sz="6" w:space="0" w:color="000000"/>
              <w:left w:val="single" w:sz="6" w:space="0" w:color="000000"/>
              <w:bottom w:val="single" w:sz="6" w:space="0" w:color="000000"/>
              <w:right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r>
      <w:tr w:rsidR="003D1A11" w:rsidRPr="008E7746" w:rsidTr="003D1A11">
        <w:trPr>
          <w:cantSplit/>
          <w:trHeight w:val="240"/>
        </w:trPr>
        <w:tc>
          <w:tcPr>
            <w:tcW w:w="9420"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свыше 2 до 8</w:t>
            </w:r>
          </w:p>
        </w:tc>
        <w:tc>
          <w:tcPr>
            <w:tcW w:w="5103" w:type="dxa"/>
            <w:tcBorders>
              <w:top w:val="single" w:sz="6" w:space="0" w:color="000000"/>
              <w:left w:val="single" w:sz="6" w:space="0" w:color="000000"/>
              <w:bottom w:val="single" w:sz="6" w:space="0" w:color="000000"/>
              <w:right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25</w:t>
            </w:r>
          </w:p>
        </w:tc>
      </w:tr>
      <w:tr w:rsidR="003D1A11" w:rsidRPr="008E7746" w:rsidTr="003D1A11">
        <w:trPr>
          <w:cantSplit/>
          <w:trHeight w:val="240"/>
        </w:trPr>
        <w:tc>
          <w:tcPr>
            <w:tcW w:w="9420" w:type="dxa"/>
            <w:tcBorders>
              <w:top w:val="single" w:sz="6" w:space="0" w:color="000000"/>
              <w:left w:val="single" w:sz="6" w:space="0" w:color="000000"/>
              <w:bottom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свыше 8 до 30</w:t>
            </w:r>
          </w:p>
        </w:tc>
        <w:tc>
          <w:tcPr>
            <w:tcW w:w="5103" w:type="dxa"/>
            <w:tcBorders>
              <w:top w:val="single" w:sz="6" w:space="0" w:color="000000"/>
              <w:left w:val="single" w:sz="6" w:space="0" w:color="000000"/>
              <w:bottom w:val="single" w:sz="6" w:space="0" w:color="000000"/>
              <w:right w:val="single" w:sz="6" w:space="0" w:color="000000"/>
            </w:tcBorders>
            <w:shd w:val="clear" w:color="auto" w:fill="auto"/>
          </w:tcPr>
          <w:p w:rsidR="003D1A11" w:rsidRPr="008E7746" w:rsidRDefault="003D1A11" w:rsidP="003D1A11">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50</w:t>
            </w:r>
          </w:p>
        </w:tc>
      </w:tr>
    </w:tbl>
    <w:p w:rsidR="003D1A11" w:rsidRPr="008E7746" w:rsidRDefault="003D1A11" w:rsidP="003D1A11">
      <w:pPr>
        <w:widowControl w:val="0"/>
        <w:shd w:val="clear" w:color="auto" w:fill="FFFFFF" w:themeFill="background1"/>
        <w:autoSpaceDE w:val="0"/>
        <w:spacing w:after="0" w:line="240" w:lineRule="auto"/>
        <w:jc w:val="both"/>
        <w:rPr>
          <w:rFonts w:ascii="Arial" w:eastAsia="Times New Roman" w:hAnsi="Arial" w:cs="Arial"/>
          <w:sz w:val="26"/>
          <w:szCs w:val="26"/>
          <w:lang w:eastAsia="ru-RU"/>
        </w:rPr>
      </w:pPr>
    </w:p>
    <w:p w:rsidR="003D1A11" w:rsidRPr="008E7746" w:rsidRDefault="003D1A11" w:rsidP="003D1A11">
      <w:pPr>
        <w:shd w:val="clear" w:color="auto" w:fill="FFFFFF" w:themeFill="background1"/>
        <w:spacing w:after="0" w:line="240" w:lineRule="auto"/>
        <w:ind w:firstLine="284"/>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Изменение общего рельефа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rsidR="003D1A11" w:rsidRPr="008E7746" w:rsidRDefault="003D1A11" w:rsidP="003D1A11">
      <w:pPr>
        <w:shd w:val="clear" w:color="auto" w:fill="FFFFFF" w:themeFill="background1"/>
        <w:spacing w:after="0" w:line="240" w:lineRule="auto"/>
        <w:ind w:firstLine="284"/>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Изменение  рельефа  земельного участка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rsidR="003D1A11" w:rsidRPr="008E7746" w:rsidRDefault="003D1A11" w:rsidP="003D1A11">
      <w:pPr>
        <w:shd w:val="clear" w:color="auto" w:fill="FFFFFF" w:themeFill="background1"/>
        <w:spacing w:after="0" w:line="240" w:lineRule="auto"/>
        <w:ind w:firstLine="426"/>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 xml:space="preserve">Все строения </w:t>
      </w:r>
      <w:r w:rsidRPr="008E7746">
        <w:rPr>
          <w:rFonts w:ascii="Times New Roman" w:eastAsia="SimSun" w:hAnsi="Times New Roman" w:cs="Times New Roman"/>
          <w:sz w:val="24"/>
          <w:szCs w:val="24"/>
          <w:lang w:eastAsia="zh-CN"/>
        </w:rPr>
        <w:t xml:space="preserve">должны быть  обеспечены системами водоотведения с кровли, с целью предотвращения подтопления соседних земельных участков и строений. </w:t>
      </w:r>
    </w:p>
    <w:p w:rsidR="003D1A11" w:rsidRPr="008E7746" w:rsidRDefault="003D1A11" w:rsidP="003D1A11">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proofErr w:type="spellStart"/>
      <w:r w:rsidRPr="008E7746">
        <w:rPr>
          <w:rFonts w:ascii="Times New Roman" w:eastAsia="Times New Roman" w:hAnsi="Times New Roman" w:cs="Times New Roman"/>
          <w:sz w:val="24"/>
          <w:szCs w:val="24"/>
          <w:lang w:eastAsia="ru-RU"/>
        </w:rPr>
        <w:t>Отмостка</w:t>
      </w:r>
      <w:proofErr w:type="spellEnd"/>
      <w:r w:rsidRPr="008E7746">
        <w:rPr>
          <w:rFonts w:ascii="Times New Roman" w:eastAsia="Times New Roman" w:hAnsi="Times New Roman" w:cs="Times New Roman"/>
          <w:sz w:val="24"/>
          <w:szCs w:val="24"/>
          <w:lang w:eastAsia="ru-RU"/>
        </w:rPr>
        <w:t xml:space="preserve"> здания должна располагаться в пределах отведенного (предоставленного) земельного участка, ширина -  не менее 0,8 м, уклон </w:t>
      </w:r>
      <w:proofErr w:type="spellStart"/>
      <w:r w:rsidRPr="008E7746">
        <w:rPr>
          <w:rFonts w:ascii="Times New Roman" w:eastAsia="Times New Roman" w:hAnsi="Times New Roman" w:cs="Times New Roman"/>
          <w:sz w:val="24"/>
          <w:szCs w:val="24"/>
          <w:lang w:eastAsia="ru-RU"/>
        </w:rPr>
        <w:t>отмостки</w:t>
      </w:r>
      <w:proofErr w:type="spellEnd"/>
      <w:r w:rsidRPr="008E7746">
        <w:rPr>
          <w:rFonts w:ascii="Times New Roman" w:eastAsia="Times New Roman" w:hAnsi="Times New Roman" w:cs="Times New Roman"/>
          <w:sz w:val="24"/>
          <w:szCs w:val="24"/>
          <w:lang w:eastAsia="ru-RU"/>
        </w:rPr>
        <w:t xml:space="preserve"> рекомендуется принимать не менее 10% в сторону от здания.</w:t>
      </w:r>
    </w:p>
    <w:p w:rsidR="003D1A11" w:rsidRPr="008E7746" w:rsidRDefault="003D1A11" w:rsidP="003D1A11">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p>
    <w:p w:rsidR="003D1A11" w:rsidRPr="008E7746" w:rsidRDefault="003D1A11" w:rsidP="003D1A11">
      <w:pPr>
        <w:shd w:val="clear" w:color="auto" w:fill="FFFFFF" w:themeFill="background1"/>
        <w:spacing w:after="0" w:line="240" w:lineRule="auto"/>
        <w:ind w:firstLine="284"/>
        <w:jc w:val="both"/>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u w:val="single"/>
          <w:lang w:eastAsia="zh-CN"/>
        </w:rPr>
        <w:lastRenderedPageBreak/>
        <w:t>Требования к ограждению земельных участков:</w:t>
      </w:r>
    </w:p>
    <w:p w:rsidR="003D1A11" w:rsidRPr="008E7746" w:rsidRDefault="003D1A11" w:rsidP="003D1A11">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 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- 2,0 м.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rsidR="003D1A11" w:rsidRPr="008E7746" w:rsidRDefault="003D1A11" w:rsidP="003D1A11">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ограждения земельных участков со стороны улицы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3D1A11" w:rsidRPr="008E7746" w:rsidRDefault="003D1A11" w:rsidP="003D1A11">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высота ограждения между смежными земельными участками должна быть не более 2 метров; </w:t>
      </w:r>
    </w:p>
    <w:p w:rsidR="003D1A11" w:rsidRPr="008E7746" w:rsidRDefault="003D1A11" w:rsidP="003D1A11">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ограждения между смежными земельными участками должны быть проветриваемыми на высоту не менее 0,5 м от уровня земли; </w:t>
      </w:r>
    </w:p>
    <w:p w:rsidR="003D1A11" w:rsidRPr="008E7746" w:rsidRDefault="003D1A11" w:rsidP="003D1A11">
      <w:pPr>
        <w:shd w:val="clear" w:color="auto" w:fill="FFFFFF" w:themeFill="background1"/>
        <w:spacing w:after="0" w:line="240" w:lineRule="auto"/>
        <w:ind w:firstLine="284"/>
        <w:jc w:val="both"/>
        <w:rPr>
          <w:rFonts w:ascii="Times New Roman" w:eastAsia="SimSu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по взаимному согласию смежных землепользователей допускается устройство сплошных ограждений из качественных и эстетически выполненных элементов. При общей толщине конструкции ограждения до 100 мм ограждение допускается устанавливать по центру межевой границы участка, при большей толщине конструкции - смещать в сторону участка инициатора ограждения на величину превышения указанной нормы.</w:t>
      </w:r>
    </w:p>
    <w:p w:rsidR="003D1A11" w:rsidRPr="008E7746" w:rsidRDefault="003D1A11" w:rsidP="003D1A11">
      <w:pPr>
        <w:shd w:val="clear" w:color="auto" w:fill="FFFFFF" w:themeFill="background1"/>
        <w:spacing w:after="0" w:line="240" w:lineRule="auto"/>
        <w:ind w:firstLine="284"/>
        <w:jc w:val="both"/>
      </w:pPr>
      <w:r w:rsidRPr="008E7746">
        <w:rPr>
          <w:rFonts w:ascii="Times New Roman" w:eastAsia="SimSun" w:hAnsi="Times New Roman" w:cs="Times New Roman"/>
          <w:sz w:val="24"/>
          <w:szCs w:val="24"/>
          <w:lang w:eastAsia="zh-CN"/>
        </w:rPr>
        <w:t>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2,0 м (кроме объектов со специальными требованиями к ограждению их территории).</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границах зон затопления, подтопления запрещаются:</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использование сточных вод в целях регулирования плодородия почв;</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осуществление авиационных мер по борьбе с вредными организмами.</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lastRenderedPageBreak/>
        <w:t xml:space="preserve">Во всех территориальных зонах требуемое количество </w:t>
      </w:r>
      <w:proofErr w:type="spellStart"/>
      <w:r w:rsidRPr="008E7746">
        <w:rPr>
          <w:rFonts w:ascii="Times New Roman" w:eastAsia="SimSun" w:hAnsi="Times New Roman" w:cs="Times New Roman"/>
          <w:sz w:val="24"/>
          <w:szCs w:val="24"/>
          <w:lang w:eastAsia="zh-CN"/>
        </w:rPr>
        <w:t>машиномест</w:t>
      </w:r>
      <w:proofErr w:type="spellEnd"/>
      <w:r w:rsidRPr="008E7746">
        <w:rPr>
          <w:rFonts w:ascii="Times New Roman" w:eastAsia="SimSun" w:hAnsi="Times New Roman" w:cs="Times New Roman"/>
          <w:sz w:val="24"/>
          <w:szCs w:val="24"/>
          <w:lang w:eastAsia="zh-CN"/>
        </w:rPr>
        <w:t xml:space="preserve">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3D1A11" w:rsidRDefault="003D1A11" w:rsidP="003D1A11">
      <w:pPr>
        <w:widowControl w:val="0"/>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D279F4" w:rsidRDefault="00D279F4" w:rsidP="003D1A11">
      <w:pPr>
        <w:widowControl w:val="0"/>
        <w:shd w:val="clear" w:color="auto" w:fill="FFFFFF" w:themeFill="background1"/>
        <w:spacing w:after="0" w:line="240" w:lineRule="auto"/>
        <w:ind w:firstLine="426"/>
        <w:rPr>
          <w:rFonts w:ascii="Times New Roman" w:eastAsia="SimSun" w:hAnsi="Times New Roman" w:cs="Times New Roman"/>
          <w:sz w:val="24"/>
          <w:szCs w:val="24"/>
          <w:lang w:eastAsia="zh-CN"/>
        </w:rPr>
      </w:pPr>
    </w:p>
    <w:p w:rsidR="00D279F4" w:rsidRDefault="00D279F4" w:rsidP="003D1A11">
      <w:pPr>
        <w:widowControl w:val="0"/>
        <w:shd w:val="clear" w:color="auto" w:fill="FFFFFF" w:themeFill="background1"/>
        <w:spacing w:after="0" w:line="240" w:lineRule="auto"/>
        <w:ind w:firstLine="426"/>
        <w:rPr>
          <w:rFonts w:ascii="Times New Roman" w:eastAsia="SimSun" w:hAnsi="Times New Roman" w:cs="Times New Roman"/>
          <w:sz w:val="24"/>
          <w:szCs w:val="24"/>
          <w:lang w:eastAsia="zh-CN"/>
        </w:rPr>
      </w:pPr>
    </w:p>
    <w:p w:rsidR="00D279F4" w:rsidRDefault="00D279F4" w:rsidP="003D1A11">
      <w:pPr>
        <w:widowControl w:val="0"/>
        <w:shd w:val="clear" w:color="auto" w:fill="FFFFFF" w:themeFill="background1"/>
        <w:spacing w:after="0" w:line="240" w:lineRule="auto"/>
        <w:ind w:firstLine="426"/>
        <w:rPr>
          <w:rFonts w:ascii="Times New Roman" w:eastAsia="SimSun" w:hAnsi="Times New Roman" w:cs="Times New Roman"/>
          <w:sz w:val="24"/>
          <w:szCs w:val="24"/>
          <w:lang w:eastAsia="zh-CN"/>
        </w:rPr>
      </w:pPr>
    </w:p>
    <w:p w:rsidR="00D279F4" w:rsidRPr="008E7746" w:rsidRDefault="00D279F4" w:rsidP="00D279F4">
      <w:pPr>
        <w:widowControl w:val="0"/>
        <w:shd w:val="clear" w:color="auto" w:fill="FFFFFF" w:themeFill="background1"/>
        <w:spacing w:after="0" w:line="240" w:lineRule="auto"/>
        <w:ind w:firstLine="426"/>
        <w:jc w:val="center"/>
        <w:rPr>
          <w:rFonts w:ascii="Times New Roman" w:eastAsia="Times New Roman" w:hAnsi="Times New Roman" w:cs="Times New Roman"/>
          <w:i/>
          <w:iCs/>
          <w:sz w:val="28"/>
          <w:szCs w:val="28"/>
          <w:lang w:eastAsia="zh-CN"/>
        </w:rPr>
      </w:pPr>
      <w:r w:rsidRPr="008E7746">
        <w:rPr>
          <w:rFonts w:ascii="Times New Roman" w:eastAsia="SimSun" w:hAnsi="Times New Roman" w:cs="Times New Roman"/>
          <w:b/>
          <w:sz w:val="28"/>
          <w:szCs w:val="28"/>
          <w:u w:val="single"/>
          <w:lang w:eastAsia="zh-CN"/>
        </w:rPr>
        <w:t>Ж-МЗ. Зона застройки малоэтажными жилыми домами</w:t>
      </w:r>
    </w:p>
    <w:p w:rsidR="00D279F4" w:rsidRPr="008E7746" w:rsidRDefault="00D279F4" w:rsidP="00D279F4">
      <w:pPr>
        <w:widowControl w:val="0"/>
        <w:shd w:val="clear" w:color="auto" w:fill="FFFFFF" w:themeFill="background1"/>
        <w:spacing w:after="0" w:line="240" w:lineRule="auto"/>
        <w:ind w:firstLine="426"/>
        <w:rPr>
          <w:rFonts w:ascii="Times New Roman" w:eastAsia="SimSun" w:hAnsi="Times New Roman" w:cs="Times New Roman"/>
          <w:i/>
          <w:iCs/>
          <w:sz w:val="24"/>
          <w:szCs w:val="24"/>
          <w:lang w:eastAsia="zh-CN"/>
        </w:rPr>
      </w:pPr>
      <w:r w:rsidRPr="008E7746">
        <w:rPr>
          <w:rFonts w:ascii="Times New Roman" w:eastAsia="Times New Roman" w:hAnsi="Times New Roman" w:cs="Times New Roman"/>
          <w:i/>
          <w:iCs/>
          <w:sz w:val="24"/>
          <w:szCs w:val="24"/>
          <w:lang w:eastAsia="zh-CN"/>
        </w:rPr>
        <w:t>Зона малоэтажной смешанной жилой застройки Ж – МЗ выделена для формирования жилых районов с размещением отдельно стоящих</w:t>
      </w:r>
      <w:r w:rsidRPr="008E7746">
        <w:rPr>
          <w:rFonts w:ascii="Times New Roman" w:eastAsia="Times New Roman" w:hAnsi="Times New Roman" w:cs="Times New Roman"/>
          <w:i/>
          <w:sz w:val="24"/>
          <w:szCs w:val="24"/>
          <w:lang w:eastAsia="zh-CN"/>
        </w:rPr>
        <w:t xml:space="preserve"> индивидуальных</w:t>
      </w:r>
      <w:r w:rsidRPr="008E7746">
        <w:rPr>
          <w:rFonts w:ascii="Times New Roman" w:eastAsia="Times New Roman" w:hAnsi="Times New Roman" w:cs="Times New Roman"/>
          <w:i/>
          <w:iCs/>
          <w:sz w:val="24"/>
          <w:szCs w:val="24"/>
          <w:lang w:eastAsia="zh-CN"/>
        </w:rPr>
        <w:t xml:space="preserve"> жилых домов не выше 3 этажей, блокированных домов с </w:t>
      </w:r>
      <w:proofErr w:type="spellStart"/>
      <w:r w:rsidRPr="008E7746">
        <w:rPr>
          <w:rFonts w:ascii="Times New Roman" w:eastAsia="Times New Roman" w:hAnsi="Times New Roman" w:cs="Times New Roman"/>
          <w:i/>
          <w:iCs/>
          <w:sz w:val="24"/>
          <w:szCs w:val="24"/>
          <w:lang w:eastAsia="zh-CN"/>
        </w:rPr>
        <w:t>приквартирными</w:t>
      </w:r>
      <w:proofErr w:type="spellEnd"/>
      <w:r w:rsidRPr="008E7746">
        <w:rPr>
          <w:rFonts w:ascii="Times New Roman" w:eastAsia="Times New Roman" w:hAnsi="Times New Roman" w:cs="Times New Roman"/>
          <w:i/>
          <w:iCs/>
          <w:sz w:val="24"/>
          <w:szCs w:val="24"/>
          <w:lang w:eastAsia="zh-CN"/>
        </w:rPr>
        <w:t xml:space="preserve"> участками не выше 3 этажей, многоквартирных</w:t>
      </w:r>
      <w:r w:rsidRPr="008E7746">
        <w:rPr>
          <w:rFonts w:ascii="Times New Roman" w:eastAsia="Times New Roman" w:hAnsi="Times New Roman" w:cs="Times New Roman"/>
          <w:i/>
          <w:sz w:val="24"/>
          <w:szCs w:val="24"/>
          <w:lang w:eastAsia="zh-CN"/>
        </w:rPr>
        <w:t xml:space="preserve"> малоэтажных жилых</w:t>
      </w:r>
      <w:r w:rsidRPr="008E7746">
        <w:rPr>
          <w:rFonts w:ascii="Times New Roman" w:eastAsia="Times New Roman" w:hAnsi="Times New Roman" w:cs="Times New Roman"/>
          <w:i/>
          <w:iCs/>
          <w:sz w:val="24"/>
          <w:szCs w:val="24"/>
          <w:lang w:eastAsia="zh-CN"/>
        </w:rPr>
        <w:t xml:space="preserve"> домов не выше 4 этажей, с минимально разрешенным набором услуг местного значения. </w:t>
      </w:r>
    </w:p>
    <w:p w:rsidR="00D279F4" w:rsidRPr="008E7746" w:rsidRDefault="00D279F4" w:rsidP="00D279F4">
      <w:pPr>
        <w:shd w:val="clear" w:color="auto" w:fill="FFFFFF" w:themeFill="background1"/>
      </w:pPr>
    </w:p>
    <w:p w:rsidR="00D279F4" w:rsidRPr="008E7746" w:rsidRDefault="00D279F4" w:rsidP="00D279F4">
      <w:pPr>
        <w:widowControl w:val="0"/>
        <w:shd w:val="clear" w:color="auto" w:fill="FFFFFF" w:themeFill="background1"/>
        <w:spacing w:after="0" w:line="240" w:lineRule="auto"/>
        <w:ind w:firstLine="426"/>
        <w:jc w:val="cente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D279F4" w:rsidRPr="008E7746" w:rsidTr="00D279F4">
        <w:tc>
          <w:tcPr>
            <w:tcW w:w="2830" w:type="dxa"/>
          </w:tcPr>
          <w:p w:rsidR="00D279F4" w:rsidRPr="008E7746" w:rsidRDefault="00D279F4" w:rsidP="00D279F4">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D279F4" w:rsidRPr="008E7746" w:rsidRDefault="00D279F4" w:rsidP="00D279F4">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D279F4" w:rsidRPr="008E7746" w:rsidRDefault="00D279F4" w:rsidP="00D279F4">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D279F4" w:rsidRPr="008E7746" w:rsidRDefault="00D279F4" w:rsidP="00D279F4">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D279F4" w:rsidRPr="008E7746" w:rsidTr="00D279F4">
        <w:tc>
          <w:tcPr>
            <w:tcW w:w="2830"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[2.1.1] - Малоэтажная многоквартирная жилая застройка</w:t>
            </w:r>
          </w:p>
        </w:tc>
        <w:tc>
          <w:tcPr>
            <w:tcW w:w="3261"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hAnsi="Times New Roman"/>
                <w:sz w:val="24"/>
                <w:szCs w:val="24"/>
              </w:rPr>
              <w:t>малоэтажные многоквартирные жилые дома;</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разведение декоративных и плодовых деревьев, овощных и ягодных культур;                     </w:t>
            </w:r>
            <w:r w:rsidRPr="008E7746">
              <w:rPr>
                <w:rFonts w:ascii="Times New Roman" w:hAnsi="Times New Roman"/>
                <w:sz w:val="24"/>
                <w:szCs w:val="24"/>
              </w:rPr>
              <w:lastRenderedPageBreak/>
              <w:t>размещение индивидуальных гаражей и иных вспомогательных сооружений;              обустройство спортивных и детских площадок, площадок отдыха;                                      размещение объектов обслуживания жилой застройки во встроенных, пристроенных и встроенно-пристроенных помещениях многоквартирного жилого дома, если общая площадь таких помещений в многоквартирном доме не составляет более 15% общей площади помещений дома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lastRenderedPageBreak/>
              <w:t xml:space="preserve">- минимальная/максимальная площадь земельного участка – </w:t>
            </w:r>
            <w:r w:rsidRPr="008E7746">
              <w:rPr>
                <w:rFonts w:ascii="Times New Roman" w:eastAsia="SimSun" w:hAnsi="Times New Roman"/>
                <w:b/>
                <w:sz w:val="24"/>
                <w:szCs w:val="24"/>
              </w:rPr>
              <w:t xml:space="preserve">400/15000 </w:t>
            </w:r>
            <w:proofErr w:type="spellStart"/>
            <w:r w:rsidRPr="008E7746">
              <w:rPr>
                <w:rFonts w:ascii="Times New Roman" w:eastAsia="SimSun" w:hAnsi="Times New Roman"/>
                <w:b/>
                <w:sz w:val="24"/>
                <w:szCs w:val="24"/>
              </w:rPr>
              <w:t>кв.м</w:t>
            </w:r>
            <w:proofErr w:type="spellEnd"/>
            <w:r w:rsidRPr="008E7746">
              <w:rPr>
                <w:rFonts w:ascii="Times New Roman" w:eastAsia="SimSun" w:hAnsi="Times New Roman"/>
                <w:sz w:val="24"/>
                <w:szCs w:val="24"/>
              </w:rPr>
              <w:t>;</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w:t>
            </w:r>
            <w:r w:rsidRPr="008E7746">
              <w:rPr>
                <w:rFonts w:ascii="Times New Roman" w:hAnsi="Times New Roman"/>
                <w:b/>
                <w:sz w:val="24"/>
                <w:szCs w:val="24"/>
              </w:rPr>
              <w:t>12 м</w:t>
            </w:r>
            <w:r w:rsidRPr="008E7746">
              <w:rPr>
                <w:rFonts w:ascii="Times New Roman" w:hAnsi="Times New Roman"/>
                <w:sz w:val="24"/>
                <w:szCs w:val="24"/>
              </w:rPr>
              <w:t xml:space="preserve">; </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этажей здания –  </w:t>
            </w:r>
            <w:r w:rsidRPr="008E7746">
              <w:rPr>
                <w:rFonts w:ascii="Times New Roman" w:eastAsia="SimSun" w:hAnsi="Times New Roman"/>
                <w:b/>
                <w:sz w:val="24"/>
                <w:szCs w:val="24"/>
              </w:rPr>
              <w:t>4</w:t>
            </w:r>
            <w:r w:rsidRPr="008E7746">
              <w:rPr>
                <w:rFonts w:ascii="Times New Roman" w:eastAsia="SimSun" w:hAnsi="Times New Roman"/>
                <w:sz w:val="24"/>
                <w:szCs w:val="24"/>
              </w:rPr>
              <w:t xml:space="preserve"> этажа (включая мансардный);</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lastRenderedPageBreak/>
              <w:t xml:space="preserve">- </w:t>
            </w:r>
            <w:r w:rsidRPr="008E7746">
              <w:rPr>
                <w:rFonts w:ascii="Times New Roman" w:hAnsi="Times New Roman"/>
                <w:sz w:val="24"/>
                <w:szCs w:val="24"/>
              </w:rPr>
              <w:t xml:space="preserve">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15 м</w:t>
            </w:r>
            <w:r w:rsidRPr="008E7746">
              <w:rPr>
                <w:rFonts w:ascii="Times New Roman" w:hAnsi="Times New Roman"/>
                <w:sz w:val="24"/>
                <w:szCs w:val="24"/>
              </w:rPr>
              <w:t xml:space="preserve">; </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 </w:t>
            </w:r>
            <w:r w:rsidRPr="008E7746">
              <w:rPr>
                <w:rFonts w:ascii="Times New Roman" w:eastAsia="SimSun" w:hAnsi="Times New Roman"/>
                <w:b/>
                <w:sz w:val="24"/>
                <w:szCs w:val="24"/>
              </w:rPr>
              <w:t>60%</w:t>
            </w:r>
            <w:r w:rsidRPr="008E7746">
              <w:rPr>
                <w:rFonts w:ascii="Times New Roman" w:eastAsia="SimSun" w:hAnsi="Times New Roman"/>
                <w:sz w:val="24"/>
                <w:szCs w:val="24"/>
              </w:rPr>
              <w:t>;</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D279F4" w:rsidRPr="0085762E" w:rsidRDefault="00D279F4" w:rsidP="00D279F4">
            <w:pPr>
              <w:shd w:val="clear" w:color="auto" w:fill="FFFFFF" w:themeFill="background1"/>
              <w:autoSpaceDE w:val="0"/>
              <w:rPr>
                <w:rFonts w:ascii="Times New Roman" w:hAnsi="Times New Roman"/>
                <w:b/>
                <w:sz w:val="24"/>
                <w:szCs w:val="24"/>
              </w:rPr>
            </w:pPr>
            <w:r w:rsidRPr="0085762E">
              <w:rPr>
                <w:rFonts w:ascii="Times New Roman" w:hAnsi="Times New Roman"/>
                <w:sz w:val="24"/>
                <w:szCs w:val="24"/>
              </w:rPr>
              <w:t xml:space="preserve">- минимальный отступ от красной линии улиц/проездов – </w:t>
            </w:r>
            <w:r w:rsidRPr="0085762E">
              <w:rPr>
                <w:rFonts w:ascii="Times New Roman" w:hAnsi="Times New Roman"/>
                <w:b/>
                <w:sz w:val="24"/>
                <w:szCs w:val="24"/>
              </w:rPr>
              <w:t>3 м;</w:t>
            </w:r>
          </w:p>
          <w:p w:rsidR="00D279F4" w:rsidRPr="008E7746" w:rsidRDefault="00D279F4" w:rsidP="00D279F4">
            <w:pPr>
              <w:shd w:val="clear" w:color="auto" w:fill="FFFFFF" w:themeFill="background1"/>
              <w:autoSpaceDE w:val="0"/>
              <w:rPr>
                <w:rFonts w:ascii="Times New Roman" w:hAnsi="Times New Roman"/>
                <w:sz w:val="24"/>
                <w:szCs w:val="24"/>
              </w:rPr>
            </w:pPr>
            <w:r w:rsidRPr="0085762E">
              <w:rPr>
                <w:rFonts w:ascii="Times New Roman" w:hAnsi="Times New Roman"/>
                <w:sz w:val="24"/>
                <w:szCs w:val="24"/>
                <w:lang w:eastAsia="zh-CN"/>
              </w:rPr>
              <w:t xml:space="preserve">- минимальный процент озеленения - </w:t>
            </w:r>
            <w:r w:rsidRPr="0085762E">
              <w:rPr>
                <w:rFonts w:ascii="Times New Roman" w:hAnsi="Times New Roman"/>
                <w:b/>
                <w:sz w:val="24"/>
                <w:szCs w:val="24"/>
                <w:lang w:eastAsia="zh-CN"/>
              </w:rPr>
              <w:t>15%</w:t>
            </w:r>
            <w:r w:rsidRPr="0085762E">
              <w:rPr>
                <w:rFonts w:ascii="Times New Roman" w:hAnsi="Times New Roman"/>
                <w:sz w:val="24"/>
                <w:szCs w:val="24"/>
                <w:lang w:eastAsia="zh-CN"/>
              </w:rPr>
              <w:t xml:space="preserve"> от площади земельного участка.</w:t>
            </w:r>
          </w:p>
        </w:tc>
      </w:tr>
      <w:tr w:rsidR="00D279F4" w:rsidRPr="008E7746" w:rsidTr="00D279F4">
        <w:tc>
          <w:tcPr>
            <w:tcW w:w="2830"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lastRenderedPageBreak/>
              <w:t>[2.1] - Для индивидуального жилищного строительства</w:t>
            </w:r>
          </w:p>
        </w:tc>
        <w:tc>
          <w:tcPr>
            <w:tcW w:w="3261"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индивидуальные жилые дома </w:t>
            </w:r>
          </w:p>
          <w:p w:rsidR="00D279F4" w:rsidRPr="008E7746" w:rsidRDefault="00D279F4" w:rsidP="00D279F4">
            <w:pPr>
              <w:shd w:val="clear" w:color="auto" w:fill="FFFFFF" w:themeFill="background1"/>
              <w:jc w:val="both"/>
              <w:rPr>
                <w:rFonts w:ascii="Times New Roman" w:hAnsi="Times New Roman"/>
                <w:sz w:val="24"/>
                <w:szCs w:val="24"/>
              </w:rPr>
            </w:pPr>
            <w:r w:rsidRPr="008E7746">
              <w:rPr>
                <w:rFonts w:ascii="Times New Roman" w:hAnsi="Times New Roman"/>
                <w:sz w:val="24"/>
                <w:szCs w:val="24"/>
              </w:rPr>
              <w:t>выращивание плодовых, ягодных, овощных, бахчевых или иных декоративных или сельскохозяйственных культур</w:t>
            </w:r>
          </w:p>
          <w:p w:rsidR="00D279F4" w:rsidRPr="008E7746" w:rsidRDefault="00D279F4" w:rsidP="00D279F4">
            <w:pPr>
              <w:shd w:val="clear" w:color="auto" w:fill="FFFFFF" w:themeFill="background1"/>
              <w:jc w:val="both"/>
              <w:rPr>
                <w:rFonts w:ascii="Times New Roman" w:hAnsi="Times New Roman"/>
                <w:sz w:val="24"/>
                <w:szCs w:val="24"/>
              </w:rPr>
            </w:pPr>
            <w:r w:rsidRPr="008E7746">
              <w:rPr>
                <w:rFonts w:ascii="Times New Roman" w:hAnsi="Times New Roman"/>
                <w:sz w:val="24"/>
                <w:szCs w:val="24"/>
              </w:rPr>
              <w:t>размещение индивидуальных гаражей и подсобных сооружений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279F4" w:rsidRPr="008E7746" w:rsidRDefault="00D279F4" w:rsidP="00D279F4">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350 /1500кв. м;</w:t>
            </w:r>
          </w:p>
          <w:p w:rsidR="00D279F4" w:rsidRPr="008E7746" w:rsidRDefault="00D279F4" w:rsidP="00D279F4">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12 м</w:t>
            </w:r>
            <w:r w:rsidRPr="008E7746">
              <w:rPr>
                <w:rFonts w:ascii="Times New Roman" w:hAnsi="Times New Roman"/>
                <w:sz w:val="24"/>
                <w:szCs w:val="24"/>
              </w:rPr>
              <w:t xml:space="preserve">; </w:t>
            </w:r>
          </w:p>
          <w:p w:rsidR="00D279F4" w:rsidRPr="008E7746" w:rsidRDefault="00D279F4" w:rsidP="00D279F4">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rsidR="00D279F4" w:rsidRPr="008E7746" w:rsidRDefault="00D279F4" w:rsidP="00D279F4">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rsidR="00D279F4" w:rsidRPr="008E7746" w:rsidRDefault="00D279F4" w:rsidP="00D279F4">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 xml:space="preserve">максимальный процент застройки в границах земельного участка – </w:t>
            </w:r>
            <w:r>
              <w:rPr>
                <w:rFonts w:ascii="Times New Roman" w:hAnsi="Times New Roman"/>
                <w:b/>
                <w:sz w:val="24"/>
                <w:szCs w:val="24"/>
              </w:rPr>
              <w:t>6</w:t>
            </w:r>
            <w:r w:rsidRPr="008E7746">
              <w:rPr>
                <w:rFonts w:ascii="Times New Roman" w:hAnsi="Times New Roman"/>
                <w:b/>
                <w:sz w:val="24"/>
                <w:szCs w:val="24"/>
              </w:rPr>
              <w:t>0%</w:t>
            </w:r>
            <w:r w:rsidRPr="008E7746">
              <w:rPr>
                <w:rFonts w:ascii="Times New Roman" w:hAnsi="Times New Roman"/>
                <w:sz w:val="24"/>
                <w:szCs w:val="24"/>
              </w:rPr>
              <w:t>;</w:t>
            </w:r>
          </w:p>
          <w:p w:rsidR="00D279F4" w:rsidRPr="008E7746" w:rsidRDefault="00D279F4" w:rsidP="00D279F4">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3 м.</w:t>
            </w:r>
          </w:p>
        </w:tc>
      </w:tr>
      <w:tr w:rsidR="00D279F4" w:rsidRPr="008E7746" w:rsidTr="00D279F4">
        <w:tc>
          <w:tcPr>
            <w:tcW w:w="2830"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2.3</w:t>
            </w:r>
            <w:r w:rsidRPr="008E7746">
              <w:rPr>
                <w:rFonts w:ascii="Times New Roman" w:eastAsia="SimSun" w:hAnsi="Times New Roman"/>
                <w:sz w:val="24"/>
                <w:szCs w:val="24"/>
              </w:rPr>
              <w:t>] - Блокированная жилая застройка</w:t>
            </w:r>
          </w:p>
        </w:tc>
        <w:tc>
          <w:tcPr>
            <w:tcW w:w="3261"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jc w:val="both"/>
              <w:rPr>
                <w:rFonts w:ascii="Times New Roman" w:hAnsi="Times New Roman"/>
                <w:sz w:val="24"/>
                <w:szCs w:val="24"/>
              </w:rPr>
            </w:pPr>
            <w:r w:rsidRPr="008E7746">
              <w:rPr>
                <w:rFonts w:ascii="Times New Roman" w:hAnsi="Times New Roman"/>
                <w:sz w:val="24"/>
                <w:szCs w:val="24"/>
                <w:lang w:eastAsia="zh-CN"/>
              </w:rPr>
              <w:t xml:space="preserve">жилые дома, не предназначенные для раздела на квартиры, имеющие одну или несколько общих стен с соседними жилыми домами при общем количестве совмещенных  домов не более десяти и </w:t>
            </w:r>
            <w:r w:rsidRPr="008E7746">
              <w:rPr>
                <w:rFonts w:ascii="Times New Roman" w:hAnsi="Times New Roman"/>
                <w:sz w:val="24"/>
                <w:szCs w:val="24"/>
                <w:lang w:eastAsia="zh-CN"/>
              </w:rPr>
              <w:lastRenderedPageBreak/>
              <w:t>каждый из которых предназначен для проживания одной семьи, имеет общую стену (общие стены)без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hAnsi="Times New Roman"/>
                <w:sz w:val="24"/>
                <w:szCs w:val="24"/>
              </w:rPr>
              <w:lastRenderedPageBreak/>
              <w:t xml:space="preserve">- минимальная/максимальная площадь </w:t>
            </w:r>
            <w:r w:rsidRPr="008E7746">
              <w:rPr>
                <w:rFonts w:ascii="Times New Roman" w:eastAsia="SimSun" w:hAnsi="Times New Roman"/>
                <w:sz w:val="24"/>
                <w:szCs w:val="24"/>
              </w:rPr>
              <w:t xml:space="preserve">участков на один автономный блок – </w:t>
            </w:r>
            <w:r>
              <w:rPr>
                <w:rFonts w:ascii="Times New Roman" w:eastAsia="SimSun" w:hAnsi="Times New Roman"/>
                <w:b/>
                <w:sz w:val="24"/>
                <w:szCs w:val="24"/>
              </w:rPr>
              <w:t>3</w:t>
            </w:r>
            <w:r w:rsidRPr="008E7746">
              <w:rPr>
                <w:rFonts w:ascii="Times New Roman" w:eastAsia="SimSun" w:hAnsi="Times New Roman"/>
                <w:b/>
                <w:sz w:val="24"/>
                <w:szCs w:val="24"/>
              </w:rPr>
              <w:t>00/</w:t>
            </w:r>
            <w:r>
              <w:rPr>
                <w:rFonts w:ascii="Times New Roman" w:eastAsia="SimSun" w:hAnsi="Times New Roman"/>
                <w:b/>
                <w:sz w:val="24"/>
                <w:szCs w:val="24"/>
              </w:rPr>
              <w:t>10</w:t>
            </w:r>
            <w:r w:rsidRPr="008E7746">
              <w:rPr>
                <w:rFonts w:ascii="Times New Roman" w:eastAsia="SimSun" w:hAnsi="Times New Roman"/>
                <w:b/>
                <w:sz w:val="24"/>
                <w:szCs w:val="24"/>
              </w:rPr>
              <w:t>00 кв. м</w:t>
            </w:r>
            <w:r w:rsidRPr="008E7746">
              <w:rPr>
                <w:rFonts w:ascii="Times New Roman" w:eastAsia="SimSun" w:hAnsi="Times New Roman"/>
                <w:sz w:val="24"/>
                <w:szCs w:val="24"/>
              </w:rPr>
              <w:t>;</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8 м</w:t>
            </w:r>
            <w:r w:rsidRPr="008E7746">
              <w:rPr>
                <w:rFonts w:ascii="Times New Roman" w:hAnsi="Times New Roman"/>
                <w:sz w:val="24"/>
                <w:szCs w:val="24"/>
              </w:rPr>
              <w:t xml:space="preserve">; </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40%</w:t>
            </w:r>
            <w:r w:rsidRPr="008E7746">
              <w:rPr>
                <w:rFonts w:ascii="Times New Roman" w:eastAsia="SimSun" w:hAnsi="Times New Roman"/>
                <w:sz w:val="24"/>
                <w:szCs w:val="24"/>
              </w:rPr>
              <w:t>;</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hAnsi="Times New Roman"/>
                <w:sz w:val="24"/>
                <w:szCs w:val="24"/>
              </w:rPr>
              <w:lastRenderedPageBreak/>
              <w:t xml:space="preserve">- минимальные отступы от границ крайних земельных участков в блокировке </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w:t>
            </w:r>
            <w:r w:rsidRPr="008E7746">
              <w:rPr>
                <w:rFonts w:ascii="Times New Roman" w:hAnsi="Times New Roman"/>
                <w:b/>
                <w:sz w:val="24"/>
                <w:szCs w:val="24"/>
              </w:rPr>
              <w:t>3 м;</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между автономными блоками внутри блокировки- </w:t>
            </w:r>
            <w:r w:rsidRPr="008E7746">
              <w:rPr>
                <w:rFonts w:ascii="Times New Roman" w:hAnsi="Times New Roman"/>
                <w:b/>
                <w:sz w:val="24"/>
                <w:szCs w:val="24"/>
              </w:rPr>
              <w:t>0 м</w:t>
            </w:r>
            <w:r w:rsidRPr="008E7746">
              <w:rPr>
                <w:rFonts w:ascii="Times New Roman" w:hAnsi="Times New Roman"/>
                <w:sz w:val="24"/>
                <w:szCs w:val="24"/>
              </w:rPr>
              <w:t>;</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3м.</w:t>
            </w:r>
          </w:p>
          <w:p w:rsidR="00D279F4" w:rsidRPr="008E7746" w:rsidRDefault="00D279F4" w:rsidP="00D279F4">
            <w:pPr>
              <w:shd w:val="clear" w:color="auto" w:fill="FFFFFF" w:themeFill="background1"/>
              <w:rPr>
                <w:rFonts w:ascii="Times New Roman" w:hAnsi="Times New Roman"/>
                <w:sz w:val="24"/>
                <w:szCs w:val="24"/>
              </w:rPr>
            </w:pPr>
          </w:p>
        </w:tc>
      </w:tr>
      <w:tr w:rsidR="00D279F4" w:rsidRPr="008E7746" w:rsidTr="00D279F4">
        <w:tc>
          <w:tcPr>
            <w:tcW w:w="2830"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autoSpaceDE w:val="0"/>
              <w:rPr>
                <w:rFonts w:ascii="Times New Roman" w:eastAsia="SimSun" w:hAnsi="Times New Roman"/>
                <w:sz w:val="24"/>
                <w:szCs w:val="24"/>
              </w:rPr>
            </w:pPr>
            <w:r w:rsidRPr="008E7746">
              <w:rPr>
                <w:rFonts w:ascii="Times New Roman" w:hAnsi="Times New Roman"/>
                <w:sz w:val="24"/>
                <w:szCs w:val="24"/>
              </w:rPr>
              <w:lastRenderedPageBreak/>
              <w:t>[2.2] - Для ведения личного подсобного хозяйства (приусадебный земельный участок)</w:t>
            </w:r>
          </w:p>
        </w:tc>
        <w:tc>
          <w:tcPr>
            <w:tcW w:w="3261"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 xml:space="preserve">отдельно стоящие усадебные жилые дома </w:t>
            </w:r>
          </w:p>
          <w:p w:rsidR="00D279F4" w:rsidRPr="008E7746" w:rsidRDefault="00D279F4" w:rsidP="00D279F4">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производство сельскохозяйственной продукции</w:t>
            </w:r>
          </w:p>
          <w:p w:rsidR="00D279F4" w:rsidRPr="008E7746" w:rsidRDefault="00D279F4" w:rsidP="00D279F4">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содержание сельскохозяйственных животных</w:t>
            </w:r>
          </w:p>
          <w:p w:rsidR="00D279F4" w:rsidRPr="008E7746" w:rsidRDefault="00D279F4" w:rsidP="00D279F4">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садоводство</w:t>
            </w:r>
          </w:p>
          <w:p w:rsidR="00D279F4" w:rsidRPr="008E7746" w:rsidRDefault="00D279F4" w:rsidP="00D279F4">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огородничество</w:t>
            </w:r>
          </w:p>
          <w:p w:rsidR="00D279F4" w:rsidRPr="008E7746" w:rsidRDefault="00D279F4" w:rsidP="00D279F4">
            <w:pPr>
              <w:shd w:val="clear" w:color="auto" w:fill="FFFFFF" w:themeFill="background1"/>
              <w:jc w:val="both"/>
              <w:rPr>
                <w:rFonts w:ascii="Times New Roman" w:hAnsi="Times New Roman"/>
                <w:sz w:val="24"/>
                <w:szCs w:val="24"/>
                <w:lang w:eastAsia="zh-CN"/>
              </w:rPr>
            </w:pPr>
            <w:r w:rsidRPr="008E7746">
              <w:rPr>
                <w:rFonts w:ascii="Times New Roman" w:hAnsi="Times New Roman"/>
                <w:sz w:val="24"/>
                <w:szCs w:val="24"/>
                <w:lang w:eastAsia="ru-RU"/>
              </w:rPr>
              <w:lastRenderedPageBreak/>
              <w:t>размещение гаража и иных вспомогательных сооружений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279F4" w:rsidRPr="008E7746" w:rsidRDefault="00D279F4" w:rsidP="00D279F4">
            <w:pPr>
              <w:shd w:val="clear" w:color="auto" w:fill="FFFFFF" w:themeFill="background1"/>
              <w:jc w:val="both"/>
              <w:rPr>
                <w:rFonts w:ascii="Times New Roman" w:hAnsi="Times New Roman"/>
                <w:sz w:val="24"/>
                <w:szCs w:val="24"/>
              </w:rPr>
            </w:pPr>
            <w:r w:rsidRPr="008E7746">
              <w:rPr>
                <w:rFonts w:ascii="Times New Roman" w:hAnsi="Times New Roman"/>
                <w:sz w:val="24"/>
                <w:szCs w:val="24"/>
              </w:rPr>
              <w:lastRenderedPageBreak/>
              <w:t xml:space="preserve">- минимальная/максимальная площадь земельных участков   – </w:t>
            </w:r>
            <w:r>
              <w:rPr>
                <w:rFonts w:ascii="Times New Roman" w:hAnsi="Times New Roman"/>
                <w:b/>
                <w:sz w:val="24"/>
                <w:szCs w:val="24"/>
              </w:rPr>
              <w:t>5</w:t>
            </w:r>
            <w:r w:rsidRPr="008E7746">
              <w:rPr>
                <w:rFonts w:ascii="Times New Roman" w:hAnsi="Times New Roman"/>
                <w:b/>
                <w:sz w:val="24"/>
                <w:szCs w:val="24"/>
              </w:rPr>
              <w:t>00 /5000кв. м;</w:t>
            </w:r>
          </w:p>
          <w:p w:rsidR="00D279F4" w:rsidRPr="008E7746" w:rsidRDefault="00D279F4" w:rsidP="00D279F4">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12 м</w:t>
            </w:r>
            <w:r w:rsidRPr="008E7746">
              <w:rPr>
                <w:rFonts w:ascii="Times New Roman" w:hAnsi="Times New Roman"/>
                <w:sz w:val="24"/>
                <w:szCs w:val="24"/>
              </w:rPr>
              <w:t xml:space="preserve">; </w:t>
            </w:r>
          </w:p>
          <w:p w:rsidR="00D279F4" w:rsidRPr="008E7746" w:rsidRDefault="00D279F4" w:rsidP="00D279F4">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rsidR="00D279F4" w:rsidRPr="008E7746" w:rsidRDefault="00D279F4" w:rsidP="00D279F4">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rsidR="00D279F4" w:rsidRPr="008E7746" w:rsidRDefault="00D279F4" w:rsidP="00D279F4">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максимальный процент застройки в границах земельного участка – </w:t>
            </w:r>
            <w:r w:rsidRPr="008E7746">
              <w:rPr>
                <w:rFonts w:ascii="Times New Roman" w:hAnsi="Times New Roman"/>
                <w:b/>
                <w:sz w:val="24"/>
                <w:szCs w:val="24"/>
              </w:rPr>
              <w:t>40%</w:t>
            </w:r>
            <w:r w:rsidRPr="008E7746">
              <w:rPr>
                <w:rFonts w:ascii="Times New Roman" w:hAnsi="Times New Roman"/>
                <w:sz w:val="24"/>
                <w:szCs w:val="24"/>
              </w:rPr>
              <w:t>;</w:t>
            </w:r>
          </w:p>
          <w:p w:rsidR="00D279F4" w:rsidRPr="008E7746" w:rsidRDefault="00D279F4" w:rsidP="00D279F4">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  </w:t>
            </w:r>
            <w:r w:rsidR="0042342F">
              <w:rPr>
                <w:rStyle w:val="afe"/>
                <w:rFonts w:ascii="Times New Roman" w:hAnsi="Times New Roman"/>
                <w:sz w:val="24"/>
                <w:szCs w:val="24"/>
              </w:rPr>
              <w:footnoteReference w:id="3"/>
            </w:r>
          </w:p>
        </w:tc>
      </w:tr>
      <w:tr w:rsidR="00D279F4" w:rsidRPr="008E7746" w:rsidTr="00D279F4">
        <w:tc>
          <w:tcPr>
            <w:tcW w:w="2830"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lastRenderedPageBreak/>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tcBorders>
              <w:top w:val="single" w:sz="4" w:space="0" w:color="000000"/>
              <w:left w:val="single" w:sz="4" w:space="0" w:color="000000"/>
              <w:right w:val="single" w:sz="4" w:space="0" w:color="000000"/>
            </w:tcBorders>
            <w:shd w:val="clear" w:color="auto" w:fill="FFFFFF" w:themeFill="background1"/>
          </w:tcPr>
          <w:p w:rsidR="00D279F4" w:rsidRPr="008E7746" w:rsidRDefault="00D279F4" w:rsidP="00D279F4">
            <w:pPr>
              <w:shd w:val="clear" w:color="auto" w:fill="FFFFFF" w:themeFill="background1"/>
              <w:rPr>
                <w:rFonts w:ascii="Times New Roman" w:eastAsia="SimSun" w:hAnsi="Times New Roman"/>
                <w:sz w:val="24"/>
                <w:szCs w:val="24"/>
              </w:rPr>
            </w:pP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Регламенты не устанавливаются.</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D279F4" w:rsidRPr="008E7746" w:rsidTr="00D279F4">
        <w:tc>
          <w:tcPr>
            <w:tcW w:w="2830"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[12.0.1] - Улично-дорожная сеть</w:t>
            </w:r>
          </w:p>
        </w:tc>
        <w:tc>
          <w:tcPr>
            <w:tcW w:w="3261"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8E7746">
              <w:rPr>
                <w:rFonts w:ascii="Times New Roman" w:eastAsia="SimSun" w:hAnsi="Times New Roman" w:cs="Times New Roman"/>
                <w:sz w:val="24"/>
                <w:szCs w:val="24"/>
              </w:rPr>
              <w:t>велотранспортной</w:t>
            </w:r>
            <w:proofErr w:type="spellEnd"/>
            <w:r w:rsidRPr="008E7746">
              <w:rPr>
                <w:rFonts w:ascii="Times New Roman" w:eastAsia="SimSun" w:hAnsi="Times New Roman" w:cs="Times New Roman"/>
                <w:sz w:val="24"/>
                <w:szCs w:val="24"/>
              </w:rPr>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46" w:type="dxa"/>
            <w:vMerge/>
            <w:tcBorders>
              <w:left w:val="single" w:sz="4" w:space="0" w:color="000000"/>
              <w:right w:val="single" w:sz="4" w:space="0" w:color="000000"/>
            </w:tcBorders>
            <w:shd w:val="clear" w:color="auto" w:fill="FFFFFF" w:themeFill="background1"/>
          </w:tcPr>
          <w:p w:rsidR="00D279F4" w:rsidRPr="008E7746" w:rsidRDefault="00D279F4" w:rsidP="00D279F4">
            <w:pPr>
              <w:shd w:val="clear" w:color="auto" w:fill="FFFFFF" w:themeFill="background1"/>
              <w:rPr>
                <w:rFonts w:ascii="Times New Roman" w:eastAsia="SimSun" w:hAnsi="Times New Roman"/>
                <w:sz w:val="24"/>
                <w:szCs w:val="24"/>
              </w:rPr>
            </w:pPr>
          </w:p>
        </w:tc>
      </w:tr>
      <w:tr w:rsidR="00D279F4" w:rsidRPr="008E7746" w:rsidTr="00D279F4">
        <w:tc>
          <w:tcPr>
            <w:tcW w:w="2830"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lastRenderedPageBreak/>
              <w:t>[12.0.2] - Благоустройство территории</w:t>
            </w:r>
          </w:p>
        </w:tc>
        <w:tc>
          <w:tcPr>
            <w:tcW w:w="3261"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tcBorders>
              <w:left w:val="single" w:sz="4" w:space="0" w:color="000000"/>
              <w:bottom w:val="single" w:sz="4" w:space="0" w:color="000000"/>
              <w:right w:val="single" w:sz="4" w:space="0" w:color="000000"/>
            </w:tcBorders>
            <w:shd w:val="clear" w:color="auto" w:fill="FFFFFF" w:themeFill="background1"/>
          </w:tcPr>
          <w:p w:rsidR="00D279F4" w:rsidRPr="008E7746" w:rsidRDefault="00D279F4" w:rsidP="00D279F4">
            <w:pPr>
              <w:shd w:val="clear" w:color="auto" w:fill="FFFFFF" w:themeFill="background1"/>
              <w:rPr>
                <w:rFonts w:ascii="Times New Roman" w:eastAsia="SimSun" w:hAnsi="Times New Roman"/>
                <w:sz w:val="24"/>
                <w:szCs w:val="24"/>
              </w:rPr>
            </w:pPr>
          </w:p>
        </w:tc>
      </w:tr>
      <w:tr w:rsidR="00D279F4" w:rsidRPr="008E7746" w:rsidTr="00D279F4">
        <w:tc>
          <w:tcPr>
            <w:tcW w:w="2830"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lastRenderedPageBreak/>
              <w:t>[3.1.2] - Административные здания организаций, обеспечивающих предоставление коммунальных услуг</w:t>
            </w:r>
          </w:p>
          <w:p w:rsidR="00D279F4" w:rsidRPr="008E7746" w:rsidRDefault="00D279F4" w:rsidP="00D279F4">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объекты предназначенные для приема физических и юридических лиц в связи с предоставлением им коммунальных услуг</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D279F4" w:rsidRDefault="00D279F4" w:rsidP="00D279F4">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rsidR="00D279F4" w:rsidRPr="005C2394" w:rsidRDefault="00D279F4" w:rsidP="00D279F4">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tc>
      </w:tr>
      <w:tr w:rsidR="00D279F4" w:rsidRPr="008E7746" w:rsidTr="00D279F4">
        <w:tc>
          <w:tcPr>
            <w:tcW w:w="2830"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[2.7.1] - Хранение автотранспорта</w:t>
            </w:r>
          </w:p>
        </w:tc>
        <w:tc>
          <w:tcPr>
            <w:tcW w:w="3261"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 xml:space="preserve">отдельно стоящие и пристроенные гаражи, в том числе подземные, предназначенных для хранения автотранспорта, в том числе с разделением на </w:t>
            </w:r>
            <w:proofErr w:type="spellStart"/>
            <w:r w:rsidRPr="008E7746">
              <w:rPr>
                <w:rFonts w:ascii="Times New Roman" w:eastAsia="SimSun" w:hAnsi="Times New Roman"/>
                <w:sz w:val="24"/>
                <w:szCs w:val="24"/>
              </w:rPr>
              <w:t>машиноместа</w:t>
            </w:r>
            <w:proofErr w:type="spellEnd"/>
            <w:r w:rsidRPr="008E7746">
              <w:rPr>
                <w:rFonts w:ascii="Times New Roman" w:eastAsia="SimSun" w:hAnsi="Times New Roman"/>
                <w:sz w:val="24"/>
                <w:szCs w:val="24"/>
              </w:rPr>
              <w:t>, за исключением гаражей, разме</w:t>
            </w:r>
            <w:r w:rsidRPr="008E7746">
              <w:rPr>
                <w:rFonts w:ascii="Times New Roman" w:eastAsia="SimSun" w:hAnsi="Times New Roman"/>
                <w:sz w:val="24"/>
                <w:szCs w:val="24"/>
              </w:rPr>
              <w:lastRenderedPageBreak/>
              <w:t>щение которых предусмотрено содержанием вида разрешенного использования земельного участка с кодом 4.9</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279F4" w:rsidRPr="008E7746" w:rsidRDefault="00D279F4" w:rsidP="00D279F4">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lastRenderedPageBreak/>
              <w:t xml:space="preserve">-минимальная/максимальная площадь земельных участков – </w:t>
            </w:r>
            <w:r w:rsidRPr="008E7746">
              <w:rPr>
                <w:rFonts w:ascii="Times New Roman" w:eastAsia="SimSun" w:hAnsi="Times New Roman"/>
                <w:b/>
                <w:sz w:val="24"/>
                <w:szCs w:val="24"/>
              </w:rPr>
              <w:t>20/5000 кв. м</w:t>
            </w:r>
            <w:r w:rsidRPr="008E7746">
              <w:rPr>
                <w:rFonts w:ascii="Times New Roman" w:eastAsia="SimSun" w:hAnsi="Times New Roman"/>
                <w:sz w:val="24"/>
                <w:szCs w:val="24"/>
              </w:rPr>
              <w:t>;</w:t>
            </w:r>
          </w:p>
          <w:p w:rsidR="00D279F4" w:rsidRPr="008E7746" w:rsidRDefault="00D279F4" w:rsidP="00D279F4">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w:t>
            </w:r>
            <w:r w:rsidRPr="008E7746">
              <w:rPr>
                <w:rFonts w:ascii="Times New Roman" w:eastAsia="SimSun" w:hAnsi="Times New Roman"/>
                <w:b/>
                <w:sz w:val="24"/>
                <w:szCs w:val="24"/>
              </w:rPr>
              <w:t xml:space="preserve">– </w:t>
            </w:r>
            <w:r>
              <w:rPr>
                <w:rFonts w:ascii="Times New Roman" w:eastAsia="SimSun" w:hAnsi="Times New Roman"/>
                <w:b/>
                <w:sz w:val="24"/>
                <w:szCs w:val="24"/>
              </w:rPr>
              <w:t>2</w:t>
            </w:r>
            <w:r w:rsidRPr="008E7746">
              <w:rPr>
                <w:rFonts w:ascii="Times New Roman" w:eastAsia="SimSun" w:hAnsi="Times New Roman"/>
                <w:b/>
                <w:sz w:val="24"/>
                <w:szCs w:val="24"/>
              </w:rPr>
              <w:t xml:space="preserve"> м</w:t>
            </w:r>
            <w:r w:rsidRPr="008E7746">
              <w:rPr>
                <w:rFonts w:ascii="Times New Roman" w:eastAsia="SimSun" w:hAnsi="Times New Roman"/>
                <w:sz w:val="24"/>
                <w:szCs w:val="24"/>
              </w:rPr>
              <w:t>;</w:t>
            </w:r>
          </w:p>
          <w:p w:rsidR="00D279F4" w:rsidRPr="008E7746" w:rsidRDefault="00D279F4" w:rsidP="00D279F4">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-максимальная высота зданий, строений, сооружений от уровня земли </w:t>
            </w:r>
            <w:r w:rsidRPr="008E7746">
              <w:rPr>
                <w:rFonts w:ascii="Times New Roman" w:eastAsia="SimSun" w:hAnsi="Times New Roman"/>
                <w:b/>
                <w:sz w:val="24"/>
                <w:szCs w:val="24"/>
              </w:rPr>
              <w:t>- 12 м;</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w:t>
            </w:r>
            <w:r>
              <w:rPr>
                <w:rFonts w:ascii="Times New Roman" w:eastAsia="SimSun" w:hAnsi="Times New Roman"/>
                <w:b/>
                <w:sz w:val="24"/>
                <w:szCs w:val="24"/>
              </w:rPr>
              <w:t>– 10</w:t>
            </w:r>
            <w:r w:rsidRPr="008E7746">
              <w:rPr>
                <w:rFonts w:ascii="Times New Roman" w:eastAsia="SimSun" w:hAnsi="Times New Roman"/>
                <w:b/>
                <w:sz w:val="24"/>
                <w:szCs w:val="24"/>
              </w:rPr>
              <w:t>0%;</w:t>
            </w:r>
          </w:p>
        </w:tc>
      </w:tr>
    </w:tbl>
    <w:p w:rsidR="00D279F4" w:rsidRPr="008E7746" w:rsidRDefault="00D279F4" w:rsidP="00D279F4">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rsidR="00D279F4" w:rsidRDefault="00D279F4" w:rsidP="00D279F4">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p>
    <w:p w:rsidR="00D279F4" w:rsidRPr="008E7746" w:rsidRDefault="00D279F4" w:rsidP="00D279F4">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w:t>
      </w:r>
    </w:p>
    <w:p w:rsidR="00D279F4" w:rsidRPr="008E7746" w:rsidRDefault="00D279F4" w:rsidP="00D279F4">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D279F4" w:rsidRPr="008E7746" w:rsidTr="00D279F4">
        <w:tc>
          <w:tcPr>
            <w:tcW w:w="2830" w:type="dxa"/>
          </w:tcPr>
          <w:p w:rsidR="00D279F4" w:rsidRPr="008E7746" w:rsidRDefault="00D279F4" w:rsidP="00D279F4">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D279F4" w:rsidRPr="008E7746" w:rsidRDefault="00D279F4" w:rsidP="00D279F4">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D279F4" w:rsidRPr="008E7746" w:rsidRDefault="00D279F4" w:rsidP="00D279F4">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D279F4" w:rsidRPr="008E7746" w:rsidTr="00D279F4">
        <w:trPr>
          <w:trHeight w:val="2494"/>
        </w:trPr>
        <w:tc>
          <w:tcPr>
            <w:tcW w:w="2830" w:type="dxa"/>
            <w:tcBorders>
              <w:top w:val="single" w:sz="4" w:space="0" w:color="000000"/>
              <w:left w:val="single" w:sz="4" w:space="0" w:color="000000"/>
            </w:tcBorders>
            <w:shd w:val="clear" w:color="auto" w:fill="FFFFFF" w:themeFill="background1"/>
          </w:tcPr>
          <w:p w:rsidR="00D279F4" w:rsidRPr="008E7746" w:rsidRDefault="00D279F4" w:rsidP="00D279F4">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[4.9] - Служебные гаражи</w:t>
            </w:r>
          </w:p>
        </w:tc>
        <w:tc>
          <w:tcPr>
            <w:tcW w:w="3261" w:type="dxa"/>
            <w:tcBorders>
              <w:top w:val="single" w:sz="4" w:space="0" w:color="000000"/>
              <w:left w:val="single" w:sz="4" w:space="0" w:color="000000"/>
            </w:tcBorders>
            <w:shd w:val="clear" w:color="auto" w:fill="FFFFFF" w:themeFill="background1"/>
          </w:tcPr>
          <w:p w:rsidR="00D279F4" w:rsidRPr="00A5736F" w:rsidRDefault="00D279F4" w:rsidP="00D279F4">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постоянные или временные гаражи,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w:t>
            </w:r>
          </w:p>
        </w:tc>
        <w:tc>
          <w:tcPr>
            <w:tcW w:w="8646" w:type="dxa"/>
            <w:tcBorders>
              <w:top w:val="single" w:sz="4" w:space="0" w:color="000000"/>
              <w:left w:val="single" w:sz="4" w:space="0" w:color="000000"/>
              <w:right w:val="single" w:sz="4" w:space="0" w:color="000000"/>
            </w:tcBorders>
            <w:shd w:val="clear" w:color="auto" w:fill="FFFFFF" w:themeFill="background1"/>
            <w:vAlign w:val="center"/>
          </w:tcPr>
          <w:p w:rsidR="00D279F4" w:rsidRPr="008E7746" w:rsidRDefault="00D279F4" w:rsidP="00D279F4">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 </w:t>
            </w:r>
            <w:r w:rsidRPr="008E7746">
              <w:rPr>
                <w:rFonts w:ascii="Times New Roman" w:eastAsia="SimSun" w:hAnsi="Times New Roman"/>
                <w:b/>
                <w:sz w:val="24"/>
                <w:szCs w:val="24"/>
              </w:rPr>
              <w:t>20/5000 кв. м</w:t>
            </w:r>
            <w:r w:rsidRPr="008E7746">
              <w:rPr>
                <w:rFonts w:ascii="Times New Roman" w:eastAsia="SimSun" w:hAnsi="Times New Roman"/>
                <w:sz w:val="24"/>
                <w:szCs w:val="24"/>
              </w:rPr>
              <w:t>;</w:t>
            </w:r>
          </w:p>
          <w:p w:rsidR="00D279F4" w:rsidRPr="008E7746" w:rsidRDefault="00D279F4" w:rsidP="00D279F4">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w:t>
            </w:r>
            <w:r w:rsidRPr="008E7746">
              <w:rPr>
                <w:rFonts w:ascii="Times New Roman" w:eastAsia="SimSun" w:hAnsi="Times New Roman"/>
                <w:b/>
                <w:sz w:val="24"/>
                <w:szCs w:val="24"/>
              </w:rPr>
              <w:t>– 4 м</w:t>
            </w:r>
            <w:r w:rsidRPr="008E7746">
              <w:rPr>
                <w:rFonts w:ascii="Times New Roman" w:eastAsia="SimSun" w:hAnsi="Times New Roman"/>
                <w:sz w:val="24"/>
                <w:szCs w:val="24"/>
              </w:rPr>
              <w:t>;</w:t>
            </w:r>
          </w:p>
          <w:p w:rsidR="00D279F4" w:rsidRPr="008E7746" w:rsidRDefault="00D279F4" w:rsidP="00D279F4">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-максимальная высота зданий, строений, сооружений от уровня земли </w:t>
            </w:r>
            <w:r w:rsidRPr="008E7746">
              <w:rPr>
                <w:rFonts w:ascii="Times New Roman" w:eastAsia="SimSun" w:hAnsi="Times New Roman"/>
                <w:b/>
                <w:sz w:val="24"/>
                <w:szCs w:val="24"/>
              </w:rPr>
              <w:t>- 12 м;</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w:t>
            </w:r>
            <w:r>
              <w:rPr>
                <w:rFonts w:ascii="Times New Roman" w:eastAsia="SimSun" w:hAnsi="Times New Roman"/>
                <w:b/>
                <w:sz w:val="24"/>
                <w:szCs w:val="24"/>
              </w:rPr>
              <w:t>– 10</w:t>
            </w:r>
            <w:r w:rsidRPr="008E7746">
              <w:rPr>
                <w:rFonts w:ascii="Times New Roman" w:eastAsia="SimSun" w:hAnsi="Times New Roman"/>
                <w:b/>
                <w:sz w:val="24"/>
                <w:szCs w:val="24"/>
              </w:rPr>
              <w:t>0%;</w:t>
            </w:r>
          </w:p>
        </w:tc>
      </w:tr>
      <w:tr w:rsidR="00D279F4" w:rsidRPr="008E7746" w:rsidTr="00D279F4">
        <w:tc>
          <w:tcPr>
            <w:tcW w:w="2830" w:type="dxa"/>
            <w:tcBorders>
              <w:top w:val="single" w:sz="4" w:space="0" w:color="auto"/>
            </w:tcBorders>
            <w:shd w:val="clear" w:color="auto" w:fill="FFFFFF" w:themeFill="background1"/>
            <w:vAlign w:val="center"/>
          </w:tcPr>
          <w:p w:rsidR="00D279F4" w:rsidRPr="008E7746" w:rsidRDefault="00D279F4" w:rsidP="00D279F4">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4.9.1.3</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Автомобильные мойки</w:t>
            </w:r>
          </w:p>
        </w:tc>
        <w:tc>
          <w:tcPr>
            <w:tcW w:w="3261" w:type="dxa"/>
            <w:tcBorders>
              <w:top w:val="single" w:sz="4" w:space="0" w:color="auto"/>
            </w:tcBorders>
            <w:shd w:val="clear" w:color="auto" w:fill="FFFFFF" w:themeFill="background1"/>
            <w:vAlign w:val="center"/>
          </w:tcPr>
          <w:p w:rsidR="00D279F4" w:rsidRPr="008E7746" w:rsidRDefault="00D279F4" w:rsidP="00D279F4">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автомобильные мойки, а также магазинов сопутствующей торговли</w:t>
            </w:r>
          </w:p>
        </w:tc>
        <w:tc>
          <w:tcPr>
            <w:tcW w:w="8646" w:type="dxa"/>
            <w:shd w:val="clear" w:color="auto" w:fill="FFFFFF" w:themeFill="background1"/>
            <w:vAlign w:val="center"/>
          </w:tcPr>
          <w:p w:rsidR="00D279F4" w:rsidRPr="008E7746" w:rsidRDefault="00D279F4" w:rsidP="00D279F4">
            <w:pPr>
              <w:shd w:val="clear" w:color="auto" w:fill="FFFFFF" w:themeFill="background1"/>
              <w:tabs>
                <w:tab w:val="left" w:pos="1134"/>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60/1000 кв. м;</w:t>
            </w:r>
          </w:p>
          <w:p w:rsidR="00D279F4" w:rsidRPr="008E7746" w:rsidRDefault="00D279F4" w:rsidP="00D279F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 </w:t>
            </w:r>
            <w:r w:rsidRPr="008E7746">
              <w:rPr>
                <w:rFonts w:ascii="Times New Roman" w:eastAsia="SimSun" w:hAnsi="Times New Roman"/>
                <w:b/>
                <w:sz w:val="24"/>
                <w:szCs w:val="24"/>
                <w:lang w:eastAsia="zh-CN"/>
              </w:rPr>
              <w:t>12 м;</w:t>
            </w:r>
          </w:p>
          <w:p w:rsidR="00D279F4" w:rsidRPr="008E7746" w:rsidRDefault="00D279F4" w:rsidP="00D279F4">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D279F4" w:rsidRPr="008E7746" w:rsidRDefault="00D279F4" w:rsidP="00D279F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 </w:t>
            </w:r>
            <w:r w:rsidRPr="008E7746">
              <w:rPr>
                <w:rFonts w:ascii="Times New Roman" w:eastAsia="SimSun" w:hAnsi="Times New Roman"/>
                <w:b/>
                <w:sz w:val="24"/>
                <w:szCs w:val="24"/>
                <w:lang w:eastAsia="zh-CN"/>
              </w:rPr>
              <w:t>12 м</w:t>
            </w:r>
            <w:r w:rsidRPr="008E7746">
              <w:rPr>
                <w:rFonts w:ascii="Times New Roman" w:eastAsia="SimSun" w:hAnsi="Times New Roman"/>
                <w:sz w:val="24"/>
                <w:szCs w:val="24"/>
                <w:lang w:eastAsia="zh-CN"/>
              </w:rPr>
              <w:t>;</w:t>
            </w:r>
          </w:p>
          <w:p w:rsidR="00D279F4" w:rsidRPr="008E7746" w:rsidRDefault="00D279F4" w:rsidP="00D279F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tc>
      </w:tr>
      <w:tr w:rsidR="00D279F4" w:rsidRPr="008E7746" w:rsidTr="00D279F4">
        <w:tc>
          <w:tcPr>
            <w:tcW w:w="2830" w:type="dxa"/>
            <w:tcBorders>
              <w:top w:val="single" w:sz="4" w:space="0" w:color="auto"/>
            </w:tcBorders>
            <w:shd w:val="clear" w:color="auto" w:fill="FFFFFF" w:themeFill="background1"/>
            <w:vAlign w:val="center"/>
          </w:tcPr>
          <w:p w:rsidR="00D279F4" w:rsidRPr="008E7746" w:rsidRDefault="00D279F4" w:rsidP="00D279F4">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4.9.1.4</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Ремонт автомобилей</w:t>
            </w:r>
          </w:p>
        </w:tc>
        <w:tc>
          <w:tcPr>
            <w:tcW w:w="3261" w:type="dxa"/>
            <w:tcBorders>
              <w:top w:val="single" w:sz="4" w:space="0" w:color="auto"/>
            </w:tcBorders>
            <w:shd w:val="clear" w:color="auto" w:fill="FFFFFF" w:themeFill="background1"/>
            <w:vAlign w:val="center"/>
          </w:tcPr>
          <w:p w:rsidR="00D279F4" w:rsidRPr="008E7746" w:rsidRDefault="00D279F4" w:rsidP="00D279F4">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мастерские, предназначенные для ремонта и обслуживания легковых автомобилей, а также магазины сопутствующей торговли</w:t>
            </w:r>
          </w:p>
        </w:tc>
        <w:tc>
          <w:tcPr>
            <w:tcW w:w="8646" w:type="dxa"/>
            <w:shd w:val="clear" w:color="auto" w:fill="FFFFFF" w:themeFill="background1"/>
            <w:vAlign w:val="center"/>
          </w:tcPr>
          <w:p w:rsidR="00D279F4" w:rsidRPr="008E7746" w:rsidRDefault="00D279F4" w:rsidP="00D279F4">
            <w:pPr>
              <w:shd w:val="clear" w:color="auto" w:fill="FFFFFF" w:themeFill="background1"/>
              <w:tabs>
                <w:tab w:val="left" w:pos="1134"/>
              </w:tabs>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60/2000 кв. м;</w:t>
            </w:r>
          </w:p>
          <w:p w:rsidR="00D279F4" w:rsidRPr="008E7746" w:rsidRDefault="00D279F4" w:rsidP="00D279F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w:t>
            </w:r>
            <w:r w:rsidRPr="008E7746">
              <w:rPr>
                <w:rFonts w:ascii="Times New Roman" w:eastAsia="SimSun" w:hAnsi="Times New Roman"/>
                <w:b/>
                <w:sz w:val="24"/>
                <w:szCs w:val="24"/>
                <w:lang w:eastAsia="zh-CN"/>
              </w:rPr>
              <w:t>– 12 м</w:t>
            </w:r>
            <w:r w:rsidRPr="008E7746">
              <w:rPr>
                <w:rFonts w:ascii="Times New Roman" w:eastAsia="SimSun" w:hAnsi="Times New Roman"/>
                <w:sz w:val="24"/>
                <w:szCs w:val="24"/>
                <w:lang w:eastAsia="zh-CN"/>
              </w:rPr>
              <w:t>;</w:t>
            </w:r>
          </w:p>
          <w:p w:rsidR="00D279F4" w:rsidRPr="008E7746" w:rsidRDefault="00D279F4" w:rsidP="00D279F4">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 xml:space="preserve">-минимальные отступы от границ земельных участков </w:t>
            </w:r>
            <w:r w:rsidRPr="008E7746">
              <w:rPr>
                <w:rFonts w:ascii="Times New Roman" w:hAnsi="Times New Roman"/>
                <w:b/>
                <w:sz w:val="24"/>
                <w:szCs w:val="24"/>
              </w:rPr>
              <w:t>- 1 м;</w:t>
            </w:r>
          </w:p>
          <w:p w:rsidR="00D279F4" w:rsidRPr="008E7746" w:rsidRDefault="00D279F4" w:rsidP="00D279F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w:t>
            </w:r>
            <w:r w:rsidRPr="008E7746">
              <w:rPr>
                <w:rFonts w:ascii="Times New Roman" w:eastAsia="SimSun" w:hAnsi="Times New Roman"/>
                <w:b/>
                <w:sz w:val="24"/>
                <w:szCs w:val="24"/>
                <w:lang w:eastAsia="zh-CN"/>
              </w:rPr>
              <w:t>- 12 м;</w:t>
            </w:r>
          </w:p>
          <w:p w:rsidR="00D279F4" w:rsidRPr="008E7746" w:rsidRDefault="00D279F4" w:rsidP="00D279F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tc>
      </w:tr>
      <w:tr w:rsidR="00D279F4" w:rsidRPr="008E7746" w:rsidTr="00D279F4">
        <w:tc>
          <w:tcPr>
            <w:tcW w:w="2830"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lastRenderedPageBreak/>
              <w:t>[3.1.1] - Предоставление коммунальных услуг</w:t>
            </w:r>
          </w:p>
          <w:p w:rsidR="00D279F4" w:rsidRPr="008E7746" w:rsidRDefault="00D279F4" w:rsidP="00D279F4">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D279F4" w:rsidRPr="008E7746" w:rsidRDefault="00D279F4" w:rsidP="00D279F4">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D279F4" w:rsidRPr="008E7746" w:rsidTr="00D279F4">
        <w:tc>
          <w:tcPr>
            <w:tcW w:w="2830"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widowControl w:val="0"/>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3.3</w:t>
            </w:r>
            <w:r w:rsidRPr="008E7746">
              <w:rPr>
                <w:rFonts w:ascii="Times New Roman" w:eastAsia="SimSun" w:hAnsi="Times New Roman"/>
                <w:sz w:val="24"/>
                <w:szCs w:val="24"/>
              </w:rPr>
              <w:t>] – Бытовое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widowControl w:val="0"/>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населению или организациям бытовых услуг (м</w:t>
            </w:r>
            <w:r w:rsidRPr="008E7746">
              <w:rPr>
                <w:rFonts w:ascii="Times New Roman" w:eastAsia="SimSun" w:hAnsi="Times New Roman"/>
                <w:sz w:val="24"/>
                <w:szCs w:val="24"/>
              </w:rPr>
              <w:t>астерские мелкого ремонта, ателье, бани, парикмахерские )</w:t>
            </w:r>
          </w:p>
        </w:tc>
        <w:tc>
          <w:tcPr>
            <w:tcW w:w="8646" w:type="dxa"/>
            <w:vMerge w:val="restart"/>
            <w:shd w:val="clear" w:color="auto" w:fill="FFFFFF" w:themeFill="background1"/>
          </w:tcPr>
          <w:p w:rsidR="00D279F4" w:rsidRPr="008E7746" w:rsidRDefault="00D279F4" w:rsidP="00D279F4">
            <w:pPr>
              <w:widowControl w:val="0"/>
              <w:shd w:val="clear" w:color="auto" w:fill="FFFFFF" w:themeFill="background1"/>
              <w:spacing w:line="256" w:lineRule="auto"/>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w:t>
            </w:r>
            <w:r w:rsidRPr="008E7746">
              <w:rPr>
                <w:rFonts w:ascii="Times New Roman" w:eastAsia="SimSun" w:hAnsi="Times New Roman"/>
                <w:b/>
                <w:sz w:val="24"/>
                <w:szCs w:val="24"/>
                <w:lang w:eastAsia="zh-CN"/>
              </w:rPr>
              <w:t>–100/5000 кв. м;</w:t>
            </w:r>
          </w:p>
          <w:p w:rsidR="00D279F4" w:rsidRPr="008E7746" w:rsidRDefault="00D279F4" w:rsidP="00D279F4">
            <w:pPr>
              <w:widowControl w:val="0"/>
              <w:shd w:val="clear" w:color="auto" w:fill="FFFFFF" w:themeFill="background1"/>
              <w:spacing w:line="256" w:lineRule="auto"/>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10 м;</w:t>
            </w:r>
          </w:p>
          <w:p w:rsidR="00D279F4" w:rsidRPr="008E7746" w:rsidRDefault="00D279F4" w:rsidP="00D279F4">
            <w:pPr>
              <w:widowControl w:val="0"/>
              <w:shd w:val="clear" w:color="auto" w:fill="FFFFFF" w:themeFill="background1"/>
              <w:spacing w:line="256" w:lineRule="auto"/>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w:t>
            </w:r>
            <w:proofErr w:type="spellStart"/>
            <w:r w:rsidRPr="008E7746">
              <w:rPr>
                <w:rFonts w:ascii="Times New Roman" w:eastAsia="SimSun" w:hAnsi="Times New Roman"/>
                <w:sz w:val="24"/>
                <w:szCs w:val="24"/>
                <w:lang w:eastAsia="zh-CN"/>
              </w:rPr>
              <w:t>ман-сардный</w:t>
            </w:r>
            <w:proofErr w:type="spellEnd"/>
            <w:r w:rsidRPr="008E7746">
              <w:rPr>
                <w:rFonts w:ascii="Times New Roman" w:eastAsia="SimSun" w:hAnsi="Times New Roman"/>
                <w:sz w:val="24"/>
                <w:szCs w:val="24"/>
                <w:lang w:eastAsia="zh-CN"/>
              </w:rPr>
              <w:t xml:space="preserve"> этаж);</w:t>
            </w:r>
          </w:p>
          <w:p w:rsidR="00D279F4" w:rsidRPr="008E7746" w:rsidRDefault="00D279F4" w:rsidP="00D279F4">
            <w:pPr>
              <w:widowControl w:val="0"/>
              <w:shd w:val="clear" w:color="auto" w:fill="FFFFFF" w:themeFill="background1"/>
              <w:spacing w:line="256" w:lineRule="auto"/>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p w:rsidR="00D279F4" w:rsidRPr="008E7746" w:rsidRDefault="00D279F4" w:rsidP="00D279F4">
            <w:pPr>
              <w:widowControl w:val="0"/>
              <w:shd w:val="clear" w:color="auto" w:fill="FFFFFF" w:themeFill="background1"/>
              <w:spacing w:line="256" w:lineRule="auto"/>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зданий от уровня земли до верха перекрытия последнего этажа – </w:t>
            </w:r>
            <w:r w:rsidRPr="008E7746">
              <w:rPr>
                <w:rFonts w:ascii="Times New Roman" w:eastAsia="SimSun" w:hAnsi="Times New Roman"/>
                <w:b/>
                <w:sz w:val="24"/>
                <w:szCs w:val="24"/>
                <w:lang w:eastAsia="zh-CN"/>
              </w:rPr>
              <w:t>не более 12 м</w:t>
            </w:r>
            <w:r w:rsidRPr="008E7746">
              <w:rPr>
                <w:rFonts w:ascii="Times New Roman" w:eastAsia="SimSun" w:hAnsi="Times New Roman"/>
                <w:sz w:val="24"/>
                <w:szCs w:val="24"/>
                <w:lang w:eastAsia="zh-CN"/>
              </w:rPr>
              <w:t>;</w:t>
            </w:r>
          </w:p>
          <w:p w:rsidR="00D279F4" w:rsidRPr="008E7746" w:rsidRDefault="00D279F4" w:rsidP="00D279F4">
            <w:pPr>
              <w:widowControl w:val="0"/>
              <w:shd w:val="clear" w:color="auto" w:fill="FFFFFF" w:themeFill="background1"/>
              <w:spacing w:line="256" w:lineRule="auto"/>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минимальные отступы до границ смежных земельных участков </w:t>
            </w:r>
            <w:r w:rsidRPr="008E7746">
              <w:rPr>
                <w:rFonts w:ascii="Times New Roman" w:eastAsia="SimSun" w:hAnsi="Times New Roman"/>
                <w:b/>
                <w:sz w:val="24"/>
                <w:szCs w:val="24"/>
                <w:lang w:eastAsia="zh-CN"/>
              </w:rPr>
              <w:t>- 3 м</w:t>
            </w:r>
          </w:p>
          <w:p w:rsidR="00D279F4" w:rsidRDefault="00D279F4" w:rsidP="00D279F4">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rsidR="00D279F4" w:rsidRPr="0085762E" w:rsidRDefault="00D279F4" w:rsidP="00D279F4">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D279F4" w:rsidRPr="008E7746" w:rsidRDefault="00D279F4" w:rsidP="00D279F4">
            <w:pPr>
              <w:widowControl w:val="0"/>
              <w:shd w:val="clear" w:color="auto" w:fill="FFFFFF" w:themeFill="background1"/>
              <w:tabs>
                <w:tab w:val="left" w:pos="2520"/>
              </w:tabs>
              <w:rPr>
                <w:rFonts w:ascii="Times New Roman" w:eastAsia="Times New Roman" w:hAnsi="Times New Roman"/>
                <w:b/>
                <w:sz w:val="24"/>
                <w:szCs w:val="24"/>
                <w:lang w:eastAsia="zh-CN"/>
              </w:rPr>
            </w:pPr>
            <w:r w:rsidRPr="008E7746">
              <w:rPr>
                <w:rFonts w:ascii="Times New Roman" w:eastAsia="SimSun" w:hAnsi="Times New Roman"/>
                <w:sz w:val="24"/>
                <w:szCs w:val="24"/>
                <w:lang w:eastAsia="zh-CN"/>
              </w:rPr>
              <w:t xml:space="preserve">   Не допускается размещать учреждения торговли, производственные мастер-</w:t>
            </w:r>
            <w:proofErr w:type="spellStart"/>
            <w:r w:rsidRPr="008E7746">
              <w:rPr>
                <w:rFonts w:ascii="Times New Roman" w:eastAsia="SimSun" w:hAnsi="Times New Roman"/>
                <w:sz w:val="24"/>
                <w:szCs w:val="24"/>
                <w:lang w:eastAsia="zh-CN"/>
              </w:rPr>
              <w:t>ские</w:t>
            </w:r>
            <w:proofErr w:type="spellEnd"/>
            <w:r w:rsidRPr="008E7746">
              <w:rPr>
                <w:rFonts w:ascii="Times New Roman" w:eastAsia="SimSun" w:hAnsi="Times New Roman"/>
                <w:sz w:val="24"/>
                <w:szCs w:val="24"/>
                <w:lang w:eastAsia="zh-CN"/>
              </w:rPr>
              <w:t xml:space="preserve"> и склады, являющиеся источниками шума, вибрации, ультразвуковых и электромагнитных полей, загрязнения водостоков и других вредных факторов воздействия на окружающую среду. Не допускается размещать магазины с </w:t>
            </w:r>
            <w:proofErr w:type="spellStart"/>
            <w:r w:rsidRPr="008E7746">
              <w:rPr>
                <w:rFonts w:ascii="Times New Roman" w:eastAsia="SimSun" w:hAnsi="Times New Roman"/>
                <w:sz w:val="24"/>
                <w:szCs w:val="24"/>
                <w:lang w:eastAsia="zh-CN"/>
              </w:rPr>
              <w:t>нали</w:t>
            </w:r>
            <w:proofErr w:type="spellEnd"/>
            <w:r w:rsidRPr="008E7746">
              <w:rPr>
                <w:rFonts w:ascii="Times New Roman" w:eastAsia="SimSun" w:hAnsi="Times New Roman"/>
                <w:sz w:val="24"/>
                <w:szCs w:val="24"/>
                <w:lang w:eastAsia="zh-CN"/>
              </w:rPr>
              <w:t xml:space="preserve">-чием взрывопожароопасных веществ и материалов, а также предприятия </w:t>
            </w:r>
            <w:proofErr w:type="spellStart"/>
            <w:r w:rsidRPr="008E7746">
              <w:rPr>
                <w:rFonts w:ascii="Times New Roman" w:eastAsia="SimSun" w:hAnsi="Times New Roman"/>
                <w:sz w:val="24"/>
                <w:szCs w:val="24"/>
                <w:lang w:eastAsia="zh-CN"/>
              </w:rPr>
              <w:t>бытово-го</w:t>
            </w:r>
            <w:proofErr w:type="spellEnd"/>
            <w:r w:rsidRPr="008E7746">
              <w:rPr>
                <w:rFonts w:ascii="Times New Roman" w:eastAsia="SimSun" w:hAnsi="Times New Roman"/>
                <w:sz w:val="24"/>
                <w:szCs w:val="24"/>
                <w:lang w:eastAsia="zh-CN"/>
              </w:rPr>
              <w:t xml:space="preserve"> обслуживания, в которых применяются легковоспламеняющиеся жидкости (за исключением парикмахерских, мастерских по ремонту часов и обуви); объекты, вредные для здоровья населения (магазины стройматериалов, москательно-химических товаров и т.п.).</w:t>
            </w:r>
          </w:p>
        </w:tc>
      </w:tr>
      <w:tr w:rsidR="00D279F4" w:rsidRPr="008E7746" w:rsidTr="00D279F4">
        <w:tc>
          <w:tcPr>
            <w:tcW w:w="2830"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.1</w:t>
            </w:r>
            <w:r w:rsidRPr="008E7746">
              <w:rPr>
                <w:rFonts w:ascii="Times New Roman" w:eastAsia="SimSun" w:hAnsi="Times New Roman"/>
                <w:sz w:val="24"/>
                <w:szCs w:val="24"/>
              </w:rPr>
              <w:t>] - Деловое управление</w:t>
            </w:r>
          </w:p>
        </w:tc>
        <w:tc>
          <w:tcPr>
            <w:tcW w:w="3261"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управленческой деятельности, не связанной с государственным или муниципальным управлением и оказанием услуг,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8646" w:type="dxa"/>
            <w:vMerge/>
            <w:shd w:val="clear" w:color="auto" w:fill="BFBFBF" w:themeFill="background1" w:themeFillShade="BF"/>
          </w:tcPr>
          <w:p w:rsidR="00D279F4" w:rsidRPr="008E7746" w:rsidRDefault="00D279F4" w:rsidP="00D279F4">
            <w:pPr>
              <w:widowControl w:val="0"/>
              <w:shd w:val="clear" w:color="auto" w:fill="FFFFFF" w:themeFill="background1"/>
              <w:spacing w:line="256" w:lineRule="auto"/>
              <w:rPr>
                <w:rFonts w:ascii="Times New Roman" w:eastAsia="SimSun" w:hAnsi="Times New Roman"/>
                <w:sz w:val="24"/>
                <w:szCs w:val="24"/>
                <w:lang w:eastAsia="zh-CN"/>
              </w:rPr>
            </w:pPr>
          </w:p>
        </w:tc>
      </w:tr>
      <w:tr w:rsidR="00D279F4" w:rsidRPr="008E7746" w:rsidTr="00D279F4">
        <w:tc>
          <w:tcPr>
            <w:tcW w:w="2830" w:type="dxa"/>
            <w:tcBorders>
              <w:top w:val="single" w:sz="4" w:space="0" w:color="000000"/>
              <w:left w:val="single" w:sz="4" w:space="0" w:color="000000"/>
            </w:tcBorders>
            <w:shd w:val="clear" w:color="auto" w:fill="FFFFFF" w:themeFill="background1"/>
          </w:tcPr>
          <w:p w:rsidR="00D279F4" w:rsidRPr="008E7746" w:rsidRDefault="00D279F4" w:rsidP="00D279F4">
            <w:pPr>
              <w:widowControl w:val="0"/>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lastRenderedPageBreak/>
              <w:t>[4</w:t>
            </w:r>
            <w:r w:rsidRPr="008E7746">
              <w:rPr>
                <w:rFonts w:ascii="Times New Roman" w:hAnsi="Times New Roman"/>
                <w:sz w:val="24"/>
                <w:szCs w:val="24"/>
              </w:rPr>
              <w:t>.4</w:t>
            </w:r>
            <w:r w:rsidRPr="008E7746">
              <w:rPr>
                <w:rFonts w:ascii="Times New Roman" w:eastAsia="SimSun" w:hAnsi="Times New Roman"/>
                <w:sz w:val="24"/>
                <w:szCs w:val="24"/>
              </w:rPr>
              <w:t>] - Магазины</w:t>
            </w:r>
          </w:p>
        </w:tc>
        <w:tc>
          <w:tcPr>
            <w:tcW w:w="3261"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widowControl w:val="0"/>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продажи товаров</w:t>
            </w:r>
          </w:p>
        </w:tc>
        <w:tc>
          <w:tcPr>
            <w:tcW w:w="8646" w:type="dxa"/>
            <w:vMerge/>
            <w:shd w:val="clear" w:color="auto" w:fill="BFBFBF" w:themeFill="background1" w:themeFillShade="BF"/>
          </w:tcPr>
          <w:p w:rsidR="00D279F4" w:rsidRPr="008E7746" w:rsidRDefault="00D279F4" w:rsidP="00D279F4">
            <w:pPr>
              <w:widowControl w:val="0"/>
              <w:shd w:val="clear" w:color="auto" w:fill="FFFFFF" w:themeFill="background1"/>
              <w:jc w:val="center"/>
              <w:rPr>
                <w:rFonts w:ascii="Times New Roman" w:eastAsia="Times New Roman" w:hAnsi="Times New Roman"/>
                <w:b/>
                <w:sz w:val="24"/>
                <w:szCs w:val="24"/>
                <w:lang w:eastAsia="zh-CN"/>
              </w:rPr>
            </w:pPr>
          </w:p>
        </w:tc>
      </w:tr>
      <w:tr w:rsidR="00D279F4" w:rsidRPr="008E7746" w:rsidTr="00D279F4">
        <w:tc>
          <w:tcPr>
            <w:tcW w:w="2830" w:type="dxa"/>
            <w:tcBorders>
              <w:top w:val="single" w:sz="4" w:space="0" w:color="000000"/>
              <w:left w:val="single" w:sz="4" w:space="0" w:color="000000"/>
            </w:tcBorders>
            <w:shd w:val="clear" w:color="auto" w:fill="FFFFFF" w:themeFill="background1"/>
          </w:tcPr>
          <w:p w:rsidR="00D279F4" w:rsidRPr="008E7746" w:rsidRDefault="00D279F4" w:rsidP="00D279F4">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lastRenderedPageBreak/>
              <w:t>[4</w:t>
            </w:r>
            <w:r w:rsidRPr="008E7746">
              <w:rPr>
                <w:rFonts w:ascii="Times New Roman" w:hAnsi="Times New Roman"/>
                <w:sz w:val="24"/>
                <w:szCs w:val="24"/>
              </w:rPr>
              <w:t>.0</w:t>
            </w:r>
            <w:r w:rsidRPr="008E7746">
              <w:rPr>
                <w:rFonts w:ascii="Times New Roman" w:eastAsia="SimSun" w:hAnsi="Times New Roman"/>
                <w:sz w:val="24"/>
                <w:szCs w:val="24"/>
              </w:rPr>
              <w:t>] - Предпринимательство</w:t>
            </w:r>
          </w:p>
        </w:tc>
        <w:tc>
          <w:tcPr>
            <w:tcW w:w="3261"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в целях извлечения прибыли на основании торговой, банковской и иной предпринимательской деятельности.</w:t>
            </w:r>
          </w:p>
          <w:p w:rsidR="00D279F4" w:rsidRPr="008E7746" w:rsidRDefault="00D279F4" w:rsidP="00D279F4">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Содержание данного вида разрешенного использования включает в себя содержание видов разрешенного использования, предусмотренных кодами 4.1 - 4.10</w:t>
            </w:r>
          </w:p>
        </w:tc>
        <w:tc>
          <w:tcPr>
            <w:tcW w:w="8646" w:type="dxa"/>
            <w:vMerge/>
            <w:shd w:val="clear" w:color="auto" w:fill="BFBFBF" w:themeFill="background1" w:themeFillShade="BF"/>
          </w:tcPr>
          <w:p w:rsidR="00D279F4" w:rsidRPr="008E7746" w:rsidRDefault="00D279F4" w:rsidP="00D279F4">
            <w:pPr>
              <w:widowControl w:val="0"/>
              <w:shd w:val="clear" w:color="auto" w:fill="FFFFFF" w:themeFill="background1"/>
              <w:jc w:val="center"/>
              <w:rPr>
                <w:rFonts w:ascii="Times New Roman" w:eastAsia="Times New Roman" w:hAnsi="Times New Roman"/>
                <w:b/>
                <w:sz w:val="24"/>
                <w:szCs w:val="24"/>
                <w:lang w:eastAsia="zh-CN"/>
              </w:rPr>
            </w:pPr>
          </w:p>
        </w:tc>
      </w:tr>
      <w:tr w:rsidR="00D279F4" w:rsidRPr="008E7746" w:rsidTr="00D279F4">
        <w:tc>
          <w:tcPr>
            <w:tcW w:w="2830"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[5.1.2] - Обеспечение занятий спортом в помещениях</w:t>
            </w:r>
          </w:p>
        </w:tc>
        <w:tc>
          <w:tcPr>
            <w:tcW w:w="3261"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спортивные клубы, залы</w:t>
            </w:r>
          </w:p>
          <w:p w:rsidR="00D279F4" w:rsidRPr="008E7746" w:rsidRDefault="00D279F4" w:rsidP="00D279F4">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бассейны</w:t>
            </w:r>
          </w:p>
          <w:p w:rsidR="00D279F4" w:rsidRPr="008E7746" w:rsidRDefault="00D279F4" w:rsidP="00D279F4">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физкультурно-оздоровительные комплексы в зданиях и сооружениях</w:t>
            </w:r>
          </w:p>
        </w:tc>
        <w:tc>
          <w:tcPr>
            <w:tcW w:w="8646" w:type="dxa"/>
            <w:shd w:val="clear" w:color="auto" w:fill="FFFFFF" w:themeFill="background1"/>
          </w:tcPr>
          <w:p w:rsidR="00D279F4" w:rsidRPr="008E7746" w:rsidRDefault="00D279F4" w:rsidP="00D279F4">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500/не подлежит ограничению</w:t>
            </w:r>
            <w:r w:rsidRPr="008E7746">
              <w:rPr>
                <w:rFonts w:ascii="Times New Roman" w:eastAsia="SimSun" w:hAnsi="Times New Roman"/>
                <w:sz w:val="24"/>
                <w:szCs w:val="24"/>
                <w:lang w:eastAsia="zh-CN"/>
              </w:rPr>
              <w:t>;</w:t>
            </w:r>
          </w:p>
          <w:p w:rsidR="00D279F4" w:rsidRPr="008E7746" w:rsidRDefault="00D279F4" w:rsidP="00D279F4">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D279F4" w:rsidRPr="008E7746" w:rsidRDefault="00D279F4" w:rsidP="00D279F4">
            <w:pPr>
              <w:widowControl w:val="0"/>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20 м</w:t>
            </w:r>
            <w:r w:rsidRPr="008E7746">
              <w:rPr>
                <w:rFonts w:ascii="Times New Roman" w:eastAsia="Times New Roman" w:hAnsi="Times New Roman"/>
                <w:sz w:val="24"/>
                <w:szCs w:val="24"/>
                <w:lang w:eastAsia="zh-CN"/>
              </w:rPr>
              <w:t xml:space="preserve">; </w:t>
            </w:r>
          </w:p>
          <w:p w:rsidR="00D279F4" w:rsidRPr="008E7746" w:rsidRDefault="00D279F4" w:rsidP="00D279F4">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D279F4" w:rsidRPr="008E7746" w:rsidRDefault="00D279F4" w:rsidP="00D279F4">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D279F4" w:rsidRPr="008E7746" w:rsidRDefault="00D279F4" w:rsidP="00D279F4">
            <w:pPr>
              <w:widowControl w:val="0"/>
              <w:shd w:val="clear" w:color="auto" w:fill="FFFFFF" w:themeFill="background1"/>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D279F4" w:rsidRPr="008E7746" w:rsidRDefault="00D279F4" w:rsidP="00D279F4">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rsidR="00D279F4" w:rsidRPr="008E7746" w:rsidRDefault="00D279F4" w:rsidP="00D279F4">
            <w:pPr>
              <w:widowControl w:val="0"/>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tc>
      </w:tr>
      <w:tr w:rsidR="00D279F4" w:rsidRPr="008E7746" w:rsidTr="00D279F4">
        <w:tc>
          <w:tcPr>
            <w:tcW w:w="2830"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8.3</w:t>
            </w:r>
            <w:r w:rsidRPr="008E7746">
              <w:rPr>
                <w:rFonts w:ascii="Times New Roman" w:eastAsia="SimSun" w:hAnsi="Times New Roman"/>
                <w:sz w:val="24"/>
                <w:szCs w:val="24"/>
              </w:rPr>
              <w:t>] - Обеспечение внутреннего правопорядка</w:t>
            </w:r>
          </w:p>
        </w:tc>
        <w:tc>
          <w:tcPr>
            <w:tcW w:w="3261"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объекты гражданской обороны (убежища, противорадиационные укрытия и т.п.), объекты пожарной охраны, пожарные депо;</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пункты охраны порядка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 /</w:t>
            </w:r>
            <w:r w:rsidRPr="008E7746">
              <w:rPr>
                <w:rFonts w:ascii="Times New Roman" w:hAnsi="Times New Roman"/>
                <w:b/>
                <w:bCs/>
                <w:sz w:val="24"/>
                <w:szCs w:val="24"/>
              </w:rPr>
              <w:t>10000 кв. м;</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4 м;</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2 этажа</w:t>
            </w:r>
            <w:r w:rsidRPr="008E7746">
              <w:rPr>
                <w:rFonts w:ascii="Times New Roman" w:eastAsia="SimSun" w:hAnsi="Times New Roman"/>
                <w:sz w:val="24"/>
                <w:szCs w:val="24"/>
              </w:rPr>
              <w:t xml:space="preserve"> (включая мансардный этаж); </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строений, сооружений от уровня земли - </w:t>
            </w:r>
            <w:r w:rsidRPr="008E7746">
              <w:rPr>
                <w:rFonts w:ascii="Times New Roman" w:eastAsia="SimSun" w:hAnsi="Times New Roman"/>
                <w:b/>
                <w:sz w:val="24"/>
                <w:szCs w:val="24"/>
              </w:rPr>
              <w:t>20 м;</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hAnsi="Times New Roman"/>
                <w:sz w:val="24"/>
                <w:szCs w:val="24"/>
              </w:rPr>
              <w:lastRenderedPageBreak/>
              <w:t xml:space="preserve">- минимальный отступ от красной линии улиц/проездов - </w:t>
            </w:r>
            <w:r w:rsidRPr="008E7746">
              <w:rPr>
                <w:rFonts w:ascii="Times New Roman" w:hAnsi="Times New Roman"/>
                <w:b/>
                <w:sz w:val="24"/>
                <w:szCs w:val="24"/>
              </w:rPr>
              <w:t>1 м.</w:t>
            </w:r>
          </w:p>
        </w:tc>
      </w:tr>
      <w:tr w:rsidR="00D279F4" w:rsidRPr="008E7746" w:rsidTr="00D279F4">
        <w:tc>
          <w:tcPr>
            <w:tcW w:w="2830"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lastRenderedPageBreak/>
              <w:t>[5.1.3] - Площадки для занятий спортом</w:t>
            </w:r>
          </w:p>
        </w:tc>
        <w:tc>
          <w:tcPr>
            <w:tcW w:w="3261"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площадки для занятия спортом и физкультурой на открытом воздухе (физкультурные площадки, беговые дорожки, поля для спортивной игры)</w:t>
            </w:r>
          </w:p>
        </w:tc>
        <w:tc>
          <w:tcPr>
            <w:tcW w:w="8646" w:type="dxa"/>
            <w:shd w:val="clear" w:color="auto" w:fill="FFFFFF" w:themeFill="background1"/>
          </w:tcPr>
          <w:p w:rsidR="00D279F4" w:rsidRPr="008E7746" w:rsidRDefault="00D279F4" w:rsidP="00D279F4">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450/не подлежит ограничению</w:t>
            </w:r>
            <w:r w:rsidRPr="008E7746">
              <w:rPr>
                <w:rFonts w:ascii="Times New Roman" w:eastAsia="SimSun" w:hAnsi="Times New Roman"/>
                <w:sz w:val="24"/>
                <w:szCs w:val="24"/>
                <w:lang w:eastAsia="zh-CN"/>
              </w:rPr>
              <w:t>;</w:t>
            </w:r>
          </w:p>
          <w:p w:rsidR="00D279F4" w:rsidRPr="008E7746" w:rsidRDefault="00D279F4" w:rsidP="00D279F4">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минимальная ширина земельных участков вдоль фронта улицы (проезда)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 xml:space="preserve">; </w:t>
            </w:r>
          </w:p>
          <w:p w:rsidR="00D279F4" w:rsidRPr="008E7746" w:rsidRDefault="00D279F4" w:rsidP="00D279F4">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высота строений, сооружений от уровня земли –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w:t>
            </w:r>
          </w:p>
          <w:p w:rsidR="00D279F4" w:rsidRPr="008E7746" w:rsidRDefault="00D279F4" w:rsidP="00D279F4">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90%</w:t>
            </w:r>
            <w:r w:rsidRPr="008E7746">
              <w:rPr>
                <w:rFonts w:ascii="Times New Roman" w:eastAsia="SimSun" w:hAnsi="Times New Roman"/>
                <w:sz w:val="24"/>
                <w:szCs w:val="24"/>
                <w:lang w:eastAsia="zh-CN"/>
              </w:rPr>
              <w:t>;</w:t>
            </w:r>
          </w:p>
          <w:p w:rsidR="00D279F4" w:rsidRPr="008E7746" w:rsidRDefault="00D279F4" w:rsidP="00D279F4">
            <w:pPr>
              <w:widowControl w:val="0"/>
              <w:shd w:val="clear" w:color="auto" w:fill="FFFFFF" w:themeFill="background1"/>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D279F4" w:rsidRPr="008E7746" w:rsidRDefault="00D279F4" w:rsidP="00D279F4">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1 м  </w:t>
            </w:r>
          </w:p>
        </w:tc>
      </w:tr>
      <w:tr w:rsidR="00D279F4" w:rsidRPr="008E7746" w:rsidTr="00D279F4">
        <w:tc>
          <w:tcPr>
            <w:tcW w:w="2830"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[3.2.2] - Оказание социальной помощи населению</w:t>
            </w:r>
          </w:p>
        </w:tc>
        <w:tc>
          <w:tcPr>
            <w:tcW w:w="3261"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служб психологической и бесплатной юридической помощи, социальных, пенсионных и иных служб (</w:t>
            </w:r>
            <w:r w:rsidRPr="008E7746">
              <w:rPr>
                <w:rFonts w:ascii="Times New Roman" w:eastAsia="SimSun" w:hAnsi="Times New Roman"/>
                <w:sz w:val="24"/>
                <w:szCs w:val="24"/>
                <w:lang w:val="en-US"/>
              </w:rPr>
              <w:t>c</w:t>
            </w:r>
            <w:proofErr w:type="spellStart"/>
            <w:r w:rsidRPr="008E7746">
              <w:rPr>
                <w:rFonts w:ascii="Times New Roman" w:eastAsia="SimSun" w:hAnsi="Times New Roman"/>
                <w:sz w:val="24"/>
                <w:szCs w:val="24"/>
              </w:rPr>
              <w:t>лужбы</w:t>
            </w:r>
            <w:proofErr w:type="spellEnd"/>
            <w:r w:rsidRPr="008E7746">
              <w:rPr>
                <w:rFonts w:ascii="Times New Roman" w:eastAsia="SimSun" w:hAnsi="Times New Roman"/>
                <w:sz w:val="24"/>
                <w:szCs w:val="24"/>
              </w:rPr>
              <w:t xml:space="preserve"> занятости населения,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D279F4" w:rsidRPr="008E7746" w:rsidRDefault="00D279F4" w:rsidP="00D279F4">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отделения почты и телеграфа;</w:t>
            </w:r>
          </w:p>
          <w:p w:rsidR="00D279F4" w:rsidRPr="008E7746" w:rsidRDefault="00D279F4" w:rsidP="00D279F4">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общественные некоммерческие организации: благотворительные организаций, клубы по интересам)</w:t>
            </w:r>
          </w:p>
        </w:tc>
        <w:tc>
          <w:tcPr>
            <w:tcW w:w="8646" w:type="dxa"/>
            <w:vMerge w:val="restart"/>
            <w:shd w:val="clear" w:color="auto" w:fill="FFFFFF" w:themeFill="background1"/>
          </w:tcPr>
          <w:p w:rsidR="00D279F4" w:rsidRPr="008E7746" w:rsidRDefault="00D279F4" w:rsidP="00D279F4">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100/5000 кв. м</w:t>
            </w:r>
            <w:r w:rsidRPr="008E7746">
              <w:rPr>
                <w:rFonts w:ascii="Times New Roman" w:eastAsia="SimSun" w:hAnsi="Times New Roman"/>
                <w:sz w:val="24"/>
                <w:szCs w:val="24"/>
                <w:lang w:eastAsia="zh-CN"/>
              </w:rPr>
              <w:t>;</w:t>
            </w:r>
          </w:p>
          <w:p w:rsidR="00D279F4" w:rsidRPr="008E7746" w:rsidRDefault="00D279F4" w:rsidP="00D279F4">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w:t>
            </w:r>
          </w:p>
          <w:p w:rsidR="00D279F4" w:rsidRPr="008E7746" w:rsidRDefault="00D279F4" w:rsidP="00D279F4">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 xml:space="preserve">; </w:t>
            </w:r>
          </w:p>
          <w:p w:rsidR="00D279F4" w:rsidRPr="008E7746" w:rsidRDefault="00D279F4" w:rsidP="00D279F4">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D279F4" w:rsidRPr="008E7746" w:rsidRDefault="00D279F4" w:rsidP="00D279F4">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D279F4" w:rsidRPr="008E7746" w:rsidRDefault="00D279F4" w:rsidP="00D279F4">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минимальные отступы до границ смежных земельных участков - </w:t>
            </w:r>
            <w:r w:rsidRPr="008E7746">
              <w:rPr>
                <w:rFonts w:ascii="Times New Roman" w:eastAsia="SimSun" w:hAnsi="Times New Roman"/>
                <w:b/>
                <w:sz w:val="24"/>
                <w:szCs w:val="24"/>
                <w:lang w:eastAsia="zh-CN"/>
              </w:rPr>
              <w:t xml:space="preserve">3 м;  </w:t>
            </w:r>
          </w:p>
          <w:p w:rsidR="00D279F4" w:rsidRDefault="00D279F4" w:rsidP="00D279F4">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rsidR="00D279F4" w:rsidRPr="0085762E" w:rsidRDefault="00D279F4" w:rsidP="00D279F4">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D279F4" w:rsidRPr="008E7746" w:rsidRDefault="00D279F4" w:rsidP="00D279F4">
            <w:pPr>
              <w:widowControl w:val="0"/>
              <w:shd w:val="clear" w:color="auto" w:fill="FFFFFF" w:themeFill="background1"/>
              <w:jc w:val="center"/>
              <w:rPr>
                <w:rFonts w:ascii="Times New Roman" w:eastAsia="Times New Roman" w:hAnsi="Times New Roman"/>
                <w:b/>
                <w:sz w:val="24"/>
                <w:szCs w:val="24"/>
                <w:lang w:eastAsia="zh-CN"/>
              </w:rPr>
            </w:pPr>
          </w:p>
        </w:tc>
      </w:tr>
      <w:tr w:rsidR="00D279F4" w:rsidRPr="008E7746" w:rsidTr="00D279F4">
        <w:tc>
          <w:tcPr>
            <w:tcW w:w="2830"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lastRenderedPageBreak/>
              <w:t>[</w:t>
            </w:r>
            <w:r w:rsidRPr="008E7746">
              <w:rPr>
                <w:rFonts w:ascii="Times New Roman" w:hAnsi="Times New Roman"/>
                <w:sz w:val="24"/>
                <w:szCs w:val="24"/>
              </w:rPr>
              <w:t>3.4.1</w:t>
            </w:r>
            <w:r w:rsidRPr="008E7746">
              <w:rPr>
                <w:rFonts w:ascii="Times New Roman" w:eastAsia="SimSun" w:hAnsi="Times New Roman"/>
                <w:sz w:val="24"/>
                <w:szCs w:val="24"/>
              </w:rPr>
              <w:t>] -</w:t>
            </w:r>
            <w:r w:rsidRPr="008E7746">
              <w:rPr>
                <w:rFonts w:ascii="Times New Roman" w:hAnsi="Times New Roman"/>
                <w:sz w:val="24"/>
                <w:szCs w:val="24"/>
              </w:rPr>
              <w:t xml:space="preserve"> Амбулаторно-</w:t>
            </w:r>
            <w:r w:rsidRPr="008E7746">
              <w:rPr>
                <w:rFonts w:ascii="Times New Roman" w:hAnsi="Times New Roman"/>
                <w:sz w:val="24"/>
                <w:szCs w:val="24"/>
              </w:rPr>
              <w:br/>
              <w:t>поликлиническое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 размещение станций скорой помощи</w:t>
            </w:r>
          </w:p>
        </w:tc>
        <w:tc>
          <w:tcPr>
            <w:tcW w:w="8646" w:type="dxa"/>
            <w:vMerge/>
          </w:tcPr>
          <w:p w:rsidR="00D279F4" w:rsidRPr="008E7746" w:rsidRDefault="00D279F4" w:rsidP="00D279F4">
            <w:pPr>
              <w:widowControl w:val="0"/>
              <w:shd w:val="clear" w:color="auto" w:fill="FFFFFF" w:themeFill="background1"/>
              <w:jc w:val="center"/>
              <w:rPr>
                <w:rFonts w:ascii="Times New Roman" w:eastAsia="Times New Roman" w:hAnsi="Times New Roman"/>
                <w:b/>
                <w:sz w:val="24"/>
                <w:szCs w:val="24"/>
                <w:lang w:eastAsia="zh-CN"/>
              </w:rPr>
            </w:pPr>
          </w:p>
        </w:tc>
      </w:tr>
      <w:tr w:rsidR="00D279F4" w:rsidRPr="008E7746" w:rsidTr="00D279F4">
        <w:tc>
          <w:tcPr>
            <w:tcW w:w="2830"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lastRenderedPageBreak/>
              <w:t>[3.10.1] - Амбулаторное ветеринарное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ветлечебницы без содержания животных</w:t>
            </w:r>
          </w:p>
        </w:tc>
        <w:tc>
          <w:tcPr>
            <w:tcW w:w="8646" w:type="dxa"/>
            <w:vMerge/>
          </w:tcPr>
          <w:p w:rsidR="00D279F4" w:rsidRPr="008E7746" w:rsidRDefault="00D279F4" w:rsidP="00D279F4">
            <w:pPr>
              <w:widowControl w:val="0"/>
              <w:shd w:val="clear" w:color="auto" w:fill="FFFFFF" w:themeFill="background1"/>
              <w:jc w:val="center"/>
              <w:rPr>
                <w:rFonts w:ascii="Times New Roman" w:eastAsia="Times New Roman" w:hAnsi="Times New Roman"/>
                <w:b/>
                <w:sz w:val="24"/>
                <w:szCs w:val="24"/>
                <w:lang w:eastAsia="zh-CN"/>
              </w:rPr>
            </w:pPr>
          </w:p>
        </w:tc>
      </w:tr>
      <w:tr w:rsidR="00D279F4" w:rsidRPr="008E7746" w:rsidTr="00D279F4">
        <w:tc>
          <w:tcPr>
            <w:tcW w:w="2830"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3.6</w:t>
            </w:r>
            <w:r w:rsidRPr="008E7746">
              <w:rPr>
                <w:rFonts w:ascii="Times New Roman" w:eastAsia="SimSun" w:hAnsi="Times New Roman"/>
                <w:sz w:val="24"/>
                <w:szCs w:val="24"/>
              </w:rPr>
              <w:t>] -</w:t>
            </w:r>
            <w:r w:rsidRPr="008E7746">
              <w:rPr>
                <w:rFonts w:ascii="Times New Roman" w:hAnsi="Times New Roman"/>
                <w:sz w:val="24"/>
                <w:szCs w:val="24"/>
              </w:rPr>
              <w:t xml:space="preserve"> Культурное развитие</w:t>
            </w:r>
          </w:p>
        </w:tc>
        <w:tc>
          <w:tcPr>
            <w:tcW w:w="3261"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 устройство площадок для празднеств и гуляний; размещение зданий и сооружений для размещения цирков, зверинцев, зоопарков, океанариумов</w:t>
            </w:r>
          </w:p>
        </w:tc>
        <w:tc>
          <w:tcPr>
            <w:tcW w:w="8646" w:type="dxa"/>
            <w:vMerge/>
          </w:tcPr>
          <w:p w:rsidR="00D279F4" w:rsidRPr="008E7746" w:rsidRDefault="00D279F4" w:rsidP="00D279F4">
            <w:pPr>
              <w:widowControl w:val="0"/>
              <w:shd w:val="clear" w:color="auto" w:fill="FFFFFF" w:themeFill="background1"/>
              <w:jc w:val="center"/>
              <w:rPr>
                <w:rFonts w:ascii="Times New Roman" w:eastAsia="Times New Roman" w:hAnsi="Times New Roman"/>
                <w:b/>
                <w:sz w:val="24"/>
                <w:szCs w:val="24"/>
                <w:lang w:eastAsia="zh-CN"/>
              </w:rPr>
            </w:pPr>
          </w:p>
        </w:tc>
      </w:tr>
      <w:tr w:rsidR="00D279F4" w:rsidRPr="008E7746" w:rsidTr="00D279F4">
        <w:tc>
          <w:tcPr>
            <w:tcW w:w="2830"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.1</w:t>
            </w:r>
            <w:r w:rsidRPr="008E7746">
              <w:rPr>
                <w:rFonts w:ascii="Times New Roman" w:eastAsia="SimSun" w:hAnsi="Times New Roman"/>
                <w:sz w:val="24"/>
                <w:szCs w:val="24"/>
              </w:rPr>
              <w:t>] - Деловое управление</w:t>
            </w:r>
          </w:p>
        </w:tc>
        <w:tc>
          <w:tcPr>
            <w:tcW w:w="3261"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 xml:space="preserve">объекты капитального строительства управленческой деятельности, не связанной с </w:t>
            </w:r>
            <w:r w:rsidRPr="008E7746">
              <w:rPr>
                <w:rFonts w:ascii="Times New Roman" w:eastAsia="SimSun" w:hAnsi="Times New Roman"/>
                <w:sz w:val="24"/>
                <w:szCs w:val="24"/>
              </w:rPr>
              <w:lastRenderedPageBreak/>
              <w:t>государственным или муниципальным управлением и оказанием услуг,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8646" w:type="dxa"/>
            <w:vMerge/>
          </w:tcPr>
          <w:p w:rsidR="00D279F4" w:rsidRPr="008E7746" w:rsidRDefault="00D279F4" w:rsidP="00D279F4">
            <w:pPr>
              <w:widowControl w:val="0"/>
              <w:shd w:val="clear" w:color="auto" w:fill="FFFFFF" w:themeFill="background1"/>
              <w:jc w:val="center"/>
              <w:rPr>
                <w:rFonts w:ascii="Times New Roman" w:eastAsia="Times New Roman" w:hAnsi="Times New Roman"/>
                <w:b/>
                <w:sz w:val="24"/>
                <w:szCs w:val="24"/>
                <w:lang w:eastAsia="zh-CN"/>
              </w:rPr>
            </w:pPr>
          </w:p>
        </w:tc>
      </w:tr>
      <w:tr w:rsidR="00D279F4" w:rsidRPr="008E7746" w:rsidTr="00D279F4">
        <w:tc>
          <w:tcPr>
            <w:tcW w:w="2830"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lastRenderedPageBreak/>
              <w:t>[4</w:t>
            </w:r>
            <w:r w:rsidRPr="008E7746">
              <w:rPr>
                <w:rFonts w:ascii="Times New Roman" w:hAnsi="Times New Roman"/>
                <w:sz w:val="24"/>
                <w:szCs w:val="24"/>
              </w:rPr>
              <w:t>.5</w:t>
            </w:r>
            <w:r w:rsidRPr="008E7746">
              <w:rPr>
                <w:rFonts w:ascii="Times New Roman" w:eastAsia="SimSun" w:hAnsi="Times New Roman"/>
                <w:sz w:val="24"/>
                <w:szCs w:val="24"/>
              </w:rPr>
              <w:t xml:space="preserve">] - </w:t>
            </w:r>
            <w:r w:rsidRPr="008E7746">
              <w:rPr>
                <w:rFonts w:ascii="Times New Roman" w:hAnsi="Times New Roman"/>
                <w:sz w:val="24"/>
                <w:szCs w:val="24"/>
              </w:rPr>
              <w:t>Банковская и страховая деятельность</w:t>
            </w:r>
          </w:p>
        </w:tc>
        <w:tc>
          <w:tcPr>
            <w:tcW w:w="3261"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размещения организаций, оказывающих банковские и страховые услуги</w:t>
            </w:r>
          </w:p>
        </w:tc>
        <w:tc>
          <w:tcPr>
            <w:tcW w:w="8646" w:type="dxa"/>
            <w:vMerge/>
          </w:tcPr>
          <w:p w:rsidR="00D279F4" w:rsidRPr="008E7746" w:rsidRDefault="00D279F4" w:rsidP="00D279F4">
            <w:pPr>
              <w:widowControl w:val="0"/>
              <w:shd w:val="clear" w:color="auto" w:fill="FFFFFF" w:themeFill="background1"/>
              <w:jc w:val="center"/>
              <w:rPr>
                <w:rFonts w:ascii="Times New Roman" w:eastAsia="Times New Roman" w:hAnsi="Times New Roman"/>
                <w:b/>
                <w:sz w:val="24"/>
                <w:szCs w:val="24"/>
                <w:lang w:eastAsia="zh-CN"/>
              </w:rPr>
            </w:pPr>
          </w:p>
        </w:tc>
      </w:tr>
      <w:tr w:rsidR="00D279F4" w:rsidRPr="008E7746" w:rsidTr="00D279F4">
        <w:tc>
          <w:tcPr>
            <w:tcW w:w="2830"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.6</w:t>
            </w:r>
            <w:r w:rsidRPr="008E7746">
              <w:rPr>
                <w:rFonts w:ascii="Times New Roman" w:eastAsia="SimSun" w:hAnsi="Times New Roman"/>
                <w:sz w:val="24"/>
                <w:szCs w:val="24"/>
              </w:rPr>
              <w:t xml:space="preserve">]  - </w:t>
            </w:r>
            <w:r w:rsidRPr="008E7746">
              <w:rPr>
                <w:rFonts w:ascii="Times New Roman" w:hAnsi="Times New Roman"/>
                <w:sz w:val="24"/>
                <w:szCs w:val="24"/>
              </w:rPr>
              <w:t>Общественное питание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в целях устройства мест общественного питания (кафе, столовые, закусочные, бары)</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100/2500 кв. м</w:t>
            </w:r>
            <w:r w:rsidRPr="008E7746">
              <w:rPr>
                <w:rFonts w:ascii="Times New Roman" w:eastAsia="SimSun" w:hAnsi="Times New Roman"/>
                <w:sz w:val="24"/>
                <w:szCs w:val="24"/>
              </w:rPr>
              <w:t>;</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w:t>
            </w:r>
            <w:r w:rsidRPr="008E7746">
              <w:rPr>
                <w:rFonts w:ascii="Times New Roman" w:hAnsi="Times New Roman"/>
                <w:b/>
                <w:sz w:val="24"/>
                <w:szCs w:val="24"/>
              </w:rPr>
              <w:t>10 м</w:t>
            </w:r>
            <w:r w:rsidRPr="008E7746">
              <w:rPr>
                <w:rFonts w:ascii="Times New Roman" w:hAnsi="Times New Roman"/>
                <w:sz w:val="24"/>
                <w:szCs w:val="24"/>
              </w:rPr>
              <w:t xml:space="preserve">; </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 xml:space="preserve"> (включая мансардный этаж);</w:t>
            </w:r>
          </w:p>
          <w:p w:rsidR="00D279F4" w:rsidRPr="008E7746" w:rsidRDefault="00D279F4" w:rsidP="00D279F4">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w:t>
            </w:r>
          </w:p>
          <w:p w:rsidR="00D279F4" w:rsidRPr="008E7746" w:rsidRDefault="00D279F4" w:rsidP="00D279F4">
            <w:pPr>
              <w:keepLines/>
              <w:shd w:val="clear" w:color="auto" w:fill="FFFFFF" w:themeFill="background1"/>
              <w:overflowPunct w:val="0"/>
              <w:autoSpaceDE w:val="0"/>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D279F4" w:rsidRPr="008E7746" w:rsidRDefault="00D279F4" w:rsidP="00D279F4">
            <w:pPr>
              <w:shd w:val="clear" w:color="auto" w:fill="FFFFFF" w:themeFill="background1"/>
              <w:tabs>
                <w:tab w:val="left" w:pos="2520"/>
              </w:tabs>
              <w:rPr>
                <w:rFonts w:ascii="Times New Roman" w:eastAsia="SimSu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посадочных мест – </w:t>
            </w:r>
            <w:r w:rsidRPr="008E7746">
              <w:rPr>
                <w:rFonts w:ascii="Times New Roman" w:eastAsia="SimSun" w:hAnsi="Times New Roman"/>
                <w:b/>
                <w:sz w:val="24"/>
                <w:szCs w:val="24"/>
              </w:rPr>
              <w:t>50.</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Допускается размещать объекты с ограничением по времени работы.</w:t>
            </w:r>
          </w:p>
        </w:tc>
      </w:tr>
      <w:tr w:rsidR="00D279F4" w:rsidRPr="008E7746" w:rsidTr="00D279F4">
        <w:tc>
          <w:tcPr>
            <w:tcW w:w="2830"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4.7</w:t>
            </w:r>
            <w:r w:rsidRPr="008E7746">
              <w:rPr>
                <w:rFonts w:ascii="Times New Roman" w:eastAsia="SimSun" w:hAnsi="Times New Roman"/>
                <w:sz w:val="24"/>
                <w:szCs w:val="24"/>
              </w:rPr>
              <w:t>] - Гостиничное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widowControl w:val="0"/>
              <w:shd w:val="clear" w:color="auto" w:fill="FFFFFF" w:themeFill="background1"/>
              <w:rPr>
                <w:rFonts w:ascii="Times New Roman" w:hAnsi="Times New Roman"/>
                <w:sz w:val="24"/>
                <w:szCs w:val="24"/>
              </w:rPr>
            </w:pPr>
            <w:r w:rsidRPr="008E7746">
              <w:rPr>
                <w:rFonts w:ascii="Times New Roman" w:hAnsi="Times New Roman"/>
                <w:sz w:val="24"/>
                <w:szCs w:val="24"/>
              </w:rPr>
              <w:t>гостиницы, а также иные здания, используемые с целью извлечения предпринимательской выгоды из предо</w:t>
            </w:r>
            <w:r w:rsidRPr="008E7746">
              <w:rPr>
                <w:rFonts w:ascii="Times New Roman" w:hAnsi="Times New Roman"/>
                <w:sz w:val="24"/>
                <w:szCs w:val="24"/>
              </w:rPr>
              <w:lastRenderedPageBreak/>
              <w:t>ставления жилого помещения для временного проживания в них</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279F4" w:rsidRPr="008E7746" w:rsidRDefault="00D279F4" w:rsidP="00D279F4">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lastRenderedPageBreak/>
              <w:t>- минимальная/максимальная площадь земельных участков  –</w:t>
            </w:r>
            <w:r w:rsidRPr="008E7746">
              <w:rPr>
                <w:rFonts w:ascii="Times New Roman" w:eastAsia="SimSun" w:hAnsi="Times New Roman"/>
                <w:b/>
                <w:sz w:val="24"/>
                <w:szCs w:val="24"/>
              </w:rPr>
              <w:t>400/5000 кв. м</w:t>
            </w:r>
            <w:r w:rsidRPr="008E7746">
              <w:rPr>
                <w:rFonts w:ascii="Times New Roman" w:eastAsia="SimSun" w:hAnsi="Times New Roman"/>
                <w:sz w:val="24"/>
                <w:szCs w:val="24"/>
              </w:rPr>
              <w:t>;</w:t>
            </w:r>
          </w:p>
          <w:p w:rsidR="00D279F4" w:rsidRPr="008E7746" w:rsidRDefault="00D279F4" w:rsidP="00D279F4">
            <w:pPr>
              <w:widowControl w:val="0"/>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w:t>
            </w:r>
          </w:p>
          <w:p w:rsidR="00D279F4" w:rsidRPr="008E7746" w:rsidRDefault="00D279F4" w:rsidP="00D279F4">
            <w:pPr>
              <w:widowControl w:val="0"/>
              <w:shd w:val="clear" w:color="auto" w:fill="FFFFFF" w:themeFill="background1"/>
              <w:rPr>
                <w:rFonts w:ascii="Times New Roman" w:eastAsia="SimSun" w:hAnsi="Times New Roman"/>
                <w:sz w:val="24"/>
                <w:szCs w:val="24"/>
              </w:rPr>
            </w:pPr>
            <w:r w:rsidRPr="008E7746">
              <w:rPr>
                <w:rFonts w:ascii="Times New Roman" w:hAnsi="Times New Roman"/>
                <w:sz w:val="24"/>
                <w:szCs w:val="24"/>
              </w:rPr>
              <w:t>– 2</w:t>
            </w:r>
            <w:r w:rsidRPr="008E7746">
              <w:rPr>
                <w:rFonts w:ascii="Times New Roman" w:hAnsi="Times New Roman"/>
                <w:b/>
                <w:sz w:val="24"/>
                <w:szCs w:val="24"/>
              </w:rPr>
              <w:t>0 м</w:t>
            </w:r>
            <w:r w:rsidRPr="008E7746">
              <w:rPr>
                <w:rFonts w:ascii="Times New Roman" w:hAnsi="Times New Roman"/>
                <w:sz w:val="24"/>
                <w:szCs w:val="24"/>
              </w:rPr>
              <w:t xml:space="preserve">; </w:t>
            </w:r>
          </w:p>
          <w:p w:rsidR="00D279F4" w:rsidRPr="008E7746" w:rsidRDefault="00D279F4" w:rsidP="00D279F4">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4 этажа</w:t>
            </w:r>
            <w:r w:rsidRPr="008E7746">
              <w:rPr>
                <w:rFonts w:ascii="Times New Roman" w:eastAsia="SimSun" w:hAnsi="Times New Roman"/>
                <w:sz w:val="24"/>
                <w:szCs w:val="24"/>
              </w:rPr>
              <w:t xml:space="preserve"> (включая мансардный этаж);</w:t>
            </w:r>
          </w:p>
          <w:p w:rsidR="00D279F4" w:rsidRPr="008E7746" w:rsidRDefault="00D279F4" w:rsidP="00D279F4">
            <w:pPr>
              <w:widowControl w:val="0"/>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lastRenderedPageBreak/>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w:t>
            </w:r>
          </w:p>
          <w:p w:rsidR="00D279F4" w:rsidRPr="008E7746" w:rsidRDefault="00D279F4" w:rsidP="00D279F4">
            <w:pPr>
              <w:widowControl w:val="0"/>
              <w:shd w:val="clear" w:color="auto" w:fill="FFFFFF" w:themeFill="background1"/>
              <w:overflowPunct w:val="0"/>
              <w:autoSpaceDE w:val="0"/>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60%</w:t>
            </w:r>
            <w:r w:rsidRPr="008E7746">
              <w:rPr>
                <w:rFonts w:ascii="Times New Roman" w:eastAsia="SimSun" w:hAnsi="Times New Roman"/>
                <w:sz w:val="24"/>
                <w:szCs w:val="24"/>
              </w:rPr>
              <w:t>;</w:t>
            </w:r>
          </w:p>
          <w:p w:rsidR="00D279F4" w:rsidRPr="008E7746" w:rsidRDefault="00D279F4" w:rsidP="00D279F4">
            <w:pPr>
              <w:widowControl w:val="0"/>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D279F4" w:rsidRPr="008E7746" w:rsidRDefault="00D279F4" w:rsidP="00D279F4">
            <w:pPr>
              <w:widowControl w:val="0"/>
              <w:shd w:val="clear" w:color="auto" w:fill="FFFFFF" w:themeFill="background1"/>
              <w:tabs>
                <w:tab w:val="left" w:pos="2520"/>
              </w:tabs>
              <w:rPr>
                <w:rFonts w:ascii="Times New Roman" w:eastAsia="SimSu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w:t>
            </w:r>
          </w:p>
          <w:p w:rsidR="00D279F4" w:rsidRPr="008E7746" w:rsidRDefault="00D279F4" w:rsidP="00D279F4">
            <w:pPr>
              <w:widowControl w:val="0"/>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номеров – </w:t>
            </w:r>
            <w:r w:rsidRPr="008E7746">
              <w:rPr>
                <w:rFonts w:ascii="Times New Roman" w:eastAsia="SimSun" w:hAnsi="Times New Roman"/>
                <w:b/>
                <w:sz w:val="24"/>
                <w:szCs w:val="24"/>
              </w:rPr>
              <w:t>30.</w:t>
            </w:r>
          </w:p>
        </w:tc>
      </w:tr>
      <w:tr w:rsidR="00D279F4" w:rsidRPr="008E7746" w:rsidTr="00D279F4">
        <w:tc>
          <w:tcPr>
            <w:tcW w:w="2830"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lastRenderedPageBreak/>
              <w:t>[</w:t>
            </w:r>
            <w:r w:rsidRPr="008E7746">
              <w:rPr>
                <w:rFonts w:ascii="Times New Roman" w:hAnsi="Times New Roman"/>
                <w:sz w:val="24"/>
                <w:szCs w:val="24"/>
              </w:rPr>
              <w:t>3.5.1</w:t>
            </w:r>
            <w:r w:rsidRPr="008E7746">
              <w:rPr>
                <w:rFonts w:ascii="Times New Roman" w:eastAsia="SimSun" w:hAnsi="Times New Roman"/>
                <w:sz w:val="24"/>
                <w:szCs w:val="24"/>
              </w:rPr>
              <w:t>] -</w:t>
            </w:r>
            <w:r w:rsidRPr="008E7746">
              <w:rPr>
                <w:rFonts w:ascii="Times New Roman" w:hAnsi="Times New Roman"/>
                <w:sz w:val="24"/>
                <w:szCs w:val="24"/>
              </w:rPr>
              <w:t xml:space="preserve"> Дошкольное, начальное и среднее общее образование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400/15000 кв. м</w:t>
            </w:r>
            <w:r w:rsidRPr="008E7746">
              <w:rPr>
                <w:rFonts w:ascii="Times New Roman" w:eastAsia="SimSun" w:hAnsi="Times New Roman"/>
                <w:sz w:val="24"/>
                <w:szCs w:val="24"/>
              </w:rPr>
              <w:t>;</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w:t>
            </w:r>
            <w:proofErr w:type="spellStart"/>
            <w:r w:rsidRPr="008E7746">
              <w:rPr>
                <w:rFonts w:ascii="Times New Roman" w:hAnsi="Times New Roman"/>
                <w:sz w:val="24"/>
                <w:szCs w:val="24"/>
              </w:rPr>
              <w:t>максимальное</w:t>
            </w:r>
            <w:r w:rsidRPr="008E7746">
              <w:rPr>
                <w:rFonts w:ascii="Times New Roman" w:eastAsia="SimSun" w:hAnsi="Times New Roman"/>
                <w:sz w:val="24"/>
                <w:szCs w:val="24"/>
              </w:rPr>
              <w:t>количество</w:t>
            </w:r>
            <w:proofErr w:type="spellEnd"/>
            <w:r w:rsidRPr="008E7746">
              <w:rPr>
                <w:rFonts w:ascii="Times New Roman" w:eastAsia="SimSun" w:hAnsi="Times New Roman"/>
                <w:sz w:val="24"/>
                <w:szCs w:val="24"/>
              </w:rPr>
              <w:t xml:space="preserve"> надземных этажей зданий</w:t>
            </w:r>
            <w:r w:rsidRPr="008E7746">
              <w:rPr>
                <w:rFonts w:ascii="Times New Roman" w:hAnsi="Times New Roman"/>
                <w:sz w:val="24"/>
                <w:szCs w:val="24"/>
              </w:rPr>
              <w:t xml:space="preserve">  -</w:t>
            </w:r>
            <w:r w:rsidRPr="008E7746">
              <w:rPr>
                <w:rFonts w:ascii="Times New Roman" w:hAnsi="Times New Roman"/>
                <w:b/>
                <w:sz w:val="24"/>
                <w:szCs w:val="24"/>
              </w:rPr>
              <w:t>4этажа;</w:t>
            </w:r>
          </w:p>
          <w:p w:rsidR="00D279F4" w:rsidRPr="008E7746" w:rsidRDefault="00D279F4" w:rsidP="00D279F4">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15 м</w:t>
            </w:r>
            <w:r w:rsidRPr="008E7746">
              <w:rPr>
                <w:rFonts w:ascii="Times New Roman" w:hAnsi="Times New Roman"/>
                <w:sz w:val="24"/>
                <w:szCs w:val="24"/>
              </w:rPr>
              <w:t>;</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40%</w:t>
            </w:r>
            <w:r w:rsidRPr="008E7746">
              <w:rPr>
                <w:rFonts w:ascii="Times New Roman" w:eastAsia="SimSun" w:hAnsi="Times New Roman"/>
                <w:sz w:val="24"/>
                <w:szCs w:val="24"/>
              </w:rPr>
              <w:t>;</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D279F4" w:rsidRPr="008E7746" w:rsidRDefault="00D279F4" w:rsidP="00D279F4">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10 м;</w:t>
            </w:r>
          </w:p>
          <w:p w:rsidR="00D279F4" w:rsidRPr="008E7746" w:rsidRDefault="00D279F4" w:rsidP="00D279F4">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Участки дошкольных образовательных учреждений не должны примыкать непосредственно к магистральным улицам.</w:t>
            </w:r>
          </w:p>
        </w:tc>
      </w:tr>
      <w:tr w:rsidR="00D279F4" w:rsidRPr="008E7746" w:rsidTr="00D279F4">
        <w:tc>
          <w:tcPr>
            <w:tcW w:w="2830"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3.7</w:t>
            </w:r>
            <w:r w:rsidRPr="008E7746">
              <w:rPr>
                <w:rFonts w:ascii="Times New Roman" w:eastAsia="SimSun" w:hAnsi="Times New Roman"/>
                <w:sz w:val="24"/>
                <w:szCs w:val="24"/>
              </w:rPr>
              <w:t xml:space="preserve">] - </w:t>
            </w:r>
            <w:r w:rsidRPr="008E7746">
              <w:rPr>
                <w:rFonts w:ascii="Times New Roman" w:hAnsi="Times New Roman"/>
                <w:sz w:val="24"/>
                <w:szCs w:val="24"/>
              </w:rPr>
              <w:t>Религиозное использование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jc w:val="both"/>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отправления религиозных обрядов (церкви, соборы, храмы, часовни, монастыри, мечети, молельные дома)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279F4" w:rsidRPr="008E7746" w:rsidRDefault="00D279F4" w:rsidP="00D279F4">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400/ 1500 кв. м</w:t>
            </w:r>
            <w:r w:rsidRPr="008E7746">
              <w:rPr>
                <w:rFonts w:ascii="Times New Roman" w:hAnsi="Times New Roman"/>
                <w:sz w:val="24"/>
                <w:szCs w:val="24"/>
              </w:rPr>
              <w:t xml:space="preserve">; </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 –</w:t>
            </w:r>
            <w:r w:rsidRPr="008E7746">
              <w:rPr>
                <w:rFonts w:ascii="Times New Roman" w:eastAsia="SimSun" w:hAnsi="Times New Roman"/>
                <w:b/>
                <w:sz w:val="24"/>
                <w:szCs w:val="24"/>
              </w:rPr>
              <w:t>25 м</w:t>
            </w:r>
            <w:r w:rsidRPr="008E7746">
              <w:rPr>
                <w:rFonts w:ascii="Times New Roman" w:eastAsia="SimSun" w:hAnsi="Times New Roman"/>
                <w:sz w:val="24"/>
                <w:szCs w:val="24"/>
              </w:rPr>
              <w:t>;</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w:t>
            </w:r>
          </w:p>
          <w:p w:rsidR="00D279F4" w:rsidRPr="008E7746" w:rsidRDefault="00D279F4" w:rsidP="00D279F4">
            <w:pPr>
              <w:shd w:val="clear" w:color="auto" w:fill="FFFFFF" w:themeFill="background1"/>
              <w:jc w:val="both"/>
              <w:rPr>
                <w:rFonts w:ascii="Times New Roman" w:hAnsi="Times New Roman"/>
                <w:sz w:val="24"/>
                <w:szCs w:val="24"/>
              </w:rPr>
            </w:pPr>
            <w:r w:rsidRPr="008E7746">
              <w:rPr>
                <w:rFonts w:ascii="Times New Roman" w:hAnsi="Times New Roman"/>
                <w:sz w:val="24"/>
                <w:szCs w:val="24"/>
              </w:rPr>
              <w:t>- максимальный процент  застройки</w:t>
            </w:r>
            <w:r w:rsidRPr="008E7746">
              <w:rPr>
                <w:rFonts w:ascii="Times New Roman" w:hAnsi="Times New Roman"/>
                <w:b/>
                <w:sz w:val="24"/>
                <w:szCs w:val="24"/>
              </w:rPr>
              <w:t>– 60%;</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D279F4" w:rsidRPr="008E7746" w:rsidRDefault="00D279F4" w:rsidP="00D279F4">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w:t>
            </w:r>
          </w:p>
        </w:tc>
      </w:tr>
      <w:tr w:rsidR="00D279F4" w:rsidRPr="008E7746" w:rsidTr="00D279F4">
        <w:tc>
          <w:tcPr>
            <w:tcW w:w="2830"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6.8</w:t>
            </w:r>
            <w:r w:rsidRPr="008E7746">
              <w:rPr>
                <w:rFonts w:ascii="Times New Roman" w:eastAsia="SimSun" w:hAnsi="Times New Roman"/>
                <w:sz w:val="24"/>
                <w:szCs w:val="24"/>
              </w:rPr>
              <w:t>] - Связь</w:t>
            </w:r>
          </w:p>
        </w:tc>
        <w:tc>
          <w:tcPr>
            <w:tcW w:w="3261"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tabs>
                <w:tab w:val="left" w:pos="1134"/>
              </w:tabs>
              <w:rPr>
                <w:rFonts w:ascii="Times New Roman" w:hAnsi="Times New Roman"/>
                <w:sz w:val="24"/>
                <w:szCs w:val="24"/>
              </w:rPr>
            </w:pPr>
            <w:r w:rsidRPr="008E7746">
              <w:rPr>
                <w:rFonts w:ascii="Times New Roman" w:hAnsi="Times New Roman"/>
                <w:sz w:val="24"/>
                <w:szCs w:val="24"/>
              </w:rPr>
              <w:t xml:space="preserve">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w:t>
            </w:r>
            <w:r w:rsidRPr="008E7746">
              <w:rPr>
                <w:rFonts w:ascii="Times New Roman" w:hAnsi="Times New Roman"/>
                <w:sz w:val="24"/>
                <w:szCs w:val="24"/>
              </w:rPr>
              <w:lastRenderedPageBreak/>
              <w:t>на кабельных линиях связи, инфраструктуру спутниковой связи и телерадиовещания</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279F4" w:rsidRPr="008E7746" w:rsidRDefault="00D279F4" w:rsidP="00D279F4">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lastRenderedPageBreak/>
              <w:t xml:space="preserve">- минимальная/максимальная площадь земельных участков – </w:t>
            </w:r>
            <w:r w:rsidRPr="008E7746">
              <w:rPr>
                <w:rFonts w:ascii="Times New Roman" w:eastAsia="SimSun" w:hAnsi="Times New Roman"/>
                <w:b/>
                <w:sz w:val="24"/>
                <w:szCs w:val="24"/>
              </w:rPr>
              <w:t>10/1000 кв. м;</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4 м;</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35 м;</w:t>
            </w:r>
          </w:p>
          <w:p w:rsidR="00D279F4" w:rsidRPr="008E7746" w:rsidRDefault="00D279F4" w:rsidP="00D279F4">
            <w:pPr>
              <w:keepLines/>
              <w:widowControl w:val="0"/>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p>
          <w:p w:rsidR="00D279F4" w:rsidRPr="008E7746" w:rsidRDefault="00D279F4" w:rsidP="00D279F4">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bl>
    <w:p w:rsidR="00D279F4" w:rsidRPr="008E7746" w:rsidRDefault="00D279F4" w:rsidP="00D279F4">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p>
    <w:p w:rsidR="00D279F4" w:rsidRPr="008E7746" w:rsidRDefault="00D279F4" w:rsidP="00D279F4">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rsidR="00D279F4" w:rsidRPr="008E7746" w:rsidRDefault="00D279F4" w:rsidP="00D279F4">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D279F4" w:rsidRPr="008E7746" w:rsidRDefault="00D279F4" w:rsidP="00D279F4">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D279F4" w:rsidRPr="008E7746" w:rsidRDefault="00D279F4" w:rsidP="00D279F4">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tbl>
      <w:tblPr>
        <w:tblStyle w:val="afa"/>
        <w:tblW w:w="0" w:type="auto"/>
        <w:tblLook w:val="04A0" w:firstRow="1" w:lastRow="0" w:firstColumn="1" w:lastColumn="0" w:noHBand="0" w:noVBand="1"/>
      </w:tblPr>
      <w:tblGrid>
        <w:gridCol w:w="6941"/>
        <w:gridCol w:w="7619"/>
      </w:tblGrid>
      <w:tr w:rsidR="00D279F4" w:rsidRPr="008E7746" w:rsidTr="00D279F4">
        <w:tc>
          <w:tcPr>
            <w:tcW w:w="6941" w:type="dxa"/>
            <w:tcBorders>
              <w:top w:val="single" w:sz="4" w:space="0" w:color="000000"/>
              <w:left w:val="single" w:sz="4" w:space="0" w:color="000000"/>
              <w:bottom w:val="single" w:sz="4" w:space="0" w:color="000000"/>
            </w:tcBorders>
            <w:shd w:val="clear" w:color="auto" w:fill="auto"/>
            <w:vAlign w:val="center"/>
          </w:tcPr>
          <w:p w:rsidR="00D279F4" w:rsidRPr="008E7746" w:rsidRDefault="00D279F4" w:rsidP="00D279F4">
            <w:pPr>
              <w:shd w:val="clear" w:color="auto" w:fill="FFFFFF" w:themeFill="background1"/>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9F4" w:rsidRPr="008E7746" w:rsidRDefault="00D279F4" w:rsidP="00D279F4">
            <w:pPr>
              <w:shd w:val="clear" w:color="auto" w:fill="FFFFFF" w:themeFill="background1"/>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D279F4" w:rsidRPr="008E7746" w:rsidTr="00D279F4">
        <w:tc>
          <w:tcPr>
            <w:tcW w:w="6941" w:type="dxa"/>
          </w:tcPr>
          <w:p w:rsidR="00D279F4" w:rsidRPr="008E7746" w:rsidRDefault="00D279F4" w:rsidP="00D279F4">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D279F4" w:rsidRPr="008E7746" w:rsidRDefault="00D279F4" w:rsidP="00D279F4">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D279F4" w:rsidRPr="008E7746" w:rsidRDefault="00D279F4" w:rsidP="00D279F4">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жилищного строительства)</w:t>
            </w:r>
          </w:p>
          <w:p w:rsidR="00D279F4" w:rsidRPr="008E7746" w:rsidRDefault="00D279F4" w:rsidP="00D279F4">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D279F4" w:rsidRPr="008E7746" w:rsidRDefault="00D279F4" w:rsidP="00D279F4">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D279F4" w:rsidRPr="008E7746" w:rsidRDefault="00D279F4" w:rsidP="00D279F4">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D279F4" w:rsidRPr="008E7746" w:rsidRDefault="00D279F4" w:rsidP="00D279F4">
            <w:pPr>
              <w:shd w:val="clear" w:color="auto" w:fill="FFFFFF" w:themeFill="background1"/>
              <w:tabs>
                <w:tab w:val="left" w:pos="-6204"/>
              </w:tabs>
              <w:rPr>
                <w:rFonts w:ascii="Times New Roman" w:eastAsia="SimSun" w:hAnsi="Times New Roman"/>
                <w:sz w:val="24"/>
                <w:szCs w:val="24"/>
                <w:lang w:eastAsia="zh-CN"/>
              </w:rPr>
            </w:pPr>
          </w:p>
        </w:tc>
      </w:tr>
      <w:tr w:rsidR="00D279F4" w:rsidRPr="008E7746" w:rsidTr="00D279F4">
        <w:tc>
          <w:tcPr>
            <w:tcW w:w="6941" w:type="dxa"/>
          </w:tcPr>
          <w:p w:rsidR="00D279F4" w:rsidRPr="008E7746" w:rsidRDefault="00D279F4" w:rsidP="00D279F4">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хозяйственного назначения для объектов индивидуального жилищного строительства и ведения личного подсобного хозяйства:</w:t>
            </w:r>
          </w:p>
          <w:p w:rsidR="00D279F4" w:rsidRPr="008E7746" w:rsidRDefault="00D279F4" w:rsidP="00D279F4">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 летние кухни, хозяйственные постройки, кладовые, подвалы, навесы, бани индивидуального использования, бассейны, теплицы, оранжереи</w:t>
            </w:r>
          </w:p>
        </w:tc>
        <w:tc>
          <w:tcPr>
            <w:tcW w:w="7619" w:type="dxa"/>
          </w:tcPr>
          <w:p w:rsidR="00D279F4" w:rsidRPr="008E7746" w:rsidRDefault="00D279F4" w:rsidP="00D279F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построек, расположенных на смежном земельном участке – 6 м;</w:t>
            </w:r>
          </w:p>
          <w:p w:rsidR="00D279F4" w:rsidRPr="008E7746" w:rsidRDefault="00D279F4" w:rsidP="00D279F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минимальные отступы от границ земельных участков – 1м;</w:t>
            </w:r>
          </w:p>
          <w:p w:rsidR="00D279F4" w:rsidRPr="008E7746" w:rsidRDefault="00D279F4" w:rsidP="00D279F4">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zh-CN"/>
              </w:rPr>
              <w:t>- минимальные отступы от красной линии – 5 м;</w:t>
            </w:r>
          </w:p>
          <w:p w:rsidR="00D279F4" w:rsidRPr="008E7746" w:rsidRDefault="00D279F4" w:rsidP="00D279F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D279F4" w:rsidRDefault="00D279F4" w:rsidP="00D279F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 максимальная высота строений, сооружений от уровня земли до конька кровли - 5 м.</w:t>
            </w:r>
          </w:p>
          <w:p w:rsidR="00D279F4" w:rsidRDefault="00D279F4" w:rsidP="00D279F4">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Общая площадь помещений  - до 100 кв. м.</w:t>
            </w:r>
          </w:p>
          <w:p w:rsidR="00D279F4" w:rsidRPr="003B0D7D" w:rsidRDefault="00D279F4" w:rsidP="00D279F4">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Общая площадь теплиц – до 2000 кв. м.</w:t>
            </w:r>
          </w:p>
          <w:p w:rsidR="00D279F4" w:rsidRPr="003B0D7D" w:rsidRDefault="00D279F4" w:rsidP="00D279F4">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Расстояние от хозяйственных построек до красных линий улиц и проездов не менее - 5 м.</w:t>
            </w:r>
          </w:p>
          <w:p w:rsidR="00D279F4" w:rsidRPr="003B0D7D" w:rsidRDefault="00D279F4" w:rsidP="00D279F4">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Расстояние от окон жилых комнат до стен соседнего дома и хозяйственных построек (сарая, гаража, бани), расположенных на соседних земельных участках, должно быть не менее - 6 м.</w:t>
            </w:r>
          </w:p>
          <w:p w:rsidR="00D279F4" w:rsidRPr="003B0D7D" w:rsidRDefault="00D279F4" w:rsidP="00D279F4">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Допускается блокировка хозяйственных построек на смежных приусадебных земельных участках по взаимному (удостоверенному) согласию домовладельцев при новом строительстве с учетом противопожарных требований.</w:t>
            </w:r>
          </w:p>
          <w:p w:rsidR="00D279F4" w:rsidRPr="003B0D7D" w:rsidRDefault="00D279F4" w:rsidP="00D279F4">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 xml:space="preserve">Группы сараев должны содержать не более 30 блоков каждая. Площадь застройки сблокированных сараев не должна превышать 800 </w:t>
            </w:r>
            <w:proofErr w:type="spellStart"/>
            <w:r w:rsidRPr="003B0D7D">
              <w:rPr>
                <w:rFonts w:ascii="Times New Roman" w:eastAsia="SimSun" w:hAnsi="Times New Roman"/>
                <w:sz w:val="24"/>
                <w:szCs w:val="24"/>
                <w:lang w:eastAsia="zh-CN"/>
              </w:rPr>
              <w:t>кв.м</w:t>
            </w:r>
            <w:proofErr w:type="spellEnd"/>
            <w:r w:rsidRPr="003B0D7D">
              <w:rPr>
                <w:rFonts w:ascii="Times New Roman" w:eastAsia="SimSun" w:hAnsi="Times New Roman"/>
                <w:sz w:val="24"/>
                <w:szCs w:val="24"/>
                <w:lang w:eastAsia="zh-CN"/>
              </w:rPr>
              <w:t>.</w:t>
            </w:r>
          </w:p>
          <w:p w:rsidR="00D279F4" w:rsidRPr="003B0D7D" w:rsidRDefault="00D279F4" w:rsidP="00D279F4">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Размещение навесов должно осуществляться  с учетом противопожарных требований и соблюдения нормативной  продолжительности инсоляции придомовых территорий и жилых помещений.</w:t>
            </w:r>
          </w:p>
          <w:p w:rsidR="00D279F4" w:rsidRPr="003B0D7D" w:rsidRDefault="00D279F4" w:rsidP="00D279F4">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Устройство навесов не должно ущемлять  законных интересов соседних домовладельцев, в части водоотведения атмосферных осадков с кровли навесов,     при устройстве навесов  минимальный отступ от границы участка – 1м.</w:t>
            </w:r>
          </w:p>
          <w:p w:rsidR="00D279F4" w:rsidRPr="003B0D7D" w:rsidRDefault="00D279F4" w:rsidP="00D279F4">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Хозяйственные постройки должны быть  обеспечены системами водоотведения с кровли, с целью предотвращения подтопления соседних земельных участков и строений. 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4 м.</w:t>
            </w:r>
          </w:p>
          <w:p w:rsidR="00D279F4" w:rsidRPr="003B0D7D" w:rsidRDefault="00D279F4" w:rsidP="00D279F4">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Вспомогательные строения, за исключением гаражей, размещать со стороны улиц не допускается.</w:t>
            </w:r>
          </w:p>
          <w:p w:rsidR="00D279F4" w:rsidRPr="008E7746" w:rsidRDefault="00D279F4" w:rsidP="00D279F4">
            <w:pPr>
              <w:shd w:val="clear" w:color="auto" w:fill="FFFFFF" w:themeFill="background1"/>
              <w:rPr>
                <w:rFonts w:ascii="Times New Roman" w:eastAsia="SimSun" w:hAnsi="Times New Roman"/>
                <w:sz w:val="24"/>
                <w:szCs w:val="24"/>
                <w:lang w:eastAsia="zh-CN"/>
              </w:rPr>
            </w:pPr>
            <w:r w:rsidRPr="003B0D7D">
              <w:rPr>
                <w:rFonts w:ascii="Times New Roman" w:eastAsia="SimSun" w:hAnsi="Times New Roman"/>
                <w:sz w:val="24"/>
                <w:szCs w:val="24"/>
                <w:lang w:eastAsia="zh-CN"/>
              </w:rPr>
              <w:t xml:space="preserve">Постройки для содержания скота и птицы допускается пристраивать к усадебным одно-, двухквартирным домам при изоляции их от жилых </w:t>
            </w:r>
            <w:r w:rsidRPr="003B0D7D">
              <w:rPr>
                <w:rFonts w:ascii="Times New Roman" w:eastAsia="SimSun" w:hAnsi="Times New Roman"/>
                <w:sz w:val="24"/>
                <w:szCs w:val="24"/>
                <w:lang w:eastAsia="zh-CN"/>
              </w:rPr>
              <w:lastRenderedPageBreak/>
              <w:t>комнат не менее чем тремя подсобными помещениями; при этом помещения для скота и птицы должны иметь изолированный наружный вход, расположенный не ближе 7 м от входа в дом</w:t>
            </w:r>
          </w:p>
        </w:tc>
      </w:tr>
      <w:tr w:rsidR="00D279F4" w:rsidRPr="008E7746" w:rsidTr="00D279F4">
        <w:tc>
          <w:tcPr>
            <w:tcW w:w="6941" w:type="dxa"/>
          </w:tcPr>
          <w:p w:rsidR="00D279F4" w:rsidRPr="008E7746" w:rsidRDefault="00D279F4" w:rsidP="00D279F4">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 площадки для мусоросборников</w:t>
            </w:r>
          </w:p>
        </w:tc>
        <w:tc>
          <w:tcPr>
            <w:tcW w:w="7619" w:type="dxa"/>
          </w:tcPr>
          <w:p w:rsidR="00D279F4" w:rsidRPr="008E7746" w:rsidRDefault="00D279F4" w:rsidP="00D279F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до жилого дома, расположенного на смежном земельном участке – согласно требований санитарно-эпидемиологических правил и нормативов;</w:t>
            </w:r>
          </w:p>
          <w:p w:rsidR="00D279F4" w:rsidRPr="008E7746" w:rsidRDefault="00D279F4" w:rsidP="00D279F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минимальные отступы от границ земельных участков– 4 м;</w:t>
            </w:r>
          </w:p>
          <w:p w:rsidR="00D279F4" w:rsidRPr="008E7746" w:rsidRDefault="00D279F4" w:rsidP="00D279F4">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zh-CN"/>
              </w:rPr>
              <w:t>- минимальные отступы от красной линии – 10 м;</w:t>
            </w:r>
          </w:p>
          <w:p w:rsidR="00D279F4" w:rsidRPr="008E7746" w:rsidRDefault="00D279F4" w:rsidP="00D279F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D279F4" w:rsidRPr="008E7746" w:rsidRDefault="00D279F4" w:rsidP="00D279F4">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- 5 м.</w:t>
            </w:r>
          </w:p>
        </w:tc>
      </w:tr>
      <w:tr w:rsidR="00D279F4" w:rsidRPr="008E7746" w:rsidTr="00D279F4">
        <w:tc>
          <w:tcPr>
            <w:tcW w:w="6941" w:type="dxa"/>
          </w:tcPr>
          <w:p w:rsidR="00D279F4" w:rsidRPr="008E7746" w:rsidRDefault="00D279F4" w:rsidP="00D279F4">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детские площадки, площадки для отдыха, спортивных занятий, хозяйственные площадки, площадки для выгула собак</w:t>
            </w:r>
          </w:p>
          <w:p w:rsidR="00D279F4" w:rsidRPr="008E7746" w:rsidRDefault="00D279F4" w:rsidP="00D279F4">
            <w:pPr>
              <w:shd w:val="clear" w:color="auto" w:fill="FFFFFF" w:themeFill="background1"/>
              <w:tabs>
                <w:tab w:val="left" w:pos="2520"/>
              </w:tabs>
              <w:ind w:firstLine="426"/>
              <w:rPr>
                <w:rFonts w:ascii="Times New Roman" w:eastAsia="SimSun" w:hAnsi="Times New Roman"/>
                <w:sz w:val="24"/>
                <w:szCs w:val="24"/>
                <w:lang w:eastAsia="zh-CN"/>
              </w:rPr>
            </w:pPr>
          </w:p>
        </w:tc>
        <w:tc>
          <w:tcPr>
            <w:tcW w:w="7619" w:type="dxa"/>
          </w:tcPr>
          <w:p w:rsidR="00D279F4" w:rsidRPr="008E7746" w:rsidRDefault="00D279F4" w:rsidP="00D279F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расстояние до окон жилых и общественных зданий:</w:t>
            </w:r>
          </w:p>
          <w:p w:rsidR="00D279F4" w:rsidRPr="008E7746" w:rsidRDefault="00D279F4" w:rsidP="00D279F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игр детей дошкольного и младшего школьного возраста - не менее 12 м;</w:t>
            </w:r>
          </w:p>
          <w:p w:rsidR="00D279F4" w:rsidRPr="008E7746" w:rsidRDefault="00D279F4" w:rsidP="00D279F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отдыха взрослого населения - не менее 10 м;</w:t>
            </w:r>
          </w:p>
          <w:p w:rsidR="00D279F4" w:rsidRPr="008E7746" w:rsidRDefault="00D279F4" w:rsidP="00D279F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для занятий физкультурой, в зависимости от шумовых характеристик (наибольшие значения принимаются для хоккейных и футбольных площадок, наименьшие - для площадок для настольного тенниса) </w:t>
            </w:r>
          </w:p>
          <w:p w:rsidR="00D279F4" w:rsidRPr="008E7746" w:rsidRDefault="00D279F4" w:rsidP="00D279F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- 10 - 40 м;</w:t>
            </w:r>
          </w:p>
          <w:p w:rsidR="00D279F4" w:rsidRPr="008E7746" w:rsidRDefault="00D279F4" w:rsidP="00D279F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хозяйственных целей - не менее 20 м;</w:t>
            </w:r>
          </w:p>
          <w:p w:rsidR="00D279F4" w:rsidRPr="008E7746" w:rsidRDefault="00D279F4" w:rsidP="00D279F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выгула собак - не менее 40 м;</w:t>
            </w:r>
          </w:p>
          <w:p w:rsidR="00D279F4" w:rsidRPr="008E7746" w:rsidRDefault="00D279F4" w:rsidP="00D279F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сушки белья - не нормируются.</w:t>
            </w:r>
          </w:p>
          <w:p w:rsidR="00D279F4" w:rsidRPr="008E7746" w:rsidRDefault="00D279F4" w:rsidP="00D279F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Расстояния от площадок для хозяйственных целей до наиболее удаленного входа в жилое здание - не более 100 м (для домов с мусоропроводами) и 50 м (для домов без мусоропроводов).</w:t>
            </w:r>
          </w:p>
        </w:tc>
      </w:tr>
      <w:tr w:rsidR="00D279F4" w:rsidRPr="008E7746" w:rsidTr="00D279F4">
        <w:tc>
          <w:tcPr>
            <w:tcW w:w="6941" w:type="dxa"/>
          </w:tcPr>
          <w:p w:rsidR="00D279F4" w:rsidRPr="008E7746" w:rsidRDefault="00D279F4" w:rsidP="00D279F4">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общественные туалеты, надворные уборные</w:t>
            </w:r>
          </w:p>
        </w:tc>
        <w:tc>
          <w:tcPr>
            <w:tcW w:w="7619" w:type="dxa"/>
          </w:tcPr>
          <w:p w:rsidR="00D279F4" w:rsidRPr="008E7746" w:rsidRDefault="00D279F4" w:rsidP="00D279F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соседнего жилого дома не менее - 12 м;</w:t>
            </w:r>
          </w:p>
          <w:p w:rsidR="00D279F4" w:rsidRPr="008E7746" w:rsidRDefault="00D279F4" w:rsidP="00D279F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красной линии не менее - 10 м; </w:t>
            </w:r>
          </w:p>
          <w:p w:rsidR="00D279F4" w:rsidRPr="008E7746" w:rsidRDefault="00D279F4" w:rsidP="00D279F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D279F4" w:rsidRPr="008E7746" w:rsidRDefault="00D279F4" w:rsidP="00D279F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D279F4" w:rsidRPr="008E7746" w:rsidTr="00D279F4">
        <w:tc>
          <w:tcPr>
            <w:tcW w:w="6941" w:type="dxa"/>
          </w:tcPr>
          <w:p w:rsidR="00D279F4" w:rsidRPr="008E7746" w:rsidRDefault="00D279F4" w:rsidP="00D279F4">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D279F4" w:rsidRPr="008E7746" w:rsidRDefault="00D279F4" w:rsidP="00D279F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D279F4" w:rsidRPr="008E7746" w:rsidRDefault="00D279F4" w:rsidP="00D279F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D279F4" w:rsidRPr="008E7746" w:rsidRDefault="00D279F4" w:rsidP="00D279F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lastRenderedPageBreak/>
              <w:t>- расстояние от фундамента построек до фильтрующего колодца - не менее 8 м.</w:t>
            </w:r>
          </w:p>
        </w:tc>
      </w:tr>
      <w:tr w:rsidR="00D279F4" w:rsidRPr="008E7746" w:rsidTr="00D279F4">
        <w:tc>
          <w:tcPr>
            <w:tcW w:w="6941" w:type="dxa"/>
          </w:tcPr>
          <w:p w:rsidR="00D279F4" w:rsidRPr="008E7746" w:rsidRDefault="00D279F4" w:rsidP="00D279F4">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 гаражи для хранения индивидуального автотранспорта</w:t>
            </w:r>
          </w:p>
        </w:tc>
        <w:tc>
          <w:tcPr>
            <w:tcW w:w="7619" w:type="dxa"/>
          </w:tcPr>
          <w:p w:rsidR="00D279F4" w:rsidRPr="008E7746" w:rsidRDefault="00D279F4" w:rsidP="00D279F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построек, расположенных на смежном земельном участке – 6 м;</w:t>
            </w:r>
          </w:p>
          <w:p w:rsidR="00D279F4" w:rsidRPr="008E7746" w:rsidRDefault="00D279F4" w:rsidP="00D279F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- 1 м;</w:t>
            </w:r>
          </w:p>
          <w:p w:rsidR="00D279F4" w:rsidRPr="008E7746" w:rsidRDefault="00D279F4" w:rsidP="00D279F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от красной линии – 5 </w:t>
            </w:r>
            <w:proofErr w:type="spellStart"/>
            <w:r w:rsidRPr="008E7746">
              <w:rPr>
                <w:rFonts w:ascii="Times New Roman" w:eastAsia="Times New Roman" w:hAnsi="Times New Roman"/>
                <w:sz w:val="24"/>
                <w:szCs w:val="24"/>
                <w:lang w:eastAsia="zh-CN"/>
              </w:rPr>
              <w:t>м,допускается</w:t>
            </w:r>
            <w:proofErr w:type="spellEnd"/>
            <w:r w:rsidRPr="008E7746">
              <w:rPr>
                <w:rFonts w:ascii="Times New Roman" w:eastAsia="Times New Roman" w:hAnsi="Times New Roman"/>
                <w:sz w:val="24"/>
                <w:szCs w:val="24"/>
                <w:lang w:eastAsia="zh-CN"/>
              </w:rPr>
              <w:t xml:space="preserve"> размещать по красной линии без устройства распашных ворот;</w:t>
            </w:r>
          </w:p>
          <w:p w:rsidR="00D279F4" w:rsidRPr="008E7746" w:rsidRDefault="00D279F4" w:rsidP="00D279F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D279F4" w:rsidRPr="008E7746" w:rsidRDefault="00D279F4" w:rsidP="00D279F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до конька кровли - 4 м.</w:t>
            </w:r>
          </w:p>
          <w:p w:rsidR="00D279F4" w:rsidRPr="008E7746" w:rsidRDefault="00D279F4" w:rsidP="00D279F4">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На территории малоэтажной застройки на участках запрещается строительство гаражей для грузового транспорта и транспорта для перевозки людей, находящегося в личной собственности, кроме автотранспорта с максимальной разрешенной массой не более 3,5 тонн.</w:t>
            </w:r>
          </w:p>
        </w:tc>
      </w:tr>
      <w:tr w:rsidR="00D279F4" w:rsidRPr="008E7746" w:rsidTr="00D279F4">
        <w:tc>
          <w:tcPr>
            <w:tcW w:w="6941" w:type="dxa"/>
          </w:tcPr>
          <w:p w:rsidR="00D279F4" w:rsidRPr="008E7746" w:rsidRDefault="00D279F4" w:rsidP="00D279F4">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гостевые автостоянки жилых домов </w:t>
            </w:r>
          </w:p>
        </w:tc>
        <w:tc>
          <w:tcPr>
            <w:tcW w:w="7619" w:type="dxa"/>
          </w:tcPr>
          <w:p w:rsidR="00D279F4" w:rsidRPr="008E7746" w:rsidRDefault="00D279F4" w:rsidP="00D279F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разрывы до зданий различного назначения не устанавливаются </w:t>
            </w:r>
          </w:p>
        </w:tc>
      </w:tr>
      <w:tr w:rsidR="00D279F4" w:rsidRPr="008E7746" w:rsidTr="00D279F4">
        <w:tc>
          <w:tcPr>
            <w:tcW w:w="6941" w:type="dxa"/>
          </w:tcPr>
          <w:p w:rsidR="00D279F4" w:rsidRPr="008E7746" w:rsidRDefault="00D279F4" w:rsidP="00D279F4">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 </w:t>
            </w:r>
            <w:proofErr w:type="spellStart"/>
            <w:r w:rsidRPr="008E7746">
              <w:rPr>
                <w:rFonts w:ascii="Times New Roman" w:eastAsia="SimSun" w:hAnsi="Times New Roman"/>
                <w:sz w:val="24"/>
                <w:szCs w:val="24"/>
                <w:lang w:eastAsia="zh-CN"/>
              </w:rPr>
              <w:t>приобъектные</w:t>
            </w:r>
            <w:proofErr w:type="spellEnd"/>
            <w:r w:rsidRPr="008E7746">
              <w:rPr>
                <w:rFonts w:ascii="Times New Roman" w:eastAsia="SimSun" w:hAnsi="Times New Roman"/>
                <w:sz w:val="24"/>
                <w:szCs w:val="24"/>
                <w:lang w:eastAsia="zh-CN"/>
              </w:rPr>
              <w:t xml:space="preserve"> автостоянки для парковки автомобилей работников и посетителей</w:t>
            </w:r>
          </w:p>
        </w:tc>
        <w:tc>
          <w:tcPr>
            <w:tcW w:w="7619" w:type="dxa"/>
          </w:tcPr>
          <w:p w:rsidR="00D279F4" w:rsidRPr="008E7746" w:rsidRDefault="00D279F4" w:rsidP="00D279F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разрывы до зданий различного назначения – согласно требований санитарно-эпидемиологических правил и нормативов</w:t>
            </w:r>
          </w:p>
        </w:tc>
      </w:tr>
    </w:tbl>
    <w:p w:rsidR="00D279F4" w:rsidRPr="008E7746" w:rsidRDefault="00D279F4" w:rsidP="00D279F4">
      <w:pPr>
        <w:shd w:val="clear" w:color="auto" w:fill="FFFFFF" w:themeFill="background1"/>
      </w:pPr>
    </w:p>
    <w:p w:rsidR="00D279F4" w:rsidRPr="008E7746" w:rsidRDefault="00D279F4" w:rsidP="00D279F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 жилых зданиях не допускается размещать:</w:t>
      </w:r>
    </w:p>
    <w:p w:rsidR="00D279F4" w:rsidRPr="008E7746" w:rsidRDefault="00D279F4" w:rsidP="00D279F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котельные и насосные, за исключением крышных котельных;</w:t>
      </w:r>
    </w:p>
    <w:p w:rsidR="00D279F4" w:rsidRPr="008E7746" w:rsidRDefault="00D279F4" w:rsidP="00D279F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трансформаторные подстанции;</w:t>
      </w:r>
    </w:p>
    <w:p w:rsidR="00D279F4" w:rsidRPr="008E7746" w:rsidRDefault="00D279F4" w:rsidP="00D279F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автоматические телефонные станции, за исключением предназначенных для обслуживания дома, в котором встроена автоматическая телефонная станция (АТС);</w:t>
      </w:r>
    </w:p>
    <w:p w:rsidR="00D279F4" w:rsidRPr="008E7746" w:rsidRDefault="00D279F4" w:rsidP="00D279F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административные учреждения городского и поселкового значения;</w:t>
      </w:r>
    </w:p>
    <w:p w:rsidR="00D279F4" w:rsidRPr="008E7746" w:rsidRDefault="00D279F4" w:rsidP="00D279F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лечебные учреждения;</w:t>
      </w:r>
    </w:p>
    <w:p w:rsidR="00D279F4" w:rsidRPr="008E7746" w:rsidRDefault="00D279F4" w:rsidP="00D279F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столовые, кафе и другие организации общественного питания с количеством посадочных мест более 50;</w:t>
      </w:r>
    </w:p>
    <w:p w:rsidR="00D279F4" w:rsidRPr="008E7746" w:rsidRDefault="00D279F4" w:rsidP="00D279F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lastRenderedPageBreak/>
        <w:t>общественные уборные;</w:t>
      </w:r>
    </w:p>
    <w:p w:rsidR="00D279F4" w:rsidRPr="008E7746" w:rsidRDefault="00D279F4" w:rsidP="00D279F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бюро ритуального обслуживания;</w:t>
      </w:r>
    </w:p>
    <w:p w:rsidR="00D279F4" w:rsidRPr="008E7746" w:rsidRDefault="00D279F4" w:rsidP="00D279F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магазины, мастерские, пункты и склады с огнеопасными и легковоспламеняющимися материалами;</w:t>
      </w:r>
    </w:p>
    <w:p w:rsidR="00D279F4" w:rsidRPr="008E7746" w:rsidRDefault="00D279F4" w:rsidP="00D279F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организации различных форм собственности, которые являются источниками выделения в воздух жилых помещений и в атмосферный воздух вредных веществ, создают повышенные уровни различных видов излучений, шума, вибрации;</w:t>
      </w:r>
    </w:p>
    <w:p w:rsidR="00D279F4" w:rsidRPr="008E7746" w:rsidRDefault="00D279F4" w:rsidP="00D279F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магазины и склады, эксплуатация которых может повлечь загрязнение территории и воздуха жилой застройки;</w:t>
      </w:r>
    </w:p>
    <w:p w:rsidR="00D279F4" w:rsidRPr="008E7746" w:rsidRDefault="00D279F4" w:rsidP="00D279F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рыбные магазины;</w:t>
      </w:r>
    </w:p>
    <w:p w:rsidR="00D279F4" w:rsidRPr="008E7746" w:rsidRDefault="00D279F4" w:rsidP="00D279F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овощные магазины;</w:t>
      </w:r>
    </w:p>
    <w:p w:rsidR="00D279F4" w:rsidRPr="008E7746" w:rsidRDefault="00D279F4" w:rsidP="00D279F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бани, сауны, прачечные и химчистки, кроме приемных пунктов;</w:t>
      </w:r>
    </w:p>
    <w:p w:rsidR="00D279F4" w:rsidRPr="008E7746" w:rsidRDefault="00D279F4" w:rsidP="00D279F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танцевальные, спортивные залы, дискотеки, видеосалоны, за исключением тренажерных и фитнес-залов.</w:t>
      </w:r>
    </w:p>
    <w:p w:rsidR="00D279F4" w:rsidRPr="008E7746" w:rsidRDefault="00D279F4" w:rsidP="00D279F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При назначении положительного санитарно-эпидемиологического заключения в жилых зданиях допускается размещать:</w:t>
      </w:r>
    </w:p>
    <w:p w:rsidR="00D279F4" w:rsidRPr="008E7746" w:rsidRDefault="00D279F4" w:rsidP="00D279F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женские консультации;</w:t>
      </w:r>
    </w:p>
    <w:p w:rsidR="00D279F4" w:rsidRPr="008E7746" w:rsidRDefault="00D279F4" w:rsidP="00D279F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кабинеты врачей общей практики и частнопрактикующих врачей;</w:t>
      </w:r>
    </w:p>
    <w:p w:rsidR="00D279F4" w:rsidRPr="008E7746" w:rsidRDefault="00D279F4" w:rsidP="00D279F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лечебно-восстановительные, реабилитационные восстановительные центры;</w:t>
      </w:r>
    </w:p>
    <w:p w:rsidR="00D279F4" w:rsidRPr="008E7746" w:rsidRDefault="00D279F4" w:rsidP="00D279F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дневные стационары при условии отделения от основного здания капитальной стеной с оборудованием самостоятельной системы вентиляции, канализации и отдельного входа для пациентов, изолированного от входа в жилые помещения и помещения общественного назначения.</w:t>
      </w:r>
    </w:p>
    <w:p w:rsidR="00D279F4" w:rsidRPr="008E7746" w:rsidRDefault="00D279F4" w:rsidP="00D279F4">
      <w:pPr>
        <w:shd w:val="clear" w:color="auto" w:fill="FFFFFF" w:themeFill="background1"/>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Минимальные расстояния между зданиями, а также между крайними строениями и группами строений на земельных участках принимаются в соответствии с зооветеринарными, санитарно-гигиеническими требованиями и в соответствии с требованиями пожарной безопасности.</w:t>
      </w:r>
    </w:p>
    <w:p w:rsidR="00D279F4" w:rsidRPr="008E7746" w:rsidRDefault="00D279F4" w:rsidP="00D279F4">
      <w:pPr>
        <w:shd w:val="clear" w:color="auto" w:fill="FFFFFF" w:themeFill="background1"/>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На территориях с застройкой усадебными одно-, двухквартирными домами расстояние от окон жилых помещений (комнат, кухонь и веранд) до стен соседнего дома и хозяйственных построек (сарая, гаража, бани), расположенных на соседних земельных участках, должно быть не менее 6 м.</w:t>
      </w:r>
    </w:p>
    <w:p w:rsidR="00D279F4" w:rsidRPr="008E7746" w:rsidRDefault="00D279F4" w:rsidP="00D279F4">
      <w:pPr>
        <w:widowControl w:val="0"/>
        <w:shd w:val="clear" w:color="auto" w:fill="FFFFFF" w:themeFill="background1"/>
        <w:autoSpaceDE w:val="0"/>
        <w:spacing w:after="0" w:line="240" w:lineRule="auto"/>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lastRenderedPageBreak/>
        <w:t>До границы смежного земельного участка расстояния по санитарно-бытовым и зооветеринарным требованиям должны быть не менее:</w:t>
      </w:r>
    </w:p>
    <w:p w:rsidR="00D279F4" w:rsidRPr="008E7746" w:rsidRDefault="00D279F4" w:rsidP="00D279F4">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усадебного одно-, двухквартирного дома - 3 м;</w:t>
      </w:r>
    </w:p>
    <w:p w:rsidR="00D279F4" w:rsidRPr="008E7746" w:rsidRDefault="00D279F4" w:rsidP="00D279F4">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постройки для содержания скота и птицы - 4 м;</w:t>
      </w:r>
    </w:p>
    <w:p w:rsidR="00D279F4" w:rsidRPr="008E7746" w:rsidRDefault="00D279F4" w:rsidP="00D279F4">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других построек (бани, гаража и других) - 1 м;</w:t>
      </w:r>
    </w:p>
    <w:p w:rsidR="00D279F4" w:rsidRPr="008E7746" w:rsidRDefault="00D279F4" w:rsidP="00D279F4">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стволов высокорослых деревьев - 4 м;</w:t>
      </w:r>
    </w:p>
    <w:p w:rsidR="00D279F4" w:rsidRPr="008E7746" w:rsidRDefault="00D279F4" w:rsidP="00D279F4">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среднерослых - 2 м;</w:t>
      </w:r>
    </w:p>
    <w:p w:rsidR="00D279F4" w:rsidRPr="008E7746" w:rsidRDefault="00D279F4" w:rsidP="00D279F4">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ru-RU"/>
        </w:rPr>
        <w:t>от кустарника - 1 м.</w:t>
      </w:r>
    </w:p>
    <w:p w:rsidR="00D279F4" w:rsidRPr="008E7746" w:rsidRDefault="00D279F4" w:rsidP="00D279F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 xml:space="preserve">   в сложившейся застройке, при ширине земельного участка </w:t>
      </w:r>
      <w:smartTag w:uri="urn:schemas-microsoft-com:office:smarttags" w:element="metricconverter">
        <w:smartTagPr>
          <w:attr w:name="ProductID" w:val="12 метров"/>
        </w:smartTagPr>
        <w:r w:rsidRPr="008E7746">
          <w:rPr>
            <w:rFonts w:ascii="Times New Roman" w:eastAsia="Times New Roman" w:hAnsi="Times New Roman" w:cs="Times New Roman"/>
            <w:sz w:val="24"/>
            <w:szCs w:val="24"/>
            <w:lang w:eastAsia="ru-RU"/>
          </w:rPr>
          <w:t>12 метров</w:t>
        </w:r>
      </w:smartTag>
      <w:r w:rsidRPr="008E7746">
        <w:rPr>
          <w:rFonts w:ascii="Times New Roman" w:eastAsia="Times New Roman" w:hAnsi="Times New Roman" w:cs="Times New Roman"/>
          <w:sz w:val="24"/>
          <w:szCs w:val="24"/>
          <w:lang w:eastAsia="ru-RU"/>
        </w:rPr>
        <w:t xml:space="preserve"> и менее, для строительства жилого дома минимальный отступ от границы соседнего участка составляет не менее:</w:t>
      </w:r>
    </w:p>
    <w:p w:rsidR="00D279F4" w:rsidRPr="008E7746" w:rsidRDefault="00D279F4" w:rsidP="00D279F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1,0 м"/>
        </w:smartTagPr>
        <w:r w:rsidRPr="008E7746">
          <w:rPr>
            <w:rFonts w:ascii="Times New Roman" w:eastAsia="Times New Roman" w:hAnsi="Times New Roman" w:cs="Times New Roman"/>
            <w:sz w:val="24"/>
            <w:szCs w:val="24"/>
            <w:lang w:eastAsia="ru-RU"/>
          </w:rPr>
          <w:t>1,0 м</w:t>
        </w:r>
      </w:smartTag>
      <w:r w:rsidRPr="008E7746">
        <w:rPr>
          <w:rFonts w:ascii="Times New Roman" w:eastAsia="Times New Roman" w:hAnsi="Times New Roman" w:cs="Times New Roman"/>
          <w:sz w:val="24"/>
          <w:szCs w:val="24"/>
          <w:lang w:eastAsia="ru-RU"/>
        </w:rPr>
        <w:t xml:space="preserve"> - для одноэтажного жилого дома;</w:t>
      </w:r>
    </w:p>
    <w:p w:rsidR="00D279F4" w:rsidRPr="008E7746" w:rsidRDefault="00D279F4" w:rsidP="00D279F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1,5 м"/>
        </w:smartTagPr>
        <w:r w:rsidRPr="008E7746">
          <w:rPr>
            <w:rFonts w:ascii="Times New Roman" w:eastAsia="Times New Roman" w:hAnsi="Times New Roman" w:cs="Times New Roman"/>
            <w:sz w:val="24"/>
            <w:szCs w:val="24"/>
            <w:lang w:eastAsia="ru-RU"/>
          </w:rPr>
          <w:t>1,5 м</w:t>
        </w:r>
      </w:smartTag>
      <w:r w:rsidRPr="008E7746">
        <w:rPr>
          <w:rFonts w:ascii="Times New Roman" w:eastAsia="Times New Roman" w:hAnsi="Times New Roman" w:cs="Times New Roman"/>
          <w:sz w:val="24"/>
          <w:szCs w:val="24"/>
          <w:lang w:eastAsia="ru-RU"/>
        </w:rPr>
        <w:t xml:space="preserve"> - для двухэтажного жилого дома;</w:t>
      </w:r>
    </w:p>
    <w:p w:rsidR="00D279F4" w:rsidRPr="008E7746" w:rsidRDefault="00D279F4" w:rsidP="00D279F4">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2,0 м"/>
        </w:smartTagPr>
        <w:r w:rsidRPr="008E7746">
          <w:rPr>
            <w:rFonts w:ascii="Times New Roman" w:eastAsia="Times New Roman" w:hAnsi="Times New Roman" w:cs="Times New Roman"/>
            <w:sz w:val="24"/>
            <w:szCs w:val="24"/>
            <w:lang w:eastAsia="ru-RU"/>
          </w:rPr>
          <w:t>2,0 м</w:t>
        </w:r>
      </w:smartTag>
      <w:r w:rsidRPr="008E7746">
        <w:rPr>
          <w:rFonts w:ascii="Times New Roman" w:eastAsia="Times New Roman" w:hAnsi="Times New Roman" w:cs="Times New Roman"/>
          <w:sz w:val="24"/>
          <w:szCs w:val="24"/>
          <w:lang w:eastAsia="ru-RU"/>
        </w:rPr>
        <w:t xml:space="preserve"> - для трехэтажного жилого дома, при условии, что расстояние до расположенного на соседнем земельном участке жилого дома не менее 5 м.</w:t>
      </w:r>
    </w:p>
    <w:p w:rsidR="00D279F4" w:rsidRPr="008E7746" w:rsidRDefault="00D279F4" w:rsidP="00D279F4">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На территории сложившейся застройки жилые и общественные здания могут размещаться по красной линии улиц по согласованию с органами местного самоуправления.</w:t>
      </w:r>
    </w:p>
    <w:p w:rsidR="00D279F4" w:rsidRPr="008E7746" w:rsidRDefault="00D279F4" w:rsidP="00D279F4">
      <w:pPr>
        <w:shd w:val="clear" w:color="auto" w:fill="FFFFFF" w:themeFill="background1"/>
        <w:spacing w:after="0" w:line="240" w:lineRule="auto"/>
        <w:ind w:firstLine="284"/>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Изменение общего рельефа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rsidR="00D279F4" w:rsidRPr="008E7746" w:rsidRDefault="00D279F4" w:rsidP="00D279F4">
      <w:pPr>
        <w:shd w:val="clear" w:color="auto" w:fill="FFFFFF" w:themeFill="background1"/>
        <w:spacing w:after="0" w:line="240" w:lineRule="auto"/>
        <w:ind w:firstLine="284"/>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Изменение  рельефа  земельного участка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rsidR="00D279F4" w:rsidRPr="008E7746" w:rsidRDefault="00D279F4" w:rsidP="00D279F4">
      <w:pPr>
        <w:shd w:val="clear" w:color="auto" w:fill="FFFFFF" w:themeFill="background1"/>
        <w:spacing w:after="0" w:line="240" w:lineRule="auto"/>
        <w:ind w:firstLine="426"/>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 xml:space="preserve">Все строения </w:t>
      </w:r>
      <w:r w:rsidRPr="008E7746">
        <w:rPr>
          <w:rFonts w:ascii="Times New Roman" w:eastAsia="SimSun" w:hAnsi="Times New Roman" w:cs="Times New Roman"/>
          <w:sz w:val="24"/>
          <w:szCs w:val="24"/>
          <w:lang w:eastAsia="zh-CN"/>
        </w:rPr>
        <w:t xml:space="preserve">должны быть  обеспечены системами водоотведения с кровли, с целью предотвращения подтопления соседних земельных участков и строений. </w:t>
      </w:r>
    </w:p>
    <w:p w:rsidR="00D279F4" w:rsidRPr="008E7746" w:rsidRDefault="00D279F4" w:rsidP="00D279F4">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proofErr w:type="spellStart"/>
      <w:r w:rsidRPr="008E7746">
        <w:rPr>
          <w:rFonts w:ascii="Times New Roman" w:eastAsia="Times New Roman" w:hAnsi="Times New Roman" w:cs="Times New Roman"/>
          <w:sz w:val="24"/>
          <w:szCs w:val="24"/>
          <w:lang w:eastAsia="ru-RU"/>
        </w:rPr>
        <w:t>Отмостка</w:t>
      </w:r>
      <w:proofErr w:type="spellEnd"/>
      <w:r w:rsidRPr="008E7746">
        <w:rPr>
          <w:rFonts w:ascii="Times New Roman" w:eastAsia="Times New Roman" w:hAnsi="Times New Roman" w:cs="Times New Roman"/>
          <w:sz w:val="24"/>
          <w:szCs w:val="24"/>
          <w:lang w:eastAsia="ru-RU"/>
        </w:rPr>
        <w:t xml:space="preserve"> здания должна располагаться в пределах отведенного (предоставленного) земельного участка, ширина -  не менее 0,8 м, уклон </w:t>
      </w:r>
      <w:proofErr w:type="spellStart"/>
      <w:r w:rsidRPr="008E7746">
        <w:rPr>
          <w:rFonts w:ascii="Times New Roman" w:eastAsia="Times New Roman" w:hAnsi="Times New Roman" w:cs="Times New Roman"/>
          <w:sz w:val="24"/>
          <w:szCs w:val="24"/>
          <w:lang w:eastAsia="ru-RU"/>
        </w:rPr>
        <w:t>отмостки</w:t>
      </w:r>
      <w:proofErr w:type="spellEnd"/>
      <w:r w:rsidRPr="008E7746">
        <w:rPr>
          <w:rFonts w:ascii="Times New Roman" w:eastAsia="Times New Roman" w:hAnsi="Times New Roman" w:cs="Times New Roman"/>
          <w:sz w:val="24"/>
          <w:szCs w:val="24"/>
          <w:lang w:eastAsia="ru-RU"/>
        </w:rPr>
        <w:t xml:space="preserve"> рекомендуется принимать не менее 10% в сторону от здания.</w:t>
      </w:r>
    </w:p>
    <w:p w:rsidR="00D279F4" w:rsidRPr="008E7746" w:rsidRDefault="00D279F4" w:rsidP="00D279F4">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p>
    <w:p w:rsidR="00D279F4" w:rsidRPr="008E7746" w:rsidRDefault="00D279F4" w:rsidP="00D279F4">
      <w:pPr>
        <w:shd w:val="clear" w:color="auto" w:fill="FFFFFF" w:themeFill="background1"/>
        <w:spacing w:after="0" w:line="240" w:lineRule="auto"/>
        <w:ind w:firstLine="284"/>
        <w:jc w:val="both"/>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u w:val="single"/>
          <w:lang w:eastAsia="zh-CN"/>
        </w:rPr>
        <w:t>Требования к ограждению земельных участков:</w:t>
      </w:r>
    </w:p>
    <w:p w:rsidR="00D279F4" w:rsidRPr="008E7746" w:rsidRDefault="00D279F4" w:rsidP="00D279F4">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 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- 2,0 м.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rsidR="00D279F4" w:rsidRPr="008E7746" w:rsidRDefault="00D279F4" w:rsidP="00D279F4">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ограждения земельных участков со стороны улицы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D279F4" w:rsidRPr="008E7746" w:rsidRDefault="00D279F4" w:rsidP="00D279F4">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высота ограждения между смежными земельными участками должна быть не более 2 метров; </w:t>
      </w:r>
    </w:p>
    <w:p w:rsidR="00D279F4" w:rsidRPr="008E7746" w:rsidRDefault="00D279F4" w:rsidP="00D279F4">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lastRenderedPageBreak/>
        <w:t xml:space="preserve">– </w:t>
      </w:r>
      <w:r w:rsidRPr="008E7746">
        <w:rPr>
          <w:rFonts w:ascii="Times New Roman" w:eastAsia="SimSun" w:hAnsi="Times New Roman" w:cs="Times New Roman"/>
          <w:sz w:val="24"/>
          <w:szCs w:val="24"/>
          <w:lang w:eastAsia="zh-CN"/>
        </w:rPr>
        <w:t xml:space="preserve">ограждения между смежными земельными участками должны быть проветриваемыми на высоту не менее 0,5 м от уровня земли; </w:t>
      </w:r>
    </w:p>
    <w:p w:rsidR="00D279F4" w:rsidRPr="008E7746" w:rsidRDefault="00D279F4" w:rsidP="00D279F4">
      <w:pPr>
        <w:shd w:val="clear" w:color="auto" w:fill="FFFFFF" w:themeFill="background1"/>
        <w:spacing w:after="0" w:line="240" w:lineRule="auto"/>
        <w:ind w:firstLine="284"/>
        <w:jc w:val="both"/>
        <w:rPr>
          <w:rFonts w:ascii="Times New Roman" w:eastAsia="SimSu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по взаимному согласию смежных землепользователей допускается устройство сплошных ограждений из качественных и эстетически выполненных элементов. При общей толщине конструкции ограждения до 100 мм ограждение допускается устанавливать по центру межевой границы участка, при большей толщине конструкции - смещать в сторону участка инициатора ограждения на величину превышения указанной нормы.</w:t>
      </w:r>
    </w:p>
    <w:p w:rsidR="00D279F4" w:rsidRPr="008E7746" w:rsidRDefault="00D279F4" w:rsidP="00D279F4">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r w:rsidRPr="008E7746">
        <w:rPr>
          <w:rFonts w:ascii="Times New Roman" w:eastAsia="SimSun" w:hAnsi="Times New Roman" w:cs="Times New Roman"/>
          <w:sz w:val="24"/>
          <w:szCs w:val="24"/>
          <w:lang w:eastAsia="zh-CN"/>
        </w:rPr>
        <w:t>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2,0 м (кроме объектов со специальными требованиями к ограждению их территории).</w:t>
      </w:r>
    </w:p>
    <w:p w:rsidR="00D279F4" w:rsidRPr="008E7746" w:rsidRDefault="00D279F4" w:rsidP="00D279F4">
      <w:pPr>
        <w:shd w:val="clear" w:color="auto" w:fill="FFFFFF" w:themeFill="background1"/>
        <w:spacing w:after="0" w:line="240" w:lineRule="auto"/>
        <w:ind w:firstLine="426"/>
        <w:rPr>
          <w:rFonts w:ascii="Times New Roman" w:eastAsia="Times New Roman" w:hAnsi="Times New Roman" w:cs="Times New Roman"/>
          <w:sz w:val="24"/>
          <w:szCs w:val="24"/>
          <w:u w:val="single"/>
          <w:lang w:eastAsia="zh-CN"/>
        </w:rPr>
      </w:pPr>
    </w:p>
    <w:p w:rsidR="00D279F4" w:rsidRPr="008E7746" w:rsidRDefault="00D279F4" w:rsidP="00D279F4">
      <w:pPr>
        <w:shd w:val="clear" w:color="auto" w:fill="FFFFFF" w:themeFill="background1"/>
        <w:spacing w:after="0" w:line="240" w:lineRule="auto"/>
        <w:ind w:firstLine="426"/>
        <w:jc w:val="center"/>
        <w:rPr>
          <w:rFonts w:ascii="Times New Roman" w:eastAsia="Times New Roman" w:hAnsi="Times New Roman" w:cs="Times New Roman"/>
          <w:sz w:val="24"/>
          <w:szCs w:val="24"/>
          <w:u w:val="single"/>
          <w:lang w:eastAsia="zh-CN"/>
        </w:rPr>
      </w:pPr>
      <w:r w:rsidRPr="008E7746">
        <w:rPr>
          <w:rFonts w:ascii="Times New Roman" w:eastAsia="Times New Roman" w:hAnsi="Times New Roman" w:cs="Times New Roman"/>
          <w:sz w:val="24"/>
          <w:szCs w:val="24"/>
          <w:u w:val="single"/>
          <w:lang w:eastAsia="zh-CN"/>
        </w:rPr>
        <w:t>Требования по благоустройству придомовой территории в части создания спортивно-игровой инфраструктуры:</w:t>
      </w:r>
    </w:p>
    <w:p w:rsidR="00D279F4" w:rsidRPr="008E7746" w:rsidRDefault="00D279F4" w:rsidP="00D279F4">
      <w:pPr>
        <w:shd w:val="clear" w:color="auto" w:fill="FFFFFF" w:themeFill="background1"/>
        <w:spacing w:after="0" w:line="240" w:lineRule="auto"/>
        <w:rPr>
          <w:rFonts w:ascii="Times New Roman" w:eastAsia="Times New Roman" w:hAnsi="Times New Roman" w:cs="Times New Roman"/>
          <w:sz w:val="24"/>
          <w:szCs w:val="24"/>
          <w:lang w:eastAsia="zh-CN"/>
        </w:rPr>
      </w:pPr>
    </w:p>
    <w:tbl>
      <w:tblPr>
        <w:tblW w:w="14488" w:type="dxa"/>
        <w:tblInd w:w="108" w:type="dxa"/>
        <w:tblLayout w:type="fixed"/>
        <w:tblLook w:val="0000" w:firstRow="0" w:lastRow="0" w:firstColumn="0" w:lastColumn="0" w:noHBand="0" w:noVBand="0"/>
      </w:tblPr>
      <w:tblGrid>
        <w:gridCol w:w="4565"/>
        <w:gridCol w:w="4536"/>
        <w:gridCol w:w="5387"/>
      </w:tblGrid>
      <w:tr w:rsidR="00D279F4" w:rsidRPr="008E7746" w:rsidTr="00D279F4">
        <w:tc>
          <w:tcPr>
            <w:tcW w:w="4565" w:type="dxa"/>
            <w:tcBorders>
              <w:top w:val="single" w:sz="4" w:space="0" w:color="000000"/>
              <w:left w:val="single" w:sz="4" w:space="0" w:color="000000"/>
              <w:bottom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Вид площадки</w:t>
            </w:r>
          </w:p>
        </w:tc>
        <w:tc>
          <w:tcPr>
            <w:tcW w:w="4536" w:type="dxa"/>
            <w:tcBorders>
              <w:top w:val="single" w:sz="4" w:space="0" w:color="000000"/>
              <w:left w:val="single" w:sz="4" w:space="0" w:color="000000"/>
              <w:bottom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Минимальные размеры площадки, м</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Рекомендуемый тип покрытия</w:t>
            </w:r>
          </w:p>
        </w:tc>
      </w:tr>
      <w:tr w:rsidR="00D279F4" w:rsidRPr="008E7746" w:rsidTr="00D279F4">
        <w:tc>
          <w:tcPr>
            <w:tcW w:w="4565" w:type="dxa"/>
            <w:tcBorders>
              <w:top w:val="single" w:sz="4" w:space="0" w:color="000000"/>
              <w:left w:val="single" w:sz="4" w:space="0" w:color="000000"/>
              <w:bottom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Настольный теннис</w:t>
            </w:r>
          </w:p>
        </w:tc>
        <w:tc>
          <w:tcPr>
            <w:tcW w:w="4536" w:type="dxa"/>
            <w:tcBorders>
              <w:top w:val="single" w:sz="4" w:space="0" w:color="000000"/>
              <w:left w:val="single" w:sz="4" w:space="0" w:color="000000"/>
              <w:bottom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8,0 x 4,3</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твердое, с искусственным покрытием</w:t>
            </w:r>
          </w:p>
        </w:tc>
      </w:tr>
      <w:tr w:rsidR="00D279F4" w:rsidRPr="008E7746" w:rsidTr="00D279F4">
        <w:tc>
          <w:tcPr>
            <w:tcW w:w="4565" w:type="dxa"/>
            <w:tcBorders>
              <w:top w:val="single" w:sz="4" w:space="0" w:color="000000"/>
              <w:left w:val="single" w:sz="4" w:space="0" w:color="000000"/>
              <w:bottom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Теннис</w:t>
            </w:r>
          </w:p>
        </w:tc>
        <w:tc>
          <w:tcPr>
            <w:tcW w:w="4536" w:type="dxa"/>
            <w:tcBorders>
              <w:top w:val="single" w:sz="4" w:space="0" w:color="000000"/>
              <w:left w:val="single" w:sz="4" w:space="0" w:color="000000"/>
              <w:bottom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36,0 x 16,0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твердое, с искусственным покрытием</w:t>
            </w:r>
          </w:p>
        </w:tc>
      </w:tr>
      <w:tr w:rsidR="00D279F4" w:rsidRPr="008E7746" w:rsidTr="00D279F4">
        <w:tc>
          <w:tcPr>
            <w:tcW w:w="4565" w:type="dxa"/>
            <w:tcBorders>
              <w:top w:val="single" w:sz="4" w:space="0" w:color="000000"/>
              <w:left w:val="single" w:sz="4" w:space="0" w:color="000000"/>
              <w:bottom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Бадминтон</w:t>
            </w:r>
          </w:p>
        </w:tc>
        <w:tc>
          <w:tcPr>
            <w:tcW w:w="4536" w:type="dxa"/>
            <w:tcBorders>
              <w:top w:val="single" w:sz="4" w:space="0" w:color="000000"/>
              <w:left w:val="single" w:sz="4" w:space="0" w:color="000000"/>
              <w:bottom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16,4 x 7,0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твердое, с искусственным покрытием</w:t>
            </w:r>
          </w:p>
        </w:tc>
      </w:tr>
      <w:tr w:rsidR="00D279F4" w:rsidRPr="008E7746" w:rsidTr="00D279F4">
        <w:tc>
          <w:tcPr>
            <w:tcW w:w="4565" w:type="dxa"/>
            <w:tcBorders>
              <w:top w:val="single" w:sz="4" w:space="0" w:color="000000"/>
              <w:left w:val="single" w:sz="4" w:space="0" w:color="000000"/>
              <w:bottom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Волейбол</w:t>
            </w:r>
          </w:p>
        </w:tc>
        <w:tc>
          <w:tcPr>
            <w:tcW w:w="4536" w:type="dxa"/>
            <w:tcBorders>
              <w:top w:val="single" w:sz="4" w:space="0" w:color="000000"/>
              <w:left w:val="single" w:sz="4" w:space="0" w:color="000000"/>
              <w:bottom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23,0 x 14,0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твердое, с искусственным покрытием</w:t>
            </w:r>
          </w:p>
        </w:tc>
      </w:tr>
      <w:tr w:rsidR="00D279F4" w:rsidRPr="008E7746" w:rsidTr="00D279F4">
        <w:tc>
          <w:tcPr>
            <w:tcW w:w="4565" w:type="dxa"/>
            <w:tcBorders>
              <w:top w:val="single" w:sz="4" w:space="0" w:color="000000"/>
              <w:left w:val="single" w:sz="4" w:space="0" w:color="000000"/>
              <w:bottom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Баскетбол</w:t>
            </w:r>
          </w:p>
        </w:tc>
        <w:tc>
          <w:tcPr>
            <w:tcW w:w="4536" w:type="dxa"/>
            <w:tcBorders>
              <w:top w:val="single" w:sz="4" w:space="0" w:color="000000"/>
              <w:left w:val="single" w:sz="4" w:space="0" w:color="000000"/>
              <w:bottom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28,0 x 15,0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твердое, с искусственным покрытием</w:t>
            </w:r>
          </w:p>
        </w:tc>
      </w:tr>
      <w:tr w:rsidR="00D279F4" w:rsidRPr="008E7746" w:rsidTr="00D279F4">
        <w:tc>
          <w:tcPr>
            <w:tcW w:w="4565" w:type="dxa"/>
            <w:tcBorders>
              <w:top w:val="single" w:sz="4" w:space="0" w:color="000000"/>
              <w:left w:val="single" w:sz="4" w:space="0" w:color="000000"/>
              <w:bottom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Универсальная для спортивных игр</w:t>
            </w:r>
          </w:p>
        </w:tc>
        <w:tc>
          <w:tcPr>
            <w:tcW w:w="4536" w:type="dxa"/>
            <w:tcBorders>
              <w:top w:val="single" w:sz="4" w:space="0" w:color="000000"/>
              <w:left w:val="single" w:sz="4" w:space="0" w:color="000000"/>
              <w:bottom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36,0 x 18,0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твердое, с искусственным покрытием</w:t>
            </w:r>
          </w:p>
        </w:tc>
      </w:tr>
    </w:tbl>
    <w:p w:rsidR="00D279F4" w:rsidRPr="008E7746" w:rsidRDefault="00D279F4" w:rsidP="00D279F4">
      <w:pPr>
        <w:shd w:val="clear" w:color="auto" w:fill="FFFFFF" w:themeFill="background1"/>
        <w:spacing w:after="0" w:line="240" w:lineRule="auto"/>
        <w:rPr>
          <w:rFonts w:ascii="Times New Roman" w:eastAsia="Times New Roman" w:hAnsi="Times New Roman" w:cs="Times New Roman"/>
          <w:sz w:val="24"/>
          <w:szCs w:val="24"/>
          <w:lang w:eastAsia="zh-CN"/>
        </w:rPr>
      </w:pPr>
    </w:p>
    <w:p w:rsidR="00D279F4" w:rsidRPr="008E7746" w:rsidRDefault="00D279F4" w:rsidP="00D279F4">
      <w:pPr>
        <w:shd w:val="clear" w:color="auto" w:fill="FFFFFF" w:themeFill="background1"/>
        <w:spacing w:after="0" w:line="240" w:lineRule="auto"/>
        <w:rPr>
          <w:rFonts w:ascii="Times New Roman" w:eastAsia="Times New Roman" w:hAnsi="Times New Roman" w:cs="Times New Roman"/>
          <w:sz w:val="24"/>
          <w:szCs w:val="24"/>
          <w:lang w:eastAsia="zh-CN"/>
        </w:rPr>
      </w:pPr>
    </w:p>
    <w:tbl>
      <w:tblPr>
        <w:tblW w:w="14488" w:type="dxa"/>
        <w:tblInd w:w="108" w:type="dxa"/>
        <w:tblLayout w:type="fixed"/>
        <w:tblLook w:val="0000" w:firstRow="0" w:lastRow="0" w:firstColumn="0" w:lastColumn="0" w:noHBand="0" w:noVBand="0"/>
      </w:tblPr>
      <w:tblGrid>
        <w:gridCol w:w="2581"/>
        <w:gridCol w:w="11907"/>
      </w:tblGrid>
      <w:tr w:rsidR="00D279F4" w:rsidRPr="008E7746" w:rsidTr="00D279F4">
        <w:tc>
          <w:tcPr>
            <w:tcW w:w="2581" w:type="dxa"/>
            <w:tcBorders>
              <w:top w:val="single" w:sz="4" w:space="0" w:color="000000"/>
              <w:left w:val="single" w:sz="4" w:space="0" w:color="000000"/>
              <w:bottom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Игровое оборудование</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Рекомендации</w:t>
            </w:r>
          </w:p>
        </w:tc>
      </w:tr>
      <w:tr w:rsidR="00D279F4" w:rsidRPr="008E7746" w:rsidTr="00D279F4">
        <w:tc>
          <w:tcPr>
            <w:tcW w:w="2581" w:type="dxa"/>
            <w:tcBorders>
              <w:top w:val="single" w:sz="4" w:space="0" w:color="000000"/>
              <w:left w:val="single" w:sz="4" w:space="0" w:color="000000"/>
              <w:bottom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Качели</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высота от уровня земли до сидения качелей в состоянии покоя должна быть не менее 350 мм и не более 635 мм. Допускается не более двух сидений в одной рамке качелей. В двойных качелях не должны использоваться вместе сиденье для маленьких детей и сиденье для более старших детей</w:t>
            </w:r>
          </w:p>
        </w:tc>
      </w:tr>
      <w:tr w:rsidR="00D279F4" w:rsidRPr="008E7746" w:rsidTr="00D279F4">
        <w:tc>
          <w:tcPr>
            <w:tcW w:w="2581" w:type="dxa"/>
            <w:tcBorders>
              <w:top w:val="single" w:sz="4" w:space="0" w:color="000000"/>
              <w:left w:val="single" w:sz="4" w:space="0" w:color="000000"/>
              <w:bottom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Качалки, балансиры</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высота от земли до сидения в состоянии равновесия должна быть 550 - 750 мм. Максимальный наклон сидения при движении назад и вперед - не более 20 градусов. Конструкция качалки не должна допускать попадания ног сидящего в ней ребенка под опорные части качалки, не должна иметь острых углов</w:t>
            </w:r>
          </w:p>
        </w:tc>
      </w:tr>
      <w:tr w:rsidR="00D279F4" w:rsidRPr="008E7746" w:rsidTr="00D279F4">
        <w:tc>
          <w:tcPr>
            <w:tcW w:w="2581" w:type="dxa"/>
            <w:tcBorders>
              <w:top w:val="single" w:sz="4" w:space="0" w:color="000000"/>
              <w:left w:val="single" w:sz="4" w:space="0" w:color="000000"/>
              <w:bottom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Карусели</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минимальное расстояние от уровня земли до нижней вращающейся конструкции карусели должно быть не менее 60 мм и не более 110 мм. Нижняя поверхность вращающейся платформы должна быть гладкой</w:t>
            </w:r>
          </w:p>
        </w:tc>
      </w:tr>
      <w:tr w:rsidR="00D279F4" w:rsidRPr="008E7746" w:rsidTr="00D279F4">
        <w:tc>
          <w:tcPr>
            <w:tcW w:w="2581" w:type="dxa"/>
            <w:tcBorders>
              <w:top w:val="single" w:sz="4" w:space="0" w:color="000000"/>
              <w:left w:val="single" w:sz="4" w:space="0" w:color="000000"/>
              <w:bottom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Горки, городки</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 xml:space="preserve">доступ к горке осуществляется через лестницу, лазательную секцию или другие приспособления. Высота ската </w:t>
            </w:r>
            <w:r w:rsidRPr="008E7746">
              <w:rPr>
                <w:rFonts w:ascii="Times New Roman" w:eastAsia="Times New Roman" w:hAnsi="Times New Roman" w:cs="Times New Roman"/>
                <w:sz w:val="24"/>
                <w:szCs w:val="24"/>
                <w:lang w:eastAsia="zh-CN"/>
              </w:rPr>
              <w:lastRenderedPageBreak/>
              <w:t>отдельно стоящей горки не должна превышать 2,5 м вне зависимости от вида доступа. Ширина открытой и прямой горки не менее 700 мм и не более 950 мм. Стартовая площадка - не менее 300 мм длиной с уклоном до 5 градусов, но, как правило, ширина площадки должна быть равна горизонтальной проекции участка скольжения. На отдельно стоящей горке высота бокового ограждения на стартовой площадке должна быть не менее 0,15 м. Угол наклона участка скольжения не должен превышать 60 градусов в любой точке. На конечном участке ската средний наклон не должен превышать 10 градусов. Край ската горки должен подгибаться по направлению к земле с радиусом не менее 50 мм и углом загиба не менее 100 градусов. Расстояние от края ската горки до земли должно быть не более 100 мм. Высота ограждающего бортика на конечном участке при длине участка скольжения менее 1,5 м - не более 200 мм, при длине участка скольжения более 1,5 м - не более 350 мм. Горка-тоннель должна иметь минимальную высоту и ширину 750 мм</w:t>
            </w:r>
          </w:p>
        </w:tc>
      </w:tr>
    </w:tbl>
    <w:p w:rsidR="00D279F4" w:rsidRPr="008E7746" w:rsidRDefault="00D279F4" w:rsidP="00D279F4">
      <w:pPr>
        <w:shd w:val="clear" w:color="auto" w:fill="FFFFFF" w:themeFill="background1"/>
        <w:spacing w:after="0" w:line="240" w:lineRule="auto"/>
        <w:rPr>
          <w:rFonts w:ascii="Times New Roman" w:eastAsia="Times New Roman" w:hAnsi="Times New Roman" w:cs="Times New Roman"/>
          <w:sz w:val="24"/>
          <w:szCs w:val="24"/>
          <w:lang w:eastAsia="zh-CN"/>
        </w:rPr>
      </w:pPr>
    </w:p>
    <w:p w:rsidR="00D279F4" w:rsidRPr="008E7746" w:rsidRDefault="00D279F4" w:rsidP="00D279F4">
      <w:pPr>
        <w:shd w:val="clear" w:color="auto" w:fill="FFFFFF" w:themeFill="background1"/>
        <w:spacing w:after="0" w:line="240" w:lineRule="auto"/>
        <w:rPr>
          <w:rFonts w:ascii="Times New Roman" w:eastAsia="Times New Roman" w:hAnsi="Times New Roman" w:cs="Times New Roman"/>
          <w:sz w:val="24"/>
          <w:szCs w:val="24"/>
          <w:lang w:eastAsia="zh-CN"/>
        </w:rPr>
      </w:pPr>
    </w:p>
    <w:tbl>
      <w:tblPr>
        <w:tblW w:w="14488" w:type="dxa"/>
        <w:tblInd w:w="108" w:type="dxa"/>
        <w:tblLayout w:type="fixed"/>
        <w:tblLook w:val="0000" w:firstRow="0" w:lastRow="0" w:firstColumn="0" w:lastColumn="0" w:noHBand="0" w:noVBand="0"/>
      </w:tblPr>
      <w:tblGrid>
        <w:gridCol w:w="2864"/>
        <w:gridCol w:w="4820"/>
        <w:gridCol w:w="6804"/>
      </w:tblGrid>
      <w:tr w:rsidR="00D279F4" w:rsidRPr="008E7746" w:rsidTr="00D279F4">
        <w:tc>
          <w:tcPr>
            <w:tcW w:w="2864" w:type="dxa"/>
            <w:tcBorders>
              <w:top w:val="single" w:sz="4" w:space="0" w:color="000000"/>
              <w:left w:val="single" w:sz="4" w:space="0" w:color="000000"/>
              <w:bottom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Возраст</w:t>
            </w:r>
          </w:p>
        </w:tc>
        <w:tc>
          <w:tcPr>
            <w:tcW w:w="4820" w:type="dxa"/>
            <w:tcBorders>
              <w:top w:val="single" w:sz="4" w:space="0" w:color="000000"/>
              <w:left w:val="single" w:sz="4" w:space="0" w:color="000000"/>
              <w:bottom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Назначение оборудования</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Игровое и физкультурное оборудование</w:t>
            </w:r>
          </w:p>
        </w:tc>
      </w:tr>
      <w:tr w:rsidR="00D279F4" w:rsidRPr="008E7746" w:rsidTr="00D279F4">
        <w:tc>
          <w:tcPr>
            <w:tcW w:w="2864" w:type="dxa"/>
            <w:tcBorders>
              <w:top w:val="single" w:sz="4" w:space="0" w:color="000000"/>
              <w:left w:val="single" w:sz="4" w:space="0" w:color="000000"/>
              <w:bottom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1</w:t>
            </w:r>
          </w:p>
        </w:tc>
        <w:tc>
          <w:tcPr>
            <w:tcW w:w="4820" w:type="dxa"/>
            <w:tcBorders>
              <w:top w:val="single" w:sz="4" w:space="0" w:color="000000"/>
              <w:left w:val="single" w:sz="4" w:space="0" w:color="000000"/>
              <w:bottom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3</w:t>
            </w:r>
          </w:p>
        </w:tc>
      </w:tr>
      <w:tr w:rsidR="00D279F4" w:rsidRPr="008E7746" w:rsidTr="00D279F4">
        <w:trPr>
          <w:cantSplit/>
        </w:trPr>
        <w:tc>
          <w:tcPr>
            <w:tcW w:w="2864" w:type="dxa"/>
            <w:vMerge w:val="restart"/>
            <w:tcBorders>
              <w:top w:val="single" w:sz="4" w:space="0" w:color="000000"/>
              <w:left w:val="single" w:sz="4" w:space="0" w:color="000000"/>
              <w:bottom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 xml:space="preserve">Дети </w:t>
            </w:r>
            <w:proofErr w:type="spellStart"/>
            <w:r w:rsidRPr="008E7746">
              <w:rPr>
                <w:rFonts w:ascii="Times New Roman" w:eastAsia="Times New Roman" w:hAnsi="Times New Roman" w:cs="Times New Roman"/>
                <w:sz w:val="24"/>
                <w:szCs w:val="24"/>
                <w:lang w:eastAsia="zh-CN"/>
              </w:rPr>
              <w:t>преддошкольного</w:t>
            </w:r>
            <w:proofErr w:type="spellEnd"/>
            <w:r w:rsidRPr="008E7746">
              <w:rPr>
                <w:rFonts w:ascii="Times New Roman" w:eastAsia="Times New Roman" w:hAnsi="Times New Roman" w:cs="Times New Roman"/>
                <w:sz w:val="24"/>
                <w:szCs w:val="24"/>
                <w:lang w:eastAsia="zh-CN"/>
              </w:rPr>
              <w:t xml:space="preserve"> возраста (1 - 3 года)</w:t>
            </w:r>
          </w:p>
        </w:tc>
        <w:tc>
          <w:tcPr>
            <w:tcW w:w="4820" w:type="dxa"/>
            <w:tcBorders>
              <w:top w:val="single" w:sz="4" w:space="0" w:color="000000"/>
              <w:left w:val="single" w:sz="4" w:space="0" w:color="000000"/>
              <w:bottom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для тихих игр, тренировки усидчивости, терпения, развития фантазии</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песочницы открытые и с крышами, домики</w:t>
            </w:r>
          </w:p>
        </w:tc>
      </w:tr>
      <w:tr w:rsidR="00D279F4" w:rsidRPr="008E7746" w:rsidTr="00D279F4">
        <w:trPr>
          <w:cantSplit/>
        </w:trPr>
        <w:tc>
          <w:tcPr>
            <w:tcW w:w="2864" w:type="dxa"/>
            <w:vMerge/>
            <w:tcBorders>
              <w:top w:val="single" w:sz="4" w:space="0" w:color="000000"/>
              <w:left w:val="single" w:sz="4" w:space="0" w:color="000000"/>
              <w:bottom w:val="single" w:sz="4" w:space="0" w:color="000000"/>
            </w:tcBorders>
            <w:shd w:val="clear" w:color="auto" w:fill="auto"/>
          </w:tcPr>
          <w:p w:rsidR="00D279F4" w:rsidRPr="008E7746" w:rsidRDefault="00D279F4" w:rsidP="00D279F4">
            <w:pPr>
              <w:widowControl w:val="0"/>
              <w:shd w:val="clear" w:color="auto" w:fill="FFFFFF" w:themeFill="background1"/>
              <w:autoSpaceDE w:val="0"/>
              <w:snapToGrid w:val="0"/>
              <w:spacing w:after="0" w:line="240" w:lineRule="auto"/>
              <w:jc w:val="both"/>
              <w:rPr>
                <w:rFonts w:ascii="Arial" w:eastAsia="Times New Roman" w:hAnsi="Arial" w:cs="Arial"/>
                <w:sz w:val="26"/>
                <w:szCs w:val="26"/>
                <w:lang w:eastAsia="zh-CN"/>
              </w:rPr>
            </w:pPr>
          </w:p>
        </w:tc>
        <w:tc>
          <w:tcPr>
            <w:tcW w:w="4820" w:type="dxa"/>
            <w:tcBorders>
              <w:top w:val="single" w:sz="4" w:space="0" w:color="000000"/>
              <w:left w:val="single" w:sz="4" w:space="0" w:color="000000"/>
              <w:bottom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 xml:space="preserve">для тренировки лазания, ходьбы, перешагивания, </w:t>
            </w:r>
            <w:proofErr w:type="spellStart"/>
            <w:r w:rsidRPr="008E7746">
              <w:rPr>
                <w:rFonts w:ascii="Times New Roman" w:eastAsia="Times New Roman" w:hAnsi="Times New Roman" w:cs="Times New Roman"/>
                <w:sz w:val="24"/>
                <w:szCs w:val="24"/>
                <w:lang w:eastAsia="zh-CN"/>
              </w:rPr>
              <w:t>подлезания</w:t>
            </w:r>
            <w:proofErr w:type="spellEnd"/>
            <w:r w:rsidRPr="008E7746">
              <w:rPr>
                <w:rFonts w:ascii="Times New Roman" w:eastAsia="Times New Roman" w:hAnsi="Times New Roman" w:cs="Times New Roman"/>
                <w:sz w:val="24"/>
                <w:szCs w:val="24"/>
                <w:lang w:eastAsia="zh-CN"/>
              </w:rPr>
              <w:t>, равновесия</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горки, пирамиды, шведские стенки, бумы, городки с пластиковыми спусками, переходами, физкультурными элементами</w:t>
            </w:r>
          </w:p>
        </w:tc>
      </w:tr>
      <w:tr w:rsidR="00D279F4" w:rsidRPr="008E7746" w:rsidTr="00D279F4">
        <w:trPr>
          <w:cantSplit/>
        </w:trPr>
        <w:tc>
          <w:tcPr>
            <w:tcW w:w="2864" w:type="dxa"/>
            <w:vMerge/>
            <w:tcBorders>
              <w:top w:val="single" w:sz="4" w:space="0" w:color="000000"/>
              <w:left w:val="single" w:sz="4" w:space="0" w:color="000000"/>
              <w:bottom w:val="single" w:sz="4" w:space="0" w:color="000000"/>
            </w:tcBorders>
            <w:shd w:val="clear" w:color="auto" w:fill="auto"/>
          </w:tcPr>
          <w:p w:rsidR="00D279F4" w:rsidRPr="008E7746" w:rsidRDefault="00D279F4" w:rsidP="00D279F4">
            <w:pPr>
              <w:widowControl w:val="0"/>
              <w:shd w:val="clear" w:color="auto" w:fill="FFFFFF" w:themeFill="background1"/>
              <w:autoSpaceDE w:val="0"/>
              <w:snapToGrid w:val="0"/>
              <w:spacing w:after="0" w:line="240" w:lineRule="auto"/>
              <w:jc w:val="both"/>
              <w:rPr>
                <w:rFonts w:ascii="Arial" w:eastAsia="Times New Roman" w:hAnsi="Arial" w:cs="Arial"/>
                <w:sz w:val="26"/>
                <w:szCs w:val="26"/>
                <w:lang w:eastAsia="zh-CN"/>
              </w:rPr>
            </w:pPr>
          </w:p>
        </w:tc>
        <w:tc>
          <w:tcPr>
            <w:tcW w:w="4820" w:type="dxa"/>
            <w:tcBorders>
              <w:top w:val="single" w:sz="4" w:space="0" w:color="000000"/>
              <w:left w:val="single" w:sz="4" w:space="0" w:color="000000"/>
              <w:bottom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для тренировки вестибулярного аппарата, укрепления мышечной системы, совершенствования чувства равновесия, ориентировки в пространстве</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качели, балансиры, качалки на пружинках, карусели</w:t>
            </w:r>
          </w:p>
        </w:tc>
      </w:tr>
      <w:tr w:rsidR="00D279F4" w:rsidRPr="008E7746" w:rsidTr="00D279F4">
        <w:trPr>
          <w:cantSplit/>
        </w:trPr>
        <w:tc>
          <w:tcPr>
            <w:tcW w:w="2864" w:type="dxa"/>
            <w:vMerge w:val="restart"/>
            <w:tcBorders>
              <w:top w:val="single" w:sz="4" w:space="0" w:color="000000"/>
              <w:left w:val="single" w:sz="4" w:space="0" w:color="000000"/>
              <w:bottom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Дети дошкольного возраста (3 - 7 лет)</w:t>
            </w:r>
          </w:p>
        </w:tc>
        <w:tc>
          <w:tcPr>
            <w:tcW w:w="4820" w:type="dxa"/>
            <w:tcBorders>
              <w:top w:val="single" w:sz="4" w:space="0" w:color="000000"/>
              <w:left w:val="single" w:sz="4" w:space="0" w:color="000000"/>
              <w:bottom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для обучения и совершенствования лазания, равновесия, перешагивания, перепрыгивания, спрыгивания</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пирамиды, шведские стенки, бумы, городки с пластиковыми спусками, переходами, физкультурными элементами</w:t>
            </w:r>
          </w:p>
        </w:tc>
      </w:tr>
      <w:tr w:rsidR="00D279F4" w:rsidRPr="008E7746" w:rsidTr="00D279F4">
        <w:trPr>
          <w:cantSplit/>
        </w:trPr>
        <w:tc>
          <w:tcPr>
            <w:tcW w:w="2864" w:type="dxa"/>
            <w:vMerge/>
            <w:tcBorders>
              <w:top w:val="single" w:sz="4" w:space="0" w:color="000000"/>
              <w:left w:val="single" w:sz="4" w:space="0" w:color="000000"/>
              <w:bottom w:val="single" w:sz="4" w:space="0" w:color="000000"/>
            </w:tcBorders>
            <w:shd w:val="clear" w:color="auto" w:fill="auto"/>
          </w:tcPr>
          <w:p w:rsidR="00D279F4" w:rsidRPr="008E7746" w:rsidRDefault="00D279F4" w:rsidP="00D279F4">
            <w:pPr>
              <w:widowControl w:val="0"/>
              <w:shd w:val="clear" w:color="auto" w:fill="FFFFFF" w:themeFill="background1"/>
              <w:autoSpaceDE w:val="0"/>
              <w:snapToGrid w:val="0"/>
              <w:spacing w:after="0" w:line="240" w:lineRule="auto"/>
              <w:jc w:val="both"/>
              <w:rPr>
                <w:rFonts w:ascii="Arial" w:eastAsia="Times New Roman" w:hAnsi="Arial" w:cs="Arial"/>
                <w:sz w:val="26"/>
                <w:szCs w:val="26"/>
                <w:lang w:eastAsia="zh-CN"/>
              </w:rPr>
            </w:pPr>
          </w:p>
        </w:tc>
        <w:tc>
          <w:tcPr>
            <w:tcW w:w="4820" w:type="dxa"/>
            <w:tcBorders>
              <w:top w:val="single" w:sz="4" w:space="0" w:color="000000"/>
              <w:left w:val="single" w:sz="4" w:space="0" w:color="000000"/>
              <w:bottom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для развития силы, гибкости, координации движений</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гимнастические стенки, физкультурные элементы, низкие турники</w:t>
            </w:r>
          </w:p>
        </w:tc>
      </w:tr>
      <w:tr w:rsidR="00D279F4" w:rsidRPr="008E7746" w:rsidTr="00D279F4">
        <w:trPr>
          <w:cantSplit/>
        </w:trPr>
        <w:tc>
          <w:tcPr>
            <w:tcW w:w="2864" w:type="dxa"/>
            <w:vMerge/>
            <w:tcBorders>
              <w:top w:val="single" w:sz="4" w:space="0" w:color="000000"/>
              <w:left w:val="single" w:sz="4" w:space="0" w:color="000000"/>
              <w:bottom w:val="single" w:sz="4" w:space="0" w:color="000000"/>
            </w:tcBorders>
            <w:shd w:val="clear" w:color="auto" w:fill="auto"/>
          </w:tcPr>
          <w:p w:rsidR="00D279F4" w:rsidRPr="008E7746" w:rsidRDefault="00D279F4" w:rsidP="00D279F4">
            <w:pPr>
              <w:widowControl w:val="0"/>
              <w:shd w:val="clear" w:color="auto" w:fill="FFFFFF" w:themeFill="background1"/>
              <w:autoSpaceDE w:val="0"/>
              <w:snapToGrid w:val="0"/>
              <w:spacing w:after="0" w:line="240" w:lineRule="auto"/>
              <w:jc w:val="both"/>
              <w:rPr>
                <w:rFonts w:ascii="Arial" w:eastAsia="Times New Roman" w:hAnsi="Arial" w:cs="Arial"/>
                <w:sz w:val="26"/>
                <w:szCs w:val="26"/>
                <w:lang w:eastAsia="zh-CN"/>
              </w:rPr>
            </w:pPr>
          </w:p>
        </w:tc>
        <w:tc>
          <w:tcPr>
            <w:tcW w:w="4820" w:type="dxa"/>
            <w:tcBorders>
              <w:top w:val="single" w:sz="4" w:space="0" w:color="000000"/>
              <w:left w:val="single" w:sz="4" w:space="0" w:color="000000"/>
              <w:bottom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для развития глазомера, точности движения, ловкости, для обучения метанию в цель</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 xml:space="preserve">мишени для бросания мяча, </w:t>
            </w:r>
            <w:proofErr w:type="spellStart"/>
            <w:r w:rsidRPr="008E7746">
              <w:rPr>
                <w:rFonts w:ascii="Times New Roman" w:eastAsia="Times New Roman" w:hAnsi="Times New Roman" w:cs="Times New Roman"/>
                <w:sz w:val="24"/>
                <w:szCs w:val="24"/>
                <w:lang w:eastAsia="zh-CN"/>
              </w:rPr>
              <w:t>кольцебросы</w:t>
            </w:r>
            <w:proofErr w:type="spellEnd"/>
            <w:r w:rsidRPr="008E7746">
              <w:rPr>
                <w:rFonts w:ascii="Times New Roman" w:eastAsia="Times New Roman" w:hAnsi="Times New Roman" w:cs="Times New Roman"/>
                <w:sz w:val="24"/>
                <w:szCs w:val="24"/>
                <w:lang w:eastAsia="zh-CN"/>
              </w:rPr>
              <w:t xml:space="preserve">, баскетбольные щиты, </w:t>
            </w:r>
            <w:proofErr w:type="spellStart"/>
            <w:r w:rsidRPr="008E7746">
              <w:rPr>
                <w:rFonts w:ascii="Times New Roman" w:eastAsia="Times New Roman" w:hAnsi="Times New Roman" w:cs="Times New Roman"/>
                <w:sz w:val="24"/>
                <w:szCs w:val="24"/>
                <w:lang w:eastAsia="zh-CN"/>
              </w:rPr>
              <w:t>миниворота</w:t>
            </w:r>
            <w:proofErr w:type="spellEnd"/>
          </w:p>
        </w:tc>
      </w:tr>
      <w:tr w:rsidR="00D279F4" w:rsidRPr="008E7746" w:rsidTr="00D279F4">
        <w:tc>
          <w:tcPr>
            <w:tcW w:w="2864" w:type="dxa"/>
            <w:tcBorders>
              <w:top w:val="single" w:sz="4" w:space="0" w:color="000000"/>
              <w:left w:val="single" w:sz="4" w:space="0" w:color="000000"/>
              <w:bottom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Дети школьного возраста</w:t>
            </w:r>
          </w:p>
        </w:tc>
        <w:tc>
          <w:tcPr>
            <w:tcW w:w="4820" w:type="dxa"/>
            <w:tcBorders>
              <w:top w:val="single" w:sz="4" w:space="0" w:color="000000"/>
              <w:left w:val="single" w:sz="4" w:space="0" w:color="000000"/>
              <w:bottom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для общего физического развития</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 xml:space="preserve">гимнастические стенки, разновысокие перекладины, тренажеры </w:t>
            </w:r>
            <w:r w:rsidRPr="008E7746">
              <w:rPr>
                <w:rFonts w:ascii="Times New Roman" w:eastAsia="Times New Roman" w:hAnsi="Times New Roman" w:cs="Times New Roman"/>
                <w:sz w:val="24"/>
                <w:szCs w:val="24"/>
                <w:lang w:eastAsia="zh-CN"/>
              </w:rPr>
              <w:lastRenderedPageBreak/>
              <w:t>для выполнения силовых упражнений в висе, спортивные комплексы, физкультурные комплексы, городки с пластиковыми спусками, переходами, физкультурными элементами, игровое оборудование: теннисные столы, баскетбольные щиты, мишени для бросания мяча, ворота</w:t>
            </w:r>
          </w:p>
        </w:tc>
      </w:tr>
      <w:tr w:rsidR="00D279F4" w:rsidRPr="008E7746" w:rsidTr="00D279F4">
        <w:tc>
          <w:tcPr>
            <w:tcW w:w="2864" w:type="dxa"/>
            <w:tcBorders>
              <w:top w:val="single" w:sz="4" w:space="0" w:color="000000"/>
              <w:left w:val="single" w:sz="4" w:space="0" w:color="000000"/>
              <w:bottom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lastRenderedPageBreak/>
              <w:t>Дети старшего школьного возраста</w:t>
            </w:r>
          </w:p>
        </w:tc>
        <w:tc>
          <w:tcPr>
            <w:tcW w:w="4820" w:type="dxa"/>
            <w:tcBorders>
              <w:top w:val="single" w:sz="4" w:space="0" w:color="000000"/>
              <w:left w:val="single" w:sz="4" w:space="0" w:color="000000"/>
              <w:bottom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для улучшения мышечной силы, телосложения и общего физического развития</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спортивные комплексы с возможностью выполнения физических упражнений, упражнений на координацию, совершенствование чувства равновесия, отдельно стоящие силовые тренажеры, турники, брусья</w:t>
            </w:r>
          </w:p>
        </w:tc>
      </w:tr>
    </w:tbl>
    <w:p w:rsidR="00D279F4" w:rsidRPr="008E7746" w:rsidRDefault="00D279F4" w:rsidP="00D279F4">
      <w:pPr>
        <w:shd w:val="clear" w:color="auto" w:fill="FFFFFF" w:themeFill="background1"/>
        <w:spacing w:after="0" w:line="240" w:lineRule="auto"/>
        <w:rPr>
          <w:rFonts w:ascii="Times New Roman" w:eastAsia="Times New Roman" w:hAnsi="Times New Roman" w:cs="Times New Roman"/>
          <w:sz w:val="24"/>
          <w:szCs w:val="24"/>
          <w:lang w:eastAsia="zh-CN"/>
        </w:rPr>
      </w:pPr>
    </w:p>
    <w:p w:rsidR="00D279F4" w:rsidRPr="008E7746" w:rsidRDefault="00D279F4" w:rsidP="00D279F4">
      <w:pPr>
        <w:shd w:val="clear" w:color="auto" w:fill="FFFFFF" w:themeFill="background1"/>
        <w:spacing w:after="0" w:line="240" w:lineRule="auto"/>
        <w:rPr>
          <w:rFonts w:ascii="Times New Roman" w:eastAsia="Times New Roman" w:hAnsi="Times New Roman" w:cs="Times New Roman"/>
          <w:sz w:val="24"/>
          <w:szCs w:val="24"/>
          <w:lang w:eastAsia="zh-CN"/>
        </w:rPr>
      </w:pPr>
    </w:p>
    <w:tbl>
      <w:tblPr>
        <w:tblW w:w="14488" w:type="dxa"/>
        <w:tblInd w:w="108" w:type="dxa"/>
        <w:tblLayout w:type="fixed"/>
        <w:tblLook w:val="0000" w:firstRow="0" w:lastRow="0" w:firstColumn="0" w:lastColumn="0" w:noHBand="0" w:noVBand="0"/>
      </w:tblPr>
      <w:tblGrid>
        <w:gridCol w:w="2864"/>
        <w:gridCol w:w="11624"/>
      </w:tblGrid>
      <w:tr w:rsidR="00D279F4" w:rsidRPr="008E7746" w:rsidTr="00D279F4">
        <w:tc>
          <w:tcPr>
            <w:tcW w:w="2864" w:type="dxa"/>
            <w:tcBorders>
              <w:top w:val="single" w:sz="4" w:space="0" w:color="000000"/>
              <w:left w:val="single" w:sz="4" w:space="0" w:color="000000"/>
              <w:bottom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Игровое оборудование</w:t>
            </w:r>
          </w:p>
        </w:tc>
        <w:tc>
          <w:tcPr>
            <w:tcW w:w="11624" w:type="dxa"/>
            <w:tcBorders>
              <w:top w:val="single" w:sz="4" w:space="0" w:color="000000"/>
              <w:left w:val="single" w:sz="4" w:space="0" w:color="000000"/>
              <w:bottom w:val="single" w:sz="4" w:space="0" w:color="000000"/>
              <w:right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Минимальное расстояние между игровыми элементами</w:t>
            </w:r>
          </w:p>
        </w:tc>
      </w:tr>
      <w:tr w:rsidR="00D279F4" w:rsidRPr="008E7746" w:rsidTr="00D279F4">
        <w:tc>
          <w:tcPr>
            <w:tcW w:w="2864" w:type="dxa"/>
            <w:tcBorders>
              <w:top w:val="single" w:sz="4" w:space="0" w:color="000000"/>
              <w:left w:val="single" w:sz="4" w:space="0" w:color="000000"/>
              <w:bottom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Качели</w:t>
            </w:r>
          </w:p>
        </w:tc>
        <w:tc>
          <w:tcPr>
            <w:tcW w:w="11624" w:type="dxa"/>
            <w:tcBorders>
              <w:top w:val="single" w:sz="4" w:space="0" w:color="000000"/>
              <w:left w:val="single" w:sz="4" w:space="0" w:color="000000"/>
              <w:bottom w:val="single" w:sz="4" w:space="0" w:color="000000"/>
              <w:right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не менее 1,5 м в стороны от боковых конструкций и не менее 2,0 м вперед (назад) от крайних точек качели в состоянии наклона</w:t>
            </w:r>
          </w:p>
        </w:tc>
      </w:tr>
      <w:tr w:rsidR="00D279F4" w:rsidRPr="008E7746" w:rsidTr="00D279F4">
        <w:tc>
          <w:tcPr>
            <w:tcW w:w="2864" w:type="dxa"/>
            <w:tcBorders>
              <w:top w:val="single" w:sz="4" w:space="0" w:color="000000"/>
              <w:left w:val="single" w:sz="4" w:space="0" w:color="000000"/>
              <w:bottom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Качалки, балансиры</w:t>
            </w:r>
          </w:p>
        </w:tc>
        <w:tc>
          <w:tcPr>
            <w:tcW w:w="11624" w:type="dxa"/>
            <w:tcBorders>
              <w:top w:val="single" w:sz="4" w:space="0" w:color="000000"/>
              <w:left w:val="single" w:sz="4" w:space="0" w:color="000000"/>
              <w:bottom w:val="single" w:sz="4" w:space="0" w:color="000000"/>
              <w:right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не менее 1,0 м в стороны от боковых конструкций и не менее 1,5 м от крайних точек качалки в состоянии наклона</w:t>
            </w:r>
          </w:p>
        </w:tc>
      </w:tr>
      <w:tr w:rsidR="00D279F4" w:rsidRPr="008E7746" w:rsidTr="00D279F4">
        <w:tc>
          <w:tcPr>
            <w:tcW w:w="2864" w:type="dxa"/>
            <w:tcBorders>
              <w:top w:val="single" w:sz="4" w:space="0" w:color="000000"/>
              <w:left w:val="single" w:sz="4" w:space="0" w:color="000000"/>
              <w:bottom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Карусели</w:t>
            </w:r>
          </w:p>
        </w:tc>
        <w:tc>
          <w:tcPr>
            <w:tcW w:w="11624" w:type="dxa"/>
            <w:tcBorders>
              <w:top w:val="single" w:sz="4" w:space="0" w:color="000000"/>
              <w:left w:val="single" w:sz="4" w:space="0" w:color="000000"/>
              <w:bottom w:val="single" w:sz="4" w:space="0" w:color="000000"/>
              <w:right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не менее 2,0 м в стороны от боковых конструкций и не менее 3,0 м вверх от нижней вращающейся поверхности карусели</w:t>
            </w:r>
          </w:p>
        </w:tc>
      </w:tr>
      <w:tr w:rsidR="00D279F4" w:rsidRPr="008E7746" w:rsidTr="00D279F4">
        <w:tc>
          <w:tcPr>
            <w:tcW w:w="2864" w:type="dxa"/>
            <w:tcBorders>
              <w:top w:val="single" w:sz="4" w:space="0" w:color="000000"/>
              <w:left w:val="single" w:sz="4" w:space="0" w:color="000000"/>
              <w:bottom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Горки, городки</w:t>
            </w:r>
          </w:p>
        </w:tc>
        <w:tc>
          <w:tcPr>
            <w:tcW w:w="11624" w:type="dxa"/>
            <w:tcBorders>
              <w:top w:val="single" w:sz="4" w:space="0" w:color="000000"/>
              <w:left w:val="single" w:sz="4" w:space="0" w:color="000000"/>
              <w:bottom w:val="single" w:sz="4" w:space="0" w:color="000000"/>
              <w:right w:val="single" w:sz="4" w:space="0" w:color="000000"/>
            </w:tcBorders>
            <w:shd w:val="clear" w:color="auto" w:fill="auto"/>
          </w:tcPr>
          <w:p w:rsidR="00D279F4" w:rsidRPr="008E7746" w:rsidRDefault="00D279F4" w:rsidP="00D279F4">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не менее 1,0 м от боковых сторон и 2,0 м вперед от нижнего ската горки или городка</w:t>
            </w:r>
          </w:p>
        </w:tc>
      </w:tr>
    </w:tbl>
    <w:p w:rsidR="00D279F4" w:rsidRPr="008E7746" w:rsidRDefault="00D279F4" w:rsidP="00D279F4">
      <w:pPr>
        <w:shd w:val="clear" w:color="auto" w:fill="FFFFFF" w:themeFill="background1"/>
      </w:pPr>
    </w:p>
    <w:p w:rsidR="00D279F4" w:rsidRPr="008E7746" w:rsidRDefault="00D279F4" w:rsidP="00D279F4">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D279F4" w:rsidRPr="008E7746" w:rsidRDefault="00D279F4" w:rsidP="00D279F4">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D279F4" w:rsidRPr="008E7746" w:rsidRDefault="00D279F4" w:rsidP="00D279F4">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границах зон затопления, подтопления запрещаются:</w:t>
      </w:r>
    </w:p>
    <w:p w:rsidR="00D279F4" w:rsidRPr="008E7746" w:rsidRDefault="00D279F4" w:rsidP="00D279F4">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использование сточных вод в целях регулирования плодородия почв;</w:t>
      </w:r>
    </w:p>
    <w:p w:rsidR="00D279F4" w:rsidRPr="008E7746" w:rsidRDefault="00D279F4" w:rsidP="00D279F4">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D279F4" w:rsidRPr="008E7746" w:rsidRDefault="00D279F4" w:rsidP="00D279F4">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осуществление авиационных мер по борьбе с вредными организмами.</w:t>
      </w:r>
    </w:p>
    <w:p w:rsidR="00D279F4" w:rsidRPr="008E7746" w:rsidRDefault="00D279F4" w:rsidP="00D279F4">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lastRenderedPageBreak/>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D279F4" w:rsidRPr="008E7746" w:rsidRDefault="00D279F4" w:rsidP="00D279F4">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D279F4" w:rsidRPr="008E7746" w:rsidRDefault="00D279F4" w:rsidP="00D279F4">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w:t>
      </w:r>
      <w:proofErr w:type="spellStart"/>
      <w:r w:rsidRPr="008E7746">
        <w:rPr>
          <w:rFonts w:ascii="Times New Roman" w:eastAsia="SimSun" w:hAnsi="Times New Roman" w:cs="Times New Roman"/>
          <w:sz w:val="24"/>
          <w:szCs w:val="24"/>
          <w:lang w:eastAsia="zh-CN"/>
        </w:rPr>
        <w:t>машиномест</w:t>
      </w:r>
      <w:proofErr w:type="spellEnd"/>
      <w:r w:rsidRPr="008E7746">
        <w:rPr>
          <w:rFonts w:ascii="Times New Roman" w:eastAsia="SimSun" w:hAnsi="Times New Roman" w:cs="Times New Roman"/>
          <w:sz w:val="24"/>
          <w:szCs w:val="24"/>
          <w:lang w:eastAsia="zh-CN"/>
        </w:rPr>
        <w:t xml:space="preserve">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D279F4" w:rsidRPr="008E7746" w:rsidRDefault="00D279F4" w:rsidP="00D279F4">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D279F4" w:rsidRPr="008E7746" w:rsidRDefault="00D279F4" w:rsidP="00D279F4">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D279F4" w:rsidRPr="008E7746" w:rsidRDefault="00D279F4" w:rsidP="00D279F4">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D279F4" w:rsidRPr="008E7746" w:rsidRDefault="00D279F4" w:rsidP="00D279F4">
      <w:pPr>
        <w:shd w:val="clear" w:color="auto" w:fill="FFFFFF" w:themeFill="background1"/>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D279F4" w:rsidRPr="008E7746" w:rsidRDefault="00D279F4" w:rsidP="003D1A11">
      <w:pPr>
        <w:widowControl w:val="0"/>
        <w:shd w:val="clear" w:color="auto" w:fill="FFFFFF" w:themeFill="background1"/>
        <w:spacing w:after="0" w:line="240" w:lineRule="auto"/>
        <w:ind w:firstLine="426"/>
        <w:rPr>
          <w:rFonts w:ascii="Times New Roman" w:eastAsia="SimSun" w:hAnsi="Times New Roman" w:cs="Times New Roman"/>
          <w:b/>
          <w:sz w:val="28"/>
          <w:szCs w:val="28"/>
          <w:u w:val="single"/>
          <w:lang w:eastAsia="zh-CN"/>
        </w:rPr>
      </w:pPr>
    </w:p>
    <w:p w:rsidR="003D1A11" w:rsidRDefault="003D1A11" w:rsidP="003D1A11">
      <w:pPr>
        <w:widowControl w:val="0"/>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p>
    <w:p w:rsidR="00933D6B" w:rsidRPr="00933D6B" w:rsidRDefault="00933D6B" w:rsidP="00933D6B">
      <w:pPr>
        <w:shd w:val="clear" w:color="auto" w:fill="FFFFFF" w:themeFill="background1"/>
      </w:pPr>
    </w:p>
    <w:p w:rsidR="005E3FA2" w:rsidRPr="00F43CEE" w:rsidRDefault="005E3FA2" w:rsidP="007168A8">
      <w:pPr>
        <w:spacing w:after="0" w:line="240" w:lineRule="auto"/>
        <w:rPr>
          <w:rFonts w:ascii="Times New Roman" w:eastAsia="SimSun" w:hAnsi="Times New Roman" w:cs="Times New Roman"/>
          <w:b/>
          <w:caps/>
          <w:sz w:val="36"/>
          <w:szCs w:val="36"/>
          <w:lang w:eastAsia="zh-CN"/>
        </w:rPr>
      </w:pPr>
    </w:p>
    <w:p w:rsidR="00EB3A34" w:rsidRPr="00F43CEE" w:rsidRDefault="00EB3A34" w:rsidP="00EB3A34">
      <w:pPr>
        <w:spacing w:after="0" w:line="240" w:lineRule="auto"/>
        <w:ind w:firstLine="426"/>
        <w:jc w:val="center"/>
        <w:rPr>
          <w:rFonts w:ascii="Times New Roman" w:eastAsia="Times New Roman" w:hAnsi="Times New Roman" w:cs="Times New Roman"/>
          <w:i/>
          <w:sz w:val="36"/>
          <w:szCs w:val="36"/>
          <w:lang w:eastAsia="zh-CN"/>
        </w:rPr>
      </w:pPr>
      <w:r w:rsidRPr="00F43CEE">
        <w:rPr>
          <w:rFonts w:ascii="Times New Roman" w:eastAsia="SimSun" w:hAnsi="Times New Roman" w:cs="Times New Roman"/>
          <w:b/>
          <w:caps/>
          <w:sz w:val="36"/>
          <w:szCs w:val="36"/>
          <w:lang w:eastAsia="zh-CN"/>
        </w:rPr>
        <w:t>ОБЩЕСТВЕННО-ДЕЛОВЫЕ ЗОНЫ</w:t>
      </w:r>
    </w:p>
    <w:p w:rsidR="00EB3A34" w:rsidRPr="00F43CEE" w:rsidRDefault="00EB3A34" w:rsidP="00EB3A34">
      <w:pPr>
        <w:spacing w:after="0" w:line="240" w:lineRule="auto"/>
        <w:ind w:firstLine="426"/>
        <w:jc w:val="center"/>
        <w:rPr>
          <w:rFonts w:ascii="Times New Roman" w:eastAsia="SimSun" w:hAnsi="Times New Roman" w:cs="Times New Roman"/>
          <w:i/>
          <w:caps/>
          <w:sz w:val="28"/>
          <w:szCs w:val="28"/>
          <w:lang w:eastAsia="zh-CN"/>
        </w:rPr>
      </w:pPr>
      <w:r w:rsidRPr="00F43CEE">
        <w:rPr>
          <w:rFonts w:ascii="Times New Roman" w:eastAsia="Times New Roman" w:hAnsi="Times New Roman" w:cs="Times New Roman"/>
          <w:i/>
          <w:sz w:val="28"/>
          <w:szCs w:val="28"/>
          <w:lang w:eastAsia="zh-CN"/>
        </w:rPr>
        <w:t>Земельные участки в составе общественно-деловых зон предназначены для застройки административными зданиями, объектами образовательного, культурно-бытового, социального назначения и иными предназначенными для общественного использования объектами согласно градостроительным регламентам.</w:t>
      </w:r>
    </w:p>
    <w:p w:rsidR="003D1A11" w:rsidRPr="008E7746" w:rsidRDefault="003D1A11" w:rsidP="00C957F2">
      <w:pPr>
        <w:widowControl w:val="0"/>
        <w:shd w:val="clear" w:color="auto" w:fill="FFFFFF" w:themeFill="background1"/>
        <w:spacing w:after="0" w:line="240" w:lineRule="auto"/>
        <w:rPr>
          <w:rFonts w:ascii="Times New Roman" w:eastAsia="SimSun" w:hAnsi="Times New Roman" w:cs="Times New Roman"/>
          <w:b/>
          <w:sz w:val="28"/>
          <w:szCs w:val="28"/>
          <w:u w:val="single"/>
          <w:lang w:eastAsia="zh-CN"/>
        </w:rPr>
      </w:pPr>
    </w:p>
    <w:p w:rsidR="00C957F2" w:rsidRPr="008E7746" w:rsidRDefault="00C957F2" w:rsidP="00C957F2">
      <w:pPr>
        <w:spacing w:after="0" w:line="240" w:lineRule="auto"/>
        <w:ind w:firstLine="426"/>
        <w:jc w:val="center"/>
        <w:rPr>
          <w:rFonts w:ascii="Times New Roman" w:eastAsia="SimSun" w:hAnsi="Times New Roman" w:cs="Times New Roman"/>
          <w:b/>
          <w:sz w:val="28"/>
          <w:szCs w:val="28"/>
          <w:u w:val="single"/>
          <w:lang w:eastAsia="zh-CN"/>
        </w:rPr>
      </w:pPr>
      <w:r w:rsidRPr="008E7746">
        <w:rPr>
          <w:rFonts w:ascii="Times New Roman" w:eastAsia="SimSun" w:hAnsi="Times New Roman" w:cs="Times New Roman"/>
          <w:b/>
          <w:sz w:val="28"/>
          <w:szCs w:val="28"/>
          <w:u w:val="single"/>
          <w:lang w:eastAsia="zh-CN"/>
        </w:rPr>
        <w:t>ОД-1. Центральная зона делового, общественного и коммерческого назначения</w:t>
      </w:r>
    </w:p>
    <w:p w:rsidR="00C957F2" w:rsidRPr="008E7746" w:rsidRDefault="00C957F2" w:rsidP="00C957F2">
      <w:pPr>
        <w:spacing w:after="0" w:line="240" w:lineRule="auto"/>
        <w:ind w:firstLine="426"/>
        <w:rPr>
          <w:rFonts w:ascii="Times New Roman" w:eastAsia="SimSun" w:hAnsi="Times New Roman" w:cs="Times New Roman"/>
          <w:i/>
          <w:sz w:val="24"/>
          <w:szCs w:val="24"/>
          <w:lang w:eastAsia="zh-CN"/>
        </w:rPr>
      </w:pPr>
      <w:r w:rsidRPr="008E7746">
        <w:rPr>
          <w:rFonts w:ascii="Times New Roman" w:eastAsia="SimSun" w:hAnsi="Times New Roman" w:cs="Times New Roman"/>
          <w:i/>
          <w:sz w:val="24"/>
          <w:szCs w:val="24"/>
          <w:lang w:eastAsia="zh-CN"/>
        </w:rPr>
        <w:lastRenderedPageBreak/>
        <w:t xml:space="preserve">Центральная зона делового, общественного и коммерческого назначения ОД-1  выделена для обеспечения правовых условий использования и строительства недвижимости </w:t>
      </w:r>
      <w:r w:rsidRPr="008E7746">
        <w:rPr>
          <w:rFonts w:ascii="Times New Roman" w:eastAsia="SimSun" w:hAnsi="Times New Roman" w:cs="Times New Roman"/>
          <w:i/>
          <w:iCs/>
          <w:sz w:val="24"/>
          <w:szCs w:val="24"/>
          <w:lang w:eastAsia="zh-CN"/>
        </w:rPr>
        <w:t xml:space="preserve">на территориях размещения центральных функций, </w:t>
      </w:r>
      <w:r w:rsidRPr="008E7746">
        <w:rPr>
          <w:rFonts w:ascii="Times New Roman" w:eastAsia="SimSun" w:hAnsi="Times New Roman" w:cs="Times New Roman"/>
          <w:i/>
          <w:sz w:val="24"/>
          <w:szCs w:val="24"/>
          <w:lang w:eastAsia="zh-CN"/>
        </w:rPr>
        <w:t xml:space="preserve">с широким спектром административных, деловых, общественных, культурных, обслуживающих и коммерческих видов использования многофункционального назначения. Разрешается размещение административных объектов федерального, районного, </w:t>
      </w:r>
      <w:proofErr w:type="spellStart"/>
      <w:r w:rsidRPr="008E7746">
        <w:rPr>
          <w:rFonts w:ascii="Times New Roman" w:eastAsia="SimSun" w:hAnsi="Times New Roman" w:cs="Times New Roman"/>
          <w:i/>
          <w:sz w:val="24"/>
          <w:szCs w:val="24"/>
          <w:lang w:eastAsia="zh-CN"/>
        </w:rPr>
        <w:t>общепоселенческого</w:t>
      </w:r>
      <w:proofErr w:type="spellEnd"/>
      <w:r w:rsidRPr="008E7746">
        <w:rPr>
          <w:rFonts w:ascii="Times New Roman" w:eastAsia="SimSun" w:hAnsi="Times New Roman" w:cs="Times New Roman"/>
          <w:i/>
          <w:sz w:val="24"/>
          <w:szCs w:val="24"/>
          <w:lang w:eastAsia="zh-CN"/>
        </w:rPr>
        <w:t xml:space="preserve"> и местного значения. </w:t>
      </w:r>
    </w:p>
    <w:p w:rsidR="00C957F2" w:rsidRPr="008E7746" w:rsidRDefault="00C957F2" w:rsidP="00C957F2">
      <w:pPr>
        <w:spacing w:after="0" w:line="240" w:lineRule="auto"/>
        <w:ind w:firstLine="426"/>
        <w:rPr>
          <w:rFonts w:ascii="Times New Roman" w:eastAsia="Times New Roman" w:hAnsi="Times New Roman" w:cs="Times New Roman"/>
          <w:b/>
          <w:sz w:val="24"/>
          <w:szCs w:val="24"/>
          <w:lang w:eastAsia="zh-CN"/>
        </w:rPr>
      </w:pPr>
    </w:p>
    <w:p w:rsidR="00C957F2" w:rsidRDefault="00C957F2" w:rsidP="00C957F2">
      <w:pPr>
        <w:widowControl w:val="0"/>
        <w:spacing w:after="0" w:line="240" w:lineRule="auto"/>
        <w:ind w:firstLine="426"/>
        <w:jc w:val="center"/>
        <w:rPr>
          <w:rFonts w:ascii="Times New Roman" w:eastAsia="Times New Roman" w:hAnsi="Times New Roman" w:cs="Times New Roman"/>
          <w:b/>
          <w:sz w:val="24"/>
          <w:szCs w:val="24"/>
          <w:lang w:eastAsia="zh-CN"/>
        </w:rPr>
      </w:pPr>
    </w:p>
    <w:p w:rsidR="00C957F2" w:rsidRPr="008E7746" w:rsidRDefault="00C957F2" w:rsidP="00C957F2">
      <w:pPr>
        <w:widowControl w:val="0"/>
        <w:spacing w:after="0" w:line="240" w:lineRule="auto"/>
        <w:ind w:firstLine="426"/>
        <w:jc w:val="cente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C957F2" w:rsidRPr="008E7746" w:rsidTr="004C6F7D">
        <w:tc>
          <w:tcPr>
            <w:tcW w:w="2830" w:type="dxa"/>
            <w:shd w:val="clear" w:color="auto" w:fill="FFFFFF" w:themeFill="background1"/>
          </w:tcPr>
          <w:p w:rsidR="00C957F2" w:rsidRPr="008E7746" w:rsidRDefault="00C957F2" w:rsidP="004C6F7D">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shd w:val="clear" w:color="auto" w:fill="FFFFFF" w:themeFill="background1"/>
          </w:tcPr>
          <w:p w:rsidR="00C957F2" w:rsidRPr="008E7746" w:rsidRDefault="00C957F2" w:rsidP="004C6F7D">
            <w:pPr>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shd w:val="clear" w:color="auto" w:fill="FFFFFF" w:themeFill="background1"/>
          </w:tcPr>
          <w:p w:rsidR="00C957F2" w:rsidRPr="008E7746" w:rsidRDefault="00C957F2" w:rsidP="004C6F7D">
            <w:pPr>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C957F2" w:rsidRPr="008E7746" w:rsidRDefault="00C957F2" w:rsidP="004C6F7D">
            <w:pPr>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C957F2" w:rsidRPr="008E7746" w:rsidTr="004C6F7D">
        <w:tc>
          <w:tcPr>
            <w:tcW w:w="2830"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3.8</w:t>
            </w:r>
            <w:r w:rsidRPr="008E7746">
              <w:rPr>
                <w:rFonts w:ascii="Times New Roman" w:eastAsia="SimSun" w:hAnsi="Times New Roman"/>
                <w:sz w:val="24"/>
                <w:szCs w:val="24"/>
              </w:rPr>
              <w:t>] - Общественное управление</w:t>
            </w:r>
          </w:p>
        </w:tc>
        <w:tc>
          <w:tcPr>
            <w:tcW w:w="3261"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размещения органов государственной власти, органов местного самоуправления, судов, а также организации, непосредственно обеспечивающие их деятельность, органы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957F2" w:rsidRPr="008E7746" w:rsidRDefault="00C957F2" w:rsidP="004C6F7D">
            <w:pPr>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1000/10000 кв. м</w:t>
            </w:r>
            <w:r w:rsidRPr="008E7746">
              <w:rPr>
                <w:rFonts w:ascii="Times New Roman" w:eastAsia="SimSun" w:hAnsi="Times New Roman"/>
                <w:sz w:val="24"/>
                <w:szCs w:val="24"/>
              </w:rPr>
              <w:t>;</w:t>
            </w:r>
          </w:p>
          <w:p w:rsidR="00C957F2" w:rsidRPr="008E7746" w:rsidRDefault="00C957F2" w:rsidP="004C6F7D">
            <w:pPr>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C957F2" w:rsidRPr="008E7746" w:rsidRDefault="00C957F2" w:rsidP="004C6F7D">
            <w:pPr>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C957F2" w:rsidRPr="008E7746" w:rsidRDefault="00C957F2" w:rsidP="004C6F7D">
            <w:pPr>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4 этажа</w:t>
            </w:r>
            <w:r w:rsidRPr="008E7746">
              <w:rPr>
                <w:rFonts w:ascii="Times New Roman" w:eastAsia="SimSun" w:hAnsi="Times New Roman"/>
                <w:sz w:val="24"/>
                <w:szCs w:val="24"/>
              </w:rPr>
              <w:t xml:space="preserve"> (включая мансардный этаж);</w:t>
            </w:r>
          </w:p>
          <w:p w:rsidR="00C957F2" w:rsidRPr="008E7746" w:rsidRDefault="00C957F2" w:rsidP="004C6F7D">
            <w:pPr>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20 м</w:t>
            </w:r>
            <w:r w:rsidRPr="008E7746">
              <w:rPr>
                <w:rFonts w:ascii="Times New Roman" w:hAnsi="Times New Roman"/>
                <w:sz w:val="24"/>
                <w:szCs w:val="24"/>
              </w:rPr>
              <w:t>;</w:t>
            </w:r>
          </w:p>
          <w:p w:rsidR="00C957F2" w:rsidRPr="008E7746" w:rsidRDefault="00C957F2" w:rsidP="004C6F7D">
            <w:pPr>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C957F2" w:rsidRPr="008E7746" w:rsidRDefault="00C957F2" w:rsidP="004C6F7D">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C957F2" w:rsidRDefault="00C957F2" w:rsidP="004C6F7D">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rsidR="00C957F2" w:rsidRPr="0085762E" w:rsidRDefault="00C957F2" w:rsidP="004C6F7D">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C957F2" w:rsidRPr="008E7746" w:rsidRDefault="00C957F2" w:rsidP="004C6F7D">
            <w:pPr>
              <w:rPr>
                <w:rFonts w:ascii="Times New Roman" w:hAnsi="Times New Roman"/>
                <w:sz w:val="24"/>
                <w:szCs w:val="24"/>
              </w:rPr>
            </w:pPr>
          </w:p>
        </w:tc>
      </w:tr>
      <w:tr w:rsidR="00C957F2" w:rsidRPr="008E7746" w:rsidTr="004C6F7D">
        <w:tc>
          <w:tcPr>
            <w:tcW w:w="2830"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[3.1.2] - Административные здания организаций, </w:t>
            </w:r>
            <w:r w:rsidRPr="008E7746">
              <w:rPr>
                <w:rFonts w:ascii="Times New Roman" w:eastAsia="SimSun" w:hAnsi="Times New Roman"/>
                <w:sz w:val="24"/>
                <w:szCs w:val="24"/>
              </w:rPr>
              <w:lastRenderedPageBreak/>
              <w:t>обеспечивающих предоставление коммунальных услуг</w:t>
            </w:r>
          </w:p>
          <w:p w:rsidR="00C957F2" w:rsidRPr="008E7746" w:rsidRDefault="00C957F2" w:rsidP="004C6F7D">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lastRenderedPageBreak/>
              <w:t xml:space="preserve">объекты предназначенные для приема физических и юридических лиц в связи с </w:t>
            </w:r>
            <w:r w:rsidRPr="008E7746">
              <w:rPr>
                <w:rFonts w:ascii="Times New Roman" w:eastAsia="SimSun" w:hAnsi="Times New Roman"/>
                <w:sz w:val="24"/>
                <w:szCs w:val="24"/>
              </w:rPr>
              <w:lastRenderedPageBreak/>
              <w:t>предоставлением им коммунальных услуг</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957F2" w:rsidRPr="008E7746" w:rsidRDefault="00C957F2" w:rsidP="004C6F7D">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lastRenderedPageBreak/>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C957F2" w:rsidRPr="008E7746" w:rsidRDefault="00C957F2" w:rsidP="004C6F7D">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C957F2" w:rsidRPr="008E7746" w:rsidRDefault="00C957F2" w:rsidP="004C6F7D">
            <w:pPr>
              <w:shd w:val="clear" w:color="auto" w:fill="FFFFFF" w:themeFill="background1"/>
              <w:rPr>
                <w:rFonts w:ascii="Times New Roman" w:hAnsi="Times New Roman"/>
                <w:sz w:val="24"/>
                <w:szCs w:val="24"/>
              </w:rPr>
            </w:pPr>
            <w:r w:rsidRPr="008E7746">
              <w:rPr>
                <w:rFonts w:ascii="Times New Roman" w:hAnsi="Times New Roman"/>
                <w:sz w:val="24"/>
                <w:szCs w:val="24"/>
              </w:rPr>
              <w:lastRenderedPageBreak/>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C957F2" w:rsidRPr="008E7746" w:rsidRDefault="00C957F2" w:rsidP="004C6F7D">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C957F2" w:rsidRPr="008E7746" w:rsidRDefault="00C957F2" w:rsidP="004C6F7D">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C957F2" w:rsidRPr="008E7746" w:rsidRDefault="00C957F2" w:rsidP="004C6F7D">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C957F2" w:rsidRPr="008E7746" w:rsidRDefault="00C957F2" w:rsidP="004C6F7D">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C957F2" w:rsidRPr="008E7746" w:rsidTr="004C6F7D">
        <w:tc>
          <w:tcPr>
            <w:tcW w:w="2830" w:type="dxa"/>
            <w:tcBorders>
              <w:top w:val="single" w:sz="4" w:space="0" w:color="000000"/>
              <w:left w:val="single" w:sz="4" w:space="0" w:color="000000"/>
            </w:tcBorders>
            <w:shd w:val="clear" w:color="auto" w:fill="FFFFFF" w:themeFill="background1"/>
          </w:tcPr>
          <w:p w:rsidR="00C957F2" w:rsidRPr="008E7746" w:rsidRDefault="00C957F2" w:rsidP="004C6F7D">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lastRenderedPageBreak/>
              <w:t>[4</w:t>
            </w:r>
            <w:r w:rsidRPr="008E7746">
              <w:rPr>
                <w:rFonts w:ascii="Times New Roman" w:hAnsi="Times New Roman"/>
                <w:sz w:val="24"/>
                <w:szCs w:val="24"/>
              </w:rPr>
              <w:t>.0</w:t>
            </w:r>
            <w:r w:rsidRPr="008E7746">
              <w:rPr>
                <w:rFonts w:ascii="Times New Roman" w:eastAsia="SimSun" w:hAnsi="Times New Roman"/>
                <w:sz w:val="24"/>
                <w:szCs w:val="24"/>
              </w:rPr>
              <w:t>] - Предпринимательство</w:t>
            </w:r>
          </w:p>
        </w:tc>
        <w:tc>
          <w:tcPr>
            <w:tcW w:w="3261"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в целях извлечения прибыли на основании торговой, банковской и иной предпринимательской деятельности.</w:t>
            </w:r>
          </w:p>
          <w:p w:rsidR="00C957F2" w:rsidRPr="008E7746" w:rsidRDefault="00C957F2" w:rsidP="004C6F7D">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Содержание данного вида разрешенного использования включает в себя содержание видов разрешенного использования, предусмотренных кодами 4.1 - 4.10</w:t>
            </w:r>
          </w:p>
        </w:tc>
        <w:tc>
          <w:tcPr>
            <w:tcW w:w="8646" w:type="dxa"/>
            <w:vMerge w:val="restart"/>
            <w:tcBorders>
              <w:top w:val="single" w:sz="4" w:space="0" w:color="000000"/>
              <w:left w:val="single" w:sz="4" w:space="0" w:color="000000"/>
              <w:right w:val="single" w:sz="4" w:space="0" w:color="000000"/>
            </w:tcBorders>
            <w:shd w:val="clear" w:color="auto" w:fill="FFFFFF" w:themeFill="background1"/>
          </w:tcPr>
          <w:p w:rsidR="00C957F2" w:rsidRPr="008E7746" w:rsidRDefault="00C957F2" w:rsidP="004C6F7D">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100/5000 кв. м</w:t>
            </w:r>
            <w:r w:rsidRPr="008E7746">
              <w:rPr>
                <w:rFonts w:ascii="Times New Roman" w:eastAsia="SimSun" w:hAnsi="Times New Roman"/>
                <w:sz w:val="24"/>
                <w:szCs w:val="24"/>
                <w:lang w:eastAsia="zh-CN"/>
              </w:rPr>
              <w:t>;</w:t>
            </w:r>
          </w:p>
          <w:p w:rsidR="00C957F2" w:rsidRPr="008E7746" w:rsidRDefault="00C957F2" w:rsidP="004C6F7D">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w:t>
            </w:r>
          </w:p>
          <w:p w:rsidR="00C957F2" w:rsidRPr="008E7746" w:rsidRDefault="00C957F2" w:rsidP="004C6F7D">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 xml:space="preserve">; </w:t>
            </w:r>
          </w:p>
          <w:p w:rsidR="00C957F2" w:rsidRPr="008E7746" w:rsidRDefault="00C957F2" w:rsidP="004C6F7D">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C957F2" w:rsidRPr="008E7746" w:rsidRDefault="00C957F2" w:rsidP="004C6F7D">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C957F2" w:rsidRPr="008E7746" w:rsidRDefault="00C957F2" w:rsidP="004C6F7D">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минимальные отступы до границ смежных земельных участков - </w:t>
            </w:r>
            <w:r w:rsidRPr="008E7746">
              <w:rPr>
                <w:rFonts w:ascii="Times New Roman" w:eastAsia="SimSun" w:hAnsi="Times New Roman"/>
                <w:b/>
                <w:sz w:val="24"/>
                <w:szCs w:val="24"/>
                <w:lang w:eastAsia="zh-CN"/>
              </w:rPr>
              <w:t xml:space="preserve">3 м;  </w:t>
            </w:r>
          </w:p>
          <w:p w:rsidR="00C957F2" w:rsidRDefault="00C957F2" w:rsidP="004C6F7D">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rsidR="00C957F2" w:rsidRPr="0085762E" w:rsidRDefault="00C957F2" w:rsidP="004C6F7D">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C957F2" w:rsidRPr="008E7746" w:rsidRDefault="00C957F2" w:rsidP="004C6F7D">
            <w:pPr>
              <w:widowControl w:val="0"/>
              <w:jc w:val="center"/>
              <w:rPr>
                <w:rFonts w:ascii="Times New Roman" w:hAnsi="Times New Roman"/>
                <w:sz w:val="24"/>
                <w:szCs w:val="24"/>
              </w:rPr>
            </w:pPr>
          </w:p>
        </w:tc>
      </w:tr>
      <w:tr w:rsidR="00C957F2" w:rsidRPr="008E7746" w:rsidTr="004C6F7D">
        <w:tc>
          <w:tcPr>
            <w:tcW w:w="2830"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3.2.1</w:t>
            </w:r>
            <w:r w:rsidRPr="008E7746">
              <w:rPr>
                <w:rFonts w:ascii="Times New Roman" w:eastAsia="SimSun" w:hAnsi="Times New Roman"/>
                <w:sz w:val="24"/>
                <w:szCs w:val="24"/>
              </w:rPr>
              <w:t xml:space="preserve">] - </w:t>
            </w:r>
            <w:r w:rsidRPr="008E7746">
              <w:rPr>
                <w:rFonts w:ascii="Times New Roman" w:hAnsi="Times New Roman"/>
                <w:sz w:val="24"/>
                <w:szCs w:val="24"/>
              </w:rPr>
              <w:t>Дома социального обслуживания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здания, предназначенные для размещения домов престарелых, домов ребенка, детских домов, пунктов ночлега для бездомных граждан;</w:t>
            </w:r>
          </w:p>
          <w:p w:rsidR="00C957F2" w:rsidRPr="008E7746" w:rsidRDefault="00C957F2" w:rsidP="004C6F7D">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для временного размещения вынужденных переселенцев, лиц, признанных беженцами</w:t>
            </w:r>
          </w:p>
        </w:tc>
        <w:tc>
          <w:tcPr>
            <w:tcW w:w="8646" w:type="dxa"/>
            <w:vMerge/>
            <w:tcBorders>
              <w:left w:val="single" w:sz="4" w:space="0" w:color="000000"/>
              <w:right w:val="single" w:sz="4" w:space="0" w:color="000000"/>
            </w:tcBorders>
            <w:shd w:val="clear" w:color="auto" w:fill="FFFFFF" w:themeFill="background1"/>
          </w:tcPr>
          <w:p w:rsidR="00C957F2" w:rsidRPr="008E7746" w:rsidRDefault="00C957F2" w:rsidP="004C6F7D">
            <w:pPr>
              <w:widowControl w:val="0"/>
              <w:jc w:val="center"/>
              <w:rPr>
                <w:rFonts w:ascii="Times New Roman" w:hAnsi="Times New Roman"/>
                <w:sz w:val="24"/>
                <w:szCs w:val="24"/>
              </w:rPr>
            </w:pPr>
          </w:p>
        </w:tc>
      </w:tr>
      <w:tr w:rsidR="00C957F2" w:rsidRPr="008E7746" w:rsidTr="004C6F7D">
        <w:tc>
          <w:tcPr>
            <w:tcW w:w="2830"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[3.2.3] - Оказание услуг связи</w:t>
            </w:r>
          </w:p>
        </w:tc>
        <w:tc>
          <w:tcPr>
            <w:tcW w:w="3261"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для размещения пунктов оказания услуг поч</w:t>
            </w:r>
            <w:r w:rsidRPr="008E7746">
              <w:rPr>
                <w:rFonts w:ascii="Times New Roman" w:hAnsi="Times New Roman"/>
                <w:sz w:val="24"/>
                <w:szCs w:val="24"/>
              </w:rPr>
              <w:lastRenderedPageBreak/>
              <w:t>товой, телеграфной, междугородней и международной телефонной связи</w:t>
            </w:r>
          </w:p>
        </w:tc>
        <w:tc>
          <w:tcPr>
            <w:tcW w:w="8646" w:type="dxa"/>
            <w:vMerge/>
            <w:tcBorders>
              <w:left w:val="single" w:sz="4" w:space="0" w:color="000000"/>
              <w:right w:val="single" w:sz="4" w:space="0" w:color="000000"/>
            </w:tcBorders>
            <w:shd w:val="clear" w:color="auto" w:fill="FFFFFF" w:themeFill="background1"/>
          </w:tcPr>
          <w:p w:rsidR="00C957F2" w:rsidRPr="008E7746" w:rsidRDefault="00C957F2" w:rsidP="004C6F7D">
            <w:pPr>
              <w:widowControl w:val="0"/>
              <w:jc w:val="center"/>
              <w:rPr>
                <w:rFonts w:ascii="Times New Roman" w:hAnsi="Times New Roman"/>
                <w:sz w:val="24"/>
                <w:szCs w:val="24"/>
              </w:rPr>
            </w:pPr>
          </w:p>
        </w:tc>
      </w:tr>
      <w:tr w:rsidR="00C957F2" w:rsidRPr="008E7746" w:rsidTr="004C6F7D">
        <w:tc>
          <w:tcPr>
            <w:tcW w:w="2830"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widowControl w:val="0"/>
              <w:rPr>
                <w:rFonts w:ascii="Times New Roman" w:hAnsi="Times New Roman"/>
                <w:sz w:val="24"/>
                <w:szCs w:val="24"/>
              </w:rPr>
            </w:pPr>
            <w:r w:rsidRPr="008E7746">
              <w:rPr>
                <w:rFonts w:ascii="Times New Roman" w:eastAsia="SimSun" w:hAnsi="Times New Roman"/>
                <w:sz w:val="24"/>
                <w:szCs w:val="24"/>
              </w:rPr>
              <w:lastRenderedPageBreak/>
              <w:t>[3.2.2] - Оказание социальной помощи населению</w:t>
            </w:r>
          </w:p>
        </w:tc>
        <w:tc>
          <w:tcPr>
            <w:tcW w:w="326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957F2" w:rsidRPr="008E7746" w:rsidRDefault="00C957F2" w:rsidP="004C6F7D">
            <w:pPr>
              <w:widowControl w:val="0"/>
              <w:overflowPunct w:val="0"/>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служб психологической и бесплатной юридической помощи, социальных, пенсионных и иных служб (</w:t>
            </w:r>
            <w:r w:rsidRPr="008E7746">
              <w:rPr>
                <w:rFonts w:ascii="Times New Roman" w:eastAsia="SimSun" w:hAnsi="Times New Roman"/>
                <w:sz w:val="24"/>
                <w:szCs w:val="24"/>
                <w:lang w:val="en-US"/>
              </w:rPr>
              <w:t>c</w:t>
            </w:r>
            <w:proofErr w:type="spellStart"/>
            <w:r w:rsidRPr="008E7746">
              <w:rPr>
                <w:rFonts w:ascii="Times New Roman" w:eastAsia="SimSun" w:hAnsi="Times New Roman"/>
                <w:sz w:val="24"/>
                <w:szCs w:val="24"/>
              </w:rPr>
              <w:t>лужбы</w:t>
            </w:r>
            <w:proofErr w:type="spellEnd"/>
            <w:r w:rsidRPr="008E7746">
              <w:rPr>
                <w:rFonts w:ascii="Times New Roman" w:eastAsia="SimSun" w:hAnsi="Times New Roman"/>
                <w:sz w:val="24"/>
                <w:szCs w:val="24"/>
              </w:rPr>
              <w:t xml:space="preserve"> занятости населения,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C957F2" w:rsidRPr="008E7746" w:rsidRDefault="00C957F2" w:rsidP="004C6F7D">
            <w:pPr>
              <w:widowControl w:val="0"/>
              <w:overflowPunct w:val="0"/>
              <w:autoSpaceDE w:val="0"/>
              <w:rPr>
                <w:rFonts w:ascii="Times New Roman" w:eastAsia="SimSun" w:hAnsi="Times New Roman"/>
                <w:sz w:val="24"/>
                <w:szCs w:val="24"/>
              </w:rPr>
            </w:pPr>
            <w:r w:rsidRPr="008E7746">
              <w:rPr>
                <w:rFonts w:ascii="Times New Roman" w:eastAsia="SimSun" w:hAnsi="Times New Roman"/>
                <w:sz w:val="24"/>
                <w:szCs w:val="24"/>
              </w:rPr>
              <w:t>отделения почты и телеграфа;</w:t>
            </w:r>
          </w:p>
          <w:p w:rsidR="00C957F2" w:rsidRPr="008E7746" w:rsidRDefault="00C957F2" w:rsidP="004C6F7D">
            <w:pPr>
              <w:widowControl w:val="0"/>
              <w:rPr>
                <w:rFonts w:ascii="Times New Roman" w:hAnsi="Times New Roman"/>
                <w:sz w:val="24"/>
                <w:szCs w:val="24"/>
              </w:rPr>
            </w:pPr>
            <w:r w:rsidRPr="008E7746">
              <w:rPr>
                <w:rFonts w:ascii="Times New Roman" w:eastAsia="SimSun" w:hAnsi="Times New Roman"/>
                <w:sz w:val="24"/>
                <w:szCs w:val="24"/>
              </w:rPr>
              <w:t>общественные некоммерческие организации: благотворительные организаций, клубы по интересам)</w:t>
            </w:r>
          </w:p>
        </w:tc>
        <w:tc>
          <w:tcPr>
            <w:tcW w:w="8646" w:type="dxa"/>
            <w:vMerge/>
            <w:tcBorders>
              <w:left w:val="single" w:sz="4" w:space="0" w:color="000000"/>
              <w:right w:val="single" w:sz="4" w:space="0" w:color="000000"/>
            </w:tcBorders>
            <w:shd w:val="clear" w:color="auto" w:fill="FFFFFF" w:themeFill="background1"/>
          </w:tcPr>
          <w:p w:rsidR="00C957F2" w:rsidRPr="008E7746" w:rsidRDefault="00C957F2" w:rsidP="004C6F7D">
            <w:pPr>
              <w:widowControl w:val="0"/>
              <w:jc w:val="center"/>
              <w:rPr>
                <w:rFonts w:ascii="Times New Roman" w:eastAsia="Times New Roman" w:hAnsi="Times New Roman"/>
                <w:b/>
                <w:sz w:val="24"/>
                <w:szCs w:val="24"/>
                <w:lang w:eastAsia="zh-CN"/>
              </w:rPr>
            </w:pPr>
          </w:p>
        </w:tc>
      </w:tr>
      <w:tr w:rsidR="00C957F2" w:rsidRPr="008E7746" w:rsidTr="004C6F7D">
        <w:tc>
          <w:tcPr>
            <w:tcW w:w="2830"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3.6</w:t>
            </w:r>
            <w:r w:rsidRPr="008E7746">
              <w:rPr>
                <w:rFonts w:ascii="Times New Roman" w:eastAsia="SimSun" w:hAnsi="Times New Roman"/>
                <w:sz w:val="24"/>
                <w:szCs w:val="24"/>
              </w:rPr>
              <w:t>] -</w:t>
            </w:r>
            <w:r w:rsidRPr="008E7746">
              <w:rPr>
                <w:rFonts w:ascii="Times New Roman" w:hAnsi="Times New Roman"/>
                <w:sz w:val="24"/>
                <w:szCs w:val="24"/>
              </w:rPr>
              <w:t xml:space="preserve"> Культурное развитие</w:t>
            </w:r>
          </w:p>
        </w:tc>
        <w:tc>
          <w:tcPr>
            <w:tcW w:w="3261"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rPr>
                <w:rFonts w:ascii="Times New Roman" w:hAnsi="Times New Roman"/>
                <w:sz w:val="24"/>
                <w:szCs w:val="24"/>
              </w:rPr>
            </w:pPr>
            <w:r w:rsidRPr="008E7746">
              <w:rPr>
                <w:rFonts w:ascii="Times New Roman" w:hAnsi="Times New Roman"/>
                <w:sz w:val="24"/>
                <w:szCs w:val="24"/>
              </w:rPr>
              <w:t xml:space="preserve">объекты капитального строительства, предназначенные для размещения в них музеев, выставочных залов, художественных галерей, домов культуры, библиотек, </w:t>
            </w:r>
            <w:r w:rsidRPr="008E7746">
              <w:rPr>
                <w:rFonts w:ascii="Times New Roman" w:hAnsi="Times New Roman"/>
                <w:sz w:val="24"/>
                <w:szCs w:val="24"/>
              </w:rPr>
              <w:lastRenderedPageBreak/>
              <w:t>кинотеатров и кинозалов, театров, филармоний, планетариев; устройство площадок для празднеств и гуляний; размещение зданий и сооружений для размещения цирков, зверинцев, зоопарков, океанариумов</w:t>
            </w:r>
          </w:p>
        </w:tc>
        <w:tc>
          <w:tcPr>
            <w:tcW w:w="8646" w:type="dxa"/>
            <w:vMerge/>
            <w:tcBorders>
              <w:left w:val="single" w:sz="4" w:space="0" w:color="000000"/>
              <w:right w:val="single" w:sz="4" w:space="0" w:color="000000"/>
            </w:tcBorders>
            <w:shd w:val="clear" w:color="auto" w:fill="FFFFFF" w:themeFill="background1"/>
          </w:tcPr>
          <w:p w:rsidR="00C957F2" w:rsidRPr="008E7746" w:rsidRDefault="00C957F2" w:rsidP="004C6F7D">
            <w:pPr>
              <w:rPr>
                <w:rFonts w:ascii="Times New Roman" w:eastAsia="SimSun" w:hAnsi="Times New Roman"/>
                <w:sz w:val="24"/>
                <w:szCs w:val="24"/>
              </w:rPr>
            </w:pPr>
          </w:p>
        </w:tc>
      </w:tr>
      <w:tr w:rsidR="00C957F2" w:rsidRPr="008E7746" w:rsidTr="004C6F7D">
        <w:tc>
          <w:tcPr>
            <w:tcW w:w="2830"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autoSpaceDE w:val="0"/>
              <w:rPr>
                <w:rFonts w:ascii="Times New Roman" w:hAnsi="Times New Roman"/>
                <w:sz w:val="24"/>
                <w:szCs w:val="24"/>
              </w:rPr>
            </w:pPr>
            <w:r w:rsidRPr="008E7746">
              <w:rPr>
                <w:rFonts w:ascii="Times New Roman" w:eastAsia="SimSun" w:hAnsi="Times New Roman"/>
                <w:sz w:val="24"/>
                <w:szCs w:val="24"/>
              </w:rPr>
              <w:lastRenderedPageBreak/>
              <w:t>[4</w:t>
            </w:r>
            <w:r w:rsidRPr="008E7746">
              <w:rPr>
                <w:rFonts w:ascii="Times New Roman" w:hAnsi="Times New Roman"/>
                <w:sz w:val="24"/>
                <w:szCs w:val="24"/>
              </w:rPr>
              <w:t>.1</w:t>
            </w:r>
            <w:r w:rsidRPr="008E7746">
              <w:rPr>
                <w:rFonts w:ascii="Times New Roman" w:eastAsia="SimSun" w:hAnsi="Times New Roman"/>
                <w:sz w:val="24"/>
                <w:szCs w:val="24"/>
              </w:rPr>
              <w:t>] - Деловое управление</w:t>
            </w:r>
          </w:p>
        </w:tc>
        <w:tc>
          <w:tcPr>
            <w:tcW w:w="3261"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управленческой деятельности, не связанной с государственным или муниципальным управлением и оказанием услуг,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8646" w:type="dxa"/>
            <w:vMerge/>
            <w:tcBorders>
              <w:left w:val="single" w:sz="4" w:space="0" w:color="000000"/>
              <w:right w:val="single" w:sz="4" w:space="0" w:color="000000"/>
            </w:tcBorders>
            <w:shd w:val="clear" w:color="auto" w:fill="FFFFFF" w:themeFill="background1"/>
          </w:tcPr>
          <w:p w:rsidR="00C957F2" w:rsidRPr="008E7746" w:rsidRDefault="00C957F2" w:rsidP="004C6F7D">
            <w:pPr>
              <w:rPr>
                <w:rFonts w:ascii="Times New Roman" w:eastAsia="SimSun" w:hAnsi="Times New Roman"/>
                <w:sz w:val="24"/>
                <w:szCs w:val="24"/>
              </w:rPr>
            </w:pPr>
          </w:p>
        </w:tc>
      </w:tr>
      <w:tr w:rsidR="00C957F2" w:rsidRPr="008E7746" w:rsidTr="004C6F7D">
        <w:tc>
          <w:tcPr>
            <w:tcW w:w="2830"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.5</w:t>
            </w:r>
            <w:r w:rsidRPr="008E7746">
              <w:rPr>
                <w:rFonts w:ascii="Times New Roman" w:eastAsia="SimSun" w:hAnsi="Times New Roman"/>
                <w:sz w:val="24"/>
                <w:szCs w:val="24"/>
              </w:rPr>
              <w:t xml:space="preserve">] - </w:t>
            </w:r>
            <w:r w:rsidRPr="008E7746">
              <w:rPr>
                <w:rFonts w:ascii="Times New Roman" w:hAnsi="Times New Roman"/>
                <w:sz w:val="24"/>
                <w:szCs w:val="24"/>
              </w:rPr>
              <w:t>Банковская и страховая деятельность</w:t>
            </w:r>
          </w:p>
        </w:tc>
        <w:tc>
          <w:tcPr>
            <w:tcW w:w="3261"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размещения организаций, оказывающих банковские и страховые услуги</w:t>
            </w:r>
          </w:p>
        </w:tc>
        <w:tc>
          <w:tcPr>
            <w:tcW w:w="8646" w:type="dxa"/>
            <w:vMerge/>
            <w:tcBorders>
              <w:left w:val="single" w:sz="4" w:space="0" w:color="000000"/>
              <w:right w:val="single" w:sz="4" w:space="0" w:color="000000"/>
            </w:tcBorders>
            <w:shd w:val="clear" w:color="auto" w:fill="FFFFFF" w:themeFill="background1"/>
          </w:tcPr>
          <w:p w:rsidR="00C957F2" w:rsidRPr="008E7746" w:rsidRDefault="00C957F2" w:rsidP="004C6F7D">
            <w:pPr>
              <w:rPr>
                <w:rFonts w:ascii="Times New Roman" w:eastAsia="SimSun" w:hAnsi="Times New Roman"/>
                <w:sz w:val="24"/>
                <w:szCs w:val="24"/>
              </w:rPr>
            </w:pPr>
          </w:p>
        </w:tc>
      </w:tr>
      <w:tr w:rsidR="00C957F2" w:rsidRPr="008E7746" w:rsidTr="004C6F7D">
        <w:tc>
          <w:tcPr>
            <w:tcW w:w="2830"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3.3</w:t>
            </w:r>
            <w:r w:rsidRPr="008E7746">
              <w:rPr>
                <w:rFonts w:ascii="Times New Roman" w:eastAsia="SimSun" w:hAnsi="Times New Roman"/>
                <w:sz w:val="24"/>
                <w:szCs w:val="24"/>
              </w:rPr>
              <w:t>] – Бытовое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jc w:val="both"/>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населению или организациям бытовых услуг (мастерские мелкого ре</w:t>
            </w:r>
            <w:r w:rsidRPr="008E7746">
              <w:rPr>
                <w:rFonts w:ascii="Times New Roman" w:hAnsi="Times New Roman"/>
                <w:sz w:val="24"/>
                <w:szCs w:val="24"/>
              </w:rPr>
              <w:lastRenderedPageBreak/>
              <w:t>монта, ателье, бани, парикмахерские, прачечные, химчистки, похоронные бюро)</w:t>
            </w:r>
          </w:p>
        </w:tc>
        <w:tc>
          <w:tcPr>
            <w:tcW w:w="8646" w:type="dxa"/>
            <w:vMerge w:val="restart"/>
            <w:tcBorders>
              <w:top w:val="single" w:sz="4" w:space="0" w:color="000000"/>
              <w:left w:val="single" w:sz="4" w:space="0" w:color="000000"/>
              <w:right w:val="single" w:sz="4" w:space="0" w:color="000000"/>
            </w:tcBorders>
            <w:shd w:val="clear" w:color="auto" w:fill="FFFFFF" w:themeFill="background1"/>
          </w:tcPr>
          <w:p w:rsidR="00C957F2" w:rsidRPr="008E7746" w:rsidRDefault="00C957F2" w:rsidP="004C6F7D">
            <w:pPr>
              <w:rPr>
                <w:rFonts w:ascii="Times New Roman" w:eastAsia="SimSun" w:hAnsi="Times New Roman"/>
                <w:sz w:val="24"/>
                <w:szCs w:val="24"/>
              </w:rPr>
            </w:pPr>
            <w:r w:rsidRPr="008E7746">
              <w:rPr>
                <w:rFonts w:ascii="Times New Roman" w:eastAsia="SimSun" w:hAnsi="Times New Roman"/>
                <w:sz w:val="24"/>
                <w:szCs w:val="24"/>
              </w:rPr>
              <w:lastRenderedPageBreak/>
              <w:t>- минимальная/максимальная площадь земельных участков –</w:t>
            </w:r>
            <w:r w:rsidRPr="008E7746">
              <w:rPr>
                <w:rFonts w:ascii="Times New Roman" w:eastAsia="SimSun" w:hAnsi="Times New Roman"/>
                <w:b/>
                <w:sz w:val="24"/>
                <w:szCs w:val="24"/>
              </w:rPr>
              <w:t>100/10000 кв. м</w:t>
            </w:r>
            <w:r w:rsidRPr="008E7746">
              <w:rPr>
                <w:rFonts w:ascii="Times New Roman" w:eastAsia="SimSun" w:hAnsi="Times New Roman"/>
                <w:sz w:val="24"/>
                <w:szCs w:val="24"/>
              </w:rPr>
              <w:t>;</w:t>
            </w:r>
          </w:p>
          <w:p w:rsidR="00C957F2" w:rsidRPr="008E7746" w:rsidRDefault="00C957F2" w:rsidP="004C6F7D">
            <w:pPr>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C957F2" w:rsidRPr="008E7746" w:rsidRDefault="00C957F2" w:rsidP="004C6F7D">
            <w:pPr>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r w:rsidRPr="008E7746">
              <w:rPr>
                <w:rFonts w:ascii="Times New Roman" w:eastAsia="SimSun" w:hAnsi="Times New Roman"/>
                <w:sz w:val="24"/>
                <w:szCs w:val="24"/>
              </w:rPr>
              <w:t xml:space="preserve">; </w:t>
            </w:r>
          </w:p>
          <w:p w:rsidR="00C957F2" w:rsidRPr="008E7746" w:rsidRDefault="00C957F2" w:rsidP="004C6F7D">
            <w:pPr>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 xml:space="preserve"> (включая мансардный этаж);</w:t>
            </w:r>
          </w:p>
          <w:p w:rsidR="00C957F2" w:rsidRPr="008E7746" w:rsidRDefault="00C957F2" w:rsidP="004C6F7D">
            <w:pPr>
              <w:rPr>
                <w:rFonts w:ascii="Times New Roman" w:eastAsia="SimSun" w:hAnsi="Times New Roman"/>
                <w:sz w:val="24"/>
                <w:szCs w:val="24"/>
              </w:rPr>
            </w:pPr>
            <w:r w:rsidRPr="008E7746">
              <w:rPr>
                <w:rFonts w:ascii="Times New Roman" w:eastAsia="SimSun" w:hAnsi="Times New Roman"/>
                <w:sz w:val="24"/>
                <w:szCs w:val="24"/>
              </w:rPr>
              <w:lastRenderedPageBreak/>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C957F2" w:rsidRPr="008E7746" w:rsidRDefault="00C957F2" w:rsidP="004C6F7D">
            <w:pPr>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eastAsia="SimSun" w:hAnsi="Times New Roman"/>
                <w:b/>
                <w:sz w:val="24"/>
                <w:szCs w:val="24"/>
              </w:rPr>
              <w:t>12 м</w:t>
            </w:r>
            <w:r w:rsidRPr="008E7746">
              <w:rPr>
                <w:rFonts w:ascii="Times New Roman" w:eastAsia="SimSun" w:hAnsi="Times New Roman"/>
                <w:sz w:val="24"/>
                <w:szCs w:val="24"/>
              </w:rPr>
              <w:t>;</w:t>
            </w:r>
          </w:p>
          <w:p w:rsidR="00C957F2" w:rsidRPr="008E7746" w:rsidRDefault="00C957F2" w:rsidP="004C6F7D">
            <w:pPr>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до границ смежных земельных участков - </w:t>
            </w:r>
            <w:r w:rsidRPr="008E7746">
              <w:rPr>
                <w:rFonts w:ascii="Times New Roman" w:eastAsia="SimSun" w:hAnsi="Times New Roman"/>
                <w:b/>
                <w:sz w:val="24"/>
                <w:szCs w:val="24"/>
              </w:rPr>
              <w:t xml:space="preserve">3 м  </w:t>
            </w:r>
          </w:p>
          <w:p w:rsidR="00C957F2" w:rsidRDefault="00C957F2" w:rsidP="004C6F7D">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rsidR="00C957F2" w:rsidRPr="0085762E" w:rsidRDefault="00C957F2" w:rsidP="004C6F7D">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C957F2" w:rsidRPr="008E7746" w:rsidRDefault="00C957F2" w:rsidP="004C6F7D">
            <w:pPr>
              <w:rPr>
                <w:rFonts w:ascii="Times New Roman" w:hAnsi="Times New Roman"/>
                <w:sz w:val="24"/>
                <w:szCs w:val="24"/>
              </w:rPr>
            </w:pPr>
          </w:p>
        </w:tc>
      </w:tr>
      <w:tr w:rsidR="00C957F2" w:rsidRPr="008E7746" w:rsidTr="004C6F7D">
        <w:tc>
          <w:tcPr>
            <w:tcW w:w="2830"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autoSpaceDE w:val="0"/>
              <w:rPr>
                <w:rFonts w:ascii="Times New Roman" w:hAnsi="Times New Roman"/>
                <w:sz w:val="24"/>
                <w:szCs w:val="24"/>
              </w:rPr>
            </w:pPr>
            <w:r w:rsidRPr="008E7746">
              <w:rPr>
                <w:rFonts w:ascii="Times New Roman" w:eastAsia="SimSun" w:hAnsi="Times New Roman"/>
                <w:sz w:val="24"/>
                <w:szCs w:val="24"/>
              </w:rPr>
              <w:lastRenderedPageBreak/>
              <w:t>[4</w:t>
            </w:r>
            <w:r w:rsidRPr="008E7746">
              <w:rPr>
                <w:rFonts w:ascii="Times New Roman" w:hAnsi="Times New Roman"/>
                <w:sz w:val="24"/>
                <w:szCs w:val="24"/>
              </w:rPr>
              <w:t>.4</w:t>
            </w:r>
            <w:r w:rsidRPr="008E7746">
              <w:rPr>
                <w:rFonts w:ascii="Times New Roman" w:eastAsia="SimSun" w:hAnsi="Times New Roman"/>
                <w:sz w:val="24"/>
                <w:szCs w:val="24"/>
              </w:rPr>
              <w:t>] - Магазины</w:t>
            </w:r>
          </w:p>
        </w:tc>
        <w:tc>
          <w:tcPr>
            <w:tcW w:w="3261"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продажи товаров</w:t>
            </w:r>
          </w:p>
        </w:tc>
        <w:tc>
          <w:tcPr>
            <w:tcW w:w="8646" w:type="dxa"/>
            <w:vMerge/>
            <w:tcBorders>
              <w:left w:val="single" w:sz="4" w:space="0" w:color="000000"/>
              <w:right w:val="single" w:sz="4" w:space="0" w:color="000000"/>
            </w:tcBorders>
            <w:shd w:val="clear" w:color="auto" w:fill="FFFFFF" w:themeFill="background1"/>
          </w:tcPr>
          <w:p w:rsidR="00C957F2" w:rsidRPr="008E7746" w:rsidRDefault="00C957F2" w:rsidP="004C6F7D">
            <w:pPr>
              <w:rPr>
                <w:rFonts w:ascii="Times New Roman" w:eastAsia="SimSun" w:hAnsi="Times New Roman"/>
                <w:sz w:val="24"/>
                <w:szCs w:val="24"/>
              </w:rPr>
            </w:pPr>
          </w:p>
        </w:tc>
      </w:tr>
      <w:tr w:rsidR="00C957F2" w:rsidRPr="008E7746" w:rsidTr="004C6F7D">
        <w:tc>
          <w:tcPr>
            <w:tcW w:w="2830"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.6</w:t>
            </w:r>
            <w:r w:rsidRPr="008E7746">
              <w:rPr>
                <w:rFonts w:ascii="Times New Roman" w:eastAsia="SimSun" w:hAnsi="Times New Roman"/>
                <w:sz w:val="24"/>
                <w:szCs w:val="24"/>
              </w:rPr>
              <w:t xml:space="preserve">] - </w:t>
            </w:r>
            <w:r w:rsidRPr="008E7746">
              <w:rPr>
                <w:rFonts w:ascii="Times New Roman" w:hAnsi="Times New Roman"/>
                <w:sz w:val="24"/>
                <w:szCs w:val="24"/>
              </w:rPr>
              <w:t>Общественное питание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rPr>
                <w:rFonts w:ascii="Times New Roman" w:hAnsi="Times New Roman"/>
                <w:sz w:val="24"/>
                <w:szCs w:val="24"/>
              </w:rPr>
            </w:pPr>
            <w:r w:rsidRPr="008E7746">
              <w:rPr>
                <w:rFonts w:ascii="Times New Roman" w:hAnsi="Times New Roman"/>
                <w:sz w:val="24"/>
                <w:szCs w:val="24"/>
              </w:rPr>
              <w:t>объекты капитального строительства в целях устройства мест общественного питания (рестораны, кафе, столовые, закусочные, бары)</w:t>
            </w:r>
          </w:p>
        </w:tc>
        <w:tc>
          <w:tcPr>
            <w:tcW w:w="8646" w:type="dxa"/>
            <w:vMerge/>
            <w:tcBorders>
              <w:left w:val="single" w:sz="4" w:space="0" w:color="000000"/>
              <w:right w:val="single" w:sz="4" w:space="0" w:color="000000"/>
            </w:tcBorders>
            <w:shd w:val="clear" w:color="auto" w:fill="FFFFFF" w:themeFill="background1"/>
          </w:tcPr>
          <w:p w:rsidR="00C957F2" w:rsidRPr="008E7746" w:rsidRDefault="00C957F2" w:rsidP="004C6F7D">
            <w:pPr>
              <w:rPr>
                <w:rFonts w:ascii="Times New Roman" w:eastAsia="SimSun" w:hAnsi="Times New Roman"/>
                <w:sz w:val="24"/>
                <w:szCs w:val="24"/>
              </w:rPr>
            </w:pPr>
          </w:p>
        </w:tc>
      </w:tr>
      <w:tr w:rsidR="00C957F2" w:rsidRPr="008E7746" w:rsidTr="004C6F7D">
        <w:tc>
          <w:tcPr>
            <w:tcW w:w="2830"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tcBorders>
              <w:left w:val="single" w:sz="4" w:space="0" w:color="000000"/>
              <w:right w:val="single" w:sz="4" w:space="0" w:color="000000"/>
            </w:tcBorders>
            <w:shd w:val="clear" w:color="auto" w:fill="FFFFFF" w:themeFill="background1"/>
          </w:tcPr>
          <w:p w:rsidR="00C957F2" w:rsidRPr="008E7746" w:rsidRDefault="00C957F2" w:rsidP="004C6F7D">
            <w:pPr>
              <w:rPr>
                <w:rFonts w:ascii="Times New Roman" w:hAnsi="Times New Roman"/>
                <w:sz w:val="24"/>
                <w:szCs w:val="24"/>
              </w:rPr>
            </w:pPr>
            <w:r w:rsidRPr="008E7746">
              <w:rPr>
                <w:rFonts w:ascii="Times New Roman" w:hAnsi="Times New Roman"/>
                <w:sz w:val="24"/>
                <w:szCs w:val="24"/>
              </w:rPr>
              <w:t>Регламенты не устанавливаются.</w:t>
            </w:r>
          </w:p>
          <w:p w:rsidR="00C957F2" w:rsidRPr="008E7746" w:rsidRDefault="00C957F2" w:rsidP="004C6F7D">
            <w:pPr>
              <w:rPr>
                <w:rFonts w:ascii="Times New Roman" w:eastAsia="SimSun" w:hAnsi="Times New Roman"/>
                <w:sz w:val="24"/>
                <w:szCs w:val="24"/>
              </w:rPr>
            </w:pPr>
            <w:r w:rsidRPr="008E7746">
              <w:rPr>
                <w:rFonts w:ascii="Times New Roma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C957F2" w:rsidRPr="008E7746" w:rsidTr="004C6F7D">
        <w:tc>
          <w:tcPr>
            <w:tcW w:w="2830"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tabs>
                <w:tab w:val="left" w:pos="2520"/>
              </w:tabs>
              <w:rPr>
                <w:rFonts w:ascii="Times New Roman" w:eastAsia="SimSun" w:hAnsi="Times New Roman"/>
                <w:sz w:val="24"/>
                <w:szCs w:val="24"/>
              </w:rPr>
            </w:pPr>
            <w:r w:rsidRPr="008E7746">
              <w:rPr>
                <w:rFonts w:ascii="Times New Roman" w:eastAsia="SimSun" w:hAnsi="Times New Roman"/>
                <w:sz w:val="24"/>
                <w:szCs w:val="24"/>
              </w:rPr>
              <w:t>[12.0.1] - Улично-дорожная сеть</w:t>
            </w:r>
          </w:p>
        </w:tc>
        <w:tc>
          <w:tcPr>
            <w:tcW w:w="3261"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pStyle w:val="af8"/>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8E7746">
              <w:rPr>
                <w:rFonts w:ascii="Times New Roman" w:eastAsia="SimSun" w:hAnsi="Times New Roman" w:cs="Times New Roman"/>
                <w:sz w:val="24"/>
                <w:szCs w:val="24"/>
              </w:rPr>
              <w:t>велотранспортной</w:t>
            </w:r>
            <w:proofErr w:type="spellEnd"/>
            <w:r w:rsidRPr="008E7746">
              <w:rPr>
                <w:rFonts w:ascii="Times New Roman" w:eastAsia="SimSun" w:hAnsi="Times New Roman" w:cs="Times New Roman"/>
                <w:sz w:val="24"/>
                <w:szCs w:val="24"/>
              </w:rPr>
              <w:t xml:space="preserve"> и инженерной инфраструктуры; размещение придорожных стоянок (парковок) транспортных средств в границах городских улиц и </w:t>
            </w:r>
            <w:r w:rsidRPr="008E7746">
              <w:rPr>
                <w:rFonts w:ascii="Times New Roman" w:eastAsia="SimSun" w:hAnsi="Times New Roman" w:cs="Times New Roman"/>
                <w:sz w:val="24"/>
                <w:szCs w:val="24"/>
              </w:rPr>
              <w:lastRenderedPageBreak/>
              <w:t>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46" w:type="dxa"/>
            <w:vMerge/>
            <w:tcBorders>
              <w:left w:val="single" w:sz="4" w:space="0" w:color="000000"/>
              <w:right w:val="single" w:sz="4" w:space="0" w:color="000000"/>
            </w:tcBorders>
            <w:shd w:val="clear" w:color="auto" w:fill="FFFFFF" w:themeFill="background1"/>
          </w:tcPr>
          <w:p w:rsidR="00C957F2" w:rsidRPr="008E7746" w:rsidRDefault="00C957F2" w:rsidP="004C6F7D">
            <w:pPr>
              <w:rPr>
                <w:rFonts w:ascii="Times New Roman" w:hAnsi="Times New Roman"/>
                <w:sz w:val="24"/>
                <w:szCs w:val="24"/>
              </w:rPr>
            </w:pPr>
          </w:p>
        </w:tc>
      </w:tr>
      <w:tr w:rsidR="00C957F2" w:rsidRPr="008E7746" w:rsidTr="004C6F7D">
        <w:tc>
          <w:tcPr>
            <w:tcW w:w="2830"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tabs>
                <w:tab w:val="left" w:pos="2520"/>
              </w:tabs>
              <w:rPr>
                <w:rFonts w:ascii="Times New Roman" w:eastAsia="SimSun" w:hAnsi="Times New Roman"/>
                <w:sz w:val="24"/>
                <w:szCs w:val="24"/>
              </w:rPr>
            </w:pPr>
            <w:r w:rsidRPr="008E7746">
              <w:rPr>
                <w:rFonts w:ascii="Times New Roman" w:eastAsia="SimSun" w:hAnsi="Times New Roman"/>
                <w:sz w:val="24"/>
                <w:szCs w:val="24"/>
              </w:rPr>
              <w:lastRenderedPageBreak/>
              <w:t>[12.0.2] - Благоустройство территории</w:t>
            </w:r>
          </w:p>
        </w:tc>
        <w:tc>
          <w:tcPr>
            <w:tcW w:w="3261"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pStyle w:val="af8"/>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tcBorders>
              <w:left w:val="single" w:sz="4" w:space="0" w:color="000000"/>
              <w:right w:val="single" w:sz="4" w:space="0" w:color="000000"/>
            </w:tcBorders>
            <w:shd w:val="clear" w:color="auto" w:fill="FFFFFF" w:themeFill="background1"/>
          </w:tcPr>
          <w:p w:rsidR="00C957F2" w:rsidRPr="008E7746" w:rsidRDefault="00C957F2" w:rsidP="004C6F7D">
            <w:pPr>
              <w:rPr>
                <w:rFonts w:ascii="Times New Roman" w:hAnsi="Times New Roman"/>
                <w:sz w:val="24"/>
                <w:szCs w:val="24"/>
              </w:rPr>
            </w:pPr>
          </w:p>
        </w:tc>
      </w:tr>
      <w:tr w:rsidR="00C957F2" w:rsidRPr="008E7746" w:rsidTr="004C6F7D">
        <w:tc>
          <w:tcPr>
            <w:tcW w:w="2830"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4.7</w:t>
            </w:r>
            <w:r w:rsidRPr="008E7746">
              <w:rPr>
                <w:rFonts w:ascii="Times New Roman" w:eastAsia="SimSun" w:hAnsi="Times New Roman"/>
                <w:sz w:val="24"/>
                <w:szCs w:val="24"/>
              </w:rPr>
              <w:t>] - Гостиничное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rPr>
                <w:rFonts w:ascii="Times New Roman" w:hAnsi="Times New Roman"/>
                <w:sz w:val="24"/>
                <w:szCs w:val="24"/>
              </w:rPr>
            </w:pPr>
            <w:r w:rsidRPr="008E7746">
              <w:rPr>
                <w:rFonts w:ascii="Times New Roman" w:hAnsi="Times New Roman"/>
                <w:sz w:val="24"/>
                <w:szCs w:val="24"/>
              </w:rPr>
              <w:t>гостиницы, а также иные здания, используемые с целью извлечения предпринимательской выгоды из предоставления жилого помещения для временного проживания в них</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957F2" w:rsidRPr="008E7746" w:rsidRDefault="00C957F2" w:rsidP="004C6F7D">
            <w:pPr>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400 /5000 кв. м;</w:t>
            </w:r>
          </w:p>
          <w:p w:rsidR="00C957F2" w:rsidRPr="008E7746" w:rsidRDefault="00C957F2" w:rsidP="004C6F7D">
            <w:pPr>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C957F2" w:rsidRPr="008E7746" w:rsidRDefault="00C957F2" w:rsidP="004C6F7D">
            <w:pPr>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4 этажа</w:t>
            </w:r>
            <w:r w:rsidRPr="008E7746">
              <w:rPr>
                <w:rFonts w:ascii="Times New Roman" w:eastAsia="SimSun" w:hAnsi="Times New Roman"/>
                <w:sz w:val="24"/>
                <w:szCs w:val="24"/>
              </w:rPr>
              <w:t xml:space="preserve"> (включая мансардный этаж);</w:t>
            </w:r>
          </w:p>
          <w:p w:rsidR="00C957F2" w:rsidRPr="008E7746" w:rsidRDefault="00C957F2" w:rsidP="004C6F7D">
            <w:pPr>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60%;</w:t>
            </w:r>
          </w:p>
          <w:p w:rsidR="00C957F2" w:rsidRPr="008E7746" w:rsidRDefault="00C957F2" w:rsidP="004C6F7D">
            <w:pPr>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3 м;</w:t>
            </w:r>
          </w:p>
          <w:p w:rsidR="00C957F2" w:rsidRDefault="00C957F2" w:rsidP="004C6F7D">
            <w:pPr>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5 м.</w:t>
            </w:r>
          </w:p>
          <w:p w:rsidR="004F335E" w:rsidRPr="004F335E" w:rsidRDefault="004F335E" w:rsidP="004F335E">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tc>
      </w:tr>
      <w:tr w:rsidR="00C957F2" w:rsidRPr="008E7746" w:rsidTr="004C6F7D">
        <w:tc>
          <w:tcPr>
            <w:tcW w:w="2830" w:type="dxa"/>
            <w:tcBorders>
              <w:top w:val="single" w:sz="4" w:space="0" w:color="auto"/>
              <w:left w:val="single" w:sz="4" w:space="0" w:color="auto"/>
              <w:bottom w:val="single" w:sz="4" w:space="0" w:color="auto"/>
              <w:right w:val="single" w:sz="4" w:space="0" w:color="auto"/>
            </w:tcBorders>
            <w:shd w:val="clear" w:color="auto" w:fill="FFFFFF" w:themeFill="background1"/>
          </w:tcPr>
          <w:p w:rsidR="00C957F2" w:rsidRPr="008E7746" w:rsidRDefault="00C957F2" w:rsidP="004C6F7D">
            <w:pPr>
              <w:pStyle w:val="ConsPlusNormal"/>
              <w:jc w:val="both"/>
            </w:pPr>
            <w:r w:rsidRPr="008E7746">
              <w:rPr>
                <w:rFonts w:eastAsia="SimSun"/>
              </w:rPr>
              <w:t>[4</w:t>
            </w:r>
            <w:r w:rsidRPr="008E7746">
              <w:t>.9</w:t>
            </w:r>
            <w:r w:rsidRPr="008E7746">
              <w:rPr>
                <w:rFonts w:eastAsia="SimSun"/>
              </w:rPr>
              <w:t xml:space="preserve">] - </w:t>
            </w:r>
            <w:r w:rsidRPr="008E7746">
              <w:t>Служебные гаражи</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tcPr>
          <w:p w:rsidR="00C957F2" w:rsidRPr="008E7746" w:rsidRDefault="00C957F2" w:rsidP="004C6F7D">
            <w:pPr>
              <w:pStyle w:val="ConsPlusNormal"/>
              <w:jc w:val="both"/>
            </w:pPr>
            <w:r w:rsidRPr="008E7746">
              <w:t xml:space="preserve">Размещение постоянных или </w:t>
            </w:r>
            <w:r w:rsidRPr="008E7746">
              <w:lastRenderedPageBreak/>
              <w:t xml:space="preserve">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ar190" w:tooltip="3.0" w:history="1">
              <w:r w:rsidRPr="008E7746">
                <w:t>кодами 3.0</w:t>
              </w:r>
            </w:hyperlink>
            <w:r w:rsidRPr="008E7746">
              <w:t xml:space="preserve">, </w:t>
            </w:r>
            <w:hyperlink w:anchor="Par333" w:tooltip="4.0" w:history="1">
              <w:r w:rsidRPr="008E7746">
                <w:t>4.0</w:t>
              </w:r>
            </w:hyperlink>
            <w:r w:rsidRPr="008E7746">
              <w:t>, а также для стоянки и хранения транспортных средств общего пользования, в том числе в депо</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957F2" w:rsidRPr="008E7746" w:rsidRDefault="00C957F2" w:rsidP="004C6F7D">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lastRenderedPageBreak/>
              <w:t>-минимальная/максимальная площадь земельных участков – 20/5000 кв. м;</w:t>
            </w:r>
          </w:p>
          <w:p w:rsidR="00C957F2" w:rsidRPr="008E7746" w:rsidRDefault="00C957F2" w:rsidP="004C6F7D">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lastRenderedPageBreak/>
              <w:t>-минимальная ширина земельных участков вдоль фронта улицы (проезда) – 5 м;</w:t>
            </w:r>
          </w:p>
          <w:p w:rsidR="00C957F2" w:rsidRPr="008E7746" w:rsidRDefault="00C957F2" w:rsidP="004C6F7D">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-минимальные отступы от границ земельных участков - 1 м;</w:t>
            </w:r>
          </w:p>
          <w:p w:rsidR="00C957F2" w:rsidRPr="008E7746" w:rsidRDefault="00C957F2" w:rsidP="004C6F7D">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-максимальная высота зданий, строений, сооружений от уровня земли - 12 м;</w:t>
            </w:r>
          </w:p>
          <w:p w:rsidR="00C957F2" w:rsidRPr="008E7746" w:rsidRDefault="00C957F2" w:rsidP="004C6F7D">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-максимальный процент застройки в границах земельного участка – 100%;</w:t>
            </w:r>
          </w:p>
        </w:tc>
      </w:tr>
    </w:tbl>
    <w:p w:rsidR="00C957F2" w:rsidRPr="008E7746" w:rsidRDefault="00C957F2" w:rsidP="00C957F2">
      <w:pPr>
        <w:widowControl w:val="0"/>
        <w:spacing w:after="0" w:line="240" w:lineRule="auto"/>
        <w:ind w:firstLine="426"/>
        <w:jc w:val="center"/>
        <w:rPr>
          <w:rFonts w:ascii="Times New Roman" w:eastAsia="Times New Roman" w:hAnsi="Times New Roman" w:cs="Times New Roman"/>
          <w:b/>
          <w:i/>
          <w:iCs/>
          <w:sz w:val="24"/>
          <w:szCs w:val="24"/>
          <w:lang w:eastAsia="zh-CN"/>
        </w:rPr>
      </w:pPr>
    </w:p>
    <w:p w:rsidR="00C957F2" w:rsidRPr="008E7746" w:rsidRDefault="00C957F2" w:rsidP="00C957F2">
      <w:pPr>
        <w:widowControl w:val="0"/>
        <w:spacing w:after="0" w:line="240" w:lineRule="auto"/>
        <w:ind w:firstLine="426"/>
        <w:jc w:val="center"/>
        <w:rPr>
          <w:rFonts w:ascii="Times New Roman" w:eastAsia="Times New Roman" w:hAnsi="Times New Roman" w:cs="Times New Roman"/>
          <w:b/>
          <w:iCs/>
          <w:sz w:val="24"/>
          <w:szCs w:val="24"/>
          <w:lang w:eastAsia="zh-CN"/>
        </w:rPr>
      </w:pPr>
    </w:p>
    <w:p w:rsidR="00C957F2" w:rsidRPr="008E7746" w:rsidRDefault="00C957F2" w:rsidP="00C957F2">
      <w:pPr>
        <w:widowControl w:val="0"/>
        <w:spacing w:after="0" w:line="240" w:lineRule="auto"/>
        <w:ind w:firstLine="426"/>
        <w:jc w:val="center"/>
        <w:rPr>
          <w:rFonts w:ascii="Times New Roman" w:eastAsia="Times New Roman" w:hAnsi="Times New Roman" w:cs="Times New Roman"/>
          <w:b/>
          <w:iCs/>
          <w:sz w:val="24"/>
          <w:szCs w:val="24"/>
          <w:lang w:eastAsia="zh-CN"/>
        </w:rPr>
      </w:pPr>
    </w:p>
    <w:p w:rsidR="00C957F2" w:rsidRPr="008E7746" w:rsidRDefault="00C957F2" w:rsidP="00C957F2">
      <w:pPr>
        <w:widowControl w:val="0"/>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C957F2" w:rsidRPr="008E7746" w:rsidTr="004C6F7D">
        <w:tc>
          <w:tcPr>
            <w:tcW w:w="2830" w:type="dxa"/>
          </w:tcPr>
          <w:p w:rsidR="00C957F2" w:rsidRPr="008E7746" w:rsidRDefault="00C957F2" w:rsidP="004C6F7D">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C957F2" w:rsidRPr="008E7746" w:rsidRDefault="00C957F2" w:rsidP="004C6F7D">
            <w:pPr>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C957F2" w:rsidRPr="008E7746" w:rsidRDefault="00C957F2" w:rsidP="004C6F7D">
            <w:pPr>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C957F2" w:rsidRPr="008E7746" w:rsidTr="004C6F7D">
        <w:tc>
          <w:tcPr>
            <w:tcW w:w="2830"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rPr>
                <w:rFonts w:ascii="Times New Roman" w:hAnsi="Times New Roman"/>
                <w:sz w:val="24"/>
                <w:szCs w:val="24"/>
              </w:rPr>
            </w:pPr>
            <w:r w:rsidRPr="008E7746">
              <w:rPr>
                <w:rFonts w:ascii="Times New Roman" w:eastAsia="SimSun" w:hAnsi="Times New Roman"/>
                <w:sz w:val="24"/>
                <w:szCs w:val="24"/>
              </w:rPr>
              <w:t>[3.1.1] - Предоставление коммунальных услуг</w:t>
            </w:r>
          </w:p>
          <w:p w:rsidR="00C957F2" w:rsidRPr="008E7746" w:rsidRDefault="00C957F2" w:rsidP="004C6F7D">
            <w:pPr>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jc w:val="both"/>
              <w:rPr>
                <w:rFonts w:ascii="Times New Roman" w:hAnsi="Times New Roman"/>
                <w:sz w:val="24"/>
                <w:szCs w:val="24"/>
              </w:rPr>
            </w:pPr>
            <w:r w:rsidRPr="008E7746">
              <w:rPr>
                <w:rFonts w:ascii="Times New Roman" w:eastAsia="SimSun" w:hAnsi="Times New Roman"/>
                <w:sz w:val="24"/>
                <w:szCs w:val="24"/>
              </w:rPr>
              <w:t>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957F2" w:rsidRPr="008E7746" w:rsidRDefault="00C957F2" w:rsidP="004C6F7D">
            <w:pPr>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C957F2" w:rsidRPr="008E7746" w:rsidRDefault="00C957F2" w:rsidP="004C6F7D">
            <w:pPr>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C957F2" w:rsidRPr="008E7746" w:rsidRDefault="00C957F2" w:rsidP="004C6F7D">
            <w:pPr>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C957F2" w:rsidRPr="008E7746" w:rsidRDefault="00C957F2" w:rsidP="004C6F7D">
            <w:pPr>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C957F2" w:rsidRPr="008E7746" w:rsidRDefault="00C957F2" w:rsidP="004C6F7D">
            <w:pPr>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C957F2" w:rsidRPr="008E7746" w:rsidRDefault="00C957F2" w:rsidP="004C6F7D">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C957F2" w:rsidRPr="008E7746" w:rsidRDefault="00C957F2" w:rsidP="004C6F7D">
            <w:pPr>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C957F2" w:rsidRPr="008E7746" w:rsidTr="004C6F7D">
        <w:tc>
          <w:tcPr>
            <w:tcW w:w="2830"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tabs>
                <w:tab w:val="left" w:pos="2520"/>
              </w:tabs>
              <w:rPr>
                <w:rFonts w:ascii="Times New Roman" w:hAnsi="Times New Roman"/>
                <w:sz w:val="24"/>
                <w:szCs w:val="24"/>
              </w:rPr>
            </w:pPr>
            <w:r w:rsidRPr="008E7746">
              <w:rPr>
                <w:rFonts w:ascii="Times New Roman" w:eastAsia="SimSun" w:hAnsi="Times New Roman"/>
                <w:sz w:val="24"/>
                <w:szCs w:val="24"/>
              </w:rPr>
              <w:lastRenderedPageBreak/>
              <w:t>[2.7.1] - Хранение автотранспорта</w:t>
            </w:r>
          </w:p>
        </w:tc>
        <w:tc>
          <w:tcPr>
            <w:tcW w:w="3261" w:type="dxa"/>
            <w:tcBorders>
              <w:top w:val="single" w:sz="4" w:space="0" w:color="000000"/>
              <w:left w:val="single" w:sz="4" w:space="0" w:color="000000"/>
              <w:bottom w:val="single" w:sz="4" w:space="0" w:color="000000"/>
            </w:tcBorders>
            <w:shd w:val="clear" w:color="auto" w:fill="FFFFFF" w:themeFill="background1"/>
          </w:tcPr>
          <w:p w:rsidR="00C957F2" w:rsidRPr="008E7746" w:rsidRDefault="00C957F2" w:rsidP="004C6F7D">
            <w:pPr>
              <w:tabs>
                <w:tab w:val="left" w:pos="2520"/>
              </w:tabs>
              <w:rPr>
                <w:rFonts w:ascii="Times New Roman" w:hAnsi="Times New Roman"/>
                <w:sz w:val="24"/>
                <w:szCs w:val="24"/>
              </w:rPr>
            </w:pPr>
            <w:r w:rsidRPr="008E7746">
              <w:rPr>
                <w:rFonts w:ascii="Times New Roman" w:eastAsia="SimSun" w:hAnsi="Times New Roman"/>
                <w:sz w:val="24"/>
                <w:szCs w:val="24"/>
              </w:rPr>
              <w:t xml:space="preserve">отдельно стоящие и пристроенные гаражи, в том числе подземные, предназначенных для хранения автотранспорта, в том числе с разделением на </w:t>
            </w:r>
            <w:proofErr w:type="spellStart"/>
            <w:r w:rsidRPr="008E7746">
              <w:rPr>
                <w:rFonts w:ascii="Times New Roman" w:eastAsia="SimSun" w:hAnsi="Times New Roman"/>
                <w:sz w:val="24"/>
                <w:szCs w:val="24"/>
              </w:rPr>
              <w:t>машино</w:t>
            </w:r>
            <w:proofErr w:type="spellEnd"/>
            <w:r w:rsidRPr="008E7746">
              <w:rPr>
                <w:rFonts w:ascii="Times New Roman" w:eastAsia="SimSun" w:hAnsi="Times New Roman"/>
                <w:sz w:val="24"/>
                <w:szCs w:val="24"/>
              </w:rPr>
              <w:t>-места, за исключением гаражей, размещение которых предусмотрено содержанием вида разрешенного использования земельного участка с кодом 4.9</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957F2" w:rsidRPr="008E7746" w:rsidRDefault="00C957F2" w:rsidP="004C6F7D">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 </w:t>
            </w:r>
            <w:r w:rsidRPr="008E7746">
              <w:rPr>
                <w:rFonts w:ascii="Times New Roman" w:eastAsia="SimSun" w:hAnsi="Times New Roman"/>
                <w:b/>
                <w:sz w:val="24"/>
                <w:szCs w:val="24"/>
              </w:rPr>
              <w:t>20/50 кв. м</w:t>
            </w:r>
            <w:r w:rsidRPr="008E7746">
              <w:rPr>
                <w:rFonts w:ascii="Times New Roman" w:eastAsia="SimSun" w:hAnsi="Times New Roman"/>
                <w:sz w:val="24"/>
                <w:szCs w:val="24"/>
              </w:rPr>
              <w:t>;</w:t>
            </w:r>
          </w:p>
          <w:p w:rsidR="00C957F2" w:rsidRPr="008E7746" w:rsidRDefault="00C957F2" w:rsidP="004C6F7D">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w:t>
            </w:r>
            <w:r w:rsidRPr="008E7746">
              <w:rPr>
                <w:rFonts w:ascii="Times New Roman" w:eastAsia="SimSun" w:hAnsi="Times New Roman"/>
                <w:b/>
                <w:sz w:val="24"/>
                <w:szCs w:val="24"/>
              </w:rPr>
              <w:t>– 4 м</w:t>
            </w:r>
            <w:r w:rsidRPr="008E7746">
              <w:rPr>
                <w:rFonts w:ascii="Times New Roman" w:eastAsia="SimSun" w:hAnsi="Times New Roman"/>
                <w:sz w:val="24"/>
                <w:szCs w:val="24"/>
              </w:rPr>
              <w:t>;</w:t>
            </w:r>
          </w:p>
          <w:p w:rsidR="00C957F2" w:rsidRPr="008E7746" w:rsidRDefault="00C957F2" w:rsidP="004C6F7D">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-максимальная высота зданий, строений, сооружений от уровня земли </w:t>
            </w:r>
            <w:r w:rsidRPr="008E7746">
              <w:rPr>
                <w:rFonts w:ascii="Times New Roman" w:eastAsia="SimSun" w:hAnsi="Times New Roman"/>
                <w:b/>
                <w:sz w:val="24"/>
                <w:szCs w:val="24"/>
              </w:rPr>
              <w:t>- 12 м;</w:t>
            </w:r>
          </w:p>
          <w:p w:rsidR="00C957F2" w:rsidRPr="008E7746" w:rsidRDefault="00C957F2" w:rsidP="004C6F7D">
            <w:pPr>
              <w:rPr>
                <w:rFonts w:ascii="Times New Roma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w:t>
            </w:r>
            <w:r>
              <w:rPr>
                <w:rFonts w:ascii="Times New Roman" w:eastAsia="SimSun" w:hAnsi="Times New Roman"/>
                <w:b/>
                <w:sz w:val="24"/>
                <w:szCs w:val="24"/>
              </w:rPr>
              <w:t>– 10</w:t>
            </w:r>
            <w:r w:rsidRPr="008E7746">
              <w:rPr>
                <w:rFonts w:ascii="Times New Roman" w:eastAsia="SimSun" w:hAnsi="Times New Roman"/>
                <w:b/>
                <w:sz w:val="24"/>
                <w:szCs w:val="24"/>
              </w:rPr>
              <w:t>0%;</w:t>
            </w:r>
          </w:p>
        </w:tc>
      </w:tr>
    </w:tbl>
    <w:p w:rsidR="00C957F2" w:rsidRPr="008E7746" w:rsidRDefault="00C957F2" w:rsidP="00C957F2">
      <w:pPr>
        <w:widowControl w:val="0"/>
        <w:spacing w:after="0" w:line="240" w:lineRule="auto"/>
        <w:ind w:firstLine="426"/>
        <w:jc w:val="center"/>
        <w:rPr>
          <w:rFonts w:ascii="Times New Roman" w:eastAsia="Times New Roman" w:hAnsi="Times New Roman" w:cs="Times New Roman"/>
          <w:b/>
          <w:sz w:val="24"/>
          <w:szCs w:val="24"/>
          <w:lang w:eastAsia="zh-CN"/>
        </w:rPr>
      </w:pPr>
    </w:p>
    <w:p w:rsidR="00C957F2" w:rsidRPr="008E7746" w:rsidRDefault="00C957F2" w:rsidP="00C957F2">
      <w:pPr>
        <w:widowControl w:val="0"/>
        <w:spacing w:after="0" w:line="240" w:lineRule="auto"/>
        <w:ind w:firstLine="426"/>
        <w:jc w:val="center"/>
        <w:rPr>
          <w:rFonts w:ascii="Times New Roman" w:eastAsia="SimSun" w:hAnsi="Times New Roman" w:cs="Times New Roman"/>
          <w:b/>
          <w:sz w:val="24"/>
          <w:szCs w:val="24"/>
          <w:lang w:eastAsia="zh-CN"/>
        </w:rPr>
      </w:pPr>
    </w:p>
    <w:p w:rsidR="00C957F2" w:rsidRPr="008E7746" w:rsidRDefault="00C957F2" w:rsidP="00C957F2">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C957F2" w:rsidRPr="008E7746" w:rsidRDefault="00C957F2" w:rsidP="00C957F2">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C957F2" w:rsidRPr="008E7746" w:rsidRDefault="00C957F2" w:rsidP="00C957F2">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tbl>
      <w:tblPr>
        <w:tblStyle w:val="afa"/>
        <w:tblW w:w="0" w:type="auto"/>
        <w:tblLook w:val="04A0" w:firstRow="1" w:lastRow="0" w:firstColumn="1" w:lastColumn="0" w:noHBand="0" w:noVBand="1"/>
      </w:tblPr>
      <w:tblGrid>
        <w:gridCol w:w="6941"/>
        <w:gridCol w:w="7619"/>
      </w:tblGrid>
      <w:tr w:rsidR="00C957F2" w:rsidRPr="008E7746" w:rsidTr="004C6F7D">
        <w:tc>
          <w:tcPr>
            <w:tcW w:w="6941" w:type="dxa"/>
            <w:tcBorders>
              <w:top w:val="single" w:sz="4" w:space="0" w:color="000000"/>
              <w:left w:val="single" w:sz="4" w:space="0" w:color="000000"/>
              <w:bottom w:val="single" w:sz="4" w:space="0" w:color="000000"/>
            </w:tcBorders>
            <w:shd w:val="clear" w:color="auto" w:fill="auto"/>
            <w:vAlign w:val="center"/>
          </w:tcPr>
          <w:p w:rsidR="00C957F2" w:rsidRPr="008E7746" w:rsidRDefault="00C957F2" w:rsidP="004C6F7D">
            <w:pPr>
              <w:shd w:val="clear" w:color="auto" w:fill="FFFFFF" w:themeFill="background1"/>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57F2" w:rsidRPr="008E7746" w:rsidRDefault="00C957F2" w:rsidP="004C6F7D">
            <w:pPr>
              <w:shd w:val="clear" w:color="auto" w:fill="FFFFFF" w:themeFill="background1"/>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C957F2" w:rsidRPr="008E7746" w:rsidTr="004C6F7D">
        <w:tc>
          <w:tcPr>
            <w:tcW w:w="6941" w:type="dxa"/>
          </w:tcPr>
          <w:p w:rsidR="00C957F2" w:rsidRDefault="00C957F2" w:rsidP="004C6F7D">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C957F2" w:rsidRPr="008E7746" w:rsidRDefault="00C957F2" w:rsidP="004C6F7D">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земельных участков не установлены.</w:t>
            </w:r>
          </w:p>
          <w:p w:rsidR="00C957F2" w:rsidRPr="008E7746" w:rsidRDefault="00C957F2" w:rsidP="004C6F7D">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C957F2" w:rsidRPr="008E7746" w:rsidRDefault="00C957F2" w:rsidP="004C6F7D">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жилищного строительства)</w:t>
            </w:r>
          </w:p>
          <w:p w:rsidR="00C957F2" w:rsidRPr="008E7746" w:rsidRDefault="00C957F2" w:rsidP="004C6F7D">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C957F2" w:rsidRPr="008E7746" w:rsidRDefault="00C957F2" w:rsidP="004C6F7D">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Формирование земельного участка под размещение вспомогательных объектов не требуется.</w:t>
            </w:r>
          </w:p>
          <w:p w:rsidR="00C957F2" w:rsidRPr="008E7746" w:rsidRDefault="00C957F2" w:rsidP="004C6F7D">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C957F2" w:rsidRPr="008E7746" w:rsidRDefault="00C957F2" w:rsidP="004C6F7D">
            <w:pPr>
              <w:shd w:val="clear" w:color="auto" w:fill="FFFFFF" w:themeFill="background1"/>
              <w:tabs>
                <w:tab w:val="left" w:pos="-6204"/>
              </w:tabs>
              <w:rPr>
                <w:rFonts w:ascii="Times New Roman" w:eastAsia="SimSun" w:hAnsi="Times New Roman"/>
                <w:sz w:val="24"/>
                <w:szCs w:val="24"/>
                <w:lang w:eastAsia="zh-CN"/>
              </w:rPr>
            </w:pPr>
          </w:p>
        </w:tc>
      </w:tr>
      <w:tr w:rsidR="00C957F2" w:rsidRPr="008E7746" w:rsidTr="004C6F7D">
        <w:tc>
          <w:tcPr>
            <w:tcW w:w="6941" w:type="dxa"/>
          </w:tcPr>
          <w:p w:rsidR="00C957F2" w:rsidRPr="008E7746" w:rsidRDefault="00C957F2" w:rsidP="004C6F7D">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 площадки для мусоросборников</w:t>
            </w:r>
          </w:p>
        </w:tc>
        <w:tc>
          <w:tcPr>
            <w:tcW w:w="7619" w:type="dxa"/>
          </w:tcPr>
          <w:p w:rsidR="00C957F2" w:rsidRPr="008E7746" w:rsidRDefault="00C957F2" w:rsidP="004C6F7D">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w:t>
            </w:r>
            <w:r w:rsidRPr="008E7746">
              <w:rPr>
                <w:rFonts w:ascii="Times New Roman" w:eastAsia="Times New Roman" w:hAnsi="Times New Roman"/>
                <w:sz w:val="24"/>
                <w:szCs w:val="24"/>
                <w:lang w:eastAsia="zh-CN"/>
              </w:rPr>
              <w:t>;</w:t>
            </w:r>
          </w:p>
          <w:p w:rsidR="00C957F2" w:rsidRPr="008E7746" w:rsidRDefault="00C957F2" w:rsidP="004C6F7D">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общее количество контейнеров не более 5 </w:t>
            </w:r>
            <w:proofErr w:type="spellStart"/>
            <w:r w:rsidRPr="008E7746">
              <w:rPr>
                <w:rFonts w:ascii="Times New Roman" w:eastAsia="Times New Roman" w:hAnsi="Times New Roman"/>
                <w:sz w:val="24"/>
                <w:szCs w:val="24"/>
                <w:lang w:eastAsia="zh-CN"/>
              </w:rPr>
              <w:t>шт</w:t>
            </w:r>
            <w:proofErr w:type="spellEnd"/>
            <w:r w:rsidRPr="008E7746">
              <w:rPr>
                <w:rFonts w:ascii="Times New Roman" w:eastAsia="Times New Roman" w:hAnsi="Times New Roman"/>
                <w:sz w:val="24"/>
                <w:szCs w:val="24"/>
                <w:lang w:eastAsia="zh-CN"/>
              </w:rPr>
              <w:t>;</w:t>
            </w:r>
          </w:p>
          <w:p w:rsidR="00C957F2" w:rsidRPr="008E7746" w:rsidRDefault="00C957F2" w:rsidP="004C6F7D">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C957F2" w:rsidRPr="008E7746" w:rsidTr="004C6F7D">
        <w:tc>
          <w:tcPr>
            <w:tcW w:w="6941" w:type="dxa"/>
          </w:tcPr>
          <w:p w:rsidR="00C957F2" w:rsidRPr="008E7746" w:rsidRDefault="00C957F2" w:rsidP="004C6F7D">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общественные туалеты, надворные уборные</w:t>
            </w:r>
          </w:p>
        </w:tc>
        <w:tc>
          <w:tcPr>
            <w:tcW w:w="7619" w:type="dxa"/>
          </w:tcPr>
          <w:p w:rsidR="00C957F2" w:rsidRPr="008E7746" w:rsidRDefault="00C957F2" w:rsidP="004C6F7D">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соседнего жилого дома не менее - 12 м;</w:t>
            </w:r>
          </w:p>
          <w:p w:rsidR="00C957F2" w:rsidRPr="008E7746" w:rsidRDefault="00C957F2" w:rsidP="004C6F7D">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красной линии не менее - 10 м; </w:t>
            </w:r>
          </w:p>
          <w:p w:rsidR="00C957F2" w:rsidRPr="008E7746" w:rsidRDefault="00C957F2" w:rsidP="004C6F7D">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C957F2" w:rsidRPr="008E7746" w:rsidRDefault="00C957F2" w:rsidP="004C6F7D">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C957F2" w:rsidRPr="008E7746" w:rsidTr="004C6F7D">
        <w:tc>
          <w:tcPr>
            <w:tcW w:w="6941" w:type="dxa"/>
          </w:tcPr>
          <w:p w:rsidR="00C957F2" w:rsidRPr="008E7746" w:rsidRDefault="00C957F2" w:rsidP="004C6F7D">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C957F2" w:rsidRPr="008E7746" w:rsidRDefault="00C957F2" w:rsidP="004C6F7D">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C957F2" w:rsidRPr="008E7746" w:rsidRDefault="00C957F2" w:rsidP="004C6F7D">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C957F2" w:rsidRPr="008E7746" w:rsidRDefault="00C957F2" w:rsidP="004C6F7D">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r w:rsidR="00C957F2" w:rsidRPr="008E7746" w:rsidTr="004C6F7D">
        <w:tc>
          <w:tcPr>
            <w:tcW w:w="6941" w:type="dxa"/>
          </w:tcPr>
          <w:p w:rsidR="00C957F2" w:rsidRPr="008E7746" w:rsidRDefault="00C957F2" w:rsidP="004C6F7D">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w:t>
            </w:r>
            <w:proofErr w:type="spellStart"/>
            <w:r w:rsidRPr="008E7746">
              <w:rPr>
                <w:rFonts w:ascii="Times New Roman" w:eastAsia="SimSun" w:hAnsi="Times New Roman"/>
                <w:sz w:val="24"/>
                <w:szCs w:val="24"/>
                <w:lang w:eastAsia="zh-CN"/>
              </w:rPr>
              <w:t>приобъектные</w:t>
            </w:r>
            <w:proofErr w:type="spellEnd"/>
            <w:r w:rsidRPr="008E7746">
              <w:rPr>
                <w:rFonts w:ascii="Times New Roman" w:eastAsia="SimSun" w:hAnsi="Times New Roman"/>
                <w:sz w:val="24"/>
                <w:szCs w:val="24"/>
                <w:lang w:eastAsia="zh-CN"/>
              </w:rPr>
              <w:t xml:space="preserve"> автостоянки для парковки автомобилей работников и посетителей</w:t>
            </w:r>
          </w:p>
        </w:tc>
        <w:tc>
          <w:tcPr>
            <w:tcW w:w="7619" w:type="dxa"/>
          </w:tcPr>
          <w:p w:rsidR="00C957F2" w:rsidRPr="008E7746" w:rsidRDefault="00C957F2" w:rsidP="004C6F7D">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разрывы до зданий различного назначения – согласно требований санитарно-эпидемиологических правил и нормативов</w:t>
            </w:r>
          </w:p>
        </w:tc>
      </w:tr>
    </w:tbl>
    <w:p w:rsidR="00C957F2" w:rsidRPr="008E7746" w:rsidRDefault="00C957F2" w:rsidP="00C957F2">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rsidR="00C957F2" w:rsidRPr="008E7746" w:rsidRDefault="00C957F2" w:rsidP="00C957F2">
      <w:pPr>
        <w:shd w:val="clear" w:color="auto" w:fill="FFFFFF" w:themeFill="background1"/>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В общественно-деловой зоне в зависимости от ее размеров и планировочной организации формируется система взаимосвязанных общественных пространств (главные улицы, площади, пешеходные зоны).</w:t>
      </w:r>
    </w:p>
    <w:p w:rsidR="00C957F2" w:rsidRPr="008E7746" w:rsidRDefault="00C957F2" w:rsidP="00C957F2">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При этом формируется единая пешеходная зона, обеспечивающая удобство подхода к зданиям центра, остановкам транспорта и озелененным рекреационным площадкам.</w:t>
      </w:r>
    </w:p>
    <w:p w:rsidR="00C957F2" w:rsidRPr="008E7746" w:rsidRDefault="00C957F2" w:rsidP="00C957F2">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При проектировании транспортной инфраструктуры общественно-деловых зон следует предусматривать увязку с единой системой транспортной и улично-дорожной сети, обеспечивающую удобные, быстрые и безопасные транспортные связи со всеми функциональными зонами муниципальных районов, городских округов и поселений.</w:t>
      </w:r>
    </w:p>
    <w:p w:rsidR="00C957F2" w:rsidRPr="008E7746" w:rsidRDefault="00C957F2" w:rsidP="00C957F2">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lastRenderedPageBreak/>
        <w:t xml:space="preserve">        Подъезд грузового автомобильного транспорта к объектам, расположенным в общественно-деловой зоне, на магистральных улицах должен быть организован с боковых или параллельных улиц, без пересечения пешеходного пути.</w:t>
      </w:r>
    </w:p>
    <w:p w:rsidR="00C957F2" w:rsidRPr="008E7746" w:rsidRDefault="00C957F2" w:rsidP="00C957F2">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Расстояния между остановками общественного пассажирского транспорта в общественно-деловой зоне не должны превышать 250 метров.</w:t>
      </w:r>
    </w:p>
    <w:p w:rsidR="00C957F2" w:rsidRPr="008E7746" w:rsidRDefault="00C957F2" w:rsidP="00C957F2">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В общественно-деловом центре дальность подходов из любой точки общественно-делового </w:t>
      </w:r>
      <w:proofErr w:type="spellStart"/>
      <w:r w:rsidRPr="008E7746">
        <w:rPr>
          <w:rFonts w:ascii="Times New Roman" w:eastAsia="Times New Roman" w:hAnsi="Times New Roman" w:cs="Times New Roman"/>
          <w:sz w:val="24"/>
          <w:szCs w:val="24"/>
          <w:lang w:eastAsia="zh-CN"/>
        </w:rPr>
        <w:t>центрадо</w:t>
      </w:r>
      <w:proofErr w:type="spellEnd"/>
      <w:r w:rsidRPr="008E7746">
        <w:rPr>
          <w:rFonts w:ascii="Times New Roman" w:eastAsia="Times New Roman" w:hAnsi="Times New Roman" w:cs="Times New Roman"/>
          <w:sz w:val="24"/>
          <w:szCs w:val="24"/>
          <w:lang w:eastAsia="zh-CN"/>
        </w:rPr>
        <w:t xml:space="preserve"> остановки общественного пассажирского транспорта не должна превышать 250 м; до ближайшей автостоянки (парковки) автомобилей - 100 м; до общественного туалета - 150 м.</w:t>
      </w:r>
    </w:p>
    <w:p w:rsidR="00C957F2" w:rsidRPr="008E7746" w:rsidRDefault="00C957F2" w:rsidP="00C957F2">
      <w:pPr>
        <w:shd w:val="clear" w:color="auto" w:fill="FFFFFF" w:themeFill="background1"/>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Минимальные расстояния между зданиями, а также между крайними строениями и группами строений на земельных участках принимаются в соответствии с зооветеринарными, санитарно-гигиеническими требованиями и в соответствии с требованиями пожарной безопасности.</w:t>
      </w:r>
    </w:p>
    <w:p w:rsidR="00C957F2" w:rsidRPr="008E7746" w:rsidRDefault="00C957F2" w:rsidP="00C957F2">
      <w:pPr>
        <w:shd w:val="clear" w:color="auto" w:fill="FFFFFF" w:themeFill="background1"/>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Изменение общего рельефа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rsidR="00C957F2" w:rsidRPr="008E7746" w:rsidRDefault="00C957F2" w:rsidP="00C957F2">
      <w:pPr>
        <w:shd w:val="clear" w:color="auto" w:fill="FFFFFF" w:themeFill="background1"/>
        <w:spacing w:after="0" w:line="240" w:lineRule="auto"/>
        <w:ind w:firstLine="284"/>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Изменение  рельефа  земельного участка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rsidR="00C957F2" w:rsidRPr="008E7746" w:rsidRDefault="00C957F2" w:rsidP="00C957F2">
      <w:pPr>
        <w:shd w:val="clear" w:color="auto" w:fill="FFFFFF" w:themeFill="background1"/>
        <w:spacing w:after="0" w:line="240" w:lineRule="auto"/>
        <w:ind w:firstLine="426"/>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 xml:space="preserve">Все строения </w:t>
      </w:r>
      <w:r w:rsidRPr="008E7746">
        <w:rPr>
          <w:rFonts w:ascii="Times New Roman" w:eastAsia="SimSun" w:hAnsi="Times New Roman" w:cs="Times New Roman"/>
          <w:sz w:val="24"/>
          <w:szCs w:val="24"/>
          <w:lang w:eastAsia="zh-CN"/>
        </w:rPr>
        <w:t xml:space="preserve">должны быть  обеспечены системами водоотведения с кровли, с целью предотвращения подтопления соседних земельных участков и строений. </w:t>
      </w:r>
    </w:p>
    <w:p w:rsidR="00C957F2" w:rsidRPr="008E7746" w:rsidRDefault="00C957F2" w:rsidP="00C957F2">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proofErr w:type="spellStart"/>
      <w:r w:rsidRPr="008E7746">
        <w:rPr>
          <w:rFonts w:ascii="Times New Roman" w:eastAsia="Times New Roman" w:hAnsi="Times New Roman" w:cs="Times New Roman"/>
          <w:sz w:val="24"/>
          <w:szCs w:val="24"/>
          <w:lang w:eastAsia="ru-RU"/>
        </w:rPr>
        <w:t>Отмостка</w:t>
      </w:r>
      <w:proofErr w:type="spellEnd"/>
      <w:r w:rsidRPr="008E7746">
        <w:rPr>
          <w:rFonts w:ascii="Times New Roman" w:eastAsia="Times New Roman" w:hAnsi="Times New Roman" w:cs="Times New Roman"/>
          <w:sz w:val="24"/>
          <w:szCs w:val="24"/>
          <w:lang w:eastAsia="ru-RU"/>
        </w:rPr>
        <w:t xml:space="preserve"> здания должна располагаться в пределах отведенного (предоставленного) земельного участка, ширина -  не менее 0,8 м, уклон </w:t>
      </w:r>
      <w:proofErr w:type="spellStart"/>
      <w:r w:rsidRPr="008E7746">
        <w:rPr>
          <w:rFonts w:ascii="Times New Roman" w:eastAsia="Times New Roman" w:hAnsi="Times New Roman" w:cs="Times New Roman"/>
          <w:sz w:val="24"/>
          <w:szCs w:val="24"/>
          <w:lang w:eastAsia="ru-RU"/>
        </w:rPr>
        <w:t>отмостки</w:t>
      </w:r>
      <w:proofErr w:type="spellEnd"/>
      <w:r w:rsidRPr="008E7746">
        <w:rPr>
          <w:rFonts w:ascii="Times New Roman" w:eastAsia="Times New Roman" w:hAnsi="Times New Roman" w:cs="Times New Roman"/>
          <w:sz w:val="24"/>
          <w:szCs w:val="24"/>
          <w:lang w:eastAsia="ru-RU"/>
        </w:rPr>
        <w:t xml:space="preserve"> рекомендуется принимать не менее 10% в сторону от здания.</w:t>
      </w:r>
    </w:p>
    <w:p w:rsidR="00C957F2" w:rsidRPr="008E7746" w:rsidRDefault="00C957F2" w:rsidP="00C957F2">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p>
    <w:p w:rsidR="00C957F2" w:rsidRPr="008E7746" w:rsidRDefault="00C957F2" w:rsidP="00C957F2">
      <w:pPr>
        <w:shd w:val="clear" w:color="auto" w:fill="FFFFFF" w:themeFill="background1"/>
        <w:spacing w:after="0" w:line="240" w:lineRule="auto"/>
        <w:ind w:firstLine="284"/>
        <w:jc w:val="both"/>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u w:val="single"/>
          <w:lang w:eastAsia="zh-CN"/>
        </w:rPr>
        <w:t>Требования к ограждению земельных участков:</w:t>
      </w:r>
    </w:p>
    <w:p w:rsidR="00C957F2" w:rsidRPr="008E7746" w:rsidRDefault="00C957F2" w:rsidP="00C957F2">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 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- 2,0 м.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rsidR="00C957F2" w:rsidRPr="008E7746" w:rsidRDefault="00C957F2" w:rsidP="00C957F2">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ограждения земельных участков со стороны улицы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C957F2" w:rsidRPr="008E7746" w:rsidRDefault="00C957F2" w:rsidP="00C957F2">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высота ограждения между смежными земельными участками должна быть не более 2 метров; </w:t>
      </w:r>
    </w:p>
    <w:p w:rsidR="00C957F2" w:rsidRPr="008E7746" w:rsidRDefault="00C957F2" w:rsidP="00C957F2">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ограждения между смежными земельными участками должны быть проветриваемыми на высоту не менее 0,5 м от уровня земли; </w:t>
      </w:r>
    </w:p>
    <w:p w:rsidR="00C957F2" w:rsidRPr="008E7746" w:rsidRDefault="00C957F2" w:rsidP="00C957F2">
      <w:pPr>
        <w:shd w:val="clear" w:color="auto" w:fill="FFFFFF" w:themeFill="background1"/>
        <w:spacing w:after="0" w:line="240" w:lineRule="auto"/>
        <w:ind w:firstLine="284"/>
        <w:jc w:val="both"/>
        <w:rPr>
          <w:rFonts w:ascii="Times New Roman" w:eastAsia="SimSu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по взаимному согласию смежных землепользователей допускается устройство сплошных ограждений из качественных и эстетически выполненных элементов. При общей толщине конструкции ограждения до 100 мм ограждение допускается устанавливать по центру межевой </w:t>
      </w:r>
      <w:r w:rsidRPr="008E7746">
        <w:rPr>
          <w:rFonts w:ascii="Times New Roman" w:eastAsia="SimSun" w:hAnsi="Times New Roman" w:cs="Times New Roman"/>
          <w:sz w:val="24"/>
          <w:szCs w:val="24"/>
          <w:lang w:eastAsia="zh-CN"/>
        </w:rPr>
        <w:lastRenderedPageBreak/>
        <w:t>границы участка, при большей толщине конструкции - смещать в сторону участка инициатора ограждения на величину превышения указанной нормы.</w:t>
      </w:r>
    </w:p>
    <w:p w:rsidR="00C957F2" w:rsidRPr="008E7746" w:rsidRDefault="00C957F2" w:rsidP="00C957F2">
      <w:pPr>
        <w:shd w:val="clear" w:color="auto" w:fill="FFFFFF" w:themeFill="background1"/>
        <w:spacing w:after="0" w:line="240" w:lineRule="auto"/>
        <w:ind w:firstLine="284"/>
        <w:jc w:val="both"/>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C957F2" w:rsidRPr="008E7746" w:rsidRDefault="00C957F2" w:rsidP="00C957F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C957F2" w:rsidRPr="008E7746" w:rsidRDefault="00C957F2" w:rsidP="00C957F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границах зон затопления, подтопления запрещаются:</w:t>
      </w:r>
    </w:p>
    <w:p w:rsidR="00C957F2" w:rsidRPr="008E7746" w:rsidRDefault="00C957F2" w:rsidP="00C957F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использование сточных вод в целях регулирования плодородия почв;</w:t>
      </w:r>
    </w:p>
    <w:p w:rsidR="00C957F2" w:rsidRPr="008E7746" w:rsidRDefault="00C957F2" w:rsidP="00C957F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C957F2" w:rsidRPr="008E7746" w:rsidRDefault="00C957F2" w:rsidP="00C957F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осуществление авиационных мер по борьбе с вредными организмами.</w:t>
      </w:r>
    </w:p>
    <w:p w:rsidR="00C957F2" w:rsidRPr="008E7746" w:rsidRDefault="00C957F2" w:rsidP="00C957F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C957F2" w:rsidRPr="008E7746" w:rsidRDefault="00C957F2" w:rsidP="00C957F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C957F2" w:rsidRPr="008E7746" w:rsidRDefault="00C957F2" w:rsidP="00C957F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w:t>
      </w:r>
      <w:proofErr w:type="spellStart"/>
      <w:r w:rsidRPr="008E7746">
        <w:rPr>
          <w:rFonts w:ascii="Times New Roman" w:eastAsia="SimSun" w:hAnsi="Times New Roman" w:cs="Times New Roman"/>
          <w:sz w:val="24"/>
          <w:szCs w:val="24"/>
          <w:lang w:eastAsia="zh-CN"/>
        </w:rPr>
        <w:t>машиномест</w:t>
      </w:r>
      <w:proofErr w:type="spellEnd"/>
      <w:r w:rsidRPr="008E7746">
        <w:rPr>
          <w:rFonts w:ascii="Times New Roman" w:eastAsia="SimSun" w:hAnsi="Times New Roman" w:cs="Times New Roman"/>
          <w:sz w:val="24"/>
          <w:szCs w:val="24"/>
          <w:lang w:eastAsia="zh-CN"/>
        </w:rPr>
        <w:t xml:space="preserve">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C957F2" w:rsidRPr="008E7746" w:rsidRDefault="00C957F2" w:rsidP="00C957F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C957F2" w:rsidRPr="008E7746" w:rsidRDefault="00C957F2" w:rsidP="00C957F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C957F2" w:rsidRPr="008E7746" w:rsidRDefault="00C957F2" w:rsidP="00C957F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C957F2" w:rsidRPr="008E7746" w:rsidRDefault="00C957F2" w:rsidP="00C957F2">
      <w:pPr>
        <w:shd w:val="clear" w:color="auto" w:fill="FFFFFF" w:themeFill="background1"/>
        <w:spacing w:after="0" w:line="240" w:lineRule="auto"/>
        <w:ind w:firstLine="426"/>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3D1A11" w:rsidRPr="008E7746" w:rsidRDefault="003D1A11" w:rsidP="003D1A11">
      <w:pPr>
        <w:widowControl w:val="0"/>
        <w:spacing w:after="0" w:line="240" w:lineRule="auto"/>
        <w:ind w:firstLine="426"/>
        <w:jc w:val="center"/>
        <w:rPr>
          <w:rFonts w:ascii="Times New Roman" w:eastAsia="SimSun" w:hAnsi="Times New Roman" w:cs="Times New Roman"/>
          <w:b/>
          <w:sz w:val="28"/>
          <w:szCs w:val="28"/>
          <w:u w:val="single"/>
          <w:lang w:eastAsia="zh-CN"/>
        </w:rPr>
      </w:pPr>
    </w:p>
    <w:p w:rsidR="003D1A11" w:rsidRPr="008E7746" w:rsidRDefault="003D1A11" w:rsidP="003D1A11">
      <w:pPr>
        <w:widowControl w:val="0"/>
        <w:spacing w:after="0" w:line="240" w:lineRule="auto"/>
        <w:ind w:firstLine="426"/>
        <w:jc w:val="center"/>
        <w:rPr>
          <w:rFonts w:ascii="Times New Roman" w:eastAsia="SimSun" w:hAnsi="Times New Roman" w:cs="Times New Roman"/>
          <w:b/>
          <w:sz w:val="28"/>
          <w:szCs w:val="28"/>
          <w:u w:val="single"/>
          <w:lang w:eastAsia="zh-CN"/>
        </w:rPr>
      </w:pP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r w:rsidRPr="008E7746">
        <w:rPr>
          <w:rFonts w:ascii="Times New Roman" w:eastAsia="SimSun" w:hAnsi="Times New Roman" w:cs="Times New Roman"/>
          <w:b/>
          <w:sz w:val="28"/>
          <w:szCs w:val="28"/>
          <w:u w:val="single"/>
          <w:lang w:eastAsia="zh-CN"/>
        </w:rPr>
        <w:lastRenderedPageBreak/>
        <w:t>ОД-2.</w:t>
      </w:r>
      <w:r w:rsidRPr="008E7746">
        <w:rPr>
          <w:rFonts w:ascii="Times New Roman" w:eastAsia="SimSun" w:hAnsi="Times New Roman" w:cs="Times New Roman"/>
          <w:b/>
          <w:sz w:val="28"/>
          <w:szCs w:val="28"/>
          <w:u w:val="single"/>
          <w:lang w:eastAsia="zh-CN"/>
        </w:rPr>
        <w:tab/>
        <w:t>Зона делового, общественного и коммерческого назначения</w:t>
      </w: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r w:rsidRPr="008E7746">
        <w:rPr>
          <w:rFonts w:ascii="Times New Roman" w:eastAsia="SimSun" w:hAnsi="Times New Roman" w:cs="Times New Roman"/>
          <w:b/>
          <w:sz w:val="28"/>
          <w:szCs w:val="28"/>
          <w:u w:val="single"/>
          <w:lang w:eastAsia="zh-CN"/>
        </w:rPr>
        <w:t>местного значения</w:t>
      </w: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u w:val="single"/>
          <w:lang w:eastAsia="zh-CN"/>
        </w:rPr>
      </w:pPr>
    </w:p>
    <w:p w:rsidR="003D1A11" w:rsidRPr="008E7746" w:rsidRDefault="003D1A11" w:rsidP="003D1A11">
      <w:pPr>
        <w:widowControl w:val="0"/>
        <w:shd w:val="clear" w:color="auto" w:fill="FFFFFF" w:themeFill="background1"/>
        <w:spacing w:after="0" w:line="240" w:lineRule="auto"/>
        <w:ind w:firstLine="426"/>
        <w:rPr>
          <w:rFonts w:ascii="Times New Roman" w:eastAsia="Times New Roman" w:hAnsi="Times New Roman" w:cs="Times New Roman"/>
          <w:i/>
          <w:iCs/>
          <w:sz w:val="24"/>
          <w:szCs w:val="24"/>
          <w:lang w:eastAsia="zh-CN"/>
        </w:rPr>
      </w:pPr>
      <w:r w:rsidRPr="008E7746">
        <w:rPr>
          <w:rFonts w:ascii="Times New Roman" w:eastAsia="Times New Roman" w:hAnsi="Times New Roman" w:cs="Times New Roman"/>
          <w:i/>
          <w:iCs/>
          <w:sz w:val="24"/>
          <w:szCs w:val="24"/>
          <w:lang w:eastAsia="zh-CN"/>
        </w:rPr>
        <w:t>Зона обслуживания и деловой активности местного значения ОД - 2 выделена для обеспечения правовых условий формирования местных (локальных) центров с широким спектром коммерческих и обслуживающих функций, ориентированных на удовлетворение повседневных и периодических потребностей населения.</w:t>
      </w:r>
    </w:p>
    <w:p w:rsidR="003D1A11" w:rsidRPr="008E7746" w:rsidRDefault="003D1A11" w:rsidP="003D1A11">
      <w:pPr>
        <w:widowControl w:val="0"/>
        <w:shd w:val="clear" w:color="auto" w:fill="FFFFFF" w:themeFill="background1"/>
        <w:spacing w:after="0" w:line="240" w:lineRule="auto"/>
        <w:ind w:firstLine="426"/>
        <w:rPr>
          <w:rFonts w:ascii="Times New Roman" w:eastAsia="Times New Roman" w:hAnsi="Times New Roman" w:cs="Times New Roman"/>
          <w:b/>
          <w:i/>
          <w:iCs/>
          <w:sz w:val="24"/>
          <w:szCs w:val="24"/>
          <w:lang w:eastAsia="zh-CN"/>
        </w:rPr>
      </w:pPr>
    </w:p>
    <w:p w:rsidR="003D1A11" w:rsidRPr="008E7746" w:rsidRDefault="003D1A11" w:rsidP="003D1A11">
      <w:pPr>
        <w:widowControl w:val="0"/>
        <w:shd w:val="clear" w:color="auto" w:fill="FFFFFF" w:themeFill="background1"/>
        <w:spacing w:after="0" w:line="240" w:lineRule="auto"/>
        <w:ind w:firstLine="426"/>
        <w:jc w:val="cente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15"/>
        <w:gridCol w:w="3417"/>
        <w:gridCol w:w="8505"/>
      </w:tblGrid>
      <w:tr w:rsidR="003D1A11" w:rsidRPr="008E7746" w:rsidTr="003D1A11">
        <w:tc>
          <w:tcPr>
            <w:tcW w:w="2815" w:type="dxa"/>
            <w:shd w:val="clear" w:color="auto" w:fill="FFFFFF" w:themeFill="background1"/>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417" w:type="dxa"/>
            <w:shd w:val="clear" w:color="auto" w:fill="FFFFFF" w:themeFill="background1"/>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505" w:type="dxa"/>
            <w:shd w:val="clear" w:color="auto" w:fill="FFFFFF" w:themeFill="background1"/>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3D1A11" w:rsidRPr="008E7746" w:rsidTr="003D1A11">
        <w:tc>
          <w:tcPr>
            <w:tcW w:w="2815" w:type="dxa"/>
            <w:shd w:val="clear" w:color="auto" w:fill="FFFFFF" w:themeFill="background1"/>
            <w:vAlign w:val="center"/>
          </w:tcPr>
          <w:p w:rsidR="003D1A11" w:rsidRPr="008E7746" w:rsidRDefault="003D1A11" w:rsidP="003D1A11">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 xml:space="preserve">[3.1.2] - </w:t>
            </w:r>
            <w:r w:rsidRPr="008E7746">
              <w:rPr>
                <w:rFonts w:ascii="Times New Roman" w:hAnsi="Times New Roman"/>
                <w:sz w:val="24"/>
                <w:szCs w:val="24"/>
              </w:rPr>
              <w:t>Административные здания организаций, обеспечивающих предоставление коммунальных услуг</w:t>
            </w:r>
          </w:p>
          <w:p w:rsidR="003D1A11" w:rsidRPr="008E7746" w:rsidRDefault="003D1A11" w:rsidP="003D1A11">
            <w:pPr>
              <w:shd w:val="clear" w:color="auto" w:fill="FFFFFF" w:themeFill="background1"/>
              <w:rPr>
                <w:rFonts w:ascii="Times New Roman" w:eastAsia="SimSun" w:hAnsi="Times New Roman"/>
                <w:sz w:val="24"/>
                <w:szCs w:val="24"/>
                <w:lang w:eastAsia="zh-CN"/>
              </w:rPr>
            </w:pPr>
          </w:p>
        </w:tc>
        <w:tc>
          <w:tcPr>
            <w:tcW w:w="3417" w:type="dxa"/>
            <w:shd w:val="clear" w:color="auto" w:fill="FFFFFF" w:themeFill="background1"/>
            <w:vAlign w:val="center"/>
          </w:tcPr>
          <w:p w:rsidR="003D1A11" w:rsidRPr="008E7746" w:rsidRDefault="003D1A11" w:rsidP="003D1A11">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зданий, предназначенных для приема физических и юридических лиц в связи с предоставлением им коммунальных услуг</w:t>
            </w:r>
          </w:p>
        </w:tc>
        <w:tc>
          <w:tcPr>
            <w:tcW w:w="8505" w:type="dxa"/>
            <w:shd w:val="clear" w:color="auto" w:fill="FFFFFF" w:themeFill="background1"/>
            <w:vAlign w:val="center"/>
          </w:tcPr>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- 10 кв. м/</w:t>
            </w:r>
            <w:r w:rsidRPr="008E7746">
              <w:rPr>
                <w:rFonts w:ascii="Times New Roman" w:hAnsi="Times New Roman"/>
                <w:bCs/>
                <w:sz w:val="24"/>
                <w:szCs w:val="24"/>
              </w:rPr>
              <w:t>не подлежит ограничению;</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4 м;</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минимальные отступы от границ земельных участков - 1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максимальное количество надземных этажей зданий – 3 этажа (включая мансардный этаж); </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строений, сооружений от уровня земли - 20 м;</w:t>
            </w:r>
          </w:p>
          <w:p w:rsidR="003D1A11"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 границах земельного участка – 80%</w:t>
            </w:r>
          </w:p>
          <w:p w:rsidR="003D1A11" w:rsidRDefault="003D1A11" w:rsidP="003D1A11">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rsidR="003D1A11" w:rsidRPr="008E7746" w:rsidRDefault="003D1A11" w:rsidP="003D1A11">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rPr>
                <w:rFonts w:ascii="Times New Roman" w:hAnsi="Times New Roman"/>
                <w:sz w:val="24"/>
                <w:szCs w:val="24"/>
              </w:rPr>
            </w:pPr>
            <w:r w:rsidRPr="008E7746">
              <w:rPr>
                <w:rFonts w:ascii="Times New Roman" w:eastAsia="SimSun" w:hAnsi="Times New Roman"/>
                <w:sz w:val="24"/>
                <w:szCs w:val="24"/>
              </w:rPr>
              <w:t>[3.2.2] - Оказание социальной помощи населению</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overflowPunct w:val="0"/>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служб психологической и бесплатной юридической помощи, социальных, пенсионных и иных служб (</w:t>
            </w:r>
            <w:r w:rsidRPr="008E7746">
              <w:rPr>
                <w:rFonts w:ascii="Times New Roman" w:eastAsia="SimSun" w:hAnsi="Times New Roman"/>
                <w:sz w:val="24"/>
                <w:szCs w:val="24"/>
                <w:lang w:val="en-US"/>
              </w:rPr>
              <w:t>c</w:t>
            </w:r>
            <w:proofErr w:type="spellStart"/>
            <w:r w:rsidRPr="008E7746">
              <w:rPr>
                <w:rFonts w:ascii="Times New Roman" w:eastAsia="SimSun" w:hAnsi="Times New Roman"/>
                <w:sz w:val="24"/>
                <w:szCs w:val="24"/>
              </w:rPr>
              <w:t>лужбы</w:t>
            </w:r>
            <w:proofErr w:type="spellEnd"/>
            <w:r w:rsidRPr="008E7746">
              <w:rPr>
                <w:rFonts w:ascii="Times New Roman" w:eastAsia="SimSun" w:hAnsi="Times New Roman"/>
                <w:sz w:val="24"/>
                <w:szCs w:val="24"/>
              </w:rPr>
              <w:t xml:space="preserve"> занятости населения, службы психологической и бесплатной </w:t>
            </w:r>
            <w:r w:rsidRPr="008E7746">
              <w:rPr>
                <w:rFonts w:ascii="Times New Roman" w:eastAsia="SimSun" w:hAnsi="Times New Roman"/>
                <w:sz w:val="24"/>
                <w:szCs w:val="24"/>
              </w:rPr>
              <w:lastRenderedPageBreak/>
              <w:t>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3D1A11" w:rsidRPr="008E7746" w:rsidRDefault="003D1A11" w:rsidP="003D1A11">
            <w:pPr>
              <w:widowControl w:val="0"/>
              <w:overflowPunct w:val="0"/>
              <w:autoSpaceDE w:val="0"/>
              <w:rPr>
                <w:rFonts w:ascii="Times New Roman" w:eastAsia="SimSun" w:hAnsi="Times New Roman"/>
                <w:sz w:val="24"/>
                <w:szCs w:val="24"/>
              </w:rPr>
            </w:pPr>
            <w:r w:rsidRPr="008E7746">
              <w:rPr>
                <w:rFonts w:ascii="Times New Roman" w:eastAsia="SimSun" w:hAnsi="Times New Roman"/>
                <w:sz w:val="24"/>
                <w:szCs w:val="24"/>
              </w:rPr>
              <w:t>отделения почты и телеграфа;</w:t>
            </w:r>
          </w:p>
          <w:p w:rsidR="003D1A11" w:rsidRPr="008E7746" w:rsidRDefault="003D1A11" w:rsidP="003D1A11">
            <w:pPr>
              <w:widowControl w:val="0"/>
              <w:rPr>
                <w:rFonts w:ascii="Times New Roman" w:hAnsi="Times New Roman"/>
                <w:sz w:val="24"/>
                <w:szCs w:val="24"/>
              </w:rPr>
            </w:pPr>
            <w:r w:rsidRPr="008E7746">
              <w:rPr>
                <w:rFonts w:ascii="Times New Roman" w:eastAsia="SimSun" w:hAnsi="Times New Roman"/>
                <w:sz w:val="24"/>
                <w:szCs w:val="24"/>
              </w:rPr>
              <w:t>общественные некоммерческие организации: благотворительные организаций, клубы по интересам)</w:t>
            </w:r>
          </w:p>
        </w:tc>
        <w:tc>
          <w:tcPr>
            <w:tcW w:w="8505" w:type="dxa"/>
            <w:vMerge w:val="restart"/>
            <w:shd w:val="clear" w:color="auto" w:fill="FFFFFF" w:themeFill="background1"/>
          </w:tcPr>
          <w:p w:rsidR="003D1A11" w:rsidRPr="008E7746" w:rsidRDefault="003D1A11" w:rsidP="003D1A11">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 минимальная/максимальная площадь земельных участков  –</w:t>
            </w:r>
            <w:r w:rsidRPr="008E7746">
              <w:rPr>
                <w:rFonts w:ascii="Times New Roman" w:eastAsia="SimSun" w:hAnsi="Times New Roman"/>
                <w:b/>
                <w:sz w:val="24"/>
                <w:szCs w:val="24"/>
                <w:lang w:eastAsia="zh-CN"/>
              </w:rPr>
              <w:t>100/5000 кв. м</w:t>
            </w:r>
            <w:r w:rsidRPr="008E7746">
              <w:rPr>
                <w:rFonts w:ascii="Times New Roman" w:eastAsia="SimSun" w:hAnsi="Times New Roman"/>
                <w:sz w:val="24"/>
                <w:szCs w:val="24"/>
                <w:lang w:eastAsia="zh-CN"/>
              </w:rPr>
              <w:t>;</w:t>
            </w:r>
          </w:p>
          <w:p w:rsidR="003D1A11" w:rsidRPr="008E7746" w:rsidRDefault="003D1A11" w:rsidP="003D1A11">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w:t>
            </w:r>
          </w:p>
          <w:p w:rsidR="003D1A11" w:rsidRPr="008E7746" w:rsidRDefault="003D1A11" w:rsidP="003D1A11">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 xml:space="preserve">; </w:t>
            </w:r>
          </w:p>
          <w:p w:rsidR="003D1A11" w:rsidRPr="008E7746" w:rsidRDefault="003D1A11" w:rsidP="003D1A11">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3D1A11" w:rsidRPr="008E7746" w:rsidRDefault="003D1A11" w:rsidP="003D1A11">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3D1A11" w:rsidRPr="008E7746" w:rsidRDefault="003D1A11" w:rsidP="003D1A11">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минимальные отступы до границ смежных земельных участков - </w:t>
            </w:r>
            <w:r w:rsidRPr="008E7746">
              <w:rPr>
                <w:rFonts w:ascii="Times New Roman" w:eastAsia="SimSun" w:hAnsi="Times New Roman"/>
                <w:b/>
                <w:sz w:val="24"/>
                <w:szCs w:val="24"/>
                <w:lang w:eastAsia="zh-CN"/>
              </w:rPr>
              <w:t xml:space="preserve">3 м;  </w:t>
            </w:r>
          </w:p>
          <w:p w:rsidR="003D1A11" w:rsidRDefault="003D1A11" w:rsidP="003D1A11">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lastRenderedPageBreak/>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rsidR="003D1A11" w:rsidRPr="0085762E" w:rsidRDefault="003D1A11" w:rsidP="003D1A11">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3D1A11" w:rsidRPr="008E7746" w:rsidRDefault="003D1A11" w:rsidP="003D1A11">
            <w:pPr>
              <w:widowControl w:val="0"/>
              <w:jc w:val="center"/>
              <w:rPr>
                <w:rFonts w:ascii="Times New Roman" w:eastAsia="Times New Roman" w:hAnsi="Times New Roman"/>
                <w:b/>
                <w:sz w:val="24"/>
                <w:szCs w:val="24"/>
                <w:lang w:eastAsia="zh-CN"/>
              </w:rPr>
            </w:pP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autoSpaceDE w:val="0"/>
              <w:rPr>
                <w:rFonts w:ascii="Times New Roman" w:hAnsi="Times New Roman"/>
                <w:sz w:val="24"/>
                <w:szCs w:val="24"/>
              </w:rPr>
            </w:pPr>
            <w:r w:rsidRPr="008E7746">
              <w:rPr>
                <w:rFonts w:ascii="Times New Roman" w:eastAsia="SimSun" w:hAnsi="Times New Roman"/>
                <w:sz w:val="24"/>
                <w:szCs w:val="24"/>
              </w:rPr>
              <w:lastRenderedPageBreak/>
              <w:t>[</w:t>
            </w:r>
            <w:r w:rsidRPr="008E7746">
              <w:rPr>
                <w:rFonts w:ascii="Times New Roman" w:hAnsi="Times New Roman"/>
                <w:sz w:val="24"/>
                <w:szCs w:val="24"/>
              </w:rPr>
              <w:t>3.3</w:t>
            </w:r>
            <w:r w:rsidRPr="008E7746">
              <w:rPr>
                <w:rFonts w:ascii="Times New Roman" w:eastAsia="SimSun" w:hAnsi="Times New Roman"/>
                <w:sz w:val="24"/>
                <w:szCs w:val="24"/>
              </w:rPr>
              <w:t>] – Бытовое обслуживание</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jc w:val="both"/>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8505" w:type="dxa"/>
            <w:vMerge/>
            <w:shd w:val="clear" w:color="auto" w:fill="FFFFFF" w:themeFill="background1"/>
          </w:tcPr>
          <w:p w:rsidR="003D1A11" w:rsidRPr="008E7746" w:rsidRDefault="003D1A11" w:rsidP="003D1A11">
            <w:pPr>
              <w:rPr>
                <w:rFonts w:ascii="Times New Roman" w:hAnsi="Times New Roman"/>
                <w:sz w:val="24"/>
                <w:szCs w:val="24"/>
              </w:rPr>
            </w:pP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3.4.1</w:t>
            </w:r>
            <w:r w:rsidRPr="008E7746">
              <w:rPr>
                <w:rFonts w:ascii="Times New Roman" w:eastAsia="SimSun" w:hAnsi="Times New Roman"/>
                <w:sz w:val="24"/>
                <w:szCs w:val="24"/>
              </w:rPr>
              <w:t>] – Амбулаторно-поликлиническое обслуживание</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8505" w:type="dxa"/>
            <w:vMerge/>
            <w:shd w:val="clear" w:color="auto" w:fill="FFFFFF" w:themeFill="background1"/>
          </w:tcPr>
          <w:p w:rsidR="003D1A11" w:rsidRPr="008E7746" w:rsidRDefault="003D1A11" w:rsidP="003D1A11">
            <w:pPr>
              <w:rPr>
                <w:rFonts w:ascii="Times New Roman" w:hAnsi="Times New Roman"/>
                <w:sz w:val="24"/>
                <w:szCs w:val="24"/>
              </w:rPr>
            </w:pP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lastRenderedPageBreak/>
              <w:t>[</w:t>
            </w:r>
            <w:r w:rsidRPr="008E7746">
              <w:rPr>
                <w:rFonts w:ascii="Times New Roman" w:hAnsi="Times New Roman"/>
                <w:sz w:val="24"/>
                <w:szCs w:val="24"/>
              </w:rPr>
              <w:t>3.2.1</w:t>
            </w:r>
            <w:r w:rsidRPr="008E7746">
              <w:rPr>
                <w:rFonts w:ascii="Times New Roman" w:eastAsia="SimSun" w:hAnsi="Times New Roman"/>
                <w:sz w:val="24"/>
                <w:szCs w:val="24"/>
              </w:rPr>
              <w:t xml:space="preserve">] - </w:t>
            </w:r>
            <w:r w:rsidRPr="008E7746">
              <w:rPr>
                <w:rFonts w:ascii="Times New Roman" w:hAnsi="Times New Roman"/>
                <w:sz w:val="24"/>
                <w:szCs w:val="24"/>
              </w:rPr>
              <w:t>Дома социального обслуживания</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здания, предназначенные для размещения домов престарелых, домов ребенка, детских домов, пунктов ночлега для бездомных граждан;</w:t>
            </w:r>
          </w:p>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для временного размещения вынужденных переселенцев, лиц, признанных беженцами</w:t>
            </w:r>
          </w:p>
        </w:tc>
        <w:tc>
          <w:tcPr>
            <w:tcW w:w="8505" w:type="dxa"/>
            <w:vMerge/>
            <w:shd w:val="clear" w:color="auto" w:fill="FFFFFF" w:themeFill="background1"/>
          </w:tcPr>
          <w:p w:rsidR="003D1A11" w:rsidRPr="008E7746" w:rsidRDefault="003D1A11" w:rsidP="003D1A11">
            <w:pPr>
              <w:rPr>
                <w:rFonts w:ascii="Times New Roman" w:hAnsi="Times New Roman"/>
                <w:sz w:val="24"/>
                <w:szCs w:val="24"/>
              </w:rPr>
            </w:pP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lastRenderedPageBreak/>
              <w:t>[3.2.3] - Оказание услуг связи</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для размещения пунктов оказания услуг почтовой, телеграфной, междугородней и международной телефонной связи</w:t>
            </w:r>
          </w:p>
        </w:tc>
        <w:tc>
          <w:tcPr>
            <w:tcW w:w="8505" w:type="dxa"/>
            <w:vMerge/>
            <w:shd w:val="clear" w:color="auto" w:fill="FFFFFF" w:themeFill="background1"/>
          </w:tcPr>
          <w:p w:rsidR="003D1A11" w:rsidRPr="008E7746" w:rsidRDefault="003D1A11" w:rsidP="003D1A11">
            <w:pPr>
              <w:rPr>
                <w:rFonts w:ascii="Times New Roman" w:hAnsi="Times New Roman"/>
                <w:sz w:val="24"/>
                <w:szCs w:val="24"/>
              </w:rPr>
            </w:pPr>
          </w:p>
        </w:tc>
      </w:tr>
      <w:tr w:rsidR="003D1A11" w:rsidRPr="008E7746" w:rsidTr="003D1A11">
        <w:tc>
          <w:tcPr>
            <w:tcW w:w="2815" w:type="dxa"/>
            <w:tcBorders>
              <w:top w:val="single" w:sz="4" w:space="0" w:color="000000"/>
              <w:left w:val="single" w:sz="4" w:space="0" w:color="000000"/>
            </w:tcBorders>
            <w:shd w:val="clear" w:color="auto" w:fill="FFFFFF" w:themeFill="background1"/>
          </w:tcPr>
          <w:p w:rsidR="003D1A11" w:rsidRPr="008E7746" w:rsidRDefault="003D1A11" w:rsidP="003D1A11">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.0</w:t>
            </w:r>
            <w:r w:rsidRPr="008E7746">
              <w:rPr>
                <w:rFonts w:ascii="Times New Roman" w:eastAsia="SimSun" w:hAnsi="Times New Roman"/>
                <w:sz w:val="24"/>
                <w:szCs w:val="24"/>
              </w:rPr>
              <w:t>] - Предпринимательство</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в целях извлечения прибыли на основании торговой, банковской и иной предпринимательской деятельности.</w:t>
            </w:r>
          </w:p>
          <w:p w:rsidR="003D1A11" w:rsidRPr="008E7746" w:rsidRDefault="003D1A11" w:rsidP="003D1A11">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Содержание данного вида разрешенного использования включает в себя содержание видов разрешенного использования, предусмотренных кодами 4.1 - 4.10</w:t>
            </w:r>
          </w:p>
        </w:tc>
        <w:tc>
          <w:tcPr>
            <w:tcW w:w="8505" w:type="dxa"/>
            <w:vMerge/>
            <w:shd w:val="clear" w:color="auto" w:fill="FFFFFF" w:themeFill="background1"/>
          </w:tcPr>
          <w:p w:rsidR="003D1A11" w:rsidRPr="008E7746" w:rsidRDefault="003D1A11" w:rsidP="003D1A11">
            <w:pPr>
              <w:rPr>
                <w:rFonts w:ascii="Times New Roman" w:hAnsi="Times New Roman"/>
                <w:sz w:val="24"/>
                <w:szCs w:val="24"/>
              </w:rPr>
            </w:pP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[5.1.2] - Обеспечение занятий спортом в помещениях</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спортивные клубы, залы</w:t>
            </w:r>
          </w:p>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бассейны</w:t>
            </w:r>
          </w:p>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физкультурно-оздоровительные комплексы в зданиях и сооружениях</w:t>
            </w:r>
          </w:p>
        </w:tc>
        <w:tc>
          <w:tcPr>
            <w:tcW w:w="8505" w:type="dxa"/>
            <w:shd w:val="clear" w:color="auto" w:fill="FFFFFF" w:themeFill="background1"/>
          </w:tcPr>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500/не подлежит ограничению</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3D1A11" w:rsidRPr="008E7746" w:rsidRDefault="003D1A11" w:rsidP="003D1A11">
            <w:pPr>
              <w:widowControl w:val="0"/>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20 м</w:t>
            </w:r>
            <w:r w:rsidRPr="008E7746">
              <w:rPr>
                <w:rFonts w:ascii="Times New Roman" w:eastAsia="Times New Roman" w:hAnsi="Times New Roman"/>
                <w:sz w:val="24"/>
                <w:szCs w:val="24"/>
                <w:lang w:eastAsia="zh-CN"/>
              </w:rPr>
              <w:t xml:space="preserve">; </w:t>
            </w:r>
          </w:p>
          <w:p w:rsidR="003D1A11" w:rsidRPr="008E7746" w:rsidRDefault="003D1A11" w:rsidP="003D1A11">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3D1A11" w:rsidRPr="008E7746" w:rsidRDefault="003D1A11" w:rsidP="003D1A11">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rsidR="003D1A11" w:rsidRPr="008E7746" w:rsidRDefault="003D1A11" w:rsidP="003D1A11">
            <w:pPr>
              <w:widowControl w:val="0"/>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lastRenderedPageBreak/>
              <w:t>[5.1.3] - Площадки для занятий спортом</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площадки для занятия спортом и физкультурой на открытом воздухе (физкультурные площадки, беговые дорожки, поля для спортивной игры)</w:t>
            </w:r>
          </w:p>
        </w:tc>
        <w:tc>
          <w:tcPr>
            <w:tcW w:w="8505" w:type="dxa"/>
            <w:shd w:val="clear" w:color="auto" w:fill="FFFFFF" w:themeFill="background1"/>
          </w:tcPr>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450/не подлежит ограничению</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минимальная ширина земельных участков вдоль фронта улицы (проезда)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 xml:space="preserve">; </w:t>
            </w:r>
          </w:p>
          <w:p w:rsidR="003D1A11" w:rsidRPr="008E7746" w:rsidRDefault="003D1A11" w:rsidP="003D1A11">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высота строений, сооружений от уровня земли –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90%</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1 м  </w:t>
            </w:r>
          </w:p>
        </w:tc>
      </w:tr>
      <w:tr w:rsidR="003D1A11" w:rsidRPr="008E7746" w:rsidTr="003D1A11">
        <w:tc>
          <w:tcPr>
            <w:tcW w:w="2815" w:type="dxa"/>
            <w:shd w:val="clear" w:color="auto" w:fill="FFFFFF" w:themeFill="background1"/>
            <w:vAlign w:val="center"/>
          </w:tcPr>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3.9.1</w:t>
            </w:r>
            <w:r w:rsidRPr="008E7746">
              <w:rPr>
                <w:rFonts w:ascii="Times New Roman" w:eastAsia="SimSun" w:hAnsi="Times New Roman"/>
                <w:sz w:val="24"/>
                <w:szCs w:val="24"/>
                <w:lang w:eastAsia="zh-CN"/>
              </w:rPr>
              <w:t>] - Обеспечение деятельности в области гидрометеорологии и смежных с ней областях</w:t>
            </w:r>
          </w:p>
        </w:tc>
        <w:tc>
          <w:tcPr>
            <w:tcW w:w="3417" w:type="dxa"/>
            <w:shd w:val="clear" w:color="auto" w:fill="FFFFFF" w:themeFill="background1"/>
          </w:tcPr>
          <w:p w:rsidR="003D1A11" w:rsidRPr="008E7746" w:rsidRDefault="003D1A11" w:rsidP="003D1A11">
            <w:pPr>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Объекты капитального строительства, предназначены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здания и сооружения, используемые в области гидрометеорологии и смежных с ней областях (доплеровские метеорологические радиолокаторы, </w:t>
            </w:r>
            <w:r w:rsidRPr="008E7746">
              <w:rPr>
                <w:rFonts w:ascii="Times New Roman" w:eastAsia="SimSun" w:hAnsi="Times New Roman"/>
                <w:sz w:val="24"/>
                <w:szCs w:val="24"/>
                <w:lang w:eastAsia="zh-CN"/>
              </w:rPr>
              <w:lastRenderedPageBreak/>
              <w:t>гидрологические посты и другие);</w:t>
            </w:r>
          </w:p>
        </w:tc>
        <w:tc>
          <w:tcPr>
            <w:tcW w:w="8505" w:type="dxa"/>
            <w:shd w:val="clear" w:color="auto" w:fill="FFFFFF" w:themeFill="background1"/>
          </w:tcPr>
          <w:p w:rsidR="003D1A11" w:rsidRPr="008E7746" w:rsidRDefault="003D1A11" w:rsidP="003D1A11">
            <w:pPr>
              <w:rPr>
                <w:rFonts w:ascii="Times New Roman" w:eastAsia="SimSun" w:hAnsi="Times New Roman"/>
                <w:b/>
                <w:sz w:val="24"/>
                <w:szCs w:val="24"/>
                <w:lang w:eastAsia="zh-CN"/>
              </w:rPr>
            </w:pPr>
            <w:r w:rsidRPr="008E7746">
              <w:rPr>
                <w:rFonts w:ascii="Times New Roman" w:eastAsia="SimSun" w:hAnsi="Times New Roman"/>
                <w:sz w:val="24"/>
                <w:szCs w:val="24"/>
                <w:lang w:eastAsia="zh-CN"/>
              </w:rPr>
              <w:lastRenderedPageBreak/>
              <w:t xml:space="preserve">-минимальная/максимальная площадь земельных участков - </w:t>
            </w:r>
            <w:r w:rsidRPr="008E7746">
              <w:rPr>
                <w:rFonts w:ascii="Times New Roman" w:eastAsia="SimSun" w:hAnsi="Times New Roman"/>
                <w:b/>
                <w:sz w:val="24"/>
                <w:szCs w:val="24"/>
                <w:lang w:eastAsia="zh-CN"/>
              </w:rPr>
              <w:t>10 кв. м/не подлежит ограничению;</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 </w:t>
            </w:r>
            <w:r w:rsidRPr="008E7746">
              <w:rPr>
                <w:rFonts w:ascii="Times New Roman" w:eastAsia="SimSun" w:hAnsi="Times New Roman"/>
                <w:b/>
                <w:sz w:val="24"/>
                <w:szCs w:val="24"/>
                <w:lang w:eastAsia="zh-CN"/>
              </w:rPr>
              <w:t>4 м;</w:t>
            </w:r>
          </w:p>
          <w:p w:rsidR="003D1A11" w:rsidRPr="008E7746" w:rsidRDefault="003D1A11" w:rsidP="003D1A11">
            <w:pPr>
              <w:rPr>
                <w:rFonts w:ascii="Times New Roman" w:eastAsia="Times New Roman" w:hAnsi="Times New Roman"/>
                <w:sz w:val="24"/>
                <w:szCs w:val="24"/>
                <w:lang w:eastAsia="ru-RU"/>
              </w:rPr>
            </w:pPr>
            <w:r w:rsidRPr="008E7746">
              <w:rPr>
                <w:rFonts w:ascii="Times New Roman" w:eastAsia="Times New Roman" w:hAnsi="Times New Roman"/>
                <w:sz w:val="24"/>
                <w:szCs w:val="24"/>
                <w:lang w:eastAsia="ru-RU"/>
              </w:rPr>
              <w:t xml:space="preserve">-минимальные отступы от границ земельных участков - </w:t>
            </w:r>
            <w:r w:rsidRPr="008E7746">
              <w:rPr>
                <w:rFonts w:ascii="Times New Roman" w:eastAsia="Times New Roman" w:hAnsi="Times New Roman"/>
                <w:b/>
                <w:sz w:val="24"/>
                <w:szCs w:val="24"/>
                <w:lang w:eastAsia="ru-RU"/>
              </w:rPr>
              <w:t>1 м;</w:t>
            </w:r>
          </w:p>
          <w:p w:rsidR="003D1A11" w:rsidRPr="008E7746" w:rsidRDefault="003D1A11" w:rsidP="003D1A11">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-максимальное количество надземных этажей зданий </w:t>
            </w:r>
            <w:r w:rsidRPr="008E7746">
              <w:rPr>
                <w:rFonts w:ascii="Times New Roman" w:eastAsia="SimSun" w:hAnsi="Times New Roman"/>
                <w:b/>
                <w:sz w:val="24"/>
                <w:szCs w:val="24"/>
                <w:lang w:eastAsia="zh-CN"/>
              </w:rPr>
              <w:t xml:space="preserve">– 3 этажа (включая мансардный этаж); </w:t>
            </w:r>
          </w:p>
          <w:p w:rsidR="003D1A11" w:rsidRPr="008E7746" w:rsidRDefault="003D1A11" w:rsidP="003D1A11">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-максимальная высота строений, сооружений от уровня земли - </w:t>
            </w:r>
            <w:r w:rsidRPr="008E7746">
              <w:rPr>
                <w:rFonts w:ascii="Times New Roman" w:eastAsia="SimSun" w:hAnsi="Times New Roman"/>
                <w:b/>
                <w:sz w:val="24"/>
                <w:szCs w:val="24"/>
                <w:lang w:eastAsia="zh-CN"/>
              </w:rPr>
              <w:t>35 м;</w:t>
            </w:r>
          </w:p>
          <w:p w:rsidR="003D1A11" w:rsidRPr="008E7746" w:rsidRDefault="003D1A11" w:rsidP="003D1A11">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tc>
      </w:tr>
      <w:tr w:rsidR="003D1A11" w:rsidRPr="008E7746" w:rsidTr="003D1A11">
        <w:tc>
          <w:tcPr>
            <w:tcW w:w="2815" w:type="dxa"/>
            <w:shd w:val="clear" w:color="auto" w:fill="FFFFFF" w:themeFill="background1"/>
            <w:vAlign w:val="center"/>
          </w:tcPr>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[4.8.1] – Развлекательные мероприятия</w:t>
            </w:r>
          </w:p>
        </w:tc>
        <w:tc>
          <w:tcPr>
            <w:tcW w:w="3417" w:type="dxa"/>
            <w:shd w:val="clear" w:color="auto" w:fill="FFFFFF" w:themeFill="background1"/>
            <w:vAlign w:val="center"/>
          </w:tcPr>
          <w:p w:rsidR="003D1A11" w:rsidRPr="008E7746" w:rsidRDefault="003D1A11" w:rsidP="003D1A11">
            <w:pPr>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8505" w:type="dxa"/>
            <w:shd w:val="clear" w:color="auto" w:fill="FFFFFF" w:themeFill="background1"/>
            <w:vAlign w:val="center"/>
          </w:tcPr>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100 кв. м/10000 кв. м;</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10 м;</w:t>
            </w:r>
          </w:p>
          <w:p w:rsidR="003D1A11" w:rsidRPr="008E7746" w:rsidRDefault="003D1A11" w:rsidP="003D1A11">
            <w:pPr>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строений, сооружений от уровня земли - 15 м;</w:t>
            </w:r>
          </w:p>
          <w:p w:rsidR="003D1A11"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 границах земельного участка – 90%;</w:t>
            </w:r>
          </w:p>
          <w:p w:rsidR="004F335E" w:rsidRPr="0085762E" w:rsidRDefault="004F335E" w:rsidP="004F335E">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минимальный процент озеленения - </w:t>
            </w:r>
            <w:r w:rsidRPr="004F335E">
              <w:rPr>
                <w:rFonts w:ascii="Times New Roman" w:hAnsi="Times New Roman"/>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4F335E" w:rsidRPr="008E7746" w:rsidRDefault="004F335E" w:rsidP="003D1A11">
            <w:pPr>
              <w:rPr>
                <w:rFonts w:ascii="Times New Roman" w:eastAsia="SimSun" w:hAnsi="Times New Roman"/>
                <w:sz w:val="24"/>
                <w:szCs w:val="24"/>
                <w:lang w:eastAsia="zh-CN"/>
              </w:rPr>
            </w:pPr>
          </w:p>
        </w:tc>
      </w:tr>
      <w:tr w:rsidR="003D1A11" w:rsidRPr="008E7746" w:rsidTr="003D1A11">
        <w:tc>
          <w:tcPr>
            <w:tcW w:w="2815" w:type="dxa"/>
            <w:shd w:val="clear" w:color="auto" w:fill="FFFFFF" w:themeFill="background1"/>
            <w:vAlign w:val="center"/>
          </w:tcPr>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[4.8.2] – Проведение азартных игр</w:t>
            </w:r>
          </w:p>
        </w:tc>
        <w:tc>
          <w:tcPr>
            <w:tcW w:w="3417" w:type="dxa"/>
            <w:shd w:val="clear" w:color="auto" w:fill="FFFFFF" w:themeFill="background1"/>
            <w:vAlign w:val="center"/>
          </w:tcPr>
          <w:p w:rsidR="003D1A11" w:rsidRPr="008E7746" w:rsidRDefault="003D1A11" w:rsidP="003D1A11">
            <w:pPr>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зданий и сооружений, предназначенных для размещения букмекерских контор, тотализаторов, их пунктов приема ставок вне игорных зон</w:t>
            </w:r>
          </w:p>
        </w:tc>
        <w:tc>
          <w:tcPr>
            <w:tcW w:w="8505" w:type="dxa"/>
            <w:shd w:val="clear" w:color="auto" w:fill="FFFFFF" w:themeFill="background1"/>
            <w:vAlign w:val="center"/>
          </w:tcPr>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100 кв. м/1000 кв. м;</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10 м;</w:t>
            </w:r>
          </w:p>
          <w:p w:rsidR="003D1A11" w:rsidRPr="008E7746" w:rsidRDefault="003D1A11" w:rsidP="003D1A11">
            <w:pPr>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строений, сооружений от уровня земли - 15 м;</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 границах земельного участка – 90%;</w:t>
            </w: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3.6</w:t>
            </w:r>
            <w:r w:rsidRPr="008E7746">
              <w:rPr>
                <w:rFonts w:ascii="Times New Roman" w:eastAsia="SimSun" w:hAnsi="Times New Roman"/>
                <w:sz w:val="24"/>
                <w:szCs w:val="24"/>
              </w:rPr>
              <w:t>] -</w:t>
            </w:r>
            <w:r w:rsidRPr="008E7746">
              <w:rPr>
                <w:rFonts w:ascii="Times New Roman" w:hAnsi="Times New Roman"/>
                <w:sz w:val="24"/>
                <w:szCs w:val="24"/>
              </w:rPr>
              <w:t xml:space="preserve"> Культурное развитие</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Объекты капитального строительства, предназначенные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 устройство площадок для празднеств и гуляний; размещение зданий и сооружений для размещения </w:t>
            </w:r>
            <w:r w:rsidRPr="008E7746">
              <w:rPr>
                <w:rFonts w:ascii="Times New Roman" w:hAnsi="Times New Roman"/>
                <w:sz w:val="24"/>
                <w:szCs w:val="24"/>
              </w:rPr>
              <w:lastRenderedPageBreak/>
              <w:t>цирков, зверинцев, зоопарков, океанариумов</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lastRenderedPageBreak/>
              <w:t>- минимальная/максимальная площадь земельных участков  –</w:t>
            </w:r>
            <w:r w:rsidRPr="008E7746">
              <w:rPr>
                <w:rFonts w:ascii="Times New Roman" w:eastAsia="SimSun" w:hAnsi="Times New Roman"/>
                <w:b/>
                <w:sz w:val="24"/>
                <w:szCs w:val="24"/>
              </w:rPr>
              <w:t>1000/50000 кв.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4 этажа</w:t>
            </w:r>
            <w:r w:rsidRPr="008E7746">
              <w:rPr>
                <w:rFonts w:ascii="Times New Roman" w:eastAsia="SimSun" w:hAnsi="Times New Roman"/>
                <w:sz w:val="24"/>
                <w:szCs w:val="24"/>
              </w:rPr>
              <w:t xml:space="preserve"> (включая мансардный этаж);</w:t>
            </w:r>
          </w:p>
          <w:p w:rsidR="003D1A11" w:rsidRPr="008E7746" w:rsidRDefault="003D1A11" w:rsidP="003D1A11">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20 м</w:t>
            </w:r>
            <w:r w:rsidRPr="008E7746">
              <w:rPr>
                <w:rFonts w:ascii="Times New Roman" w:hAnsi="Times New Roman"/>
                <w:sz w:val="24"/>
                <w:szCs w:val="24"/>
              </w:rPr>
              <w:t>;</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3D1A11" w:rsidRDefault="003D1A11" w:rsidP="003D1A11">
            <w:pPr>
              <w:shd w:val="clear" w:color="auto" w:fill="FFFFFF" w:themeFill="background1"/>
              <w:tabs>
                <w:tab w:val="left" w:pos="2520"/>
              </w:tabs>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w:t>
            </w:r>
          </w:p>
          <w:p w:rsidR="004F335E" w:rsidRPr="0085762E" w:rsidRDefault="004F335E" w:rsidP="004F335E">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4F335E" w:rsidRPr="008E7746" w:rsidRDefault="004F335E" w:rsidP="003D1A11">
            <w:pPr>
              <w:shd w:val="clear" w:color="auto" w:fill="FFFFFF" w:themeFill="background1"/>
              <w:tabs>
                <w:tab w:val="left" w:pos="2520"/>
              </w:tabs>
              <w:rPr>
                <w:rFonts w:ascii="Times New Roman" w:hAnsi="Times New Roman"/>
                <w:sz w:val="24"/>
                <w:szCs w:val="24"/>
              </w:rPr>
            </w:pPr>
          </w:p>
          <w:p w:rsidR="003D1A11" w:rsidRPr="008E7746" w:rsidRDefault="003D1A11" w:rsidP="003D1A11">
            <w:pPr>
              <w:shd w:val="clear" w:color="auto" w:fill="FFFFFF" w:themeFill="background1"/>
              <w:rPr>
                <w:rFonts w:ascii="Times New Roman" w:hAnsi="Times New Roman"/>
                <w:sz w:val="24"/>
                <w:szCs w:val="24"/>
              </w:rPr>
            </w:pP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lastRenderedPageBreak/>
              <w:t>[</w:t>
            </w:r>
            <w:r w:rsidRPr="008E7746">
              <w:rPr>
                <w:rFonts w:ascii="Times New Roman" w:hAnsi="Times New Roman"/>
                <w:sz w:val="24"/>
                <w:szCs w:val="24"/>
              </w:rPr>
              <w:t>3.8</w:t>
            </w:r>
            <w:r w:rsidRPr="008E7746">
              <w:rPr>
                <w:rFonts w:ascii="Times New Roman" w:eastAsia="SimSun" w:hAnsi="Times New Roman"/>
                <w:sz w:val="24"/>
                <w:szCs w:val="24"/>
              </w:rPr>
              <w:t>] - Общественное управление</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размещения органов государственной власти, органов местного самоуправления, судов, а также организации, непосредственно обеспечивающие их деятельность, органы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600/10000 кв.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4 этажа</w:t>
            </w:r>
            <w:r w:rsidRPr="008E7746">
              <w:rPr>
                <w:rFonts w:ascii="Times New Roman" w:eastAsia="SimSun" w:hAnsi="Times New Roman"/>
                <w:sz w:val="24"/>
                <w:szCs w:val="24"/>
              </w:rPr>
              <w:t xml:space="preserve"> (включая мансардный этаж);</w:t>
            </w:r>
          </w:p>
          <w:p w:rsidR="003D1A11" w:rsidRPr="008E7746" w:rsidRDefault="003D1A11" w:rsidP="003D1A11">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20 м</w:t>
            </w:r>
            <w:r w:rsidRPr="008E7746">
              <w:rPr>
                <w:rFonts w:ascii="Times New Roman" w:hAnsi="Times New Roman"/>
                <w:sz w:val="24"/>
                <w:szCs w:val="24"/>
              </w:rPr>
              <w:t>;</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3D1A11" w:rsidRDefault="003D1A11" w:rsidP="003D1A11">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rsidR="003D1A11" w:rsidRPr="0085762E" w:rsidRDefault="003D1A11" w:rsidP="003D1A11">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3D1A11" w:rsidRPr="008E7746" w:rsidRDefault="003D1A11" w:rsidP="003D1A11">
            <w:pPr>
              <w:shd w:val="clear" w:color="auto" w:fill="FFFFFF" w:themeFill="background1"/>
              <w:rPr>
                <w:rFonts w:ascii="Times New Roman" w:hAnsi="Times New Roman"/>
                <w:sz w:val="24"/>
                <w:szCs w:val="24"/>
              </w:rPr>
            </w:pP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3.9</w:t>
            </w:r>
            <w:r w:rsidRPr="008E7746">
              <w:rPr>
                <w:rFonts w:ascii="Times New Roman" w:eastAsia="SimSun" w:hAnsi="Times New Roman"/>
                <w:sz w:val="24"/>
                <w:szCs w:val="24"/>
              </w:rPr>
              <w:t>] - Обеспечение научной деятельности</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400/50000 кв. м</w:t>
            </w:r>
            <w:r w:rsidRPr="008E7746">
              <w:rPr>
                <w:rFonts w:ascii="Times New Roman" w:eastAsia="SimSun" w:hAnsi="Times New Roman"/>
                <w:sz w:val="24"/>
                <w:szCs w:val="24"/>
                <w:lang w:eastAsia="zh-CN"/>
              </w:rPr>
              <w:t>;</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25 м</w:t>
            </w:r>
            <w:r w:rsidRPr="008E7746">
              <w:rPr>
                <w:rFonts w:ascii="Times New Roman" w:eastAsia="SimSun" w:hAnsi="Times New Roman"/>
                <w:sz w:val="24"/>
                <w:szCs w:val="24"/>
                <w:lang w:eastAsia="zh-CN"/>
              </w:rPr>
              <w:t>;</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w:t>
            </w:r>
            <w:proofErr w:type="spellStart"/>
            <w:r w:rsidRPr="008E7746">
              <w:rPr>
                <w:rFonts w:ascii="Times New Roman" w:eastAsia="Times New Roman" w:hAnsi="Times New Roman"/>
                <w:sz w:val="24"/>
                <w:szCs w:val="24"/>
                <w:lang w:eastAsia="zh-CN"/>
              </w:rPr>
              <w:t>максимальное</w:t>
            </w:r>
            <w:r w:rsidRPr="008E7746">
              <w:rPr>
                <w:rFonts w:ascii="Times New Roman" w:eastAsia="SimSun" w:hAnsi="Times New Roman"/>
                <w:sz w:val="24"/>
                <w:szCs w:val="24"/>
              </w:rPr>
              <w:t>количество</w:t>
            </w:r>
            <w:proofErr w:type="spellEnd"/>
            <w:r w:rsidRPr="008E7746">
              <w:rPr>
                <w:rFonts w:ascii="Times New Roman" w:eastAsia="SimSun" w:hAnsi="Times New Roman"/>
                <w:sz w:val="24"/>
                <w:szCs w:val="24"/>
              </w:rPr>
              <w:t xml:space="preserve"> надземных этажей зданий</w:t>
            </w: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4этажа;</w:t>
            </w:r>
          </w:p>
          <w:p w:rsidR="003D1A11" w:rsidRPr="008E7746" w:rsidRDefault="003D1A11" w:rsidP="003D1A11">
            <w:pPr>
              <w:shd w:val="clear" w:color="auto" w:fill="FFFFFF" w:themeFill="background1"/>
              <w:jc w:val="both"/>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Times New Roman" w:hAnsi="Times New Roman"/>
                <w:b/>
                <w:sz w:val="24"/>
                <w:szCs w:val="24"/>
                <w:lang w:eastAsia="zh-CN"/>
              </w:rPr>
              <w:t>20 м</w:t>
            </w:r>
            <w:r w:rsidRPr="008E7746">
              <w:rPr>
                <w:rFonts w:ascii="Times New Roman" w:eastAsia="Times New Roman" w:hAnsi="Times New Roman"/>
                <w:sz w:val="24"/>
                <w:szCs w:val="24"/>
                <w:lang w:eastAsia="zh-CN"/>
              </w:rPr>
              <w:t>;</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3 м;</w:t>
            </w:r>
          </w:p>
          <w:p w:rsidR="003D1A11" w:rsidRDefault="003D1A11" w:rsidP="003D1A11">
            <w:pPr>
              <w:shd w:val="clear" w:color="auto" w:fill="FFFFFF" w:themeFill="background1"/>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p w:rsidR="004F335E" w:rsidRPr="0085762E" w:rsidRDefault="004F335E" w:rsidP="004F335E">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4F335E" w:rsidRPr="008E7746" w:rsidRDefault="004F335E" w:rsidP="003D1A11">
            <w:pPr>
              <w:shd w:val="clear" w:color="auto" w:fill="FFFFFF" w:themeFill="background1"/>
              <w:rPr>
                <w:rFonts w:ascii="Times New Roman" w:eastAsia="SimSun" w:hAnsi="Times New Roman"/>
                <w:sz w:val="24"/>
                <w:szCs w:val="24"/>
              </w:rPr>
            </w:pP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3.10</w:t>
            </w:r>
            <w:r w:rsidRPr="008E7746">
              <w:rPr>
                <w:rFonts w:ascii="Times New Roman" w:eastAsia="SimSun" w:hAnsi="Times New Roman"/>
                <w:sz w:val="24"/>
                <w:szCs w:val="24"/>
              </w:rPr>
              <w:t>] –Ветеринарное обслуживание</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объекты капитального строительства, предназначенные для оказания ветеринарных услуг, содержания или разведения </w:t>
            </w:r>
            <w:r w:rsidRPr="008E7746">
              <w:rPr>
                <w:rFonts w:ascii="Times New Roman" w:hAnsi="Times New Roman"/>
                <w:sz w:val="24"/>
                <w:szCs w:val="24"/>
              </w:rPr>
              <w:lastRenderedPageBreak/>
              <w:t>животных, не являющихся сельскохозяйственными, под надзором человека</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содержание данного вида разрешенного использования включает в себя содержание видов разрешенного использования с кодами </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3.10.1-3.10.2</w:t>
            </w:r>
          </w:p>
        </w:tc>
        <w:tc>
          <w:tcPr>
            <w:tcW w:w="8505" w:type="dxa"/>
            <w:vMerge w:val="restart"/>
            <w:tcBorders>
              <w:top w:val="single" w:sz="4" w:space="0" w:color="000000"/>
              <w:left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lastRenderedPageBreak/>
              <w:t>- минимальная/максимальная площадь земельных участков  –</w:t>
            </w:r>
            <w:r w:rsidRPr="008E7746">
              <w:rPr>
                <w:rFonts w:ascii="Times New Roman" w:eastAsia="SimSun" w:hAnsi="Times New Roman"/>
                <w:b/>
                <w:sz w:val="24"/>
                <w:szCs w:val="24"/>
                <w:lang w:eastAsia="zh-CN"/>
              </w:rPr>
              <w:t>100/10000 кв. м</w:t>
            </w:r>
            <w:r w:rsidRPr="008E7746">
              <w:rPr>
                <w:rFonts w:ascii="Times New Roman" w:eastAsia="SimSun" w:hAnsi="Times New Roman"/>
                <w:sz w:val="24"/>
                <w:szCs w:val="24"/>
                <w:lang w:eastAsia="zh-CN"/>
              </w:rPr>
              <w:t>;</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минимальная ширина земельных участков вдоль фронта улицы (проезда)</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10,0 м</w:t>
            </w:r>
            <w:r w:rsidRPr="008E7746">
              <w:rPr>
                <w:rFonts w:ascii="Times New Roman" w:eastAsia="Times New Roman" w:hAnsi="Times New Roman"/>
                <w:sz w:val="24"/>
                <w:szCs w:val="24"/>
                <w:lang w:eastAsia="zh-CN"/>
              </w:rPr>
              <w:t xml:space="preserve">; </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lastRenderedPageBreak/>
              <w:t xml:space="preserve">- максимальное количество надземных этажей зданий – </w:t>
            </w:r>
            <w:r w:rsidRPr="008E7746">
              <w:rPr>
                <w:rFonts w:ascii="Times New Roman" w:eastAsia="SimSun" w:hAnsi="Times New Roman"/>
                <w:b/>
                <w:sz w:val="24"/>
                <w:szCs w:val="24"/>
                <w:lang w:eastAsia="zh-CN"/>
              </w:rPr>
              <w:t>4 этажа</w:t>
            </w:r>
            <w:r w:rsidRPr="008E7746">
              <w:rPr>
                <w:rFonts w:ascii="Times New Roman" w:eastAsia="SimSun" w:hAnsi="Times New Roman"/>
                <w:sz w:val="24"/>
                <w:szCs w:val="24"/>
                <w:lang w:eastAsia="zh-CN"/>
              </w:rPr>
              <w:t xml:space="preserve"> (включая мансардный этаж);</w:t>
            </w:r>
          </w:p>
          <w:p w:rsidR="003D1A11" w:rsidRPr="008E7746" w:rsidRDefault="003D1A11" w:rsidP="003D1A11">
            <w:pPr>
              <w:shd w:val="clear" w:color="auto" w:fill="FFFFFF" w:themeFill="background1"/>
              <w:jc w:val="both"/>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3D1A11" w:rsidRPr="008E7746" w:rsidRDefault="003D1A11" w:rsidP="003D1A11">
            <w:pPr>
              <w:keepLines/>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rsidR="003D1A11" w:rsidRPr="008E7746" w:rsidRDefault="003D1A11" w:rsidP="003D1A11">
            <w:pPr>
              <w:shd w:val="clear" w:color="auto" w:fill="FFFFFF" w:themeFill="background1"/>
              <w:tabs>
                <w:tab w:val="left" w:pos="2520"/>
              </w:tabs>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p w:rsidR="003D1A11" w:rsidRPr="008E7746" w:rsidRDefault="003D1A11" w:rsidP="003D1A11">
            <w:pPr>
              <w:shd w:val="clear" w:color="auto" w:fill="FFFFFF" w:themeFill="background1"/>
              <w:rPr>
                <w:rFonts w:ascii="Times New Roman" w:eastAsia="SimSun" w:hAnsi="Times New Roman"/>
                <w:sz w:val="24"/>
                <w:szCs w:val="24"/>
              </w:rPr>
            </w:pP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lastRenderedPageBreak/>
              <w:t>[</w:t>
            </w:r>
            <w:r w:rsidRPr="008E7746">
              <w:rPr>
                <w:rFonts w:ascii="Times New Roman" w:hAnsi="Times New Roman"/>
                <w:sz w:val="24"/>
                <w:szCs w:val="24"/>
              </w:rPr>
              <w:t>3.10.1</w:t>
            </w:r>
            <w:r w:rsidRPr="008E7746">
              <w:rPr>
                <w:rFonts w:ascii="Times New Roman" w:eastAsia="SimSun" w:hAnsi="Times New Roman"/>
                <w:sz w:val="24"/>
                <w:szCs w:val="24"/>
              </w:rPr>
              <w:t>] -</w:t>
            </w:r>
            <w:r w:rsidRPr="008E7746">
              <w:rPr>
                <w:rFonts w:ascii="Times New Roman" w:hAnsi="Times New Roman"/>
                <w:sz w:val="24"/>
                <w:szCs w:val="24"/>
              </w:rPr>
              <w:t xml:space="preserve"> Амбулаторное ветеринарное обслуживание</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ветеринарных услуг без содержания животных</w:t>
            </w:r>
          </w:p>
        </w:tc>
        <w:tc>
          <w:tcPr>
            <w:tcW w:w="8505" w:type="dxa"/>
            <w:vMerge/>
            <w:tcBorders>
              <w:left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3.10.2</w:t>
            </w:r>
            <w:r w:rsidRPr="008E7746">
              <w:rPr>
                <w:rFonts w:ascii="Times New Roman" w:eastAsia="SimSun" w:hAnsi="Times New Roman"/>
                <w:sz w:val="24"/>
                <w:szCs w:val="24"/>
              </w:rPr>
              <w:t>] –</w:t>
            </w:r>
            <w:r w:rsidRPr="008E7746">
              <w:rPr>
                <w:rFonts w:ascii="Times New Roman" w:hAnsi="Times New Roman"/>
                <w:sz w:val="24"/>
                <w:szCs w:val="24"/>
              </w:rPr>
              <w:t>Приюты для животных</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ветеринарных услуг в стационаре, гостиницы для животных</w:t>
            </w:r>
          </w:p>
        </w:tc>
        <w:tc>
          <w:tcPr>
            <w:tcW w:w="8505" w:type="dxa"/>
            <w:vMerge/>
            <w:tcBorders>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.1</w:t>
            </w:r>
            <w:r w:rsidRPr="008E7746">
              <w:rPr>
                <w:rFonts w:ascii="Times New Roman" w:eastAsia="SimSun" w:hAnsi="Times New Roman"/>
                <w:sz w:val="24"/>
                <w:szCs w:val="24"/>
              </w:rPr>
              <w:t>] - Деловое управление</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управленческой деятельности, не связанной с государственным или муниципальным управлением и оказанием услуг,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100/5000 кв.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r w:rsidRPr="008E7746">
              <w:rPr>
                <w:rFonts w:ascii="Times New Roman" w:eastAsia="SimSun" w:hAnsi="Times New Roman"/>
                <w:sz w:val="24"/>
                <w:szCs w:val="24"/>
              </w:rPr>
              <w:t xml:space="preserve">; </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 xml:space="preserve"> (включая мансардный этаж);</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до границ смежных земельных участков - </w:t>
            </w:r>
            <w:r w:rsidRPr="008E7746">
              <w:rPr>
                <w:rFonts w:ascii="Times New Roman" w:eastAsia="SimSun" w:hAnsi="Times New Roman"/>
                <w:b/>
                <w:sz w:val="24"/>
                <w:szCs w:val="24"/>
              </w:rPr>
              <w:t xml:space="preserve">3 м;  </w:t>
            </w:r>
          </w:p>
          <w:p w:rsidR="003D1A11" w:rsidRDefault="003D1A11" w:rsidP="003D1A11">
            <w:pPr>
              <w:shd w:val="clear" w:color="auto" w:fill="FFFFFF" w:themeFill="background1"/>
              <w:rPr>
                <w:rFonts w:ascii="Times New Roman" w:eastAsia="SimSun" w:hAnsi="Times New Roman"/>
                <w:b/>
                <w:sz w:val="24"/>
                <w:szCs w:val="24"/>
              </w:rPr>
            </w:pPr>
            <w:r w:rsidRPr="008E7746">
              <w:rPr>
                <w:rFonts w:ascii="Times New Roman" w:eastAsia="SimSun" w:hAnsi="Times New Roman"/>
                <w:sz w:val="24"/>
                <w:szCs w:val="24"/>
              </w:rPr>
              <w:t xml:space="preserve">- минимальный отступ от красной линии улиц/проездов - </w:t>
            </w:r>
            <w:r>
              <w:rPr>
                <w:rFonts w:ascii="Times New Roman" w:eastAsia="SimSun" w:hAnsi="Times New Roman"/>
                <w:b/>
                <w:sz w:val="24"/>
                <w:szCs w:val="24"/>
              </w:rPr>
              <w:t>3</w:t>
            </w:r>
            <w:r w:rsidRPr="008E7746">
              <w:rPr>
                <w:rFonts w:ascii="Times New Roman" w:eastAsia="SimSun" w:hAnsi="Times New Roman"/>
                <w:b/>
                <w:sz w:val="24"/>
                <w:szCs w:val="24"/>
              </w:rPr>
              <w:t xml:space="preserve"> м.</w:t>
            </w:r>
          </w:p>
          <w:p w:rsidR="004F335E" w:rsidRPr="0085762E" w:rsidRDefault="004F335E" w:rsidP="004F335E">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4F335E" w:rsidRPr="008E7746" w:rsidRDefault="004F335E" w:rsidP="003D1A11">
            <w:pPr>
              <w:shd w:val="clear" w:color="auto" w:fill="FFFFFF" w:themeFill="background1"/>
              <w:rPr>
                <w:rFonts w:ascii="Times New Roman" w:eastAsia="SimSun" w:hAnsi="Times New Roman"/>
                <w:sz w:val="24"/>
                <w:szCs w:val="24"/>
              </w:rPr>
            </w:pPr>
          </w:p>
          <w:p w:rsidR="003D1A11" w:rsidRPr="008E7746" w:rsidRDefault="003D1A11" w:rsidP="003D1A11">
            <w:pPr>
              <w:shd w:val="clear" w:color="auto" w:fill="FFFFFF" w:themeFill="background1"/>
              <w:rPr>
                <w:rFonts w:ascii="Times New Roman" w:eastAsia="SimSun" w:hAnsi="Times New Roman"/>
                <w:sz w:val="24"/>
                <w:szCs w:val="24"/>
              </w:rPr>
            </w:pP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lastRenderedPageBreak/>
              <w:t>[</w:t>
            </w:r>
            <w:r w:rsidRPr="008E7746">
              <w:rPr>
                <w:rFonts w:ascii="Times New Roman" w:hAnsi="Times New Roman"/>
                <w:sz w:val="24"/>
                <w:szCs w:val="24"/>
              </w:rPr>
              <w:t>4.2</w:t>
            </w:r>
            <w:r w:rsidRPr="008E7746">
              <w:rPr>
                <w:rFonts w:ascii="Times New Roman" w:eastAsia="SimSun" w:hAnsi="Times New Roman"/>
                <w:sz w:val="24"/>
                <w:szCs w:val="24"/>
              </w:rPr>
              <w:t>] - Объекты торговли (торговые центры, торгово-развлекательные центры (комплексы)</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pStyle w:val="af8"/>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 xml:space="preserve">объекты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4.5-4.9 (банковская и страховая деятельность, общественное </w:t>
            </w:r>
            <w:proofErr w:type="spellStart"/>
            <w:r w:rsidRPr="008E7746">
              <w:rPr>
                <w:rFonts w:ascii="Times New Roman" w:hAnsi="Times New Roman" w:cs="Times New Roman"/>
                <w:sz w:val="24"/>
                <w:szCs w:val="24"/>
              </w:rPr>
              <w:t>питание,гостиничное</w:t>
            </w:r>
            <w:proofErr w:type="spellEnd"/>
            <w:r w:rsidRPr="008E7746">
              <w:rPr>
                <w:rFonts w:ascii="Times New Roman" w:hAnsi="Times New Roman" w:cs="Times New Roman"/>
                <w:sz w:val="24"/>
                <w:szCs w:val="24"/>
              </w:rPr>
              <w:t xml:space="preserve"> обслуживание, </w:t>
            </w:r>
            <w:proofErr w:type="spellStart"/>
            <w:r w:rsidRPr="008E7746">
              <w:rPr>
                <w:rFonts w:ascii="Times New Roman" w:hAnsi="Times New Roman" w:cs="Times New Roman"/>
                <w:sz w:val="24"/>
                <w:szCs w:val="24"/>
              </w:rPr>
              <w:t>развлечения,обслуживание</w:t>
            </w:r>
            <w:proofErr w:type="spellEnd"/>
            <w:r w:rsidRPr="008E7746">
              <w:rPr>
                <w:rFonts w:ascii="Times New Roman" w:hAnsi="Times New Roman" w:cs="Times New Roman"/>
                <w:sz w:val="24"/>
                <w:szCs w:val="24"/>
              </w:rPr>
              <w:t xml:space="preserve"> автотранспорта)</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b/>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400/50000кв. м.</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4 этажа.</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от уровня земли </w:t>
            </w:r>
            <w:r w:rsidRPr="008E7746">
              <w:rPr>
                <w:rFonts w:ascii="Times New Roman" w:hAnsi="Times New Roman"/>
                <w:sz w:val="24"/>
                <w:szCs w:val="24"/>
              </w:rPr>
              <w:t>до верха перекрытия последнего этажа</w:t>
            </w:r>
            <w:r w:rsidRPr="008E7746">
              <w:rPr>
                <w:rFonts w:ascii="Times New Roman" w:eastAsia="SimSun" w:hAnsi="Times New Roman"/>
                <w:sz w:val="24"/>
                <w:szCs w:val="24"/>
              </w:rPr>
              <w:t xml:space="preserve"> - </w:t>
            </w:r>
            <w:r w:rsidRPr="008E7746">
              <w:rPr>
                <w:rFonts w:ascii="Times New Roman" w:eastAsia="SimSun" w:hAnsi="Times New Roman"/>
                <w:b/>
                <w:sz w:val="24"/>
                <w:szCs w:val="24"/>
              </w:rPr>
              <w:t>15 м</w:t>
            </w:r>
            <w:r w:rsidRPr="008E7746">
              <w:rPr>
                <w:rFonts w:ascii="Times New Roman" w:eastAsia="SimSun" w:hAnsi="Times New Roman"/>
                <w:sz w:val="24"/>
                <w:szCs w:val="24"/>
              </w:rPr>
              <w:t>;</w:t>
            </w:r>
          </w:p>
          <w:p w:rsidR="003D1A11" w:rsidRPr="008E7746" w:rsidRDefault="003D1A11" w:rsidP="003D1A11">
            <w:pPr>
              <w:keepLines/>
              <w:shd w:val="clear" w:color="auto" w:fill="FFFFFF" w:themeFill="background1"/>
              <w:overflowPunct w:val="0"/>
              <w:autoSpaceDE w:val="0"/>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3D1A11" w:rsidRDefault="003D1A11" w:rsidP="003D1A11">
            <w:pPr>
              <w:shd w:val="clear" w:color="auto" w:fill="FFFFFF" w:themeFill="background1"/>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w:t>
            </w:r>
          </w:p>
          <w:p w:rsidR="004F335E" w:rsidRPr="0085762E" w:rsidRDefault="004F335E" w:rsidP="004F335E">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4F335E" w:rsidRPr="008E7746" w:rsidRDefault="004F335E" w:rsidP="003D1A11">
            <w:pPr>
              <w:shd w:val="clear" w:color="auto" w:fill="FFFFFF" w:themeFill="background1"/>
              <w:rPr>
                <w:rFonts w:ascii="Times New Roman" w:eastAsia="SimSun" w:hAnsi="Times New Roman"/>
                <w:sz w:val="24"/>
                <w:szCs w:val="24"/>
              </w:rPr>
            </w:pP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4.3</w:t>
            </w:r>
            <w:r w:rsidRPr="008E7746">
              <w:rPr>
                <w:rFonts w:ascii="Times New Roman" w:eastAsia="SimSun" w:hAnsi="Times New Roman"/>
                <w:sz w:val="24"/>
                <w:szCs w:val="24"/>
              </w:rPr>
              <w:t>] - Рынки</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сооружения, предназначенные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b/>
                <w:sz w:val="24"/>
                <w:szCs w:val="24"/>
                <w:lang w:bidi="ru-RU"/>
              </w:rPr>
            </w:pPr>
            <w:r w:rsidRPr="008E7746">
              <w:rPr>
                <w:rFonts w:ascii="Times New Roman" w:eastAsia="SimSun" w:hAnsi="Times New Roman"/>
                <w:sz w:val="24"/>
                <w:szCs w:val="24"/>
                <w:lang w:bidi="ru-RU"/>
              </w:rPr>
              <w:t xml:space="preserve">-минимальная/максимальная площадь земельных участков– </w:t>
            </w:r>
            <w:r w:rsidRPr="008E7746">
              <w:rPr>
                <w:rFonts w:ascii="Times New Roman" w:eastAsia="SimSun" w:hAnsi="Times New Roman"/>
                <w:b/>
                <w:sz w:val="24"/>
                <w:szCs w:val="24"/>
                <w:lang w:bidi="ru-RU"/>
              </w:rPr>
              <w:t>100 кв. м/10000 кв. м;</w:t>
            </w:r>
          </w:p>
          <w:p w:rsidR="003D1A11" w:rsidRPr="008E7746" w:rsidRDefault="003D1A11" w:rsidP="003D1A11">
            <w:pPr>
              <w:shd w:val="clear" w:color="auto" w:fill="FFFFFF" w:themeFill="background1"/>
              <w:rPr>
                <w:rFonts w:ascii="Times New Roman" w:eastAsia="SimSun" w:hAnsi="Times New Roman"/>
                <w:sz w:val="24"/>
                <w:szCs w:val="24"/>
                <w:lang w:bidi="ru-RU"/>
              </w:rPr>
            </w:pPr>
            <w:r w:rsidRPr="008E7746">
              <w:rPr>
                <w:rFonts w:ascii="Times New Roman" w:eastAsia="SimSun" w:hAnsi="Times New Roman"/>
                <w:sz w:val="24"/>
                <w:szCs w:val="24"/>
                <w:lang w:bidi="ru-RU"/>
              </w:rPr>
              <w:t xml:space="preserve">-минимальная ширина земельных участков вдоль фронта улицы (проезда) – </w:t>
            </w:r>
            <w:r w:rsidRPr="008E7746">
              <w:rPr>
                <w:rFonts w:ascii="Times New Roman" w:eastAsia="SimSun" w:hAnsi="Times New Roman"/>
                <w:b/>
                <w:sz w:val="24"/>
                <w:szCs w:val="24"/>
                <w:lang w:bidi="ru-RU"/>
              </w:rPr>
              <w:t>6 м;</w:t>
            </w:r>
          </w:p>
          <w:p w:rsidR="003D1A11" w:rsidRPr="008E7746" w:rsidRDefault="003D1A11" w:rsidP="003D1A11">
            <w:pPr>
              <w:shd w:val="clear" w:color="auto" w:fill="FFFFFF" w:themeFill="background1"/>
              <w:rPr>
                <w:rFonts w:ascii="Times New Roman" w:eastAsia="SimSun" w:hAnsi="Times New Roman"/>
                <w:b/>
                <w:sz w:val="24"/>
                <w:szCs w:val="24"/>
              </w:rPr>
            </w:pPr>
            <w:r w:rsidRPr="008E7746">
              <w:rPr>
                <w:rFonts w:ascii="Times New Roman" w:eastAsia="SimSun" w:hAnsi="Times New Roman"/>
                <w:sz w:val="24"/>
                <w:szCs w:val="24"/>
              </w:rPr>
              <w:t xml:space="preserve">-минимальные отступы от границ земельных участков - </w:t>
            </w:r>
            <w:r w:rsidRPr="008E7746">
              <w:rPr>
                <w:rFonts w:ascii="Times New Roman" w:eastAsia="SimSun" w:hAnsi="Times New Roman"/>
                <w:b/>
                <w:sz w:val="24"/>
                <w:szCs w:val="24"/>
              </w:rPr>
              <w:t xml:space="preserve">3 м; </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-максимальное количество надземных этажей зданий – </w:t>
            </w:r>
            <w:r w:rsidRPr="008E7746">
              <w:rPr>
                <w:rFonts w:ascii="Times New Roman" w:eastAsia="SimSun" w:hAnsi="Times New Roman"/>
                <w:b/>
                <w:sz w:val="24"/>
                <w:szCs w:val="24"/>
              </w:rPr>
              <w:t>4 этажа (включая мансардный этаж);</w:t>
            </w: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.4</w:t>
            </w:r>
            <w:r w:rsidRPr="008E7746">
              <w:rPr>
                <w:rFonts w:ascii="Times New Roman" w:eastAsia="SimSun" w:hAnsi="Times New Roman"/>
                <w:sz w:val="24"/>
                <w:szCs w:val="24"/>
              </w:rPr>
              <w:t>] - Магазины</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продажи товаров</w:t>
            </w:r>
          </w:p>
        </w:tc>
        <w:tc>
          <w:tcPr>
            <w:tcW w:w="8505" w:type="dxa"/>
            <w:vMerge w:val="restart"/>
            <w:tcBorders>
              <w:top w:val="single" w:sz="4" w:space="0" w:color="000000"/>
              <w:left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100/10000 кв.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r w:rsidRPr="008E7746">
              <w:rPr>
                <w:rFonts w:ascii="Times New Roman" w:eastAsia="SimSun" w:hAnsi="Times New Roman"/>
                <w:sz w:val="24"/>
                <w:szCs w:val="24"/>
              </w:rPr>
              <w:t xml:space="preserve">; </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 xml:space="preserve"> (включая мансардный этаж);</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eastAsia="SimSun" w:hAnsi="Times New Roman"/>
                <w:b/>
                <w:sz w:val="24"/>
                <w:szCs w:val="24"/>
              </w:rPr>
              <w:t>12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lastRenderedPageBreak/>
              <w:t xml:space="preserve">- минимальные отступы до границ смежных земельных участков - </w:t>
            </w:r>
            <w:r w:rsidRPr="008E7746">
              <w:rPr>
                <w:rFonts w:ascii="Times New Roman" w:eastAsia="SimSun" w:hAnsi="Times New Roman"/>
                <w:b/>
                <w:sz w:val="24"/>
                <w:szCs w:val="24"/>
              </w:rPr>
              <w:t xml:space="preserve">3 м  </w:t>
            </w:r>
          </w:p>
          <w:p w:rsidR="003D1A11" w:rsidRDefault="003D1A11" w:rsidP="003D1A11">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rsidR="003D1A11" w:rsidRPr="0085762E" w:rsidRDefault="003D1A11" w:rsidP="003D1A11">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3D1A11" w:rsidRPr="008E7746" w:rsidRDefault="003D1A11" w:rsidP="003D1A11">
            <w:pPr>
              <w:shd w:val="clear" w:color="auto" w:fill="FFFFFF" w:themeFill="background1"/>
              <w:rPr>
                <w:rFonts w:ascii="Times New Roman" w:eastAsia="SimSun" w:hAnsi="Times New Roman"/>
                <w:sz w:val="24"/>
                <w:szCs w:val="24"/>
              </w:rPr>
            </w:pP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.5</w:t>
            </w:r>
            <w:r w:rsidRPr="008E7746">
              <w:rPr>
                <w:rFonts w:ascii="Times New Roman" w:eastAsia="SimSun" w:hAnsi="Times New Roman"/>
                <w:sz w:val="24"/>
                <w:szCs w:val="24"/>
              </w:rPr>
              <w:t xml:space="preserve">] - </w:t>
            </w:r>
            <w:r w:rsidRPr="008E7746">
              <w:rPr>
                <w:rFonts w:ascii="Times New Roman" w:hAnsi="Times New Roman"/>
                <w:sz w:val="24"/>
                <w:szCs w:val="24"/>
              </w:rPr>
              <w:t>Банковская и страховая деятельность</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размещения организаций, оказывающих банковские и страховые услуги</w:t>
            </w:r>
          </w:p>
        </w:tc>
        <w:tc>
          <w:tcPr>
            <w:tcW w:w="8505" w:type="dxa"/>
            <w:vMerge/>
            <w:tcBorders>
              <w:left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lastRenderedPageBreak/>
              <w:t>[4</w:t>
            </w:r>
            <w:r w:rsidRPr="008E7746">
              <w:rPr>
                <w:rFonts w:ascii="Times New Roman" w:hAnsi="Times New Roman"/>
                <w:sz w:val="24"/>
                <w:szCs w:val="24"/>
              </w:rPr>
              <w:t>.6</w:t>
            </w:r>
            <w:r w:rsidRPr="008E7746">
              <w:rPr>
                <w:rFonts w:ascii="Times New Roman" w:eastAsia="SimSun" w:hAnsi="Times New Roman"/>
                <w:sz w:val="24"/>
                <w:szCs w:val="24"/>
              </w:rPr>
              <w:t xml:space="preserve">] - </w:t>
            </w:r>
            <w:r w:rsidRPr="008E7746">
              <w:rPr>
                <w:rFonts w:ascii="Times New Roman" w:hAnsi="Times New Roman"/>
                <w:sz w:val="24"/>
                <w:szCs w:val="24"/>
              </w:rPr>
              <w:t>Общественное питание</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в целях устройства мест общественного питания (рестораны, кафе, столовые, закусочные, бары)</w:t>
            </w:r>
          </w:p>
        </w:tc>
        <w:tc>
          <w:tcPr>
            <w:tcW w:w="8505" w:type="dxa"/>
            <w:vMerge/>
            <w:tcBorders>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p>
        </w:tc>
      </w:tr>
      <w:tr w:rsidR="003D1A11" w:rsidRPr="008E7746" w:rsidTr="003D1A11">
        <w:tc>
          <w:tcPr>
            <w:tcW w:w="2815" w:type="dxa"/>
            <w:shd w:val="clear" w:color="auto" w:fill="FFFFFF" w:themeFill="background1"/>
            <w:vAlign w:val="center"/>
          </w:tcPr>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[4.8.1] – Развлекательные мероприятия</w:t>
            </w:r>
          </w:p>
        </w:tc>
        <w:tc>
          <w:tcPr>
            <w:tcW w:w="3417" w:type="dxa"/>
            <w:shd w:val="clear" w:color="auto" w:fill="FFFFFF" w:themeFill="background1"/>
            <w:vAlign w:val="center"/>
          </w:tcPr>
          <w:p w:rsidR="003D1A11" w:rsidRPr="008E7746" w:rsidRDefault="003D1A11" w:rsidP="003D1A11">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8505" w:type="dxa"/>
            <w:shd w:val="clear" w:color="auto" w:fill="FFFFFF" w:themeFill="background1"/>
            <w:vAlign w:val="center"/>
          </w:tcPr>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100 кв. м/10000 кв.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10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строений, сооружений от уровня земли - 15 м;</w:t>
            </w:r>
          </w:p>
          <w:p w:rsidR="003D1A11"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 границах земельного участка – 90%;</w:t>
            </w:r>
          </w:p>
          <w:p w:rsidR="004F335E" w:rsidRPr="0085762E" w:rsidRDefault="004F335E" w:rsidP="004F335E">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минимальный процент озеленения - </w:t>
            </w:r>
            <w:r w:rsidRPr="004F335E">
              <w:rPr>
                <w:rFonts w:ascii="Times New Roman" w:hAnsi="Times New Roman"/>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4F335E" w:rsidRPr="008E7746" w:rsidRDefault="004F335E" w:rsidP="003D1A11">
            <w:pPr>
              <w:shd w:val="clear" w:color="auto" w:fill="FFFFFF" w:themeFill="background1"/>
              <w:rPr>
                <w:rFonts w:ascii="Times New Roman" w:eastAsia="SimSun" w:hAnsi="Times New Roman"/>
                <w:sz w:val="24"/>
                <w:szCs w:val="24"/>
                <w:lang w:eastAsia="zh-CN"/>
              </w:rPr>
            </w:pPr>
          </w:p>
        </w:tc>
      </w:tr>
      <w:tr w:rsidR="003D1A11" w:rsidRPr="008E7746" w:rsidTr="003D1A11">
        <w:tc>
          <w:tcPr>
            <w:tcW w:w="2815" w:type="dxa"/>
            <w:shd w:val="clear" w:color="auto" w:fill="FFFFFF" w:themeFill="background1"/>
            <w:vAlign w:val="center"/>
          </w:tcPr>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[4.8.2] – Проведение азартных игр</w:t>
            </w:r>
          </w:p>
        </w:tc>
        <w:tc>
          <w:tcPr>
            <w:tcW w:w="3417" w:type="dxa"/>
            <w:shd w:val="clear" w:color="auto" w:fill="FFFFFF" w:themeFill="background1"/>
            <w:vAlign w:val="center"/>
          </w:tcPr>
          <w:p w:rsidR="003D1A11" w:rsidRPr="008E7746" w:rsidRDefault="003D1A11" w:rsidP="003D1A11">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зданий и сооружений, предназначенных для размещения букмекерских контор, тотализаторов, их пунктов приема ставок вне игорных зон</w:t>
            </w:r>
          </w:p>
        </w:tc>
        <w:tc>
          <w:tcPr>
            <w:tcW w:w="8505" w:type="dxa"/>
            <w:shd w:val="clear" w:color="auto" w:fill="FFFFFF" w:themeFill="background1"/>
            <w:vAlign w:val="center"/>
          </w:tcPr>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100 кв. м/1000 кв.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10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строений, сооружений от уровня земли - 15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 границах земельного участка – 90%;</w:t>
            </w: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4.10</w:t>
            </w:r>
            <w:r w:rsidRPr="008E7746">
              <w:rPr>
                <w:rFonts w:ascii="Times New Roman" w:eastAsia="SimSun" w:hAnsi="Times New Roman"/>
                <w:sz w:val="24"/>
                <w:szCs w:val="24"/>
              </w:rPr>
              <w:t xml:space="preserve">] - </w:t>
            </w:r>
            <w:proofErr w:type="spellStart"/>
            <w:r w:rsidRPr="008E7746">
              <w:rPr>
                <w:rFonts w:ascii="Times New Roman" w:eastAsia="SimSun" w:hAnsi="Times New Roman"/>
                <w:sz w:val="24"/>
                <w:szCs w:val="24"/>
              </w:rPr>
              <w:t>Выставочно</w:t>
            </w:r>
            <w:proofErr w:type="spellEnd"/>
            <w:r w:rsidRPr="008E7746">
              <w:rPr>
                <w:rFonts w:ascii="Times New Roman" w:eastAsia="SimSun" w:hAnsi="Times New Roman"/>
                <w:sz w:val="24"/>
                <w:szCs w:val="24"/>
              </w:rPr>
              <w:t>-ярмарочная деятельность</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объекты капитального строительства, сооружения, предназначенные для осуществления </w:t>
            </w:r>
            <w:proofErr w:type="spellStart"/>
            <w:r w:rsidRPr="008E7746">
              <w:rPr>
                <w:rFonts w:ascii="Times New Roman" w:hAnsi="Times New Roman"/>
                <w:sz w:val="24"/>
                <w:szCs w:val="24"/>
              </w:rPr>
              <w:t>выставочно</w:t>
            </w:r>
            <w:proofErr w:type="spellEnd"/>
            <w:r w:rsidRPr="008E7746">
              <w:rPr>
                <w:rFonts w:ascii="Times New Roman" w:hAnsi="Times New Roman"/>
                <w:sz w:val="24"/>
                <w:szCs w:val="24"/>
              </w:rPr>
              <w:t xml:space="preserve">-ярмарочной и </w:t>
            </w:r>
            <w:proofErr w:type="spellStart"/>
            <w:r w:rsidRPr="008E7746">
              <w:rPr>
                <w:rFonts w:ascii="Times New Roman" w:hAnsi="Times New Roman"/>
                <w:sz w:val="24"/>
                <w:szCs w:val="24"/>
              </w:rPr>
              <w:t>конгрессной</w:t>
            </w:r>
            <w:proofErr w:type="spellEnd"/>
            <w:r w:rsidRPr="008E7746">
              <w:rPr>
                <w:rFonts w:ascii="Times New Roman" w:hAnsi="Times New Roman"/>
                <w:sz w:val="24"/>
                <w:szCs w:val="24"/>
              </w:rPr>
              <w:t xml:space="preserve"> деятельности, включая деятельность, необходимую для обслуживания указанных мероприятий (застройка </w:t>
            </w:r>
            <w:r w:rsidRPr="008E7746">
              <w:rPr>
                <w:rFonts w:ascii="Times New Roman" w:hAnsi="Times New Roman"/>
                <w:sz w:val="24"/>
                <w:szCs w:val="24"/>
              </w:rPr>
              <w:lastRenderedPageBreak/>
              <w:t>экспозиционной площади, организация питания участников мероприятий)</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lastRenderedPageBreak/>
              <w:t xml:space="preserve">- минимальная/максимальная площадь земельных участков – </w:t>
            </w:r>
            <w:r w:rsidRPr="008E7746">
              <w:rPr>
                <w:rFonts w:ascii="Times New Roman" w:eastAsia="SimSun" w:hAnsi="Times New Roman"/>
                <w:b/>
                <w:sz w:val="24"/>
                <w:szCs w:val="24"/>
              </w:rPr>
              <w:t>400/50000</w:t>
            </w:r>
            <w:r w:rsidRPr="008E7746">
              <w:rPr>
                <w:rFonts w:ascii="Times New Roman" w:eastAsia="SimSun" w:hAnsi="Times New Roman"/>
                <w:sz w:val="24"/>
                <w:szCs w:val="24"/>
              </w:rPr>
              <w:t xml:space="preserve"> кв. м.</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12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4 этажа.</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от уровня земли </w:t>
            </w:r>
            <w:r w:rsidRPr="008E7746">
              <w:rPr>
                <w:rFonts w:ascii="Times New Roman" w:hAnsi="Times New Roman"/>
                <w:sz w:val="24"/>
                <w:szCs w:val="24"/>
              </w:rPr>
              <w:t>до верха перекрытия последнего этажа</w:t>
            </w:r>
            <w:r w:rsidRPr="008E7746">
              <w:rPr>
                <w:rFonts w:ascii="Times New Roman" w:eastAsia="SimSun" w:hAnsi="Times New Roman"/>
                <w:sz w:val="24"/>
                <w:szCs w:val="24"/>
              </w:rPr>
              <w:t xml:space="preserve"> - </w:t>
            </w:r>
            <w:r w:rsidRPr="008E7746">
              <w:rPr>
                <w:rFonts w:ascii="Times New Roman" w:eastAsia="SimSun" w:hAnsi="Times New Roman"/>
                <w:b/>
                <w:sz w:val="24"/>
                <w:szCs w:val="24"/>
              </w:rPr>
              <w:t>15 м</w:t>
            </w:r>
            <w:r w:rsidRPr="008E7746">
              <w:rPr>
                <w:rFonts w:ascii="Times New Roman" w:eastAsia="SimSun" w:hAnsi="Times New Roman"/>
                <w:sz w:val="24"/>
                <w:szCs w:val="24"/>
              </w:rPr>
              <w:t>;</w:t>
            </w:r>
          </w:p>
          <w:p w:rsidR="003D1A11" w:rsidRPr="008E7746" w:rsidRDefault="003D1A11" w:rsidP="003D1A11">
            <w:pPr>
              <w:keepLines/>
              <w:shd w:val="clear" w:color="auto" w:fill="FFFFFF" w:themeFill="background1"/>
              <w:overflowPunct w:val="0"/>
              <w:autoSpaceDE w:val="0"/>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w:t>
            </w: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lastRenderedPageBreak/>
              <w:t>[</w:t>
            </w:r>
            <w:r w:rsidRPr="008E7746">
              <w:rPr>
                <w:rFonts w:ascii="Times New Roman" w:hAnsi="Times New Roman"/>
                <w:sz w:val="24"/>
                <w:szCs w:val="24"/>
              </w:rPr>
              <w:t>4.7</w:t>
            </w:r>
            <w:r w:rsidRPr="008E7746">
              <w:rPr>
                <w:rFonts w:ascii="Times New Roman" w:eastAsia="SimSun" w:hAnsi="Times New Roman"/>
                <w:sz w:val="24"/>
                <w:szCs w:val="24"/>
              </w:rPr>
              <w:t>] - Гостиничное обслуживание</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rPr>
                <w:rFonts w:ascii="Times New Roman" w:hAnsi="Times New Roman"/>
                <w:sz w:val="24"/>
                <w:szCs w:val="24"/>
              </w:rPr>
            </w:pPr>
            <w:r w:rsidRPr="008E7746">
              <w:rPr>
                <w:rFonts w:ascii="Times New Roman" w:hAnsi="Times New Roman"/>
                <w:sz w:val="24"/>
                <w:szCs w:val="24"/>
              </w:rPr>
              <w:t>гостиницы, а также иные здания, используемые с целью извлечения предпринимательской выгоды из предоставления жилого помещения для временного проживания в них</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400/5000 кв. м</w:t>
            </w:r>
            <w:r w:rsidRPr="008E7746">
              <w:rPr>
                <w:rFonts w:ascii="Times New Roman" w:eastAsia="SimSun" w:hAnsi="Times New Roman"/>
                <w:sz w:val="24"/>
                <w:szCs w:val="24"/>
              </w:rPr>
              <w:t>;</w:t>
            </w:r>
          </w:p>
          <w:p w:rsidR="003D1A11" w:rsidRPr="008E7746" w:rsidRDefault="003D1A11" w:rsidP="003D1A11">
            <w:pPr>
              <w:widowControl w:val="0"/>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w:t>
            </w:r>
          </w:p>
          <w:p w:rsidR="003D1A11" w:rsidRPr="008E7746" w:rsidRDefault="003D1A11" w:rsidP="003D1A11">
            <w:pPr>
              <w:widowControl w:val="0"/>
              <w:shd w:val="clear" w:color="auto" w:fill="FFFFFF" w:themeFill="background1"/>
              <w:rPr>
                <w:rFonts w:ascii="Times New Roman" w:eastAsia="SimSun" w:hAnsi="Times New Roman"/>
                <w:sz w:val="24"/>
                <w:szCs w:val="24"/>
              </w:rPr>
            </w:pPr>
            <w:r w:rsidRPr="008E7746">
              <w:rPr>
                <w:rFonts w:ascii="Times New Roman" w:hAnsi="Times New Roman"/>
                <w:sz w:val="24"/>
                <w:szCs w:val="24"/>
              </w:rPr>
              <w:t>– 2</w:t>
            </w:r>
            <w:r w:rsidRPr="008E7746">
              <w:rPr>
                <w:rFonts w:ascii="Times New Roman" w:hAnsi="Times New Roman"/>
                <w:b/>
                <w:sz w:val="24"/>
                <w:szCs w:val="24"/>
              </w:rPr>
              <w:t>0 м</w:t>
            </w:r>
            <w:r w:rsidRPr="008E7746">
              <w:rPr>
                <w:rFonts w:ascii="Times New Roman" w:hAnsi="Times New Roman"/>
                <w:sz w:val="24"/>
                <w:szCs w:val="24"/>
              </w:rPr>
              <w:t xml:space="preserve">; </w:t>
            </w:r>
          </w:p>
          <w:p w:rsidR="003D1A11" w:rsidRPr="008E7746" w:rsidRDefault="003D1A11" w:rsidP="003D1A11">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4 этажа</w:t>
            </w:r>
            <w:r w:rsidRPr="008E7746">
              <w:rPr>
                <w:rFonts w:ascii="Times New Roman" w:eastAsia="SimSun" w:hAnsi="Times New Roman"/>
                <w:sz w:val="24"/>
                <w:szCs w:val="24"/>
              </w:rPr>
              <w:t xml:space="preserve"> (включая мансардный этаж);</w:t>
            </w:r>
          </w:p>
          <w:p w:rsidR="003D1A11" w:rsidRPr="008E7746" w:rsidRDefault="003D1A11" w:rsidP="003D1A11">
            <w:pPr>
              <w:widowControl w:val="0"/>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w:t>
            </w:r>
          </w:p>
          <w:p w:rsidR="003D1A11" w:rsidRPr="008E7746" w:rsidRDefault="003D1A11" w:rsidP="003D1A11">
            <w:pPr>
              <w:widowControl w:val="0"/>
              <w:shd w:val="clear" w:color="auto" w:fill="FFFFFF" w:themeFill="background1"/>
              <w:overflowPunct w:val="0"/>
              <w:autoSpaceDE w:val="0"/>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60%</w:t>
            </w:r>
            <w:r w:rsidRPr="008E7746">
              <w:rPr>
                <w:rFonts w:ascii="Times New Roman" w:eastAsia="SimSun" w:hAnsi="Times New Roman"/>
                <w:sz w:val="24"/>
                <w:szCs w:val="24"/>
              </w:rPr>
              <w:t>;</w:t>
            </w:r>
          </w:p>
          <w:p w:rsidR="003D1A11" w:rsidRPr="008E7746" w:rsidRDefault="003D1A11" w:rsidP="003D1A11">
            <w:pPr>
              <w:widowControl w:val="0"/>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3D1A11" w:rsidRPr="008E7746" w:rsidRDefault="003D1A11" w:rsidP="003D1A11">
            <w:pPr>
              <w:widowControl w:val="0"/>
              <w:shd w:val="clear" w:color="auto" w:fill="FFFFFF" w:themeFill="background1"/>
              <w:tabs>
                <w:tab w:val="left" w:pos="2520"/>
              </w:tabs>
              <w:rPr>
                <w:rFonts w:ascii="Times New Roman" w:eastAsia="SimSu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w:t>
            </w:r>
          </w:p>
          <w:p w:rsidR="003D1A11" w:rsidRDefault="003D1A11" w:rsidP="003D1A11">
            <w:pPr>
              <w:widowControl w:val="0"/>
              <w:shd w:val="clear" w:color="auto" w:fill="FFFFFF" w:themeFill="background1"/>
              <w:tabs>
                <w:tab w:val="left" w:pos="2520"/>
              </w:tabs>
              <w:rPr>
                <w:rFonts w:ascii="Times New Roman" w:eastAsia="SimSun" w:hAnsi="Times New Roman"/>
                <w:b/>
                <w:sz w:val="24"/>
                <w:szCs w:val="24"/>
              </w:rPr>
            </w:pPr>
            <w:r w:rsidRPr="008E7746">
              <w:rPr>
                <w:rFonts w:ascii="Times New Roman" w:eastAsia="SimSun" w:hAnsi="Times New Roman"/>
                <w:sz w:val="24"/>
                <w:szCs w:val="24"/>
              </w:rPr>
              <w:t xml:space="preserve">- максимальное количество номеров – </w:t>
            </w:r>
            <w:r w:rsidRPr="008E7746">
              <w:rPr>
                <w:rFonts w:ascii="Times New Roman" w:eastAsia="SimSun" w:hAnsi="Times New Roman"/>
                <w:b/>
                <w:sz w:val="24"/>
                <w:szCs w:val="24"/>
              </w:rPr>
              <w:t>30.</w:t>
            </w:r>
          </w:p>
          <w:p w:rsidR="004F335E" w:rsidRPr="004F335E" w:rsidRDefault="004F335E" w:rsidP="004F335E">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tc>
      </w:tr>
      <w:tr w:rsidR="000C474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0C4741" w:rsidRPr="008E7746" w:rsidRDefault="000C4741" w:rsidP="000C4741">
            <w:pPr>
              <w:rPr>
                <w:rFonts w:ascii="Times New Roman" w:hAnsi="Times New Roman"/>
                <w:sz w:val="24"/>
                <w:szCs w:val="24"/>
              </w:rPr>
            </w:pPr>
            <w:r w:rsidRPr="008E7746">
              <w:rPr>
                <w:rFonts w:ascii="Times New Roman" w:eastAsia="SimSun" w:hAnsi="Times New Roman"/>
                <w:sz w:val="24"/>
                <w:szCs w:val="24"/>
              </w:rPr>
              <w:t>[3.1.1] - Предоставление коммунальных услуг</w:t>
            </w:r>
          </w:p>
          <w:p w:rsidR="000C4741" w:rsidRPr="008E7746" w:rsidRDefault="000C4741" w:rsidP="000C4741">
            <w:pPr>
              <w:autoSpaceDE w:val="0"/>
              <w:rPr>
                <w:rFonts w:ascii="Times New Roman" w:hAnsi="Times New Roman"/>
                <w:sz w:val="24"/>
                <w:szCs w:val="24"/>
              </w:rPr>
            </w:pPr>
          </w:p>
        </w:tc>
        <w:tc>
          <w:tcPr>
            <w:tcW w:w="3417" w:type="dxa"/>
            <w:tcBorders>
              <w:top w:val="single" w:sz="4" w:space="0" w:color="000000"/>
              <w:left w:val="single" w:sz="4" w:space="0" w:color="000000"/>
              <w:bottom w:val="single" w:sz="4" w:space="0" w:color="000000"/>
            </w:tcBorders>
            <w:shd w:val="clear" w:color="auto" w:fill="FFFFFF" w:themeFill="background1"/>
          </w:tcPr>
          <w:p w:rsidR="000C4741" w:rsidRPr="008E7746" w:rsidRDefault="000C4741" w:rsidP="000C4741">
            <w:pPr>
              <w:jc w:val="both"/>
              <w:rPr>
                <w:rFonts w:ascii="Times New Roman" w:hAnsi="Times New Roman"/>
                <w:sz w:val="24"/>
                <w:szCs w:val="24"/>
              </w:rPr>
            </w:pPr>
            <w:r w:rsidRPr="008E7746">
              <w:rPr>
                <w:rFonts w:ascii="Times New Roman" w:eastAsia="SimSun" w:hAnsi="Times New Roman"/>
                <w:sz w:val="24"/>
                <w:szCs w:val="24"/>
              </w:rPr>
              <w:t>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C4741" w:rsidRPr="008E7746" w:rsidRDefault="000C4741" w:rsidP="000C4741">
            <w:pPr>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0C4741" w:rsidRPr="008E7746" w:rsidRDefault="000C4741" w:rsidP="000C4741">
            <w:pPr>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0C4741" w:rsidRPr="008E7746" w:rsidRDefault="000C4741" w:rsidP="000C4741">
            <w:pPr>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0C4741" w:rsidRPr="008E7746" w:rsidRDefault="000C4741" w:rsidP="000C4741">
            <w:pPr>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0C4741" w:rsidRPr="008E7746" w:rsidRDefault="000C4741" w:rsidP="000C4741">
            <w:pPr>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0C4741" w:rsidRPr="008E7746" w:rsidRDefault="000C4741" w:rsidP="000C4741">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0C4741" w:rsidRPr="008E7746" w:rsidRDefault="000C4741" w:rsidP="000C4741">
            <w:pPr>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3D1A11" w:rsidRPr="008E7746" w:rsidTr="003D1A11">
        <w:tc>
          <w:tcPr>
            <w:tcW w:w="2815"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417"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 xml:space="preserve">Земельные участки общего пользования. Содержание данного вида разрешенного использования включает в себя </w:t>
            </w:r>
            <w:r w:rsidRPr="008E7746">
              <w:rPr>
                <w:rFonts w:ascii="Times New Roman" w:eastAsia="SimSun" w:hAnsi="Times New Roman"/>
                <w:sz w:val="24"/>
                <w:szCs w:val="24"/>
              </w:rPr>
              <w:lastRenderedPageBreak/>
              <w:t>содержание видов разрешенного использования с кодами 12.0.1 - 12.0.2</w:t>
            </w:r>
          </w:p>
        </w:tc>
        <w:tc>
          <w:tcPr>
            <w:tcW w:w="8505" w:type="dxa"/>
            <w:vMerge w:val="restart"/>
            <w:tcBorders>
              <w:top w:val="single" w:sz="4" w:space="0" w:color="000000"/>
              <w:left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lastRenderedPageBreak/>
              <w:t>Регламенты не устанавливаются.</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w:t>
            </w:r>
            <w:r w:rsidRPr="008E7746">
              <w:rPr>
                <w:rFonts w:ascii="Times New Roman" w:eastAsia="SimSun" w:hAnsi="Times New Roman"/>
                <w:sz w:val="24"/>
                <w:szCs w:val="24"/>
              </w:rPr>
              <w:lastRenderedPageBreak/>
              <w:t>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3D1A11" w:rsidRPr="008E7746" w:rsidTr="003D1A11">
        <w:tc>
          <w:tcPr>
            <w:tcW w:w="2815" w:type="dxa"/>
            <w:shd w:val="clear" w:color="auto" w:fill="FFFFFF" w:themeFill="background1"/>
            <w:vAlign w:val="center"/>
          </w:tcPr>
          <w:p w:rsidR="003D1A11" w:rsidRPr="008E7746" w:rsidRDefault="003D1A11" w:rsidP="003D1A11">
            <w:pPr>
              <w:shd w:val="clear" w:color="auto" w:fill="FFFFFF" w:themeFill="background1"/>
              <w:rPr>
                <w:rFonts w:ascii="Times New Roman" w:hAnsi="Times New Roman"/>
                <w:sz w:val="24"/>
                <w:szCs w:val="24"/>
                <w:lang w:eastAsia="ar-SA"/>
              </w:rPr>
            </w:pPr>
            <w:r w:rsidRPr="008E7746">
              <w:rPr>
                <w:rFonts w:ascii="Times New Roman" w:eastAsia="SimSun" w:hAnsi="Times New Roman"/>
                <w:sz w:val="24"/>
                <w:szCs w:val="24"/>
                <w:lang w:eastAsia="zh-CN"/>
              </w:rPr>
              <w:lastRenderedPageBreak/>
              <w:t>[12.0.1] - Улично-дорожная сеть</w:t>
            </w:r>
          </w:p>
        </w:tc>
        <w:tc>
          <w:tcPr>
            <w:tcW w:w="3417" w:type="dxa"/>
            <w:shd w:val="clear" w:color="auto" w:fill="FFFFFF" w:themeFill="background1"/>
            <w:vAlign w:val="center"/>
          </w:tcPr>
          <w:p w:rsidR="003D1A11" w:rsidRPr="008E7746" w:rsidRDefault="003D1A11" w:rsidP="003D1A11">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 транспортной и инженерной инфраструктуры;</w:t>
            </w:r>
            <w:r w:rsidRPr="008E7746">
              <w:rPr>
                <w:rFonts w:ascii="Times New Roman" w:eastAsia="SimSun" w:hAnsi="Times New Roman"/>
                <w:sz w:val="24"/>
                <w:szCs w:val="24"/>
                <w:lang w:eastAsia="zh-CN"/>
              </w:rPr>
              <w:c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505" w:type="dxa"/>
            <w:vMerge/>
            <w:tcBorders>
              <w:left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p>
        </w:tc>
      </w:tr>
      <w:tr w:rsidR="003D1A11" w:rsidRPr="008E7746" w:rsidTr="003D1A11">
        <w:tc>
          <w:tcPr>
            <w:tcW w:w="2815" w:type="dxa"/>
            <w:shd w:val="clear" w:color="auto" w:fill="FFFFFF" w:themeFill="background1"/>
            <w:vAlign w:val="center"/>
          </w:tcPr>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[12.0.2] - Благоустройство территории</w:t>
            </w:r>
          </w:p>
        </w:tc>
        <w:tc>
          <w:tcPr>
            <w:tcW w:w="3417" w:type="dxa"/>
            <w:shd w:val="clear" w:color="auto" w:fill="FFFFFF" w:themeFill="background1"/>
            <w:vAlign w:val="center"/>
          </w:tcPr>
          <w:p w:rsidR="003D1A11" w:rsidRPr="008E7746" w:rsidRDefault="003D1A11" w:rsidP="003D1A11">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w:t>
            </w:r>
            <w:r w:rsidRPr="008E7746">
              <w:rPr>
                <w:rFonts w:ascii="Times New Roman" w:eastAsia="SimSun" w:hAnsi="Times New Roman"/>
                <w:sz w:val="24"/>
                <w:szCs w:val="24"/>
                <w:lang w:eastAsia="zh-CN"/>
              </w:rPr>
              <w:lastRenderedPageBreak/>
              <w:t>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505" w:type="dxa"/>
            <w:vMerge/>
            <w:tcBorders>
              <w:left w:val="single" w:sz="4" w:space="0" w:color="000000"/>
              <w:right w:val="single" w:sz="4" w:space="0" w:color="000000"/>
            </w:tcBorders>
            <w:shd w:val="clear" w:color="auto" w:fill="BFBFBF" w:themeFill="background1" w:themeFillShade="BF"/>
          </w:tcPr>
          <w:p w:rsidR="003D1A11" w:rsidRPr="008E7746" w:rsidRDefault="003D1A11" w:rsidP="003D1A11">
            <w:pPr>
              <w:shd w:val="clear" w:color="auto" w:fill="FFFFFF" w:themeFill="background1"/>
              <w:rPr>
                <w:rFonts w:ascii="Times New Roman" w:eastAsia="SimSun" w:hAnsi="Times New Roman"/>
                <w:sz w:val="24"/>
                <w:szCs w:val="24"/>
              </w:rPr>
            </w:pPr>
          </w:p>
        </w:tc>
      </w:tr>
      <w:tr w:rsidR="003D1A11" w:rsidRPr="008E7746" w:rsidTr="003D1A11">
        <w:tc>
          <w:tcPr>
            <w:tcW w:w="2815" w:type="dxa"/>
            <w:shd w:val="clear" w:color="auto" w:fill="FFFFFF" w:themeFill="background1"/>
            <w:vAlign w:val="center"/>
          </w:tcPr>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[3.6.2] – Парки культуры и отдыха</w:t>
            </w:r>
          </w:p>
        </w:tc>
        <w:tc>
          <w:tcPr>
            <w:tcW w:w="3417" w:type="dxa"/>
            <w:shd w:val="clear" w:color="auto" w:fill="FFFFFF" w:themeFill="background1"/>
            <w:vAlign w:val="center"/>
          </w:tcPr>
          <w:p w:rsidR="003D1A11" w:rsidRPr="008E7746" w:rsidRDefault="003D1A11" w:rsidP="003D1A11">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парков культуры и отдыха</w:t>
            </w:r>
          </w:p>
        </w:tc>
        <w:tc>
          <w:tcPr>
            <w:tcW w:w="8505" w:type="dxa"/>
            <w:vMerge/>
            <w:tcBorders>
              <w:left w:val="single" w:sz="4" w:space="0" w:color="000000"/>
              <w:bottom w:val="single" w:sz="4" w:space="0" w:color="000000"/>
              <w:right w:val="single" w:sz="4" w:space="0" w:color="000000"/>
            </w:tcBorders>
            <w:shd w:val="clear" w:color="auto" w:fill="BFBFBF" w:themeFill="background1" w:themeFillShade="BF"/>
          </w:tcPr>
          <w:p w:rsidR="003D1A11" w:rsidRPr="008E7746" w:rsidRDefault="003D1A11" w:rsidP="003D1A11">
            <w:pPr>
              <w:shd w:val="clear" w:color="auto" w:fill="FFFFFF" w:themeFill="background1"/>
              <w:rPr>
                <w:rFonts w:ascii="Times New Roman" w:eastAsia="SimSun" w:hAnsi="Times New Roman"/>
                <w:sz w:val="24"/>
                <w:szCs w:val="24"/>
              </w:rPr>
            </w:pPr>
          </w:p>
        </w:tc>
      </w:tr>
    </w:tbl>
    <w:p w:rsidR="003D1A11" w:rsidRPr="008E7746" w:rsidRDefault="003D1A11" w:rsidP="003D1A11">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3D1A11" w:rsidRPr="008E7746" w:rsidTr="003D1A11">
        <w:tc>
          <w:tcPr>
            <w:tcW w:w="2830" w:type="dxa"/>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keepLines/>
              <w:widowControl w:val="0"/>
              <w:shd w:val="clear" w:color="auto" w:fill="FFFFFF" w:themeFill="background1"/>
              <w:rPr>
                <w:rFonts w:ascii="Times New Roman" w:hAnsi="Times New Roman"/>
                <w:sz w:val="24"/>
                <w:szCs w:val="24"/>
              </w:rPr>
            </w:pPr>
            <w:r w:rsidRPr="008E7746">
              <w:rPr>
                <w:rFonts w:ascii="Times New Roman" w:hAnsi="Times New Roman"/>
                <w:sz w:val="24"/>
                <w:szCs w:val="24"/>
              </w:rPr>
              <w:t>[2.1] - Для индивидуального жилищного строительства</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индивидуальные жилые дома </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выращивание плодовых, ягодных, овощных, бахчевых или иных декоративных или сельскохозяйственных культур</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размещение индивидуальных гаражей и подсобных сооружений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350 /1500кв. м;</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12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rsidR="003D1A11" w:rsidRPr="008E7746" w:rsidRDefault="003D1A11" w:rsidP="003D1A11">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 xml:space="preserve">максимальный процент застройки в границах земельного участка – </w:t>
            </w:r>
            <w:r>
              <w:rPr>
                <w:rFonts w:ascii="Times New Roman" w:hAnsi="Times New Roman"/>
                <w:b/>
                <w:sz w:val="24"/>
                <w:szCs w:val="24"/>
              </w:rPr>
              <w:t>6</w:t>
            </w:r>
            <w:r w:rsidRPr="008E7746">
              <w:rPr>
                <w:rFonts w:ascii="Times New Roman" w:hAnsi="Times New Roman"/>
                <w:b/>
                <w:sz w:val="24"/>
                <w:szCs w:val="24"/>
              </w:rPr>
              <w:t>0%</w:t>
            </w:r>
            <w:r w:rsidRPr="008E7746">
              <w:rPr>
                <w:rFonts w:ascii="Times New Roman" w:hAnsi="Times New Roman"/>
                <w:sz w:val="24"/>
                <w:szCs w:val="24"/>
              </w:rPr>
              <w:t>;</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3D1A11" w:rsidRPr="008E7746" w:rsidRDefault="003D1A11" w:rsidP="003D1A11">
            <w:pPr>
              <w:shd w:val="clear" w:color="auto" w:fill="FFFFFF" w:themeFill="background1"/>
              <w:rPr>
                <w:rFonts w:ascii="Times New Roman" w:hAnsi="Times New Roman"/>
                <w:sz w:val="24"/>
                <w:szCs w:val="24"/>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2.1.1</w:t>
            </w:r>
            <w:r w:rsidRPr="008E7746">
              <w:rPr>
                <w:rFonts w:ascii="Times New Roman" w:eastAsia="SimSun" w:hAnsi="Times New Roman"/>
                <w:sz w:val="24"/>
                <w:szCs w:val="24"/>
              </w:rPr>
              <w:t>] - Малоэтажная многоквартирная жилая застройка</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малоэтажные многоквартирные жилые дома;</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разведение декоративных и плодовых деревьев, овощных и ягодных культур;                     размещение индивидуальных гаражей и иных вспомогательных сооружений;              </w:t>
            </w:r>
            <w:r w:rsidRPr="008E7746">
              <w:rPr>
                <w:rFonts w:ascii="Times New Roman" w:hAnsi="Times New Roman"/>
                <w:sz w:val="24"/>
                <w:szCs w:val="24"/>
              </w:rPr>
              <w:lastRenderedPageBreak/>
              <w:t>обустройство спортивных и детских площадок, площадок отдыха;                                      размещение объектов обслуживания жилой застройки во встроенных, пристроенных и встроенно-пристроенных помещениях многоквартирного жилого дома, если общая площадь таких помещений в многоквартирном доме не составляет более 15% общей площади помещений дома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lastRenderedPageBreak/>
              <w:t xml:space="preserve">- минимальная/максимальная площадь земельного участка – </w:t>
            </w:r>
            <w:r w:rsidRPr="008E7746">
              <w:rPr>
                <w:rFonts w:ascii="Times New Roman" w:eastAsia="SimSun" w:hAnsi="Times New Roman"/>
                <w:b/>
                <w:sz w:val="24"/>
                <w:szCs w:val="24"/>
              </w:rPr>
              <w:t xml:space="preserve">400/15000 </w:t>
            </w:r>
            <w:proofErr w:type="spellStart"/>
            <w:r w:rsidRPr="008E7746">
              <w:rPr>
                <w:rFonts w:ascii="Times New Roman" w:eastAsia="SimSun" w:hAnsi="Times New Roman"/>
                <w:b/>
                <w:sz w:val="24"/>
                <w:szCs w:val="24"/>
              </w:rPr>
              <w:t>кв.м</w:t>
            </w:r>
            <w:proofErr w:type="spellEnd"/>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w:t>
            </w:r>
            <w:r w:rsidRPr="008E7746">
              <w:rPr>
                <w:rFonts w:ascii="Times New Roman" w:hAnsi="Times New Roman"/>
                <w:b/>
                <w:sz w:val="24"/>
                <w:szCs w:val="24"/>
              </w:rPr>
              <w:t>12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этажей здания –  </w:t>
            </w:r>
            <w:r w:rsidRPr="008E7746">
              <w:rPr>
                <w:rFonts w:ascii="Times New Roman" w:eastAsia="SimSun" w:hAnsi="Times New Roman"/>
                <w:b/>
                <w:sz w:val="24"/>
                <w:szCs w:val="24"/>
              </w:rPr>
              <w:t>4</w:t>
            </w:r>
            <w:r w:rsidRPr="008E7746">
              <w:rPr>
                <w:rFonts w:ascii="Times New Roman" w:eastAsia="SimSun" w:hAnsi="Times New Roman"/>
                <w:sz w:val="24"/>
                <w:szCs w:val="24"/>
              </w:rPr>
              <w:t xml:space="preserve"> этажа (включая мансардный);</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 xml:space="preserve">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15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 </w:t>
            </w:r>
            <w:r w:rsidRPr="008E7746">
              <w:rPr>
                <w:rFonts w:ascii="Times New Roman" w:eastAsia="SimSun" w:hAnsi="Times New Roman"/>
                <w:b/>
                <w:sz w:val="24"/>
                <w:szCs w:val="24"/>
              </w:rPr>
              <w:t>60%</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3D1A11" w:rsidRDefault="003D1A11" w:rsidP="003D1A11">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lastRenderedPageBreak/>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rsidR="003D1A11" w:rsidRPr="0085762E" w:rsidRDefault="003D1A11" w:rsidP="003D1A11">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3D1A11" w:rsidRPr="008E7746" w:rsidRDefault="003D1A11" w:rsidP="003D1A11">
            <w:pPr>
              <w:shd w:val="clear" w:color="auto" w:fill="FFFFFF" w:themeFill="background1"/>
              <w:autoSpaceDE w:val="0"/>
              <w:rPr>
                <w:rFonts w:ascii="Times New Roman" w:hAnsi="Times New Roman"/>
                <w:sz w:val="24"/>
                <w:szCs w:val="24"/>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lastRenderedPageBreak/>
              <w:t>[3.5.2] - Среднее и высшее профессиональное образование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w:t>
            </w:r>
          </w:p>
        </w:tc>
        <w:tc>
          <w:tcPr>
            <w:tcW w:w="8646" w:type="dxa"/>
            <w:tcBorders>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400/50000 кв. м</w:t>
            </w:r>
            <w:r w:rsidRPr="008E7746">
              <w:rPr>
                <w:rFonts w:ascii="Times New Roman" w:eastAsia="SimSun" w:hAnsi="Times New Roman"/>
                <w:sz w:val="24"/>
                <w:szCs w:val="24"/>
                <w:lang w:eastAsia="zh-CN"/>
              </w:rPr>
              <w:t>;</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SimSun" w:hAnsi="Times New Roman"/>
                <w:b/>
                <w:sz w:val="24"/>
                <w:szCs w:val="24"/>
                <w:lang w:eastAsia="zh-CN"/>
              </w:rPr>
              <w:t>25 м</w:t>
            </w:r>
            <w:r w:rsidRPr="008E7746">
              <w:rPr>
                <w:rFonts w:ascii="Times New Roman" w:eastAsia="SimSun" w:hAnsi="Times New Roman"/>
                <w:sz w:val="24"/>
                <w:szCs w:val="24"/>
                <w:lang w:eastAsia="zh-CN"/>
              </w:rPr>
              <w:t>;</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Times New Roman" w:hAnsi="Times New Roman"/>
                <w:sz w:val="24"/>
                <w:szCs w:val="24"/>
                <w:lang w:eastAsia="zh-CN"/>
              </w:rPr>
              <w:t>максимальное</w:t>
            </w:r>
            <w:r w:rsidRPr="008E7746">
              <w:rPr>
                <w:rFonts w:ascii="Times New Roman" w:eastAsia="SimSun" w:hAnsi="Times New Roman"/>
                <w:sz w:val="24"/>
                <w:szCs w:val="24"/>
              </w:rPr>
              <w:t xml:space="preserve"> количество надземных этажей зданий</w:t>
            </w: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4 этажа;</w:t>
            </w:r>
          </w:p>
          <w:p w:rsidR="003D1A11" w:rsidRPr="008E7746" w:rsidRDefault="003D1A11" w:rsidP="003D1A11">
            <w:pPr>
              <w:shd w:val="clear" w:color="auto" w:fill="FFFFFF" w:themeFill="background1"/>
              <w:jc w:val="both"/>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Times New Roman" w:hAnsi="Times New Roman"/>
                <w:b/>
                <w:sz w:val="24"/>
                <w:szCs w:val="24"/>
                <w:lang w:eastAsia="zh-CN"/>
              </w:rPr>
              <w:t>20 м</w:t>
            </w:r>
            <w:r w:rsidRPr="008E7746">
              <w:rPr>
                <w:rFonts w:ascii="Times New Roman" w:eastAsia="Times New Roman" w:hAnsi="Times New Roman"/>
                <w:sz w:val="24"/>
                <w:szCs w:val="24"/>
                <w:lang w:eastAsia="zh-CN"/>
              </w:rPr>
              <w:t>;</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3 м;</w:t>
            </w:r>
          </w:p>
          <w:p w:rsidR="003D1A11" w:rsidRPr="008E7746" w:rsidRDefault="003D1A11" w:rsidP="003D1A11">
            <w:pPr>
              <w:shd w:val="clear" w:color="auto" w:fill="FFFFFF" w:themeFill="background1"/>
              <w:rPr>
                <w:rFonts w:ascii="Times New Roman" w:hAnsi="Times New Roman"/>
                <w:b/>
                <w:sz w:val="24"/>
                <w:szCs w:val="24"/>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sidRPr="008E7746">
              <w:rPr>
                <w:rFonts w:ascii="Times New Roman" w:eastAsia="Times New Roman" w:hAnsi="Times New Roman"/>
                <w:b/>
                <w:sz w:val="24"/>
                <w:szCs w:val="24"/>
                <w:lang w:eastAsia="zh-CN"/>
              </w:rPr>
              <w:t>10 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lastRenderedPageBreak/>
              <w:t>[</w:t>
            </w:r>
            <w:r w:rsidRPr="008E7746">
              <w:rPr>
                <w:rFonts w:ascii="Times New Roman" w:hAnsi="Times New Roman"/>
                <w:sz w:val="24"/>
                <w:szCs w:val="24"/>
              </w:rPr>
              <w:t>2.3</w:t>
            </w:r>
            <w:r w:rsidRPr="008E7746">
              <w:rPr>
                <w:rFonts w:ascii="Times New Roman" w:eastAsia="SimSun" w:hAnsi="Times New Roman"/>
                <w:sz w:val="24"/>
                <w:szCs w:val="24"/>
              </w:rPr>
              <w:t>] - Блокированная жилая застройка</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keepLines/>
              <w:widowControl w:val="0"/>
              <w:shd w:val="clear" w:color="auto" w:fill="FFFFFF" w:themeFill="background1"/>
              <w:jc w:val="both"/>
              <w:rPr>
                <w:rFonts w:ascii="Times New Roman" w:hAnsi="Times New Roman"/>
                <w:sz w:val="24"/>
                <w:szCs w:val="24"/>
              </w:rPr>
            </w:pPr>
            <w:r w:rsidRPr="008E7746">
              <w:rPr>
                <w:rFonts w:ascii="Times New Roman" w:hAnsi="Times New Roman"/>
                <w:sz w:val="24"/>
                <w:szCs w:val="24"/>
                <w:lang w:eastAsia="zh-CN"/>
              </w:rPr>
              <w:t xml:space="preserve">жилые дома, не предназначенные для раздела на квартиры, имеющие одну или несколько общих стен с соседними жилыми домами при общем количестве совмещенных  </w:t>
            </w:r>
            <w:proofErr w:type="spellStart"/>
            <w:r w:rsidRPr="008E7746">
              <w:rPr>
                <w:rFonts w:ascii="Times New Roman" w:hAnsi="Times New Roman"/>
                <w:sz w:val="24"/>
                <w:szCs w:val="24"/>
                <w:lang w:eastAsia="zh-CN"/>
              </w:rPr>
              <w:t>домовне</w:t>
            </w:r>
            <w:proofErr w:type="spellEnd"/>
            <w:r w:rsidRPr="008E7746">
              <w:rPr>
                <w:rFonts w:ascii="Times New Roman" w:hAnsi="Times New Roman"/>
                <w:sz w:val="24"/>
                <w:szCs w:val="24"/>
                <w:lang w:eastAsia="zh-CN"/>
              </w:rPr>
              <w:t xml:space="preserve"> более десяти и каждый из которых предназначен для проживания одной семьи, имеет общую стену (общие стены)без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минимальная/максимальная площадь </w:t>
            </w:r>
            <w:r w:rsidRPr="008E7746">
              <w:rPr>
                <w:rFonts w:ascii="Times New Roman" w:eastAsia="SimSun" w:hAnsi="Times New Roman"/>
                <w:sz w:val="24"/>
                <w:szCs w:val="24"/>
              </w:rPr>
              <w:t xml:space="preserve">участков на один автономный блок – </w:t>
            </w:r>
            <w:r>
              <w:rPr>
                <w:rFonts w:ascii="Times New Roman" w:eastAsia="SimSun" w:hAnsi="Times New Roman"/>
                <w:b/>
                <w:sz w:val="24"/>
                <w:szCs w:val="24"/>
              </w:rPr>
              <w:t>3</w:t>
            </w:r>
            <w:r w:rsidRPr="008E7746">
              <w:rPr>
                <w:rFonts w:ascii="Times New Roman" w:eastAsia="SimSun" w:hAnsi="Times New Roman"/>
                <w:b/>
                <w:sz w:val="24"/>
                <w:szCs w:val="24"/>
              </w:rPr>
              <w:t>00/</w:t>
            </w:r>
            <w:r>
              <w:rPr>
                <w:rFonts w:ascii="Times New Roman" w:eastAsia="SimSun" w:hAnsi="Times New Roman"/>
                <w:b/>
                <w:sz w:val="24"/>
                <w:szCs w:val="24"/>
              </w:rPr>
              <w:t>10</w:t>
            </w:r>
            <w:r w:rsidRPr="008E7746">
              <w:rPr>
                <w:rFonts w:ascii="Times New Roman" w:eastAsia="SimSun" w:hAnsi="Times New Roman"/>
                <w:b/>
                <w:sz w:val="24"/>
                <w:szCs w:val="24"/>
              </w:rPr>
              <w:t>00 кв.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8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40%</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крайних земельных участков в блокировке </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w:t>
            </w:r>
            <w:r w:rsidRPr="008E7746">
              <w:rPr>
                <w:rFonts w:ascii="Times New Roman" w:hAnsi="Times New Roman"/>
                <w:b/>
                <w:sz w:val="24"/>
                <w:szCs w:val="24"/>
              </w:rPr>
              <w:t>3 м;</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между автономными блоками внутри блокировки- </w:t>
            </w:r>
            <w:r w:rsidRPr="008E7746">
              <w:rPr>
                <w:rFonts w:ascii="Times New Roman" w:hAnsi="Times New Roman"/>
                <w:b/>
                <w:sz w:val="24"/>
                <w:szCs w:val="24"/>
              </w:rPr>
              <w:t>0 м</w:t>
            </w:r>
            <w:r w:rsidRPr="008E7746">
              <w:rPr>
                <w:rFonts w:ascii="Times New Roma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3м.</w:t>
            </w:r>
          </w:p>
          <w:p w:rsidR="003D1A11" w:rsidRPr="008E7746" w:rsidRDefault="003D1A11" w:rsidP="003D1A11">
            <w:pPr>
              <w:shd w:val="clear" w:color="auto" w:fill="FFFFFF" w:themeFill="background1"/>
              <w:rPr>
                <w:rFonts w:ascii="Times New Roman" w:hAnsi="Times New Roman"/>
                <w:sz w:val="24"/>
                <w:szCs w:val="24"/>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[2.2] - Для ведения личного подсобного хозяйства (приусадебный земельный участок)</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 xml:space="preserve">отдельно стоящие усадебные жилые дома </w:t>
            </w:r>
          </w:p>
          <w:p w:rsidR="003D1A11" w:rsidRPr="008E7746" w:rsidRDefault="003D1A11" w:rsidP="003D1A11">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производство сельскохозяйственной продукции</w:t>
            </w:r>
          </w:p>
          <w:p w:rsidR="003D1A11" w:rsidRPr="008E7746" w:rsidRDefault="003D1A11" w:rsidP="003D1A11">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содержание сельскохозяйственных животных</w:t>
            </w:r>
          </w:p>
          <w:p w:rsidR="003D1A11" w:rsidRPr="008E7746" w:rsidRDefault="003D1A11" w:rsidP="003D1A11">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садоводство</w:t>
            </w:r>
          </w:p>
          <w:p w:rsidR="003D1A11" w:rsidRPr="008E7746" w:rsidRDefault="003D1A11" w:rsidP="003D1A11">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огородничество</w:t>
            </w:r>
          </w:p>
          <w:p w:rsidR="003D1A11" w:rsidRPr="008E7746" w:rsidRDefault="003D1A11" w:rsidP="003D1A11">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lastRenderedPageBreak/>
              <w:t>размещение гаража и иных вспомогательных сооружений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lastRenderedPageBreak/>
              <w:t xml:space="preserve">- минимальная/максимальная площадь земельных участков   – </w:t>
            </w:r>
            <w:r>
              <w:rPr>
                <w:rFonts w:ascii="Times New Roman" w:hAnsi="Times New Roman"/>
                <w:b/>
                <w:sz w:val="24"/>
                <w:szCs w:val="24"/>
              </w:rPr>
              <w:t>5</w:t>
            </w:r>
            <w:r w:rsidRPr="008E7746">
              <w:rPr>
                <w:rFonts w:ascii="Times New Roman" w:hAnsi="Times New Roman"/>
                <w:b/>
                <w:sz w:val="24"/>
                <w:szCs w:val="24"/>
              </w:rPr>
              <w:t>00 /5000кв. м;</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12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максимальный процент застройки в границах земельного участка – </w:t>
            </w:r>
            <w:r w:rsidRPr="008E7746">
              <w:rPr>
                <w:rFonts w:ascii="Times New Roman" w:hAnsi="Times New Roman"/>
                <w:b/>
                <w:sz w:val="24"/>
                <w:szCs w:val="24"/>
              </w:rPr>
              <w:t>40%</w:t>
            </w:r>
            <w:r w:rsidRPr="008E7746">
              <w:rPr>
                <w:rFonts w:ascii="Times New Roman" w:hAnsi="Times New Roman"/>
                <w:sz w:val="24"/>
                <w:szCs w:val="24"/>
              </w:rPr>
              <w:t>;</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  </w:t>
            </w:r>
            <w:r w:rsidR="0042342F">
              <w:rPr>
                <w:rStyle w:val="afe"/>
                <w:rFonts w:ascii="Times New Roman" w:hAnsi="Times New Roman"/>
                <w:sz w:val="24"/>
                <w:szCs w:val="24"/>
              </w:rPr>
              <w:footnoteReference w:id="4"/>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lastRenderedPageBreak/>
              <w:t>[</w:t>
            </w:r>
            <w:r w:rsidRPr="008E7746">
              <w:rPr>
                <w:rFonts w:ascii="Times New Roman" w:hAnsi="Times New Roman"/>
                <w:sz w:val="24"/>
                <w:szCs w:val="24"/>
              </w:rPr>
              <w:t>3.5.1</w:t>
            </w:r>
            <w:r w:rsidRPr="008E7746">
              <w:rPr>
                <w:rFonts w:ascii="Times New Roman" w:eastAsia="SimSun" w:hAnsi="Times New Roman"/>
                <w:sz w:val="24"/>
                <w:szCs w:val="24"/>
              </w:rPr>
              <w:t>] -</w:t>
            </w:r>
            <w:r w:rsidRPr="008E7746">
              <w:rPr>
                <w:rFonts w:ascii="Times New Roman" w:hAnsi="Times New Roman"/>
                <w:sz w:val="24"/>
                <w:szCs w:val="24"/>
              </w:rPr>
              <w:t xml:space="preserve"> Дошкольное, начальное и среднее общее образование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400/не подлежит ограничению</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 xml:space="preserve">максимальное </w:t>
            </w:r>
            <w:r w:rsidRPr="008E7746">
              <w:rPr>
                <w:rFonts w:ascii="Times New Roman" w:eastAsia="SimSun" w:hAnsi="Times New Roman"/>
                <w:sz w:val="24"/>
                <w:szCs w:val="24"/>
              </w:rPr>
              <w:t>количество надземных этажей зданий</w:t>
            </w:r>
            <w:r w:rsidRPr="008E7746">
              <w:rPr>
                <w:rFonts w:ascii="Times New Roman" w:hAnsi="Times New Roman"/>
                <w:sz w:val="24"/>
                <w:szCs w:val="24"/>
              </w:rPr>
              <w:t xml:space="preserve">  -</w:t>
            </w:r>
            <w:r w:rsidRPr="008E7746">
              <w:rPr>
                <w:rFonts w:ascii="Times New Roman" w:hAnsi="Times New Roman"/>
                <w:b/>
                <w:sz w:val="24"/>
                <w:szCs w:val="24"/>
              </w:rPr>
              <w:t>4</w:t>
            </w:r>
            <w:r w:rsidRPr="008E7746">
              <w:rPr>
                <w:rFonts w:ascii="Times New Roman" w:hAnsi="Times New Roman"/>
                <w:sz w:val="24"/>
                <w:szCs w:val="24"/>
              </w:rPr>
              <w:t xml:space="preserve"> этажа;</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40%</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10 м;</w:t>
            </w:r>
          </w:p>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Участки дошкольных образовательных учреждений не должны примыкать непосредственно к магистральным улицам.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4.9</w:t>
            </w:r>
            <w:r w:rsidRPr="008E7746">
              <w:rPr>
                <w:rFonts w:ascii="Times New Roman" w:eastAsia="SimSun" w:hAnsi="Times New Roman"/>
                <w:sz w:val="24"/>
                <w:szCs w:val="24"/>
              </w:rPr>
              <w:t>] - Обслуживание автотранспорта</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tabs>
                <w:tab w:val="left" w:pos="1134"/>
              </w:tabs>
              <w:rPr>
                <w:rFonts w:ascii="Times New Roman" w:hAnsi="Times New Roman"/>
                <w:sz w:val="24"/>
                <w:szCs w:val="24"/>
              </w:rPr>
            </w:pPr>
            <w:r w:rsidRPr="008E7746">
              <w:rPr>
                <w:rFonts w:ascii="Times New Roman" w:hAnsi="Times New Roman"/>
                <w:sz w:val="24"/>
                <w:szCs w:val="24"/>
              </w:rPr>
              <w:t>постоянные или временные гаражи с несколькими стояночными местами, стоянки (парковки), гаражи, в том числе многоярусные</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100/15000 кв. м</w:t>
            </w:r>
            <w:r w:rsidRPr="008E7746">
              <w:rPr>
                <w:rFonts w:ascii="Times New Roman" w:eastAsia="SimSun" w:hAnsi="Times New Roman"/>
                <w:sz w:val="24"/>
                <w:szCs w:val="24"/>
              </w:rPr>
              <w:t>;</w:t>
            </w:r>
          </w:p>
          <w:p w:rsidR="003D1A11" w:rsidRPr="008E7746" w:rsidRDefault="003D1A11" w:rsidP="003D1A11">
            <w:pPr>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w:t>
            </w:r>
          </w:p>
          <w:p w:rsidR="003D1A11" w:rsidRPr="008E7746" w:rsidRDefault="003D1A11" w:rsidP="003D1A11">
            <w:pPr>
              <w:rPr>
                <w:rFonts w:ascii="Times New Roman" w:eastAsia="SimSun" w:hAnsi="Times New Roman"/>
                <w:sz w:val="24"/>
                <w:szCs w:val="24"/>
              </w:rPr>
            </w:pPr>
            <w:r w:rsidRPr="008E7746">
              <w:rPr>
                <w:rFonts w:ascii="Times New Roman" w:eastAsia="SimSun" w:hAnsi="Times New Roman"/>
                <w:sz w:val="24"/>
                <w:szCs w:val="24"/>
              </w:rPr>
              <w:t xml:space="preserve"> – </w:t>
            </w:r>
            <w:r w:rsidRPr="008E7746">
              <w:rPr>
                <w:rFonts w:ascii="Times New Roman" w:eastAsia="SimSun" w:hAnsi="Times New Roman"/>
                <w:b/>
                <w:sz w:val="24"/>
                <w:szCs w:val="24"/>
              </w:rPr>
              <w:t>10 м</w:t>
            </w:r>
            <w:r w:rsidRPr="008E7746">
              <w:rPr>
                <w:rFonts w:ascii="Times New Roman" w:eastAsia="SimSun" w:hAnsi="Times New Roman"/>
                <w:sz w:val="24"/>
                <w:szCs w:val="24"/>
              </w:rPr>
              <w:t>;</w:t>
            </w:r>
          </w:p>
          <w:p w:rsidR="003D1A11" w:rsidRPr="008E7746" w:rsidRDefault="003D1A11" w:rsidP="003D1A11">
            <w:pPr>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w:t>
            </w:r>
          </w:p>
          <w:p w:rsidR="003D1A11" w:rsidRPr="008E7746" w:rsidRDefault="003D1A11" w:rsidP="003D1A11">
            <w:pPr>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10 м;</w:t>
            </w:r>
          </w:p>
          <w:p w:rsidR="003D1A11" w:rsidRPr="008E7746" w:rsidRDefault="003D1A11" w:rsidP="003D1A11">
            <w:pPr>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3D1A11" w:rsidRPr="008E7746" w:rsidRDefault="003D1A11" w:rsidP="003D1A11">
            <w:pPr>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3 м</w:t>
            </w:r>
            <w:r w:rsidRPr="008E7746">
              <w:rPr>
                <w:rFonts w:ascii="Times New Roman" w:hAnsi="Times New Roman"/>
                <w:sz w:val="24"/>
                <w:szCs w:val="24"/>
              </w:rPr>
              <w:t>;</w:t>
            </w:r>
          </w:p>
          <w:p w:rsidR="003D1A11" w:rsidRPr="008E7746" w:rsidRDefault="003D1A11" w:rsidP="003D1A11">
            <w:pPr>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autoSpaceDE w:val="0"/>
              <w:rPr>
                <w:rFonts w:ascii="Times New Roman" w:eastAsia="SimSun" w:hAnsi="Times New Roman"/>
                <w:sz w:val="24"/>
                <w:szCs w:val="24"/>
              </w:rPr>
            </w:pPr>
            <w:r w:rsidRPr="008E7746">
              <w:rPr>
                <w:rFonts w:ascii="Times New Roman" w:eastAsia="SimSun" w:hAnsi="Times New Roman"/>
                <w:sz w:val="24"/>
                <w:szCs w:val="24"/>
                <w:lang w:eastAsia="zh-CN"/>
              </w:rPr>
              <w:lastRenderedPageBreak/>
              <w:t>[</w:t>
            </w:r>
            <w:r w:rsidRPr="008E7746">
              <w:rPr>
                <w:rFonts w:ascii="Times New Roman" w:hAnsi="Times New Roman"/>
                <w:sz w:val="24"/>
                <w:szCs w:val="24"/>
                <w:lang w:eastAsia="zh-CN"/>
              </w:rPr>
              <w:t>4.9.1.2</w:t>
            </w:r>
            <w:r w:rsidRPr="008E7746">
              <w:rPr>
                <w:rFonts w:ascii="Times New Roman" w:eastAsia="SimSun" w:hAnsi="Times New Roman"/>
                <w:sz w:val="24"/>
                <w:szCs w:val="24"/>
                <w:lang w:eastAsia="zh-CN"/>
              </w:rPr>
              <w:t>] - Обеспечение дорожного отдыха</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tabs>
                <w:tab w:val="left" w:pos="1134"/>
              </w:tabs>
              <w:rPr>
                <w:rFonts w:ascii="Times New Roman" w:hAnsi="Times New Roman"/>
                <w:sz w:val="24"/>
                <w:szCs w:val="24"/>
              </w:rPr>
            </w:pPr>
            <w:r w:rsidRPr="008E7746">
              <w:rPr>
                <w:rFonts w:ascii="Times New Roman" w:hAnsi="Times New Roman"/>
                <w:sz w:val="24"/>
                <w:szCs w:val="24"/>
              </w:rPr>
              <w:t>здания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60/5000 кв. м;</w:t>
            </w:r>
          </w:p>
          <w:p w:rsidR="003D1A11" w:rsidRPr="008E7746" w:rsidRDefault="003D1A11" w:rsidP="003D1A11">
            <w:pPr>
              <w:tabs>
                <w:tab w:val="left" w:pos="1134"/>
              </w:tabs>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 –</w:t>
            </w:r>
            <w:r w:rsidRPr="008E7746">
              <w:rPr>
                <w:rFonts w:ascii="Times New Roman" w:eastAsia="SimSun" w:hAnsi="Times New Roman"/>
                <w:b/>
                <w:sz w:val="24"/>
                <w:szCs w:val="24"/>
              </w:rPr>
              <w:t>12 м</w:t>
            </w:r>
            <w:r w:rsidRPr="008E7746">
              <w:rPr>
                <w:rFonts w:ascii="Times New Roman" w:eastAsia="SimSun" w:hAnsi="Times New Roman"/>
                <w:sz w:val="24"/>
                <w:szCs w:val="24"/>
              </w:rPr>
              <w:t>;</w:t>
            </w:r>
          </w:p>
          <w:p w:rsidR="003D1A11" w:rsidRPr="008E7746" w:rsidRDefault="003D1A11" w:rsidP="003D1A11">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от границ земельных участков - </w:t>
            </w:r>
            <w:r w:rsidRPr="008E7746">
              <w:rPr>
                <w:rFonts w:ascii="Times New Roman" w:eastAsia="SimSun" w:hAnsi="Times New Roman"/>
                <w:b/>
                <w:sz w:val="24"/>
                <w:szCs w:val="24"/>
              </w:rPr>
              <w:t>1 м;</w:t>
            </w:r>
          </w:p>
          <w:p w:rsidR="003D1A11" w:rsidRPr="008E7746" w:rsidRDefault="003D1A11" w:rsidP="003D1A11">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12 м;</w:t>
            </w:r>
          </w:p>
          <w:p w:rsidR="003D1A11" w:rsidRPr="008E7746" w:rsidRDefault="003D1A11" w:rsidP="003D1A11">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tc>
      </w:tr>
      <w:tr w:rsidR="003D1A11" w:rsidRPr="008E7746" w:rsidTr="003D1A11">
        <w:tc>
          <w:tcPr>
            <w:tcW w:w="2830" w:type="dxa"/>
            <w:tcBorders>
              <w:top w:val="single" w:sz="4" w:space="0" w:color="auto"/>
            </w:tcBorders>
            <w:shd w:val="clear" w:color="auto" w:fill="FFFFFF" w:themeFill="background1"/>
            <w:vAlign w:val="center"/>
          </w:tcPr>
          <w:p w:rsidR="003D1A11" w:rsidRPr="008E7746" w:rsidRDefault="003D1A11" w:rsidP="003D1A11">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4.9.1.3</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Автомобильные мойки</w:t>
            </w:r>
          </w:p>
        </w:tc>
        <w:tc>
          <w:tcPr>
            <w:tcW w:w="3261" w:type="dxa"/>
            <w:tcBorders>
              <w:top w:val="single" w:sz="4" w:space="0" w:color="auto"/>
            </w:tcBorders>
            <w:shd w:val="clear" w:color="auto" w:fill="FFFFFF" w:themeFill="background1"/>
            <w:vAlign w:val="center"/>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автомобильные мойки, а также магазинов сопутствующей торговли</w:t>
            </w:r>
          </w:p>
        </w:tc>
        <w:tc>
          <w:tcPr>
            <w:tcW w:w="8646" w:type="dxa"/>
            <w:shd w:val="clear" w:color="auto" w:fill="FFFFFF" w:themeFill="background1"/>
            <w:vAlign w:val="center"/>
          </w:tcPr>
          <w:p w:rsidR="003D1A11" w:rsidRPr="008E7746" w:rsidRDefault="003D1A11" w:rsidP="003D1A11">
            <w:pPr>
              <w:shd w:val="clear" w:color="auto" w:fill="FFFFFF" w:themeFill="background1"/>
              <w:tabs>
                <w:tab w:val="left" w:pos="1134"/>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60/1000 кв.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 </w:t>
            </w:r>
            <w:r w:rsidRPr="008E7746">
              <w:rPr>
                <w:rFonts w:ascii="Times New Roman" w:eastAsia="SimSun" w:hAnsi="Times New Roman"/>
                <w:b/>
                <w:sz w:val="24"/>
                <w:szCs w:val="24"/>
                <w:lang w:eastAsia="zh-CN"/>
              </w:rPr>
              <w:t>12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 </w:t>
            </w:r>
            <w:r w:rsidRPr="008E7746">
              <w:rPr>
                <w:rFonts w:ascii="Times New Roman" w:eastAsia="SimSun" w:hAnsi="Times New Roman"/>
                <w:b/>
                <w:sz w:val="24"/>
                <w:szCs w:val="24"/>
                <w:lang w:eastAsia="zh-CN"/>
              </w:rPr>
              <w:t>12 м</w:t>
            </w:r>
            <w:r w:rsidRPr="008E7746">
              <w:rPr>
                <w:rFonts w:ascii="Times New Roman" w:eastAsia="SimSun" w:hAnsi="Times New Roman"/>
                <w:sz w:val="24"/>
                <w:szCs w:val="24"/>
                <w:lang w:eastAsia="zh-CN"/>
              </w:rPr>
              <w:t>;</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tc>
      </w:tr>
      <w:tr w:rsidR="003D1A11" w:rsidRPr="008E7746" w:rsidTr="003D1A11">
        <w:tc>
          <w:tcPr>
            <w:tcW w:w="2830" w:type="dxa"/>
            <w:tcBorders>
              <w:top w:val="single" w:sz="4" w:space="0" w:color="auto"/>
            </w:tcBorders>
            <w:shd w:val="clear" w:color="auto" w:fill="FFFFFF" w:themeFill="background1"/>
            <w:vAlign w:val="center"/>
          </w:tcPr>
          <w:p w:rsidR="003D1A11" w:rsidRPr="008E7746" w:rsidRDefault="003D1A11" w:rsidP="003D1A11">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4.9.1.4</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Ремонт автомобилей</w:t>
            </w:r>
          </w:p>
        </w:tc>
        <w:tc>
          <w:tcPr>
            <w:tcW w:w="3261" w:type="dxa"/>
            <w:tcBorders>
              <w:top w:val="single" w:sz="4" w:space="0" w:color="auto"/>
            </w:tcBorders>
            <w:shd w:val="clear" w:color="auto" w:fill="FFFFFF" w:themeFill="background1"/>
            <w:vAlign w:val="center"/>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мастерские, предназначенные для ремонта и обслуживания легковых автомобилей, а также магазины сопутствующей торговли</w:t>
            </w:r>
          </w:p>
        </w:tc>
        <w:tc>
          <w:tcPr>
            <w:tcW w:w="8646" w:type="dxa"/>
            <w:shd w:val="clear" w:color="auto" w:fill="FFFFFF" w:themeFill="background1"/>
            <w:vAlign w:val="center"/>
          </w:tcPr>
          <w:p w:rsidR="003D1A11" w:rsidRPr="008E7746" w:rsidRDefault="003D1A11" w:rsidP="003D1A11">
            <w:pPr>
              <w:shd w:val="clear" w:color="auto" w:fill="FFFFFF" w:themeFill="background1"/>
              <w:tabs>
                <w:tab w:val="left" w:pos="1134"/>
              </w:tabs>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60/2000 кв.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w:t>
            </w:r>
            <w:r w:rsidRPr="008E7746">
              <w:rPr>
                <w:rFonts w:ascii="Times New Roman" w:eastAsia="SimSun" w:hAnsi="Times New Roman"/>
                <w:b/>
                <w:sz w:val="24"/>
                <w:szCs w:val="24"/>
                <w:lang w:eastAsia="zh-CN"/>
              </w:rPr>
              <w:t>– 12 м</w:t>
            </w:r>
            <w:r w:rsidRPr="008E7746">
              <w:rPr>
                <w:rFonts w:ascii="Times New Roman" w:eastAsia="SimSun" w:hAnsi="Times New Roman"/>
                <w:sz w:val="24"/>
                <w:szCs w:val="24"/>
                <w:lang w:eastAsia="zh-CN"/>
              </w:rPr>
              <w:t>;</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 xml:space="preserve">-минимальные отступы от границ земельных участков </w:t>
            </w:r>
            <w:r w:rsidRPr="008E7746">
              <w:rPr>
                <w:rFonts w:ascii="Times New Roman" w:hAnsi="Times New Roman"/>
                <w:b/>
                <w:sz w:val="24"/>
                <w:szCs w:val="24"/>
              </w:rPr>
              <w:t>- 1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w:t>
            </w:r>
            <w:r w:rsidRPr="008E7746">
              <w:rPr>
                <w:rFonts w:ascii="Times New Roman" w:eastAsia="SimSun" w:hAnsi="Times New Roman"/>
                <w:b/>
                <w:sz w:val="24"/>
                <w:szCs w:val="24"/>
                <w:lang w:eastAsia="zh-CN"/>
              </w:rPr>
              <w:t>- 12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3.7</w:t>
            </w:r>
            <w:r w:rsidRPr="008E7746">
              <w:rPr>
                <w:rFonts w:ascii="Times New Roman" w:eastAsia="SimSun" w:hAnsi="Times New Roman"/>
                <w:sz w:val="24"/>
                <w:szCs w:val="24"/>
              </w:rPr>
              <w:t xml:space="preserve">] - </w:t>
            </w:r>
            <w:r w:rsidRPr="008E7746">
              <w:rPr>
                <w:rFonts w:ascii="Times New Roman" w:hAnsi="Times New Roman"/>
                <w:sz w:val="24"/>
                <w:szCs w:val="24"/>
              </w:rPr>
              <w:t>Религиозное использование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отправления религиозных обрядов (церкви, соборы, храмы, часовни, монастыри, мечети, молельные дома)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400/ 1500 кв. м</w:t>
            </w:r>
            <w:r w:rsidRPr="008E7746">
              <w:rPr>
                <w:rFonts w:ascii="Times New Roman" w:hAnsi="Times New Roman"/>
                <w:sz w:val="24"/>
                <w:szCs w:val="24"/>
              </w:rPr>
              <w:t xml:space="preserve">; </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 –</w:t>
            </w:r>
            <w:r w:rsidRPr="008E7746">
              <w:rPr>
                <w:rFonts w:ascii="Times New Roman" w:eastAsia="SimSun" w:hAnsi="Times New Roman"/>
                <w:b/>
                <w:sz w:val="24"/>
                <w:szCs w:val="24"/>
              </w:rPr>
              <w:t>25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w:t>
            </w:r>
          </w:p>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hAnsi="Times New Roman"/>
                <w:sz w:val="24"/>
                <w:szCs w:val="24"/>
              </w:rPr>
              <w:t>- максимальный процент  застройки</w:t>
            </w:r>
            <w:r w:rsidRPr="008E7746">
              <w:rPr>
                <w:rFonts w:ascii="Times New Roman" w:hAnsi="Times New Roman"/>
                <w:b/>
                <w:sz w:val="24"/>
                <w:szCs w:val="24"/>
              </w:rPr>
              <w:t>– 60%;</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w:t>
            </w:r>
          </w:p>
        </w:tc>
      </w:tr>
    </w:tbl>
    <w:p w:rsidR="003D1A11" w:rsidRPr="008E7746" w:rsidRDefault="003D1A11" w:rsidP="003D1A11">
      <w:pPr>
        <w:shd w:val="clear" w:color="auto" w:fill="FFFFFF" w:themeFill="background1"/>
      </w:pP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tbl>
      <w:tblPr>
        <w:tblStyle w:val="afa"/>
        <w:tblW w:w="0" w:type="auto"/>
        <w:tblLook w:val="04A0" w:firstRow="1" w:lastRow="0" w:firstColumn="1" w:lastColumn="0" w:noHBand="0" w:noVBand="1"/>
      </w:tblPr>
      <w:tblGrid>
        <w:gridCol w:w="6941"/>
        <w:gridCol w:w="7619"/>
      </w:tblGrid>
      <w:tr w:rsidR="003D1A11" w:rsidRPr="008E7746" w:rsidTr="003D1A11">
        <w:tc>
          <w:tcPr>
            <w:tcW w:w="6941" w:type="dxa"/>
            <w:tcBorders>
              <w:top w:val="single" w:sz="4" w:space="0" w:color="000000"/>
              <w:left w:val="single" w:sz="4" w:space="0" w:color="000000"/>
              <w:bottom w:val="single" w:sz="4" w:space="0" w:color="000000"/>
            </w:tcBorders>
            <w:shd w:val="clear" w:color="auto" w:fill="auto"/>
            <w:vAlign w:val="center"/>
          </w:tcPr>
          <w:p w:rsidR="003D1A11" w:rsidRPr="008E7746" w:rsidRDefault="003D1A11" w:rsidP="003D1A11">
            <w:pPr>
              <w:shd w:val="clear" w:color="auto" w:fill="FFFFFF" w:themeFill="background1"/>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1A11" w:rsidRPr="008E7746" w:rsidRDefault="003D1A11" w:rsidP="003D1A11">
            <w:pPr>
              <w:shd w:val="clear" w:color="auto" w:fill="FFFFFF" w:themeFill="background1"/>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3D1A11" w:rsidRPr="008E7746" w:rsidTr="003D1A11">
        <w:tc>
          <w:tcPr>
            <w:tcW w:w="6941" w:type="dxa"/>
          </w:tcPr>
          <w:p w:rsidR="003D1A11" w:rsidRDefault="003D1A11" w:rsidP="003D1A11">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9525F0" w:rsidRPr="008E7746" w:rsidRDefault="009525F0" w:rsidP="009525F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земельных участков не установлены.</w:t>
            </w:r>
          </w:p>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жилищного строительства)</w:t>
            </w:r>
          </w:p>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3D1A11" w:rsidRPr="008E7746" w:rsidRDefault="003D1A11" w:rsidP="003D1A11">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3D1A11" w:rsidRPr="008E7746" w:rsidRDefault="003D1A11" w:rsidP="003D1A11">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3D1A11" w:rsidRPr="008E7746" w:rsidRDefault="003D1A11" w:rsidP="003D1A11">
            <w:pPr>
              <w:shd w:val="clear" w:color="auto" w:fill="FFFFFF" w:themeFill="background1"/>
              <w:tabs>
                <w:tab w:val="left" w:pos="-6204"/>
              </w:tabs>
              <w:rPr>
                <w:rFonts w:ascii="Times New Roman" w:eastAsia="SimSun" w:hAnsi="Times New Roman"/>
                <w:sz w:val="24"/>
                <w:szCs w:val="24"/>
                <w:lang w:eastAsia="zh-CN"/>
              </w:rPr>
            </w:pP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хозяйственного назначения для объектов индивидуального жилищного строительства и ведения личного подсобного хозяйства:</w:t>
            </w:r>
          </w:p>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 летние кухни, хозяйственные постройки, кладовые, подвалы, навесы, бани индивидуального использования, бассейны, теплицы, оранжереи</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построек, расположенных на смежном земельном участке – 6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минимальные отступы от границ земельных участков – 1м;</w:t>
            </w:r>
          </w:p>
          <w:p w:rsidR="003D1A11" w:rsidRPr="008E7746" w:rsidRDefault="003D1A11" w:rsidP="003D1A11">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zh-CN"/>
              </w:rPr>
              <w:t>- минимальные отступы от красной линии – 5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3D1A11"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до конька кровли - 5 м.</w:t>
            </w:r>
          </w:p>
          <w:p w:rsidR="003D1A11" w:rsidRDefault="003D1A11" w:rsidP="003D1A11">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Общая площадь помещений  - до 100 кв. м.</w:t>
            </w:r>
          </w:p>
          <w:p w:rsidR="003D1A11" w:rsidRPr="003B0D7D" w:rsidRDefault="003D1A11" w:rsidP="003D1A11">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Общая площадь теплиц – до 2000 кв. м.</w:t>
            </w:r>
          </w:p>
          <w:p w:rsidR="003D1A11" w:rsidRPr="003B0D7D" w:rsidRDefault="003D1A11" w:rsidP="003D1A11">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Расстояние от хозяйственных построек до красных линий улиц и проездов не менее - 5 м.</w:t>
            </w:r>
          </w:p>
          <w:p w:rsidR="003D1A11" w:rsidRPr="003B0D7D" w:rsidRDefault="003D1A11" w:rsidP="003D1A11">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Расстояние от окон жилых комнат до стен соседнего дома и хозяйственных построек (сарая, гаража, бани), расположенных на соседних земельных участках, должно быть не менее - 6 м.</w:t>
            </w:r>
          </w:p>
          <w:p w:rsidR="003D1A11" w:rsidRPr="003B0D7D" w:rsidRDefault="003D1A11" w:rsidP="003D1A11">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lastRenderedPageBreak/>
              <w:t>Допускается блокировка хозяйственных построек на смежных приусадебных земельных участках по взаимному (удостоверенному) согласию домовладельцев при новом строительстве с учетом противопожарных требований.</w:t>
            </w:r>
          </w:p>
          <w:p w:rsidR="003D1A11" w:rsidRPr="003B0D7D" w:rsidRDefault="003D1A11" w:rsidP="003D1A11">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 xml:space="preserve">Группы сараев должны содержать не более 30 блоков каждая. Площадь застройки сблокированных сараев не должна превышать 800 </w:t>
            </w:r>
            <w:proofErr w:type="spellStart"/>
            <w:r w:rsidRPr="003B0D7D">
              <w:rPr>
                <w:rFonts w:ascii="Times New Roman" w:eastAsia="SimSun" w:hAnsi="Times New Roman"/>
                <w:sz w:val="24"/>
                <w:szCs w:val="24"/>
                <w:lang w:eastAsia="zh-CN"/>
              </w:rPr>
              <w:t>кв.м</w:t>
            </w:r>
            <w:proofErr w:type="spellEnd"/>
            <w:r w:rsidRPr="003B0D7D">
              <w:rPr>
                <w:rFonts w:ascii="Times New Roman" w:eastAsia="SimSun" w:hAnsi="Times New Roman"/>
                <w:sz w:val="24"/>
                <w:szCs w:val="24"/>
                <w:lang w:eastAsia="zh-CN"/>
              </w:rPr>
              <w:t>.</w:t>
            </w:r>
          </w:p>
          <w:p w:rsidR="003D1A11" w:rsidRPr="003B0D7D" w:rsidRDefault="003D1A11" w:rsidP="003D1A11">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Размещение навесов должно осуществляться  с учетом противопожарных требований и соблюдения нормативной  продолжительности инсоляции придомовых территорий и жилых помещений.</w:t>
            </w:r>
          </w:p>
          <w:p w:rsidR="003D1A11" w:rsidRPr="003B0D7D" w:rsidRDefault="003D1A11" w:rsidP="003D1A11">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Устройство навесов не должно ущемлять  законных интересов соседних домовладельцев, в части водоотведения атмосферных осадков с кровли навесов,     при устройстве навесов  минимальный отступ от границы участка – 1м.</w:t>
            </w:r>
          </w:p>
          <w:p w:rsidR="003D1A11" w:rsidRPr="003B0D7D" w:rsidRDefault="003D1A11" w:rsidP="003D1A11">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Хозяйственные постройки должны быть  обеспечены системами водоотведения с кровли, с целью предотвращения подтопления соседних земельных участков и строений. 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4 м.</w:t>
            </w:r>
          </w:p>
          <w:p w:rsidR="003D1A11" w:rsidRPr="003B0D7D" w:rsidRDefault="003D1A11" w:rsidP="003D1A11">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Вспомогательные строения, за исключением гаражей, размещать со стороны улиц не допускается.</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3B0D7D">
              <w:rPr>
                <w:rFonts w:ascii="Times New Roman" w:eastAsia="SimSun" w:hAnsi="Times New Roman"/>
                <w:sz w:val="24"/>
                <w:szCs w:val="24"/>
                <w:lang w:eastAsia="zh-CN"/>
              </w:rPr>
              <w:t>Постройки для содержания скота и птицы допускается пристраивать к усадебным одно-, двухквартирным домам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7 м от входа в дом</w:t>
            </w: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 хозяйственные постройки для содержания домашних животных и птиц</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до жилого дома, расположенного на смежном земельном участке – согласно требований санитарно-эпидемиологических правил и нормативов;</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минимальные отступы от границ земельных участков– 4 м;</w:t>
            </w:r>
          </w:p>
          <w:p w:rsidR="003D1A11" w:rsidRPr="008E7746" w:rsidRDefault="003D1A11" w:rsidP="003D1A11">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zh-CN"/>
              </w:rPr>
              <w:t>- минимальные отступы от красной линии – 10 м;</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lastRenderedPageBreak/>
              <w:t>- максимальная высота строений, сооружений от уровня земли - 5 м.</w:t>
            </w: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 площадки для мусоросборников</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w:t>
            </w:r>
            <w:r w:rsidRPr="008E7746">
              <w:rPr>
                <w:rFonts w:ascii="Times New Roman" w:eastAsia="Times New Roman" w:hAnsi="Times New Roman"/>
                <w:sz w:val="24"/>
                <w:szCs w:val="24"/>
                <w:lang w:eastAsia="zh-CN"/>
              </w:rPr>
              <w:t>;</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общее количество контейнеров не более 5 </w:t>
            </w:r>
            <w:proofErr w:type="spellStart"/>
            <w:r w:rsidRPr="008E7746">
              <w:rPr>
                <w:rFonts w:ascii="Times New Roman" w:eastAsia="Times New Roman" w:hAnsi="Times New Roman"/>
                <w:sz w:val="24"/>
                <w:szCs w:val="24"/>
                <w:lang w:eastAsia="zh-CN"/>
              </w:rPr>
              <w:t>шт</w:t>
            </w:r>
            <w:proofErr w:type="spellEnd"/>
            <w:r w:rsidRPr="008E7746">
              <w:rPr>
                <w:rFonts w:ascii="Times New Roman" w:eastAsia="Times New Roman" w:hAnsi="Times New Roman"/>
                <w:sz w:val="24"/>
                <w:szCs w:val="24"/>
                <w:lang w:eastAsia="zh-CN"/>
              </w:rPr>
              <w:t>;</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детские площадки, площадки для отдыха, спортивных занятий, хозяйственные площадки, площадки для выгула собак</w:t>
            </w:r>
          </w:p>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расстояние до окон жилых и общественных зданий:</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игр детей дошкольного и младшего школьного возраста - не менее 12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отдыха взрослого населения - не менее 10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для занятий физкультурой, в зависимости от шумовых характеристик (наибольшие значения принимаются для хоккейных и футбольных площадок, наименьшие - для площадок для настольного тенниса) </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- 10 - 40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хозяйственных целей - не менее 20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выгула собак - не менее 40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сушки белья - не нормируются.</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Расстояния от площадок для хозяйственных целей до наиболее удаленного входа в жилое здание - не более 100 м (для домов с мусоропроводами) и 50 м (для домов без мусоропроводов).</w:t>
            </w: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общественные туалеты, надворные уборные</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соседнего жилого дома не менее - 12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красной линии не менее - 10 м; </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 гаражи для хранения индивидуального автотранспорта</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построек, расположенных на смежном земельном участке – 6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- 1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от красной линии – 5 </w:t>
            </w:r>
            <w:proofErr w:type="spellStart"/>
            <w:r w:rsidRPr="008E7746">
              <w:rPr>
                <w:rFonts w:ascii="Times New Roman" w:eastAsia="Times New Roman" w:hAnsi="Times New Roman"/>
                <w:sz w:val="24"/>
                <w:szCs w:val="24"/>
                <w:lang w:eastAsia="zh-CN"/>
              </w:rPr>
              <w:t>м,допускается</w:t>
            </w:r>
            <w:proofErr w:type="spellEnd"/>
            <w:r w:rsidRPr="008E7746">
              <w:rPr>
                <w:rFonts w:ascii="Times New Roman" w:eastAsia="Times New Roman" w:hAnsi="Times New Roman"/>
                <w:sz w:val="24"/>
                <w:szCs w:val="24"/>
                <w:lang w:eastAsia="zh-CN"/>
              </w:rPr>
              <w:t xml:space="preserve"> размещать по красной линии без устройства распашных ворот;</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до конька кровли - 4 м.</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На территории малоэтажной застройки на участках запрещается строительство гаражей для грузового транспорта и транспорта для перевозки людей, находящегося в личной собственности, кроме автотранспорта с максимальной разрешенной массой не более 3,5 тонн.</w:t>
            </w:r>
          </w:p>
        </w:tc>
      </w:tr>
      <w:tr w:rsidR="003D1A11" w:rsidRPr="008E7746" w:rsidTr="003D1A11">
        <w:tc>
          <w:tcPr>
            <w:tcW w:w="6941" w:type="dxa"/>
          </w:tcPr>
          <w:p w:rsidR="003D1A11" w:rsidRPr="008E7746" w:rsidRDefault="003D1A11" w:rsidP="003D1A11">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гостевые автостоянки жилых домов </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разрывы до зданий различного назначения не устанавливаются </w:t>
            </w:r>
          </w:p>
        </w:tc>
      </w:tr>
      <w:tr w:rsidR="003D1A11" w:rsidRPr="008E7746" w:rsidTr="003D1A11">
        <w:tc>
          <w:tcPr>
            <w:tcW w:w="6941" w:type="dxa"/>
          </w:tcPr>
          <w:p w:rsidR="003D1A11" w:rsidRPr="008E7746" w:rsidRDefault="003D1A11" w:rsidP="003D1A11">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 </w:t>
            </w:r>
            <w:proofErr w:type="spellStart"/>
            <w:r w:rsidRPr="008E7746">
              <w:rPr>
                <w:rFonts w:ascii="Times New Roman" w:eastAsia="SimSun" w:hAnsi="Times New Roman"/>
                <w:sz w:val="24"/>
                <w:szCs w:val="24"/>
                <w:lang w:eastAsia="zh-CN"/>
              </w:rPr>
              <w:t>приобъектные</w:t>
            </w:r>
            <w:proofErr w:type="spellEnd"/>
            <w:r w:rsidRPr="008E7746">
              <w:rPr>
                <w:rFonts w:ascii="Times New Roman" w:eastAsia="SimSun" w:hAnsi="Times New Roman"/>
                <w:sz w:val="24"/>
                <w:szCs w:val="24"/>
                <w:lang w:eastAsia="zh-CN"/>
              </w:rPr>
              <w:t xml:space="preserve"> автостоянки для парковки автомобилей работников и посетителей</w:t>
            </w:r>
          </w:p>
        </w:tc>
        <w:tc>
          <w:tcPr>
            <w:tcW w:w="7619" w:type="dxa"/>
          </w:tcPr>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разрывы до зданий различного назначения – согласно требований санитарно-эпидемиологических правил и нормативов</w:t>
            </w:r>
          </w:p>
        </w:tc>
      </w:tr>
    </w:tbl>
    <w:p w:rsidR="003D1A11" w:rsidRPr="008E7746" w:rsidRDefault="003D1A11" w:rsidP="003D1A11">
      <w:pPr>
        <w:shd w:val="clear" w:color="auto" w:fill="FFFFFF" w:themeFill="background1"/>
      </w:pPr>
    </w:p>
    <w:p w:rsidR="003D1A11" w:rsidRPr="008E7746" w:rsidRDefault="003D1A11" w:rsidP="003D1A11">
      <w:pPr>
        <w:shd w:val="clear" w:color="auto" w:fill="FFFFFF" w:themeFill="background1"/>
        <w:spacing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В общественно-деловой зоне в зависимости от ее размеров и планировочной организации формируется система взаимосвязанных общественных пространств (главные улицы, площади, пешеходные зоны).</w:t>
      </w:r>
    </w:p>
    <w:p w:rsidR="003D1A11" w:rsidRPr="008E7746" w:rsidRDefault="003D1A11" w:rsidP="003D1A11">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При этом формируется единая пешеходная зона, обеспечивающая удобство подхода к зданиям центра, остановкам транспорта и озелененным рекреационным площадкам.</w:t>
      </w:r>
    </w:p>
    <w:p w:rsidR="003D1A11" w:rsidRPr="008E7746" w:rsidRDefault="003D1A11" w:rsidP="003D1A11">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При проектировании транспортной инфраструктуры общественно-деловых зон следует предусматривать увязку с единой системой транспортной и улично-дорожной сети, обеспечивающую удобные, быстрые и безопасные транспортные связи со всеми функциональными зонами муниципальных районов, городских округов и поселений.</w:t>
      </w:r>
    </w:p>
    <w:p w:rsidR="003D1A11" w:rsidRPr="008E7746" w:rsidRDefault="003D1A11" w:rsidP="003D1A11">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Подъезд грузового автомобильного транспорта к объектам, расположенным в общественно-деловой зоне, на магистральных улицах должен быть организован с боковых или параллельных улиц, без пересечения пешеходного пути.</w:t>
      </w:r>
    </w:p>
    <w:p w:rsidR="003D1A11" w:rsidRPr="008E7746" w:rsidRDefault="003D1A11" w:rsidP="003D1A11">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Расстояния между остановками общественного пассажирского транспорта в общественно-деловой зоне не должны превышать 250 метров.</w:t>
      </w:r>
    </w:p>
    <w:p w:rsidR="003D1A11" w:rsidRPr="008E7746" w:rsidRDefault="003D1A11" w:rsidP="003D1A11">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В общественно-деловом центре дальность подходов из любой точки общественно-делового </w:t>
      </w:r>
      <w:proofErr w:type="spellStart"/>
      <w:r w:rsidRPr="008E7746">
        <w:rPr>
          <w:rFonts w:ascii="Times New Roman" w:eastAsia="Times New Roman" w:hAnsi="Times New Roman" w:cs="Times New Roman"/>
          <w:sz w:val="24"/>
          <w:szCs w:val="24"/>
          <w:lang w:eastAsia="zh-CN"/>
        </w:rPr>
        <w:t>центрадо</w:t>
      </w:r>
      <w:proofErr w:type="spellEnd"/>
      <w:r w:rsidRPr="008E7746">
        <w:rPr>
          <w:rFonts w:ascii="Times New Roman" w:eastAsia="Times New Roman" w:hAnsi="Times New Roman" w:cs="Times New Roman"/>
          <w:sz w:val="24"/>
          <w:szCs w:val="24"/>
          <w:lang w:eastAsia="zh-CN"/>
        </w:rPr>
        <w:t xml:space="preserve"> остановки общественного пассажирского транспорта не должна превышать 250 м; до ближайшей автостоянки (парковки) автомобилей - 100 м; до общественного туалета - 150 м.</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 жилых зданиях не допускается размещать:</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lastRenderedPageBreak/>
        <w:t>встроенные котельные и насосные, за исключением крышных котельных;</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трансформаторные подстанции;</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автоматические телефонные станции, за исключением предназначенных для обслуживания дома, в котором встроена автоматическая телефонная станция (АТС);</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административные учреждения городского и поселкового значения;</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лечебные учреждения;</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столовые, кафе и другие организации общественного питания с количеством посадочных мест более 50;</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общественные уборные;</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бюро ритуального обслуживания;</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магазины, мастерские, пункты и склады с огнеопасными и легковоспламеняющимися материалами;</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организации различных форм собственности, которые являются источниками выделения в воздух жилых помещений и в атмосферный воздух вредных веществ, создают повышенные уровни различных видов излучений, шума, вибрации;</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магазины и склады, эксплуатация которых может повлечь загрязнение территории и воздуха жилой застройки;</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рыбные магазины;</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овощные магазины;</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бани, сауны, прачечные и химчистки, кроме приемных пунктов;</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танцевальные, спортивные залы, дискотеки, видеосалоны, за исключением тренажерных и фитнес-залов.</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При назначении положительного санитарно-эпидемиологического заключения в жилых зданиях допускается размещать:</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женские консультации;</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кабинеты врачей общей практики и частнопрактикующих врачей;</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lastRenderedPageBreak/>
        <w:t>лечебно-восстановительные, реабилитационные восстановительные центры;</w:t>
      </w:r>
    </w:p>
    <w:p w:rsidR="003D1A11" w:rsidRPr="008E7746" w:rsidRDefault="003D1A11" w:rsidP="003D1A11">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дневные стационары при условии отделения от основного здания капитальной стеной с оборудованием самостоятельной системы вентиляции, канализации и отдельного входа для пациентов, изолированного от входа в жилые помещения и помещения общественного назначения.</w:t>
      </w:r>
    </w:p>
    <w:p w:rsidR="003D1A11" w:rsidRPr="008E7746" w:rsidRDefault="003D1A11" w:rsidP="003D1A11">
      <w:pPr>
        <w:shd w:val="clear" w:color="auto" w:fill="FFFFFF" w:themeFill="background1"/>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Минимальные расстояния между зданиями, а также между крайними строениями и группами строений на земельных участках принимаются в соответствии с зооветеринарными, санитарно-гигиеническими требованиями и в соответствии с требованиями пожарной безопасности.</w:t>
      </w:r>
    </w:p>
    <w:p w:rsidR="003D1A11" w:rsidRPr="008E7746" w:rsidRDefault="003D1A11" w:rsidP="003D1A11">
      <w:pPr>
        <w:shd w:val="clear" w:color="auto" w:fill="FFFFFF" w:themeFill="background1"/>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На территориях с застройкой усадебными одно-, двухквартирными домами расстояние от окон жилых помещений (комнат, кухонь и веранд) до стен соседнего дома и хозяйственных построек (сарая, гаража, бани), расположенных на соседних земельных участках, должно быть не менее 6 м.</w:t>
      </w:r>
    </w:p>
    <w:p w:rsidR="003D1A11" w:rsidRPr="008E7746" w:rsidRDefault="003D1A11" w:rsidP="003D1A11">
      <w:pPr>
        <w:widowControl w:val="0"/>
        <w:shd w:val="clear" w:color="auto" w:fill="FFFFFF" w:themeFill="background1"/>
        <w:autoSpaceDE w:val="0"/>
        <w:spacing w:after="0" w:line="240" w:lineRule="auto"/>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До границы смежного земельного участка расстояния по санитарно-бытовым и зооветеринарным требованиям должны быть не менее:</w:t>
      </w:r>
    </w:p>
    <w:p w:rsidR="003D1A11" w:rsidRPr="008E7746" w:rsidRDefault="003D1A11" w:rsidP="003D1A11">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усадебного одно-, двухквартирного дома - 3 м;</w:t>
      </w:r>
    </w:p>
    <w:p w:rsidR="003D1A11" w:rsidRPr="008E7746" w:rsidRDefault="003D1A11" w:rsidP="003D1A11">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постройки для содержания скота и птицы - 4 м;</w:t>
      </w:r>
    </w:p>
    <w:p w:rsidR="003D1A11" w:rsidRPr="008E7746" w:rsidRDefault="003D1A11" w:rsidP="003D1A11">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других построек (бани, гаража и других) - 1 м;</w:t>
      </w:r>
    </w:p>
    <w:p w:rsidR="003D1A11" w:rsidRPr="008E7746" w:rsidRDefault="003D1A11" w:rsidP="003D1A11">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стволов высокорослых деревьев - 4 м;</w:t>
      </w:r>
    </w:p>
    <w:p w:rsidR="003D1A11" w:rsidRPr="008E7746" w:rsidRDefault="003D1A11" w:rsidP="003D1A11">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среднерослых - 2 м;</w:t>
      </w:r>
    </w:p>
    <w:p w:rsidR="003D1A11" w:rsidRPr="008E7746" w:rsidRDefault="003D1A11" w:rsidP="003D1A11">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кустарника - 1 м;</w:t>
      </w:r>
    </w:p>
    <w:p w:rsidR="003D1A11" w:rsidRPr="008E7746" w:rsidRDefault="003D1A11" w:rsidP="003D1A1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 xml:space="preserve">   в сложившейся застройке, при ширине земельного участка </w:t>
      </w:r>
      <w:smartTag w:uri="urn:schemas-microsoft-com:office:smarttags" w:element="metricconverter">
        <w:smartTagPr>
          <w:attr w:name="ProductID" w:val="12 метров"/>
        </w:smartTagPr>
        <w:r w:rsidRPr="008E7746">
          <w:rPr>
            <w:rFonts w:ascii="Times New Roman" w:eastAsia="Times New Roman" w:hAnsi="Times New Roman" w:cs="Times New Roman"/>
            <w:sz w:val="24"/>
            <w:szCs w:val="24"/>
            <w:lang w:eastAsia="ru-RU"/>
          </w:rPr>
          <w:t>12 метров</w:t>
        </w:r>
      </w:smartTag>
      <w:r w:rsidRPr="008E7746">
        <w:rPr>
          <w:rFonts w:ascii="Times New Roman" w:eastAsia="Times New Roman" w:hAnsi="Times New Roman" w:cs="Times New Roman"/>
          <w:sz w:val="24"/>
          <w:szCs w:val="24"/>
          <w:lang w:eastAsia="ru-RU"/>
        </w:rPr>
        <w:t xml:space="preserve"> и менее, для строительства жилого дома минимальный отступ от границы соседнего участка составляет не менее:</w:t>
      </w:r>
    </w:p>
    <w:p w:rsidR="003D1A11" w:rsidRPr="008E7746" w:rsidRDefault="003D1A11" w:rsidP="003D1A1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1,0 м"/>
        </w:smartTagPr>
        <w:r w:rsidRPr="008E7746">
          <w:rPr>
            <w:rFonts w:ascii="Times New Roman" w:eastAsia="Times New Roman" w:hAnsi="Times New Roman" w:cs="Times New Roman"/>
            <w:sz w:val="24"/>
            <w:szCs w:val="24"/>
            <w:lang w:eastAsia="ru-RU"/>
          </w:rPr>
          <w:t>1,0 м</w:t>
        </w:r>
      </w:smartTag>
      <w:r w:rsidRPr="008E7746">
        <w:rPr>
          <w:rFonts w:ascii="Times New Roman" w:eastAsia="Times New Roman" w:hAnsi="Times New Roman" w:cs="Times New Roman"/>
          <w:sz w:val="24"/>
          <w:szCs w:val="24"/>
          <w:lang w:eastAsia="ru-RU"/>
        </w:rPr>
        <w:t xml:space="preserve"> - для одноэтажного жилого дома;</w:t>
      </w:r>
    </w:p>
    <w:p w:rsidR="003D1A11" w:rsidRPr="008E7746" w:rsidRDefault="003D1A11" w:rsidP="003D1A1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1,5 м"/>
        </w:smartTagPr>
        <w:r w:rsidRPr="008E7746">
          <w:rPr>
            <w:rFonts w:ascii="Times New Roman" w:eastAsia="Times New Roman" w:hAnsi="Times New Roman" w:cs="Times New Roman"/>
            <w:sz w:val="24"/>
            <w:szCs w:val="24"/>
            <w:lang w:eastAsia="ru-RU"/>
          </w:rPr>
          <w:t>1,5 м</w:t>
        </w:r>
      </w:smartTag>
      <w:r w:rsidRPr="008E7746">
        <w:rPr>
          <w:rFonts w:ascii="Times New Roman" w:eastAsia="Times New Roman" w:hAnsi="Times New Roman" w:cs="Times New Roman"/>
          <w:sz w:val="24"/>
          <w:szCs w:val="24"/>
          <w:lang w:eastAsia="ru-RU"/>
        </w:rPr>
        <w:t xml:space="preserve"> - для двухэтажного жилого дома;</w:t>
      </w:r>
    </w:p>
    <w:p w:rsidR="003D1A11" w:rsidRPr="008E7746" w:rsidRDefault="003D1A11" w:rsidP="003D1A11">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2,0 м"/>
        </w:smartTagPr>
        <w:r w:rsidRPr="008E7746">
          <w:rPr>
            <w:rFonts w:ascii="Times New Roman" w:eastAsia="Times New Roman" w:hAnsi="Times New Roman" w:cs="Times New Roman"/>
            <w:sz w:val="24"/>
            <w:szCs w:val="24"/>
            <w:lang w:eastAsia="ru-RU"/>
          </w:rPr>
          <w:t>2,0 м</w:t>
        </w:r>
      </w:smartTag>
      <w:r w:rsidRPr="008E7746">
        <w:rPr>
          <w:rFonts w:ascii="Times New Roman" w:eastAsia="Times New Roman" w:hAnsi="Times New Roman" w:cs="Times New Roman"/>
          <w:sz w:val="24"/>
          <w:szCs w:val="24"/>
          <w:lang w:eastAsia="ru-RU"/>
        </w:rPr>
        <w:t xml:space="preserve"> - для трехэтажного жилого дома, при условии, что расстояние до расположенного на соседнем земельном участке жилого дома не менее 5 м.</w:t>
      </w:r>
    </w:p>
    <w:p w:rsidR="003D1A11" w:rsidRPr="008E7746" w:rsidRDefault="003D1A11" w:rsidP="003D1A11">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На территории сложившейся застройки жилые и общественные здания могут размещаться по красной линии улиц по согласованию с органами местного самоуправления.</w:t>
      </w:r>
    </w:p>
    <w:p w:rsidR="003D1A11" w:rsidRPr="008E7746" w:rsidRDefault="003D1A11" w:rsidP="003D1A11">
      <w:pPr>
        <w:shd w:val="clear" w:color="auto" w:fill="FFFFFF" w:themeFill="background1"/>
        <w:spacing w:after="0" w:line="240" w:lineRule="auto"/>
        <w:ind w:firstLine="284"/>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Изменение общего рельефа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rsidR="003D1A11" w:rsidRPr="008E7746" w:rsidRDefault="003D1A11" w:rsidP="003D1A11">
      <w:pPr>
        <w:shd w:val="clear" w:color="auto" w:fill="FFFFFF" w:themeFill="background1"/>
        <w:spacing w:after="0" w:line="240" w:lineRule="auto"/>
        <w:ind w:firstLine="284"/>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Изменение  рельефа  земельного участка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rsidR="003D1A11" w:rsidRPr="008E7746" w:rsidRDefault="003D1A11" w:rsidP="003D1A11">
      <w:pPr>
        <w:shd w:val="clear" w:color="auto" w:fill="FFFFFF" w:themeFill="background1"/>
        <w:spacing w:after="0" w:line="240" w:lineRule="auto"/>
        <w:ind w:firstLine="426"/>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lastRenderedPageBreak/>
        <w:t xml:space="preserve">Все строения </w:t>
      </w:r>
      <w:r w:rsidRPr="008E7746">
        <w:rPr>
          <w:rFonts w:ascii="Times New Roman" w:eastAsia="SimSun" w:hAnsi="Times New Roman" w:cs="Times New Roman"/>
          <w:sz w:val="24"/>
          <w:szCs w:val="24"/>
          <w:lang w:eastAsia="zh-CN"/>
        </w:rPr>
        <w:t xml:space="preserve">должны быть  обеспечены системами водоотведения с кровли, с целью предотвращения подтопления соседних земельных участков и строений. </w:t>
      </w:r>
    </w:p>
    <w:p w:rsidR="003D1A11" w:rsidRPr="008E7746" w:rsidRDefault="003D1A11" w:rsidP="003D1A11">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proofErr w:type="spellStart"/>
      <w:r w:rsidRPr="008E7746">
        <w:rPr>
          <w:rFonts w:ascii="Times New Roman" w:eastAsia="Times New Roman" w:hAnsi="Times New Roman" w:cs="Times New Roman"/>
          <w:sz w:val="24"/>
          <w:szCs w:val="24"/>
          <w:lang w:eastAsia="ru-RU"/>
        </w:rPr>
        <w:t>Отмостка</w:t>
      </w:r>
      <w:proofErr w:type="spellEnd"/>
      <w:r w:rsidRPr="008E7746">
        <w:rPr>
          <w:rFonts w:ascii="Times New Roman" w:eastAsia="Times New Roman" w:hAnsi="Times New Roman" w:cs="Times New Roman"/>
          <w:sz w:val="24"/>
          <w:szCs w:val="24"/>
          <w:lang w:eastAsia="ru-RU"/>
        </w:rPr>
        <w:t xml:space="preserve"> здания должна располагаться в пределах отведенного (предоставленного) земельного участка, ширина -  не менее 0,8 м, уклон </w:t>
      </w:r>
      <w:proofErr w:type="spellStart"/>
      <w:r w:rsidRPr="008E7746">
        <w:rPr>
          <w:rFonts w:ascii="Times New Roman" w:eastAsia="Times New Roman" w:hAnsi="Times New Roman" w:cs="Times New Roman"/>
          <w:sz w:val="24"/>
          <w:szCs w:val="24"/>
          <w:lang w:eastAsia="ru-RU"/>
        </w:rPr>
        <w:t>отмостки</w:t>
      </w:r>
      <w:proofErr w:type="spellEnd"/>
      <w:r w:rsidRPr="008E7746">
        <w:rPr>
          <w:rFonts w:ascii="Times New Roman" w:eastAsia="Times New Roman" w:hAnsi="Times New Roman" w:cs="Times New Roman"/>
          <w:sz w:val="24"/>
          <w:szCs w:val="24"/>
          <w:lang w:eastAsia="ru-RU"/>
        </w:rPr>
        <w:t xml:space="preserve"> рекомендуется принимать не менее 10% в сторону от здания.</w:t>
      </w:r>
    </w:p>
    <w:p w:rsidR="003D1A11" w:rsidRPr="008E7746" w:rsidRDefault="003D1A11" w:rsidP="003D1A11">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p>
    <w:p w:rsidR="003D1A11" w:rsidRPr="008E7746" w:rsidRDefault="003D1A11" w:rsidP="003D1A11">
      <w:pPr>
        <w:shd w:val="clear" w:color="auto" w:fill="FFFFFF" w:themeFill="background1"/>
        <w:spacing w:after="0" w:line="240" w:lineRule="auto"/>
        <w:ind w:firstLine="284"/>
        <w:jc w:val="both"/>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u w:val="single"/>
          <w:lang w:eastAsia="zh-CN"/>
        </w:rPr>
        <w:t>Требования к ограждению земельных участков:</w:t>
      </w:r>
    </w:p>
    <w:p w:rsidR="003D1A11" w:rsidRPr="008E7746" w:rsidRDefault="003D1A11" w:rsidP="003D1A11">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 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- 2,0 м.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rsidR="003D1A11" w:rsidRPr="008E7746" w:rsidRDefault="003D1A11" w:rsidP="003D1A11">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ограждения земельных участков со стороны улицы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3D1A11" w:rsidRPr="008E7746" w:rsidRDefault="003D1A11" w:rsidP="003D1A11">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высота ограждения между смежными земельными участками должна быть не более 2 метров; </w:t>
      </w:r>
    </w:p>
    <w:p w:rsidR="003D1A11" w:rsidRPr="008E7746" w:rsidRDefault="003D1A11" w:rsidP="003D1A11">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ограждения между смежными земельными участками должны быть проветриваемыми на высоту не менее 0,5 м от уровня земли; </w:t>
      </w:r>
    </w:p>
    <w:p w:rsidR="003D1A11" w:rsidRPr="008E7746" w:rsidRDefault="003D1A11" w:rsidP="003D1A11">
      <w:pPr>
        <w:shd w:val="clear" w:color="auto" w:fill="FFFFFF" w:themeFill="background1"/>
        <w:spacing w:after="0" w:line="240" w:lineRule="auto"/>
        <w:ind w:firstLine="284"/>
        <w:jc w:val="both"/>
        <w:rPr>
          <w:rFonts w:ascii="Times New Roman" w:eastAsia="SimSu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по взаимному согласию смежных землепользователей допускается устройство сплошных ограждений из качественных и эстетически выполненных элементов. При общей толщине конструкции ограждения до 100 мм ограждение допускается устанавливать по центру межевой границы участка, при большей толщине конструкции - смещать в сторону участка инициатора ограждения на величину превышения указанной нормы.</w:t>
      </w:r>
    </w:p>
    <w:p w:rsidR="003D1A11" w:rsidRPr="008E7746" w:rsidRDefault="003D1A11" w:rsidP="003D1A11">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r w:rsidRPr="008E7746">
        <w:rPr>
          <w:rFonts w:ascii="Times New Roman" w:eastAsia="SimSun" w:hAnsi="Times New Roman" w:cs="Times New Roman"/>
          <w:sz w:val="24"/>
          <w:szCs w:val="24"/>
          <w:lang w:eastAsia="zh-CN"/>
        </w:rPr>
        <w:t>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2,0 м. (кроме объектов со специальными требованиями к ограждению их территории).</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границах зон затопления, подтопления запрещаются:</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использование сточных вод в целях регулирования плодородия почв;</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осуществление авиационных мер по борьбе с вредными организмами.</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lastRenderedPageBreak/>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w:t>
      </w:r>
      <w:proofErr w:type="spellStart"/>
      <w:r w:rsidRPr="008E7746">
        <w:rPr>
          <w:rFonts w:ascii="Times New Roman" w:eastAsia="SimSun" w:hAnsi="Times New Roman" w:cs="Times New Roman"/>
          <w:sz w:val="24"/>
          <w:szCs w:val="24"/>
          <w:lang w:eastAsia="zh-CN"/>
        </w:rPr>
        <w:t>машиномест</w:t>
      </w:r>
      <w:proofErr w:type="spellEnd"/>
      <w:r w:rsidRPr="008E7746">
        <w:rPr>
          <w:rFonts w:ascii="Times New Roman" w:eastAsia="SimSun" w:hAnsi="Times New Roman" w:cs="Times New Roman"/>
          <w:sz w:val="24"/>
          <w:szCs w:val="24"/>
          <w:lang w:eastAsia="zh-CN"/>
        </w:rPr>
        <w:t xml:space="preserve">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3D1A11" w:rsidRPr="008E7746" w:rsidRDefault="003D1A11" w:rsidP="003D1A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14007C" w:rsidRDefault="003D1A11" w:rsidP="00C957F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49640D" w:rsidRDefault="0049640D" w:rsidP="00C957F2">
      <w:pPr>
        <w:shd w:val="clear" w:color="auto" w:fill="FFFFFF" w:themeFill="background1"/>
        <w:spacing w:after="0" w:line="240" w:lineRule="auto"/>
        <w:ind w:firstLine="426"/>
        <w:rPr>
          <w:rFonts w:ascii="Times New Roman" w:eastAsia="SimSun" w:hAnsi="Times New Roman" w:cs="Times New Roman"/>
          <w:sz w:val="24"/>
          <w:szCs w:val="24"/>
          <w:lang w:eastAsia="zh-CN"/>
        </w:rPr>
      </w:pPr>
    </w:p>
    <w:p w:rsidR="00D279F4" w:rsidRDefault="00D279F4" w:rsidP="00D279F4">
      <w:pPr>
        <w:shd w:val="clear" w:color="auto" w:fill="FFFFFF" w:themeFill="background1"/>
        <w:spacing w:after="0" w:line="240" w:lineRule="auto"/>
        <w:jc w:val="center"/>
        <w:rPr>
          <w:rFonts w:ascii="Times New Roman" w:eastAsia="SimSun" w:hAnsi="Times New Roman" w:cs="Times New Roman"/>
          <w:b/>
          <w:sz w:val="28"/>
          <w:szCs w:val="28"/>
          <w:u w:val="single"/>
          <w:lang w:eastAsia="zh-CN"/>
        </w:rPr>
      </w:pPr>
    </w:p>
    <w:p w:rsidR="00D279F4" w:rsidRPr="008E7746" w:rsidRDefault="00D279F4" w:rsidP="00D279F4">
      <w:pPr>
        <w:shd w:val="clear" w:color="auto" w:fill="FFFFFF" w:themeFill="background1"/>
        <w:spacing w:after="0" w:line="240" w:lineRule="auto"/>
        <w:jc w:val="center"/>
        <w:rPr>
          <w:rFonts w:ascii="Times New Roman" w:eastAsia="SimSun" w:hAnsi="Times New Roman" w:cs="Times New Roman"/>
          <w:b/>
          <w:sz w:val="28"/>
          <w:szCs w:val="28"/>
          <w:u w:val="single"/>
          <w:lang w:eastAsia="zh-CN"/>
        </w:rPr>
      </w:pPr>
      <w:r w:rsidRPr="008E7746">
        <w:rPr>
          <w:rFonts w:ascii="Times New Roman" w:eastAsia="SimSun" w:hAnsi="Times New Roman" w:cs="Times New Roman"/>
          <w:b/>
          <w:sz w:val="28"/>
          <w:szCs w:val="28"/>
          <w:u w:val="single"/>
          <w:lang w:eastAsia="zh-CN"/>
        </w:rPr>
        <w:t>ОД-3. Зона обслуживания и деловой активности при транспортных</w:t>
      </w:r>
    </w:p>
    <w:p w:rsidR="00D279F4" w:rsidRPr="008E7746" w:rsidRDefault="00D279F4" w:rsidP="00D279F4">
      <w:pPr>
        <w:widowControl w:val="0"/>
        <w:shd w:val="clear" w:color="auto" w:fill="FFFFFF" w:themeFill="background1"/>
        <w:spacing w:after="0" w:line="240" w:lineRule="auto"/>
        <w:ind w:firstLine="426"/>
        <w:jc w:val="center"/>
        <w:rPr>
          <w:rFonts w:ascii="Times New Roman" w:eastAsia="SimSun" w:hAnsi="Times New Roman" w:cs="Times New Roman"/>
          <w:sz w:val="28"/>
          <w:szCs w:val="28"/>
          <w:u w:val="single"/>
          <w:lang w:eastAsia="zh-CN"/>
        </w:rPr>
      </w:pPr>
      <w:r w:rsidRPr="008E7746">
        <w:rPr>
          <w:rFonts w:ascii="Times New Roman" w:eastAsia="SimSun" w:hAnsi="Times New Roman" w:cs="Times New Roman"/>
          <w:b/>
          <w:sz w:val="28"/>
          <w:szCs w:val="28"/>
          <w:u w:val="single"/>
          <w:lang w:eastAsia="zh-CN"/>
        </w:rPr>
        <w:t>коридорах и узлах</w:t>
      </w:r>
    </w:p>
    <w:p w:rsidR="00D279F4" w:rsidRPr="008E7746" w:rsidRDefault="00D279F4" w:rsidP="00D279F4">
      <w:pPr>
        <w:widowControl w:val="0"/>
        <w:shd w:val="clear" w:color="auto" w:fill="FFFFFF" w:themeFill="background1"/>
        <w:spacing w:after="0" w:line="240" w:lineRule="auto"/>
        <w:ind w:firstLine="426"/>
        <w:jc w:val="center"/>
        <w:rPr>
          <w:rFonts w:ascii="Times New Roman" w:eastAsia="SimSun" w:hAnsi="Times New Roman" w:cs="Times New Roman"/>
          <w:sz w:val="24"/>
          <w:szCs w:val="24"/>
          <w:u w:val="single"/>
          <w:lang w:eastAsia="zh-CN"/>
        </w:rPr>
      </w:pPr>
    </w:p>
    <w:p w:rsidR="00D279F4" w:rsidRPr="008E7746" w:rsidRDefault="00D279F4" w:rsidP="00D279F4">
      <w:pPr>
        <w:widowControl w:val="0"/>
        <w:shd w:val="clear" w:color="auto" w:fill="FFFFFF" w:themeFill="background1"/>
        <w:tabs>
          <w:tab w:val="left" w:pos="1260"/>
        </w:tabs>
        <w:spacing w:after="0" w:line="240" w:lineRule="auto"/>
        <w:ind w:firstLine="426"/>
        <w:rPr>
          <w:rFonts w:ascii="Times New Roman" w:eastAsia="Times New Roman" w:hAnsi="Times New Roman" w:cs="Times New Roman"/>
          <w:i/>
          <w:iCs/>
          <w:sz w:val="24"/>
          <w:szCs w:val="24"/>
          <w:lang w:eastAsia="zh-CN"/>
        </w:rPr>
      </w:pPr>
      <w:r w:rsidRPr="008E7746">
        <w:rPr>
          <w:rFonts w:ascii="Times New Roman" w:eastAsia="Times New Roman" w:hAnsi="Times New Roman" w:cs="Times New Roman"/>
          <w:i/>
          <w:iCs/>
          <w:sz w:val="24"/>
          <w:szCs w:val="24"/>
          <w:lang w:eastAsia="zh-CN"/>
        </w:rPr>
        <w:t>Зона обслуживания и деловой активности при транспортных коридорах и узлах ОД - 3 выделена для обеспечения правовых условий формирования и развития общественных центров при сооружениях внешнего транспорта (авто., железнодорожного, речного вокзалов) и категорированных автодорог федерального, краевого и районного значения, с широким спектром деловых и обслуживающих функций, ориентированных на обеспечение высокого уровня комфорта перевозки грузов и пассажиров.</w:t>
      </w:r>
    </w:p>
    <w:p w:rsidR="00D279F4" w:rsidRPr="008E7746" w:rsidRDefault="00D279F4" w:rsidP="00D279F4">
      <w:pPr>
        <w:shd w:val="clear" w:color="auto" w:fill="FFFFFF" w:themeFill="background1"/>
      </w:pPr>
    </w:p>
    <w:p w:rsidR="00D279F4" w:rsidRDefault="00D279F4" w:rsidP="00D279F4">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D279F4" w:rsidRDefault="00D279F4" w:rsidP="00D279F4">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p>
    <w:p w:rsidR="00D279F4" w:rsidRPr="008E7746" w:rsidRDefault="00D279F4" w:rsidP="00D279F4">
      <w:pPr>
        <w:widowControl w:val="0"/>
        <w:shd w:val="clear" w:color="auto" w:fill="FFFFFF" w:themeFill="background1"/>
        <w:spacing w:after="0" w:line="240" w:lineRule="auto"/>
        <w:ind w:firstLine="426"/>
        <w:jc w:val="center"/>
      </w:pPr>
    </w:p>
    <w:tbl>
      <w:tblPr>
        <w:tblStyle w:val="afa"/>
        <w:tblW w:w="14737" w:type="dxa"/>
        <w:tblLook w:val="04A0" w:firstRow="1" w:lastRow="0" w:firstColumn="1" w:lastColumn="0" w:noHBand="0" w:noVBand="1"/>
      </w:tblPr>
      <w:tblGrid>
        <w:gridCol w:w="2809"/>
        <w:gridCol w:w="3417"/>
        <w:gridCol w:w="8511"/>
      </w:tblGrid>
      <w:tr w:rsidR="00D279F4" w:rsidRPr="008E7746" w:rsidTr="00D279F4">
        <w:tc>
          <w:tcPr>
            <w:tcW w:w="2809" w:type="dxa"/>
          </w:tcPr>
          <w:p w:rsidR="00D279F4" w:rsidRPr="008E7746" w:rsidRDefault="00D279F4" w:rsidP="00D279F4">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417" w:type="dxa"/>
          </w:tcPr>
          <w:p w:rsidR="00D279F4" w:rsidRPr="008E7746" w:rsidRDefault="00D279F4" w:rsidP="00D279F4">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511" w:type="dxa"/>
          </w:tcPr>
          <w:p w:rsidR="00D279F4" w:rsidRPr="008E7746" w:rsidRDefault="00D279F4" w:rsidP="00D279F4">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D279F4" w:rsidRPr="008E7746" w:rsidRDefault="00D279F4" w:rsidP="00D279F4">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D279F4" w:rsidRPr="008E7746" w:rsidTr="00D279F4">
        <w:tc>
          <w:tcPr>
            <w:tcW w:w="2809"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3.2.1</w:t>
            </w:r>
            <w:r w:rsidRPr="008E7746">
              <w:rPr>
                <w:rFonts w:ascii="Times New Roman" w:eastAsia="SimSun" w:hAnsi="Times New Roman"/>
                <w:sz w:val="24"/>
                <w:szCs w:val="24"/>
              </w:rPr>
              <w:t xml:space="preserve">] - </w:t>
            </w:r>
            <w:r w:rsidRPr="008E7746">
              <w:rPr>
                <w:rFonts w:ascii="Times New Roman" w:hAnsi="Times New Roman"/>
                <w:sz w:val="24"/>
                <w:szCs w:val="24"/>
              </w:rPr>
              <w:t>Дома социального обслуживания</w:t>
            </w:r>
          </w:p>
        </w:tc>
        <w:tc>
          <w:tcPr>
            <w:tcW w:w="3417"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здания, предназначенные для размещения домов престарелых, домов ребенка, детских домов, пунктов ночлега для бездомных граждан;</w:t>
            </w:r>
          </w:p>
          <w:p w:rsidR="00D279F4" w:rsidRPr="008E7746" w:rsidRDefault="00D279F4" w:rsidP="00D279F4">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для временного размещения вынужденных переселенцев, лиц, признанных беженцами</w:t>
            </w:r>
          </w:p>
        </w:tc>
        <w:tc>
          <w:tcPr>
            <w:tcW w:w="8511" w:type="dxa"/>
            <w:vMerge w:val="restart"/>
          </w:tcPr>
          <w:p w:rsidR="00D279F4" w:rsidRPr="008E7746" w:rsidRDefault="00D279F4" w:rsidP="00D279F4">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100/5000 кв. м</w:t>
            </w:r>
            <w:r w:rsidRPr="008E7746">
              <w:rPr>
                <w:rFonts w:ascii="Times New Roman" w:eastAsia="SimSun" w:hAnsi="Times New Roman"/>
                <w:sz w:val="24"/>
                <w:szCs w:val="24"/>
                <w:lang w:eastAsia="zh-CN"/>
              </w:rPr>
              <w:t>;</w:t>
            </w:r>
          </w:p>
          <w:p w:rsidR="00D279F4" w:rsidRPr="008E7746" w:rsidRDefault="00D279F4" w:rsidP="00D279F4">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w:t>
            </w:r>
          </w:p>
          <w:p w:rsidR="00D279F4" w:rsidRPr="008E7746" w:rsidRDefault="00D279F4" w:rsidP="00D279F4">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 xml:space="preserve">; </w:t>
            </w:r>
          </w:p>
          <w:p w:rsidR="00D279F4" w:rsidRPr="008E7746" w:rsidRDefault="00D279F4" w:rsidP="00D279F4">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D279F4" w:rsidRPr="008E7746" w:rsidRDefault="00D279F4" w:rsidP="00D279F4">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D279F4" w:rsidRPr="008E7746" w:rsidRDefault="00D279F4" w:rsidP="00D279F4">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минимальные отступы до границ смежных земельных участков - </w:t>
            </w:r>
            <w:r w:rsidRPr="008E7746">
              <w:rPr>
                <w:rFonts w:ascii="Times New Roman" w:eastAsia="SimSun" w:hAnsi="Times New Roman"/>
                <w:b/>
                <w:sz w:val="24"/>
                <w:szCs w:val="24"/>
                <w:lang w:eastAsia="zh-CN"/>
              </w:rPr>
              <w:t xml:space="preserve">3 м;  </w:t>
            </w:r>
          </w:p>
          <w:p w:rsidR="00D279F4" w:rsidRDefault="00D279F4" w:rsidP="00D279F4">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rsidR="00D279F4" w:rsidRPr="0085762E" w:rsidRDefault="00D279F4" w:rsidP="00D279F4">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D279F4" w:rsidRPr="008E7746" w:rsidRDefault="00D279F4" w:rsidP="00D279F4">
            <w:pPr>
              <w:widowControl w:val="0"/>
              <w:shd w:val="clear" w:color="auto" w:fill="FFFFFF" w:themeFill="background1"/>
              <w:jc w:val="center"/>
              <w:rPr>
                <w:rFonts w:ascii="Times New Roman" w:hAnsi="Times New Roman"/>
                <w:b/>
                <w:sz w:val="24"/>
                <w:szCs w:val="24"/>
              </w:rPr>
            </w:pPr>
          </w:p>
        </w:tc>
      </w:tr>
      <w:tr w:rsidR="00D279F4" w:rsidRPr="008E7746" w:rsidTr="00D279F4">
        <w:tc>
          <w:tcPr>
            <w:tcW w:w="2809"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[3.2.3] - Оказание услуг связи</w:t>
            </w:r>
          </w:p>
        </w:tc>
        <w:tc>
          <w:tcPr>
            <w:tcW w:w="3417"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для размещения пунктов оказания услуг почтовой, телеграфной, междугородней и международной телефонной связи</w:t>
            </w:r>
          </w:p>
        </w:tc>
        <w:tc>
          <w:tcPr>
            <w:tcW w:w="8511" w:type="dxa"/>
            <w:vMerge/>
          </w:tcPr>
          <w:p w:rsidR="00D279F4" w:rsidRPr="008E7746" w:rsidRDefault="00D279F4" w:rsidP="00D279F4">
            <w:pPr>
              <w:widowControl w:val="0"/>
              <w:shd w:val="clear" w:color="auto" w:fill="FFFFFF" w:themeFill="background1"/>
              <w:jc w:val="center"/>
              <w:rPr>
                <w:rFonts w:ascii="Times New Roman" w:hAnsi="Times New Roman"/>
                <w:b/>
                <w:sz w:val="24"/>
                <w:szCs w:val="24"/>
              </w:rPr>
            </w:pPr>
          </w:p>
        </w:tc>
      </w:tr>
      <w:tr w:rsidR="00D279F4" w:rsidRPr="008E7746" w:rsidTr="00D279F4">
        <w:tc>
          <w:tcPr>
            <w:tcW w:w="2809"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[3.2.2] - Оказание социальной помощи населению</w:t>
            </w:r>
          </w:p>
        </w:tc>
        <w:tc>
          <w:tcPr>
            <w:tcW w:w="3417"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служб психологической и бесплатной юридической помощи, социальных, пенсионных и иных служб (</w:t>
            </w:r>
            <w:r w:rsidRPr="008E7746">
              <w:rPr>
                <w:rFonts w:ascii="Times New Roman" w:eastAsia="SimSun" w:hAnsi="Times New Roman"/>
                <w:sz w:val="24"/>
                <w:szCs w:val="24"/>
                <w:lang w:val="en-US"/>
              </w:rPr>
              <w:t>c</w:t>
            </w:r>
            <w:proofErr w:type="spellStart"/>
            <w:r w:rsidRPr="008E7746">
              <w:rPr>
                <w:rFonts w:ascii="Times New Roman" w:eastAsia="SimSun" w:hAnsi="Times New Roman"/>
                <w:sz w:val="24"/>
                <w:szCs w:val="24"/>
              </w:rPr>
              <w:t>лужбы</w:t>
            </w:r>
            <w:proofErr w:type="spellEnd"/>
            <w:r w:rsidRPr="008E7746">
              <w:rPr>
                <w:rFonts w:ascii="Times New Roman" w:eastAsia="SimSun" w:hAnsi="Times New Roman"/>
                <w:sz w:val="24"/>
                <w:szCs w:val="24"/>
              </w:rPr>
              <w:t xml:space="preserve"> занятости населения, службы психологической и бесплатной юридической помощи, социальные, пенсионные и иные службы, в которых осуществ</w:t>
            </w:r>
            <w:r w:rsidRPr="008E7746">
              <w:rPr>
                <w:rFonts w:ascii="Times New Roman" w:eastAsia="SimSun" w:hAnsi="Times New Roman"/>
                <w:sz w:val="24"/>
                <w:szCs w:val="24"/>
              </w:rPr>
              <w:lastRenderedPageBreak/>
              <w:t>ляется прием граждан по вопросам оказания социальной помощи и назначения социальных или пенсионных выплат;</w:t>
            </w:r>
          </w:p>
          <w:p w:rsidR="00D279F4" w:rsidRPr="008E7746" w:rsidRDefault="00D279F4" w:rsidP="00D279F4">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отделения почты и телеграфа;</w:t>
            </w:r>
          </w:p>
          <w:p w:rsidR="00D279F4" w:rsidRPr="008E7746" w:rsidRDefault="00D279F4" w:rsidP="00D279F4">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общественные некоммерческие организации: благотворительные организаций, клубы по интересам)</w:t>
            </w:r>
          </w:p>
        </w:tc>
        <w:tc>
          <w:tcPr>
            <w:tcW w:w="8511" w:type="dxa"/>
            <w:vMerge/>
            <w:shd w:val="clear" w:color="auto" w:fill="BFBFBF" w:themeFill="background1" w:themeFillShade="BF"/>
          </w:tcPr>
          <w:p w:rsidR="00D279F4" w:rsidRPr="008E7746" w:rsidRDefault="00D279F4" w:rsidP="00D279F4">
            <w:pPr>
              <w:widowControl w:val="0"/>
              <w:shd w:val="clear" w:color="auto" w:fill="FFFFFF" w:themeFill="background1"/>
              <w:jc w:val="center"/>
              <w:rPr>
                <w:rFonts w:ascii="Times New Roman" w:eastAsia="Times New Roman" w:hAnsi="Times New Roman"/>
                <w:b/>
                <w:sz w:val="24"/>
                <w:szCs w:val="24"/>
                <w:lang w:eastAsia="zh-CN"/>
              </w:rPr>
            </w:pPr>
          </w:p>
        </w:tc>
      </w:tr>
      <w:tr w:rsidR="00D279F4" w:rsidRPr="008E7746" w:rsidTr="00D279F4">
        <w:tc>
          <w:tcPr>
            <w:tcW w:w="2809"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lastRenderedPageBreak/>
              <w:t>[</w:t>
            </w:r>
            <w:r w:rsidRPr="008E7746">
              <w:rPr>
                <w:rFonts w:ascii="Times New Roman" w:hAnsi="Times New Roman"/>
                <w:sz w:val="24"/>
                <w:szCs w:val="24"/>
              </w:rPr>
              <w:t>3.3</w:t>
            </w:r>
            <w:r w:rsidRPr="008E7746">
              <w:rPr>
                <w:rFonts w:ascii="Times New Roman" w:eastAsia="SimSun" w:hAnsi="Times New Roman"/>
                <w:sz w:val="24"/>
                <w:szCs w:val="24"/>
              </w:rPr>
              <w:t>] – Бытовое обслуживание</w:t>
            </w:r>
          </w:p>
        </w:tc>
        <w:tc>
          <w:tcPr>
            <w:tcW w:w="3417"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jc w:val="both"/>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8511" w:type="dxa"/>
            <w:vMerge/>
            <w:shd w:val="clear" w:color="auto" w:fill="auto"/>
          </w:tcPr>
          <w:p w:rsidR="00D279F4" w:rsidRPr="008E7746" w:rsidRDefault="00D279F4" w:rsidP="00D279F4">
            <w:pPr>
              <w:shd w:val="clear" w:color="auto" w:fill="FFFFFF" w:themeFill="background1"/>
              <w:rPr>
                <w:rFonts w:ascii="Times New Roman" w:hAnsi="Times New Roman"/>
                <w:sz w:val="24"/>
                <w:szCs w:val="24"/>
              </w:rPr>
            </w:pPr>
          </w:p>
        </w:tc>
      </w:tr>
      <w:tr w:rsidR="00D279F4" w:rsidRPr="008E7746" w:rsidTr="00D279F4">
        <w:tc>
          <w:tcPr>
            <w:tcW w:w="2809"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3.4.1</w:t>
            </w:r>
            <w:r w:rsidRPr="008E7746">
              <w:rPr>
                <w:rFonts w:ascii="Times New Roman" w:eastAsia="SimSun" w:hAnsi="Times New Roman"/>
                <w:sz w:val="24"/>
                <w:szCs w:val="24"/>
              </w:rPr>
              <w:t>] -</w:t>
            </w:r>
            <w:r w:rsidRPr="008E7746">
              <w:rPr>
                <w:rFonts w:ascii="Times New Roman" w:hAnsi="Times New Roman"/>
                <w:sz w:val="24"/>
                <w:szCs w:val="24"/>
              </w:rPr>
              <w:t xml:space="preserve"> Амбулаторно-</w:t>
            </w:r>
            <w:r w:rsidRPr="008E7746">
              <w:rPr>
                <w:rFonts w:ascii="Times New Roman" w:hAnsi="Times New Roman"/>
                <w:sz w:val="24"/>
                <w:szCs w:val="24"/>
              </w:rPr>
              <w:br/>
              <w:t>поликлиническое обслуживание</w:t>
            </w:r>
          </w:p>
        </w:tc>
        <w:tc>
          <w:tcPr>
            <w:tcW w:w="3417"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 размещение станций скорой помощи</w:t>
            </w:r>
          </w:p>
        </w:tc>
        <w:tc>
          <w:tcPr>
            <w:tcW w:w="8511" w:type="dxa"/>
            <w:vMerge/>
            <w:shd w:val="clear" w:color="auto" w:fill="auto"/>
          </w:tcPr>
          <w:p w:rsidR="00D279F4" w:rsidRPr="008E7746" w:rsidRDefault="00D279F4" w:rsidP="00D279F4">
            <w:pPr>
              <w:shd w:val="clear" w:color="auto" w:fill="FFFFFF" w:themeFill="background1"/>
              <w:rPr>
                <w:rFonts w:ascii="Times New Roman" w:hAnsi="Times New Roman"/>
                <w:sz w:val="24"/>
                <w:szCs w:val="24"/>
              </w:rPr>
            </w:pPr>
          </w:p>
        </w:tc>
      </w:tr>
      <w:tr w:rsidR="00D279F4" w:rsidRPr="008E7746" w:rsidTr="00D279F4">
        <w:tc>
          <w:tcPr>
            <w:tcW w:w="2809" w:type="dxa"/>
            <w:tcBorders>
              <w:top w:val="single" w:sz="4" w:space="0" w:color="000000"/>
              <w:left w:val="single" w:sz="4" w:space="0" w:color="000000"/>
            </w:tcBorders>
            <w:shd w:val="clear" w:color="auto" w:fill="FFFFFF" w:themeFill="background1"/>
          </w:tcPr>
          <w:p w:rsidR="00D279F4" w:rsidRPr="008E7746" w:rsidRDefault="00D279F4" w:rsidP="00D279F4">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.0</w:t>
            </w:r>
            <w:r w:rsidRPr="008E7746">
              <w:rPr>
                <w:rFonts w:ascii="Times New Roman" w:eastAsia="SimSun" w:hAnsi="Times New Roman"/>
                <w:sz w:val="24"/>
                <w:szCs w:val="24"/>
              </w:rPr>
              <w:t>] - Предпринимательство</w:t>
            </w:r>
          </w:p>
        </w:tc>
        <w:tc>
          <w:tcPr>
            <w:tcW w:w="3417"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в целях извлечения прибыли на основании торго</w:t>
            </w:r>
            <w:r w:rsidRPr="008E7746">
              <w:rPr>
                <w:rFonts w:ascii="Times New Roman" w:eastAsia="SimSun" w:hAnsi="Times New Roman"/>
                <w:sz w:val="24"/>
                <w:szCs w:val="24"/>
              </w:rPr>
              <w:lastRenderedPageBreak/>
              <w:t>вой, банковской и иной предпринимательской деятельности.</w:t>
            </w:r>
          </w:p>
          <w:p w:rsidR="00D279F4" w:rsidRPr="008E7746" w:rsidRDefault="00D279F4" w:rsidP="00D279F4">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Содержание данного вида разрешенного использования включает в себя содержание видов разрешенного использования, предусмотренных кодами 4.1 - 4.10</w:t>
            </w:r>
          </w:p>
        </w:tc>
        <w:tc>
          <w:tcPr>
            <w:tcW w:w="8511" w:type="dxa"/>
            <w:vMerge/>
            <w:tcBorders>
              <w:bottom w:val="single" w:sz="4" w:space="0" w:color="000000"/>
            </w:tcBorders>
            <w:shd w:val="clear" w:color="auto" w:fill="auto"/>
          </w:tcPr>
          <w:p w:rsidR="00D279F4" w:rsidRPr="008E7746" w:rsidRDefault="00D279F4" w:rsidP="00D279F4">
            <w:pPr>
              <w:widowControl w:val="0"/>
              <w:shd w:val="clear" w:color="auto" w:fill="FFFFFF" w:themeFill="background1"/>
              <w:spacing w:line="256" w:lineRule="auto"/>
              <w:rPr>
                <w:rFonts w:ascii="Times New Roman" w:hAnsi="Times New Roman"/>
                <w:sz w:val="24"/>
                <w:szCs w:val="24"/>
              </w:rPr>
            </w:pPr>
          </w:p>
        </w:tc>
      </w:tr>
      <w:tr w:rsidR="00D279F4" w:rsidRPr="008E7746" w:rsidTr="00D279F4">
        <w:tc>
          <w:tcPr>
            <w:tcW w:w="2809"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lastRenderedPageBreak/>
              <w:t>[4</w:t>
            </w:r>
            <w:r w:rsidRPr="008E7746">
              <w:rPr>
                <w:rFonts w:ascii="Times New Roman" w:hAnsi="Times New Roman"/>
                <w:sz w:val="24"/>
                <w:szCs w:val="24"/>
              </w:rPr>
              <w:t>.1</w:t>
            </w:r>
            <w:r w:rsidRPr="008E7746">
              <w:rPr>
                <w:rFonts w:ascii="Times New Roman" w:eastAsia="SimSun" w:hAnsi="Times New Roman"/>
                <w:sz w:val="24"/>
                <w:szCs w:val="24"/>
              </w:rPr>
              <w:t>] - Деловое управление</w:t>
            </w:r>
          </w:p>
        </w:tc>
        <w:tc>
          <w:tcPr>
            <w:tcW w:w="3417"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управленческой деятельности, не связанной с государственным или муниципальным управлением и оказанием услуг,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85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100/5000 кв. м</w:t>
            </w:r>
            <w:r w:rsidRPr="008E7746">
              <w:rPr>
                <w:rFonts w:ascii="Times New Roman" w:eastAsia="SimSun" w:hAnsi="Times New Roman"/>
                <w:sz w:val="24"/>
                <w:szCs w:val="24"/>
              </w:rPr>
              <w:t>;</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r w:rsidRPr="008E7746">
              <w:rPr>
                <w:rFonts w:ascii="Times New Roman" w:eastAsia="SimSun" w:hAnsi="Times New Roman"/>
                <w:sz w:val="24"/>
                <w:szCs w:val="24"/>
              </w:rPr>
              <w:t xml:space="preserve">; </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 xml:space="preserve"> (включая мансардный этаж);</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до границ смежных земельных участков - </w:t>
            </w:r>
            <w:r w:rsidRPr="008E7746">
              <w:rPr>
                <w:rFonts w:ascii="Times New Roman" w:eastAsia="SimSun" w:hAnsi="Times New Roman"/>
                <w:b/>
                <w:sz w:val="24"/>
                <w:szCs w:val="24"/>
              </w:rPr>
              <w:t xml:space="preserve">3 м;  </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минимальный отступ от красной линии улиц/проездов - </w:t>
            </w:r>
            <w:r>
              <w:rPr>
                <w:rFonts w:ascii="Times New Roman" w:eastAsia="SimSun" w:hAnsi="Times New Roman"/>
                <w:b/>
                <w:sz w:val="24"/>
                <w:szCs w:val="24"/>
              </w:rPr>
              <w:t>3</w:t>
            </w:r>
            <w:r w:rsidRPr="008E7746">
              <w:rPr>
                <w:rFonts w:ascii="Times New Roman" w:eastAsia="SimSun" w:hAnsi="Times New Roman"/>
                <w:b/>
                <w:sz w:val="24"/>
                <w:szCs w:val="24"/>
              </w:rPr>
              <w:t xml:space="preserve"> м.</w:t>
            </w:r>
          </w:p>
          <w:p w:rsidR="00D279F4" w:rsidRPr="008E7746" w:rsidRDefault="00D279F4" w:rsidP="00D279F4">
            <w:pPr>
              <w:shd w:val="clear" w:color="auto" w:fill="FFFFFF" w:themeFill="background1"/>
              <w:rPr>
                <w:rFonts w:ascii="Times New Roman" w:eastAsia="SimSun" w:hAnsi="Times New Roman"/>
                <w:sz w:val="24"/>
                <w:szCs w:val="24"/>
              </w:rPr>
            </w:pPr>
          </w:p>
        </w:tc>
      </w:tr>
      <w:tr w:rsidR="00D279F4" w:rsidRPr="008E7746" w:rsidTr="00D279F4">
        <w:tc>
          <w:tcPr>
            <w:tcW w:w="2809"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4.2</w:t>
            </w:r>
            <w:r w:rsidRPr="008E7746">
              <w:rPr>
                <w:rFonts w:ascii="Times New Roman" w:eastAsia="SimSun" w:hAnsi="Times New Roman"/>
                <w:sz w:val="24"/>
                <w:szCs w:val="24"/>
              </w:rPr>
              <w:t>] - Объекты торговли (торговые центры, торгово-развлекательные центры (комплексы)</w:t>
            </w:r>
          </w:p>
        </w:tc>
        <w:tc>
          <w:tcPr>
            <w:tcW w:w="3417"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pStyle w:val="af8"/>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 xml:space="preserve">объекты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4.5-4.9 (банковская и </w:t>
            </w:r>
            <w:r w:rsidRPr="008E7746">
              <w:rPr>
                <w:rFonts w:ascii="Times New Roman" w:hAnsi="Times New Roman" w:cs="Times New Roman"/>
                <w:sz w:val="24"/>
                <w:szCs w:val="24"/>
              </w:rPr>
              <w:lastRenderedPageBreak/>
              <w:t xml:space="preserve">страховая деятельность, общественное </w:t>
            </w:r>
            <w:proofErr w:type="spellStart"/>
            <w:r w:rsidRPr="008E7746">
              <w:rPr>
                <w:rFonts w:ascii="Times New Roman" w:hAnsi="Times New Roman" w:cs="Times New Roman"/>
                <w:sz w:val="24"/>
                <w:szCs w:val="24"/>
              </w:rPr>
              <w:t>питание,гостиничное</w:t>
            </w:r>
            <w:proofErr w:type="spellEnd"/>
            <w:r w:rsidRPr="008E7746">
              <w:rPr>
                <w:rFonts w:ascii="Times New Roman" w:hAnsi="Times New Roman" w:cs="Times New Roman"/>
                <w:sz w:val="24"/>
                <w:szCs w:val="24"/>
              </w:rPr>
              <w:t xml:space="preserve"> обслуживание, </w:t>
            </w:r>
            <w:proofErr w:type="spellStart"/>
            <w:r w:rsidRPr="008E7746">
              <w:rPr>
                <w:rFonts w:ascii="Times New Roman" w:hAnsi="Times New Roman" w:cs="Times New Roman"/>
                <w:sz w:val="24"/>
                <w:szCs w:val="24"/>
              </w:rPr>
              <w:t>развлечения,обслуживание</w:t>
            </w:r>
            <w:proofErr w:type="spellEnd"/>
            <w:r w:rsidRPr="008E7746">
              <w:rPr>
                <w:rFonts w:ascii="Times New Roman" w:hAnsi="Times New Roman" w:cs="Times New Roman"/>
                <w:sz w:val="24"/>
                <w:szCs w:val="24"/>
              </w:rPr>
              <w:t xml:space="preserve"> автотранспорта)</w:t>
            </w:r>
          </w:p>
        </w:tc>
        <w:tc>
          <w:tcPr>
            <w:tcW w:w="85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279F4" w:rsidRPr="008E7746" w:rsidRDefault="00D279F4" w:rsidP="00D279F4">
            <w:pPr>
              <w:shd w:val="clear" w:color="auto" w:fill="FFFFFF" w:themeFill="background1"/>
              <w:rPr>
                <w:rFonts w:ascii="Times New Roman" w:eastAsia="SimSun" w:hAnsi="Times New Roman"/>
                <w:b/>
                <w:sz w:val="24"/>
                <w:szCs w:val="24"/>
              </w:rPr>
            </w:pPr>
            <w:r w:rsidRPr="008E7746">
              <w:rPr>
                <w:rFonts w:ascii="Times New Roman" w:eastAsia="SimSun" w:hAnsi="Times New Roman"/>
                <w:sz w:val="24"/>
                <w:szCs w:val="24"/>
              </w:rPr>
              <w:lastRenderedPageBreak/>
              <w:t>- минимальная/максимальная площадь земельных участков –</w:t>
            </w:r>
            <w:r w:rsidRPr="008E7746">
              <w:rPr>
                <w:rFonts w:ascii="Times New Roman" w:eastAsia="SimSun" w:hAnsi="Times New Roman"/>
                <w:b/>
                <w:sz w:val="24"/>
                <w:szCs w:val="24"/>
              </w:rPr>
              <w:t>400/50000кв. м.</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этажей здания, сооружения– </w:t>
            </w:r>
            <w:r w:rsidRPr="008E7746">
              <w:rPr>
                <w:rFonts w:ascii="Times New Roman" w:eastAsia="SimSun" w:hAnsi="Times New Roman"/>
                <w:b/>
                <w:sz w:val="24"/>
                <w:szCs w:val="24"/>
              </w:rPr>
              <w:t>4 этажа.</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от уровня земли до верха перекрытия последнего этажа - </w:t>
            </w:r>
            <w:r w:rsidRPr="008E7746">
              <w:rPr>
                <w:rFonts w:ascii="Times New Roman" w:eastAsia="SimSun" w:hAnsi="Times New Roman"/>
                <w:b/>
                <w:sz w:val="24"/>
                <w:szCs w:val="24"/>
              </w:rPr>
              <w:t>15 м</w:t>
            </w:r>
            <w:r w:rsidRPr="008E7746">
              <w:rPr>
                <w:rFonts w:ascii="Times New Roman" w:eastAsia="SimSun" w:hAnsi="Times New Roman"/>
                <w:sz w:val="24"/>
                <w:szCs w:val="24"/>
              </w:rPr>
              <w:t>;</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до границ смежных земельных участков - </w:t>
            </w:r>
            <w:r w:rsidRPr="008E7746">
              <w:rPr>
                <w:rFonts w:ascii="Times New Roman" w:eastAsia="SimSun" w:hAnsi="Times New Roman"/>
                <w:b/>
                <w:sz w:val="24"/>
                <w:szCs w:val="24"/>
              </w:rPr>
              <w:t>3 м;</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минимальный отступ от красной линии улиц/проездов - </w:t>
            </w:r>
            <w:r>
              <w:rPr>
                <w:rFonts w:ascii="Times New Roman" w:eastAsia="SimSun" w:hAnsi="Times New Roman"/>
                <w:b/>
                <w:sz w:val="24"/>
                <w:szCs w:val="24"/>
              </w:rPr>
              <w:t>3</w:t>
            </w:r>
            <w:r w:rsidRPr="008E7746">
              <w:rPr>
                <w:rFonts w:ascii="Times New Roman" w:eastAsia="SimSun" w:hAnsi="Times New Roman"/>
                <w:b/>
                <w:sz w:val="24"/>
                <w:szCs w:val="24"/>
              </w:rPr>
              <w:t xml:space="preserve"> м.</w:t>
            </w:r>
          </w:p>
        </w:tc>
      </w:tr>
      <w:tr w:rsidR="00D279F4" w:rsidRPr="008E7746" w:rsidTr="00D279F4">
        <w:tc>
          <w:tcPr>
            <w:tcW w:w="2809"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lastRenderedPageBreak/>
              <w:t>[</w:t>
            </w:r>
            <w:r w:rsidRPr="008E7746">
              <w:rPr>
                <w:rFonts w:ascii="Times New Roman" w:hAnsi="Times New Roman"/>
                <w:sz w:val="24"/>
                <w:szCs w:val="24"/>
              </w:rPr>
              <w:t>4.3</w:t>
            </w:r>
            <w:r w:rsidRPr="008E7746">
              <w:rPr>
                <w:rFonts w:ascii="Times New Roman" w:eastAsia="SimSun" w:hAnsi="Times New Roman"/>
                <w:sz w:val="24"/>
                <w:szCs w:val="24"/>
              </w:rPr>
              <w:t>] - Рынки</w:t>
            </w:r>
          </w:p>
        </w:tc>
        <w:tc>
          <w:tcPr>
            <w:tcW w:w="3417"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сооружения, предназначенные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tc>
        <w:tc>
          <w:tcPr>
            <w:tcW w:w="85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279F4" w:rsidRPr="008E7746" w:rsidRDefault="00D279F4" w:rsidP="00D279F4">
            <w:pPr>
              <w:shd w:val="clear" w:color="auto" w:fill="FFFFFF" w:themeFill="background1"/>
              <w:rPr>
                <w:rFonts w:ascii="Times New Roman" w:eastAsia="SimSun" w:hAnsi="Times New Roman"/>
                <w:b/>
                <w:sz w:val="24"/>
                <w:szCs w:val="24"/>
                <w:lang w:bidi="ru-RU"/>
              </w:rPr>
            </w:pPr>
            <w:r w:rsidRPr="008E7746">
              <w:rPr>
                <w:rFonts w:ascii="Times New Roman" w:eastAsia="SimSun" w:hAnsi="Times New Roman"/>
                <w:sz w:val="24"/>
                <w:szCs w:val="24"/>
                <w:lang w:bidi="ru-RU"/>
              </w:rPr>
              <w:t xml:space="preserve">-минимальная/максимальная площадь земельных участков– </w:t>
            </w:r>
            <w:r w:rsidRPr="008E7746">
              <w:rPr>
                <w:rFonts w:ascii="Times New Roman" w:eastAsia="SimSun" w:hAnsi="Times New Roman"/>
                <w:b/>
                <w:sz w:val="24"/>
                <w:szCs w:val="24"/>
                <w:lang w:bidi="ru-RU"/>
              </w:rPr>
              <w:t>100 кв. м/10000 кв. м;</w:t>
            </w:r>
          </w:p>
          <w:p w:rsidR="00D279F4" w:rsidRPr="008E7746" w:rsidRDefault="00D279F4" w:rsidP="00D279F4">
            <w:pPr>
              <w:shd w:val="clear" w:color="auto" w:fill="FFFFFF" w:themeFill="background1"/>
              <w:rPr>
                <w:rFonts w:ascii="Times New Roman" w:eastAsia="SimSun" w:hAnsi="Times New Roman"/>
                <w:sz w:val="24"/>
                <w:szCs w:val="24"/>
                <w:lang w:bidi="ru-RU"/>
              </w:rPr>
            </w:pPr>
            <w:r w:rsidRPr="008E7746">
              <w:rPr>
                <w:rFonts w:ascii="Times New Roman" w:eastAsia="SimSun" w:hAnsi="Times New Roman"/>
                <w:sz w:val="24"/>
                <w:szCs w:val="24"/>
                <w:lang w:bidi="ru-RU"/>
              </w:rPr>
              <w:t xml:space="preserve">-минимальная ширина земельных участков вдоль фронта улицы (проезда) – </w:t>
            </w:r>
            <w:r w:rsidRPr="008E7746">
              <w:rPr>
                <w:rFonts w:ascii="Times New Roman" w:eastAsia="SimSun" w:hAnsi="Times New Roman"/>
                <w:b/>
                <w:sz w:val="24"/>
                <w:szCs w:val="24"/>
                <w:lang w:bidi="ru-RU"/>
              </w:rPr>
              <w:t>6 м;</w:t>
            </w:r>
          </w:p>
          <w:p w:rsidR="00D279F4" w:rsidRPr="008E7746" w:rsidRDefault="00D279F4" w:rsidP="00D279F4">
            <w:pPr>
              <w:shd w:val="clear" w:color="auto" w:fill="FFFFFF" w:themeFill="background1"/>
              <w:rPr>
                <w:rFonts w:ascii="Times New Roman" w:eastAsia="SimSun" w:hAnsi="Times New Roman"/>
                <w:b/>
                <w:sz w:val="24"/>
                <w:szCs w:val="24"/>
              </w:rPr>
            </w:pPr>
            <w:r w:rsidRPr="008E7746">
              <w:rPr>
                <w:rFonts w:ascii="Times New Roman" w:eastAsia="SimSun" w:hAnsi="Times New Roman"/>
                <w:sz w:val="24"/>
                <w:szCs w:val="24"/>
              </w:rPr>
              <w:t xml:space="preserve">-минимальные отступы от границ земельных участков - </w:t>
            </w:r>
            <w:r w:rsidRPr="008E7746">
              <w:rPr>
                <w:rFonts w:ascii="Times New Roman" w:eastAsia="SimSun" w:hAnsi="Times New Roman"/>
                <w:b/>
                <w:sz w:val="24"/>
                <w:szCs w:val="24"/>
              </w:rPr>
              <w:t xml:space="preserve">3 м; </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-максимальное количество надземных этажей зданий – </w:t>
            </w:r>
            <w:r w:rsidRPr="008E7746">
              <w:rPr>
                <w:rFonts w:ascii="Times New Roman" w:eastAsia="SimSun" w:hAnsi="Times New Roman"/>
                <w:b/>
                <w:sz w:val="24"/>
                <w:szCs w:val="24"/>
              </w:rPr>
              <w:t>4 этажа (включая мансардный этаж);</w:t>
            </w:r>
          </w:p>
        </w:tc>
      </w:tr>
      <w:tr w:rsidR="00D279F4" w:rsidRPr="008E7746" w:rsidTr="00D279F4">
        <w:tc>
          <w:tcPr>
            <w:tcW w:w="2809"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.4</w:t>
            </w:r>
            <w:r w:rsidRPr="008E7746">
              <w:rPr>
                <w:rFonts w:ascii="Times New Roman" w:eastAsia="SimSun" w:hAnsi="Times New Roman"/>
                <w:sz w:val="24"/>
                <w:szCs w:val="24"/>
              </w:rPr>
              <w:t>] - Магазины</w:t>
            </w:r>
          </w:p>
        </w:tc>
        <w:tc>
          <w:tcPr>
            <w:tcW w:w="3417"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продажи товаров</w:t>
            </w:r>
          </w:p>
        </w:tc>
        <w:tc>
          <w:tcPr>
            <w:tcW w:w="8511" w:type="dxa"/>
            <w:vMerge w:val="restart"/>
            <w:tcBorders>
              <w:top w:val="single" w:sz="4" w:space="0" w:color="000000"/>
              <w:left w:val="single" w:sz="4" w:space="0" w:color="000000"/>
              <w:right w:val="single" w:sz="4" w:space="0" w:color="000000"/>
            </w:tcBorders>
            <w:shd w:val="clear" w:color="auto" w:fill="FFFFFF" w:themeFill="background1"/>
          </w:tcPr>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100/10000 кв. м</w:t>
            </w:r>
            <w:r w:rsidRPr="008E7746">
              <w:rPr>
                <w:rFonts w:ascii="Times New Roman" w:eastAsia="SimSun" w:hAnsi="Times New Roman"/>
                <w:sz w:val="24"/>
                <w:szCs w:val="24"/>
              </w:rPr>
              <w:t>;</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r w:rsidRPr="008E7746">
              <w:rPr>
                <w:rFonts w:ascii="Times New Roman" w:eastAsia="SimSun" w:hAnsi="Times New Roman"/>
                <w:sz w:val="24"/>
                <w:szCs w:val="24"/>
              </w:rPr>
              <w:t xml:space="preserve">; </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 xml:space="preserve"> (включая мансардный этаж);</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eastAsia="SimSun" w:hAnsi="Times New Roman"/>
                <w:b/>
                <w:sz w:val="24"/>
                <w:szCs w:val="24"/>
              </w:rPr>
              <w:t>12 м</w:t>
            </w:r>
            <w:r w:rsidRPr="008E7746">
              <w:rPr>
                <w:rFonts w:ascii="Times New Roman" w:eastAsia="SimSun" w:hAnsi="Times New Roman"/>
                <w:sz w:val="24"/>
                <w:szCs w:val="24"/>
              </w:rPr>
              <w:t>;</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до границ смежных земельных участков - </w:t>
            </w:r>
            <w:r w:rsidRPr="008E7746">
              <w:rPr>
                <w:rFonts w:ascii="Times New Roman" w:eastAsia="SimSun" w:hAnsi="Times New Roman"/>
                <w:b/>
                <w:sz w:val="24"/>
                <w:szCs w:val="24"/>
              </w:rPr>
              <w:t xml:space="preserve">3 м  </w:t>
            </w:r>
          </w:p>
          <w:p w:rsidR="00D279F4" w:rsidRDefault="00D279F4" w:rsidP="00D279F4">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rsidR="00D279F4" w:rsidRPr="0085762E" w:rsidRDefault="00D279F4" w:rsidP="00D279F4">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D279F4" w:rsidRPr="008E7746" w:rsidRDefault="00D279F4" w:rsidP="00D279F4">
            <w:pPr>
              <w:shd w:val="clear" w:color="auto" w:fill="FFFFFF" w:themeFill="background1"/>
              <w:rPr>
                <w:rFonts w:ascii="Times New Roman" w:eastAsia="SimSun" w:hAnsi="Times New Roman"/>
                <w:sz w:val="24"/>
                <w:szCs w:val="24"/>
              </w:rPr>
            </w:pPr>
          </w:p>
        </w:tc>
      </w:tr>
      <w:tr w:rsidR="00D279F4" w:rsidRPr="008E7746" w:rsidTr="00D279F4">
        <w:tc>
          <w:tcPr>
            <w:tcW w:w="2809"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.5</w:t>
            </w:r>
            <w:r w:rsidRPr="008E7746">
              <w:rPr>
                <w:rFonts w:ascii="Times New Roman" w:eastAsia="SimSun" w:hAnsi="Times New Roman"/>
                <w:sz w:val="24"/>
                <w:szCs w:val="24"/>
              </w:rPr>
              <w:t xml:space="preserve">] - </w:t>
            </w:r>
            <w:r w:rsidRPr="008E7746">
              <w:rPr>
                <w:rFonts w:ascii="Times New Roman" w:hAnsi="Times New Roman"/>
                <w:sz w:val="24"/>
                <w:szCs w:val="24"/>
              </w:rPr>
              <w:t>Банковская и страховая деятельность</w:t>
            </w:r>
          </w:p>
        </w:tc>
        <w:tc>
          <w:tcPr>
            <w:tcW w:w="3417"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размещения организаций, оказывающих банковские и страховые услуги</w:t>
            </w:r>
          </w:p>
        </w:tc>
        <w:tc>
          <w:tcPr>
            <w:tcW w:w="8511" w:type="dxa"/>
            <w:vMerge/>
            <w:tcBorders>
              <w:left w:val="single" w:sz="4" w:space="0" w:color="000000"/>
              <w:right w:val="single" w:sz="4" w:space="0" w:color="000000"/>
            </w:tcBorders>
            <w:shd w:val="clear" w:color="auto" w:fill="FFFFFF" w:themeFill="background1"/>
          </w:tcPr>
          <w:p w:rsidR="00D279F4" w:rsidRPr="008E7746" w:rsidRDefault="00D279F4" w:rsidP="00D279F4">
            <w:pPr>
              <w:shd w:val="clear" w:color="auto" w:fill="FFFFFF" w:themeFill="background1"/>
              <w:rPr>
                <w:rFonts w:ascii="Times New Roman" w:eastAsia="SimSun" w:hAnsi="Times New Roman"/>
                <w:sz w:val="24"/>
                <w:szCs w:val="24"/>
              </w:rPr>
            </w:pPr>
          </w:p>
        </w:tc>
      </w:tr>
      <w:tr w:rsidR="00D279F4" w:rsidRPr="008E7746" w:rsidTr="00D279F4">
        <w:tc>
          <w:tcPr>
            <w:tcW w:w="2809"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.6</w:t>
            </w:r>
            <w:r w:rsidRPr="008E7746">
              <w:rPr>
                <w:rFonts w:ascii="Times New Roman" w:eastAsia="SimSun" w:hAnsi="Times New Roman"/>
                <w:sz w:val="24"/>
                <w:szCs w:val="24"/>
              </w:rPr>
              <w:t xml:space="preserve">] - </w:t>
            </w:r>
            <w:r w:rsidRPr="008E7746">
              <w:rPr>
                <w:rFonts w:ascii="Times New Roman" w:hAnsi="Times New Roman"/>
                <w:sz w:val="24"/>
                <w:szCs w:val="24"/>
              </w:rPr>
              <w:t>Общественное питание</w:t>
            </w:r>
          </w:p>
        </w:tc>
        <w:tc>
          <w:tcPr>
            <w:tcW w:w="3417"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в целях устройства мест общественного питания (рестораны, кафе, столовые, закусочные, бары)</w:t>
            </w:r>
          </w:p>
        </w:tc>
        <w:tc>
          <w:tcPr>
            <w:tcW w:w="8511" w:type="dxa"/>
            <w:vMerge/>
            <w:tcBorders>
              <w:left w:val="single" w:sz="4" w:space="0" w:color="000000"/>
              <w:bottom w:val="single" w:sz="4" w:space="0" w:color="000000"/>
              <w:right w:val="single" w:sz="4" w:space="0" w:color="000000"/>
            </w:tcBorders>
            <w:shd w:val="clear" w:color="auto" w:fill="FFFFFF" w:themeFill="background1"/>
          </w:tcPr>
          <w:p w:rsidR="00D279F4" w:rsidRPr="008E7746" w:rsidRDefault="00D279F4" w:rsidP="00D279F4">
            <w:pPr>
              <w:shd w:val="clear" w:color="auto" w:fill="FFFFFF" w:themeFill="background1"/>
              <w:rPr>
                <w:rFonts w:ascii="Times New Roman" w:eastAsia="SimSun" w:hAnsi="Times New Roman"/>
                <w:sz w:val="24"/>
                <w:szCs w:val="24"/>
              </w:rPr>
            </w:pPr>
          </w:p>
        </w:tc>
      </w:tr>
      <w:tr w:rsidR="00D279F4" w:rsidRPr="008E7746" w:rsidTr="00D279F4">
        <w:tc>
          <w:tcPr>
            <w:tcW w:w="2809"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4.7</w:t>
            </w:r>
            <w:r w:rsidRPr="008E7746">
              <w:rPr>
                <w:rFonts w:ascii="Times New Roman" w:eastAsia="SimSun" w:hAnsi="Times New Roman"/>
                <w:sz w:val="24"/>
                <w:szCs w:val="24"/>
              </w:rPr>
              <w:t>] - Гостиничное обслуживание</w:t>
            </w:r>
          </w:p>
        </w:tc>
        <w:tc>
          <w:tcPr>
            <w:tcW w:w="3417"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hAnsi="Times New Roman"/>
                <w:sz w:val="24"/>
                <w:szCs w:val="24"/>
              </w:rPr>
              <w:t>гостиницы, а также иные здания, используемые с целью извлечения предприниматель</w:t>
            </w:r>
            <w:r w:rsidRPr="008E7746">
              <w:rPr>
                <w:rFonts w:ascii="Times New Roman" w:hAnsi="Times New Roman"/>
                <w:sz w:val="24"/>
                <w:szCs w:val="24"/>
              </w:rPr>
              <w:lastRenderedPageBreak/>
              <w:t>ской выгоды из предоставления жилого помещения для временного проживания в них</w:t>
            </w:r>
          </w:p>
        </w:tc>
        <w:tc>
          <w:tcPr>
            <w:tcW w:w="85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lastRenderedPageBreak/>
              <w:t>- минимальная/максимальная площадь земельных участков –</w:t>
            </w:r>
            <w:r w:rsidRPr="008E7746">
              <w:rPr>
                <w:rFonts w:ascii="Times New Roman" w:eastAsia="SimSun" w:hAnsi="Times New Roman"/>
                <w:b/>
                <w:sz w:val="24"/>
                <w:szCs w:val="24"/>
              </w:rPr>
              <w:t>400/5000 кв. м</w:t>
            </w:r>
            <w:r w:rsidRPr="008E7746">
              <w:rPr>
                <w:rFonts w:ascii="Times New Roman" w:eastAsia="SimSun" w:hAnsi="Times New Roman"/>
                <w:sz w:val="24"/>
                <w:szCs w:val="24"/>
              </w:rPr>
              <w:t>;</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2</w:t>
            </w:r>
            <w:r w:rsidRPr="008E7746">
              <w:rPr>
                <w:rFonts w:ascii="Times New Roman" w:eastAsia="SimSun" w:hAnsi="Times New Roman"/>
                <w:b/>
                <w:sz w:val="24"/>
                <w:szCs w:val="24"/>
              </w:rPr>
              <w:t>0 м</w:t>
            </w:r>
            <w:r w:rsidRPr="008E7746">
              <w:rPr>
                <w:rFonts w:ascii="Times New Roman" w:eastAsia="SimSun" w:hAnsi="Times New Roman"/>
                <w:sz w:val="24"/>
                <w:szCs w:val="24"/>
              </w:rPr>
              <w:t xml:space="preserve">; </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4 этажа</w:t>
            </w:r>
            <w:r w:rsidRPr="008E7746">
              <w:rPr>
                <w:rFonts w:ascii="Times New Roman" w:eastAsia="SimSun" w:hAnsi="Times New Roman"/>
                <w:sz w:val="24"/>
                <w:szCs w:val="24"/>
              </w:rPr>
              <w:t xml:space="preserve"> (включая мансардный этаж);</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lastRenderedPageBreak/>
              <w:t xml:space="preserve">- максимальная высота зданий от уровня земли до верха перекрытия последнего этажа – не более </w:t>
            </w:r>
            <w:r w:rsidRPr="008E7746">
              <w:rPr>
                <w:rFonts w:ascii="Times New Roman" w:eastAsia="SimSun" w:hAnsi="Times New Roman"/>
                <w:b/>
                <w:sz w:val="24"/>
                <w:szCs w:val="24"/>
              </w:rPr>
              <w:t>12 м</w:t>
            </w:r>
            <w:r w:rsidRPr="008E7746">
              <w:rPr>
                <w:rFonts w:ascii="Times New Roman" w:eastAsia="SimSun" w:hAnsi="Times New Roman"/>
                <w:sz w:val="24"/>
                <w:szCs w:val="24"/>
              </w:rPr>
              <w:t>;</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60%</w:t>
            </w:r>
            <w:r w:rsidRPr="008E7746">
              <w:rPr>
                <w:rFonts w:ascii="Times New Roman" w:eastAsia="SimSun" w:hAnsi="Times New Roman"/>
                <w:sz w:val="24"/>
                <w:szCs w:val="24"/>
              </w:rPr>
              <w:t>;</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до границ смежных земельных участков - </w:t>
            </w:r>
            <w:r w:rsidRPr="008E7746">
              <w:rPr>
                <w:rFonts w:ascii="Times New Roman" w:eastAsia="SimSun" w:hAnsi="Times New Roman"/>
                <w:b/>
                <w:sz w:val="24"/>
                <w:szCs w:val="24"/>
              </w:rPr>
              <w:t xml:space="preserve">3 м  </w:t>
            </w:r>
          </w:p>
          <w:p w:rsidR="00D279F4" w:rsidRDefault="00D279F4" w:rsidP="00D279F4">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rsidR="00D279F4" w:rsidRPr="0085762E" w:rsidRDefault="00D279F4" w:rsidP="00D279F4">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номеров – </w:t>
            </w:r>
            <w:r w:rsidRPr="008E7746">
              <w:rPr>
                <w:rFonts w:ascii="Times New Roman" w:eastAsia="SimSun" w:hAnsi="Times New Roman"/>
                <w:b/>
                <w:sz w:val="24"/>
                <w:szCs w:val="24"/>
              </w:rPr>
              <w:t>30.</w:t>
            </w:r>
          </w:p>
        </w:tc>
      </w:tr>
      <w:tr w:rsidR="00D279F4" w:rsidRPr="008E7746" w:rsidTr="00D279F4">
        <w:tc>
          <w:tcPr>
            <w:tcW w:w="2809" w:type="dxa"/>
            <w:shd w:val="clear" w:color="auto" w:fill="FFFFFF" w:themeFill="background1"/>
            <w:vAlign w:val="center"/>
          </w:tcPr>
          <w:p w:rsidR="00D279F4" w:rsidRPr="008E7746" w:rsidRDefault="00D279F4" w:rsidP="00D279F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[4.8.1] – Развлекательные мероприятия</w:t>
            </w:r>
          </w:p>
        </w:tc>
        <w:tc>
          <w:tcPr>
            <w:tcW w:w="3417" w:type="dxa"/>
            <w:shd w:val="clear" w:color="auto" w:fill="FFFFFF" w:themeFill="background1"/>
            <w:vAlign w:val="center"/>
          </w:tcPr>
          <w:p w:rsidR="00D279F4" w:rsidRPr="008E7746" w:rsidRDefault="00D279F4" w:rsidP="00D279F4">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8511" w:type="dxa"/>
            <w:shd w:val="clear" w:color="auto" w:fill="FFFFFF" w:themeFill="background1"/>
            <w:vAlign w:val="center"/>
          </w:tcPr>
          <w:p w:rsidR="00D279F4" w:rsidRPr="008E7746" w:rsidRDefault="00D279F4" w:rsidP="00D279F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300 кв. м/не подлежит ограничению;</w:t>
            </w:r>
          </w:p>
          <w:p w:rsidR="00D279F4" w:rsidRPr="008E7746" w:rsidRDefault="00D279F4" w:rsidP="00D279F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15 м;</w:t>
            </w:r>
          </w:p>
          <w:p w:rsidR="00D279F4" w:rsidRPr="008E7746" w:rsidRDefault="00D279F4" w:rsidP="00D279F4">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- 3 м;</w:t>
            </w:r>
          </w:p>
          <w:p w:rsidR="00D279F4" w:rsidRPr="008E7746" w:rsidRDefault="00D279F4" w:rsidP="00D279F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максимальное количество надземных этажей зданий – 3 этажа (включая мансардный этаж);</w:t>
            </w:r>
          </w:p>
          <w:p w:rsidR="00D279F4" w:rsidRPr="008E7746" w:rsidRDefault="00D279F4" w:rsidP="00D279F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строений, сооружений от уровня земли - 15 м;</w:t>
            </w:r>
          </w:p>
          <w:p w:rsidR="00D279F4" w:rsidRPr="008E7746" w:rsidRDefault="00D279F4" w:rsidP="00D279F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 границах земельного участка – 80%;</w:t>
            </w:r>
          </w:p>
        </w:tc>
      </w:tr>
      <w:tr w:rsidR="00D279F4" w:rsidRPr="008E7746" w:rsidTr="00D279F4">
        <w:tc>
          <w:tcPr>
            <w:tcW w:w="2809" w:type="dxa"/>
            <w:shd w:val="clear" w:color="auto" w:fill="FFFFFF" w:themeFill="background1"/>
            <w:vAlign w:val="center"/>
          </w:tcPr>
          <w:p w:rsidR="00D279F4" w:rsidRPr="008E7746" w:rsidRDefault="00D279F4" w:rsidP="00D279F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[4.8.2] – Проведение азартных игр</w:t>
            </w:r>
          </w:p>
        </w:tc>
        <w:tc>
          <w:tcPr>
            <w:tcW w:w="3417" w:type="dxa"/>
            <w:shd w:val="clear" w:color="auto" w:fill="FFFFFF" w:themeFill="background1"/>
            <w:vAlign w:val="center"/>
          </w:tcPr>
          <w:p w:rsidR="00D279F4" w:rsidRPr="008E7746" w:rsidRDefault="00D279F4" w:rsidP="00D279F4">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зданий и сооружений, предназначенных для размещения букмекерских контор, тотализаторов, их пунктов приема ставок вне игорных зон</w:t>
            </w:r>
          </w:p>
        </w:tc>
        <w:tc>
          <w:tcPr>
            <w:tcW w:w="8511" w:type="dxa"/>
            <w:shd w:val="clear" w:color="auto" w:fill="FFFFFF" w:themeFill="background1"/>
            <w:vAlign w:val="center"/>
          </w:tcPr>
          <w:p w:rsidR="00D279F4" w:rsidRPr="008E7746" w:rsidRDefault="00D279F4" w:rsidP="00D279F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100 кв. м/1000 кв. м;</w:t>
            </w:r>
          </w:p>
          <w:p w:rsidR="00D279F4" w:rsidRPr="008E7746" w:rsidRDefault="00D279F4" w:rsidP="00D279F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10 м;</w:t>
            </w:r>
          </w:p>
          <w:p w:rsidR="00D279F4" w:rsidRPr="008E7746" w:rsidRDefault="00D279F4" w:rsidP="00D279F4">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D279F4" w:rsidRPr="008E7746" w:rsidRDefault="00D279F4" w:rsidP="00D279F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строений, сооружений от уровня земли - 15 м;</w:t>
            </w:r>
          </w:p>
          <w:p w:rsidR="00D279F4" w:rsidRPr="008E7746" w:rsidRDefault="00D279F4" w:rsidP="00D279F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 границах земельного участка – 90%;</w:t>
            </w:r>
          </w:p>
        </w:tc>
      </w:tr>
      <w:tr w:rsidR="00D279F4" w:rsidRPr="008E7746" w:rsidTr="00D279F4">
        <w:tc>
          <w:tcPr>
            <w:tcW w:w="2809"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4.9</w:t>
            </w:r>
            <w:r w:rsidRPr="008E7746">
              <w:rPr>
                <w:rFonts w:ascii="Times New Roman" w:eastAsia="SimSun" w:hAnsi="Times New Roman"/>
                <w:sz w:val="24"/>
                <w:szCs w:val="24"/>
              </w:rPr>
              <w:t>] - Служебные гаражи</w:t>
            </w:r>
          </w:p>
        </w:tc>
        <w:tc>
          <w:tcPr>
            <w:tcW w:w="3417"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tabs>
                <w:tab w:val="left" w:pos="1134"/>
              </w:tabs>
              <w:rPr>
                <w:rFonts w:ascii="Times New Roman" w:hAnsi="Times New Roman"/>
                <w:sz w:val="24"/>
                <w:szCs w:val="24"/>
              </w:rPr>
            </w:pPr>
            <w:r w:rsidRPr="008E7746">
              <w:rPr>
                <w:rFonts w:ascii="Times New Roman" w:hAnsi="Times New Roman"/>
                <w:sz w:val="24"/>
                <w:szCs w:val="24"/>
              </w:rPr>
              <w:t>постоянные или временные гаражи, стоянки для хранения служебного автотранспорта, используемого в целях осуществления видов деятельности</w:t>
            </w:r>
          </w:p>
        </w:tc>
        <w:tc>
          <w:tcPr>
            <w:tcW w:w="85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279F4" w:rsidRPr="008E7746" w:rsidRDefault="00D279F4" w:rsidP="00D279F4">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минимальная/максимальная площадь земельных участков – 20/5000 кв. м;</w:t>
            </w:r>
          </w:p>
          <w:p w:rsidR="00D279F4" w:rsidRPr="008E7746" w:rsidRDefault="00D279F4" w:rsidP="00D279F4">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минимальная ширина земельных участков вдоль фронта улицы (проезда) – 5 м;</w:t>
            </w:r>
          </w:p>
          <w:p w:rsidR="00D279F4" w:rsidRPr="008E7746" w:rsidRDefault="00D279F4" w:rsidP="00D279F4">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минимальные отступы от границ земельных участков - 0 м;</w:t>
            </w:r>
          </w:p>
          <w:p w:rsidR="00D279F4" w:rsidRPr="008E7746" w:rsidRDefault="00D279F4" w:rsidP="00D279F4">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максимальная высота зданий, строений, сооружений от уровня земли - 12 м;</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максимальный процент застройки в границах земельного участка – 100%;</w:t>
            </w:r>
          </w:p>
        </w:tc>
      </w:tr>
      <w:tr w:rsidR="00D279F4" w:rsidRPr="008E7746" w:rsidTr="00D279F4">
        <w:tc>
          <w:tcPr>
            <w:tcW w:w="2809" w:type="dxa"/>
            <w:tcBorders>
              <w:top w:val="single" w:sz="4" w:space="0" w:color="auto"/>
              <w:left w:val="single" w:sz="4" w:space="0" w:color="auto"/>
              <w:right w:val="single" w:sz="4" w:space="0" w:color="auto"/>
            </w:tcBorders>
            <w:shd w:val="clear" w:color="auto" w:fill="FFFFFF" w:themeFill="background1"/>
          </w:tcPr>
          <w:p w:rsidR="00D279F4" w:rsidRPr="008E7746" w:rsidRDefault="00D279F4" w:rsidP="00D279F4">
            <w:pPr>
              <w:pStyle w:val="ConsPlusNormal"/>
              <w:shd w:val="clear" w:color="auto" w:fill="FFFFFF" w:themeFill="background1"/>
              <w:jc w:val="both"/>
            </w:pPr>
            <w:r w:rsidRPr="008E7746">
              <w:lastRenderedPageBreak/>
              <w:t>[4.9.1] - Объекты дорожного сервиса</w:t>
            </w:r>
          </w:p>
        </w:tc>
        <w:tc>
          <w:tcPr>
            <w:tcW w:w="3417" w:type="dxa"/>
            <w:tcBorders>
              <w:top w:val="single" w:sz="4" w:space="0" w:color="auto"/>
              <w:left w:val="single" w:sz="4" w:space="0" w:color="auto"/>
              <w:right w:val="single" w:sz="4" w:space="0" w:color="auto"/>
            </w:tcBorders>
            <w:shd w:val="clear" w:color="auto" w:fill="FFFFFF" w:themeFill="background1"/>
          </w:tcPr>
          <w:p w:rsidR="00D279F4" w:rsidRPr="008E7746" w:rsidRDefault="00D279F4" w:rsidP="00D279F4">
            <w:pPr>
              <w:pStyle w:val="ConsPlusNormal"/>
              <w:shd w:val="clear" w:color="auto" w:fill="FFFFFF" w:themeFill="background1"/>
              <w:jc w:val="both"/>
            </w:pPr>
            <w:r w:rsidRPr="008E7746">
              <w:t xml:space="preserve">здания и сооружения дорожного сервиса. Содержание данного вида разрешенного использования включает в себя содержание видов разрешенного использования с </w:t>
            </w:r>
            <w:hyperlink w:anchor="Par390" w:tooltip="4.9.1.1" w:history="1">
              <w:r w:rsidRPr="008E7746">
                <w:t>кодами 4.9.1.1</w:t>
              </w:r>
            </w:hyperlink>
            <w:r w:rsidRPr="008E7746">
              <w:t xml:space="preserve"> - </w:t>
            </w:r>
            <w:hyperlink w:anchor="Par402" w:tooltip="4.9.1.4" w:history="1">
              <w:r w:rsidRPr="008E7746">
                <w:t>4.9.1.4</w:t>
              </w:r>
            </w:hyperlink>
          </w:p>
        </w:tc>
        <w:tc>
          <w:tcPr>
            <w:tcW w:w="85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279F4" w:rsidRPr="008E7746" w:rsidRDefault="00D279F4" w:rsidP="00D279F4">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400/50000 кв. м;</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1 этаж</w:t>
            </w:r>
            <w:r w:rsidRPr="008E7746">
              <w:rPr>
                <w:rFonts w:ascii="Times New Roman" w:eastAsia="SimSun" w:hAnsi="Times New Roman"/>
                <w:sz w:val="24"/>
                <w:szCs w:val="24"/>
              </w:rPr>
              <w:t>;</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8 м;</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60%;</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3 м;</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w:t>
            </w:r>
          </w:p>
          <w:p w:rsidR="00D279F4" w:rsidRPr="008E7746" w:rsidRDefault="00D279F4" w:rsidP="00D279F4">
            <w:pPr>
              <w:shd w:val="clear" w:color="auto" w:fill="FFFFFF" w:themeFill="background1"/>
              <w:tabs>
                <w:tab w:val="left" w:pos="1134"/>
              </w:tabs>
              <w:rPr>
                <w:rFonts w:ascii="Times New Roman" w:hAnsi="Times New Roman"/>
                <w:sz w:val="24"/>
                <w:szCs w:val="24"/>
              </w:rPr>
            </w:pPr>
            <w:r w:rsidRPr="008E7746">
              <w:rPr>
                <w:rFonts w:ascii="Times New Roman" w:eastAsia="SimSun" w:hAnsi="Times New Roman"/>
                <w:sz w:val="24"/>
                <w:szCs w:val="24"/>
              </w:rPr>
              <w:t xml:space="preserve">При размещении объектов малого бизнеса, относящихся к </w:t>
            </w:r>
            <w:r w:rsidRPr="008E7746">
              <w:rPr>
                <w:rFonts w:ascii="Times New Roman" w:eastAsia="SimSun" w:hAnsi="Times New Roman"/>
                <w:sz w:val="24"/>
                <w:szCs w:val="24"/>
                <w:lang w:val="en-US"/>
              </w:rPr>
              <w:t>IV</w:t>
            </w:r>
            <w:r w:rsidRPr="008E7746">
              <w:rPr>
                <w:rFonts w:ascii="Times New Roman" w:eastAsia="SimSun" w:hAnsi="Times New Roman"/>
                <w:sz w:val="24"/>
                <w:szCs w:val="24"/>
              </w:rPr>
              <w:t>-V классам опасности, в условиях сложившейся градостроительной ситуации (при невозможности соблюдения размеров ориентировочной санитарно-защитной зоны) необходимо обоснование размещения таких объектов с ориентировочными расчетами ожидаемого загрязнения атмосферного воздуха и физического воздействия на атмосферный воздух (шум, вибрация, электромагнитные излучения).</w:t>
            </w:r>
          </w:p>
        </w:tc>
      </w:tr>
      <w:tr w:rsidR="00D279F4" w:rsidRPr="008E7746" w:rsidTr="00D279F4">
        <w:tc>
          <w:tcPr>
            <w:tcW w:w="2809" w:type="dxa"/>
            <w:tcBorders>
              <w:top w:val="single" w:sz="4" w:space="0" w:color="auto"/>
              <w:left w:val="single" w:sz="4" w:space="0" w:color="auto"/>
              <w:right w:val="single" w:sz="4" w:space="0" w:color="auto"/>
            </w:tcBorders>
            <w:shd w:val="clear" w:color="auto" w:fill="FFFFFF" w:themeFill="background1"/>
          </w:tcPr>
          <w:p w:rsidR="00D279F4" w:rsidRPr="008E7746" w:rsidRDefault="00D279F4" w:rsidP="00D279F4">
            <w:pPr>
              <w:pStyle w:val="ConsPlusNormal"/>
              <w:shd w:val="clear" w:color="auto" w:fill="FFFFFF" w:themeFill="background1"/>
              <w:jc w:val="both"/>
            </w:pPr>
            <w:r w:rsidRPr="008E7746">
              <w:t>[4.9.1.1] - Заправка транспортных средств</w:t>
            </w:r>
          </w:p>
        </w:tc>
        <w:tc>
          <w:tcPr>
            <w:tcW w:w="3417" w:type="dxa"/>
            <w:tcBorders>
              <w:top w:val="single" w:sz="4" w:space="0" w:color="auto"/>
              <w:left w:val="single" w:sz="4" w:space="0" w:color="auto"/>
              <w:right w:val="single" w:sz="4" w:space="0" w:color="auto"/>
            </w:tcBorders>
            <w:shd w:val="clear" w:color="auto" w:fill="FFFFFF" w:themeFill="background1"/>
          </w:tcPr>
          <w:p w:rsidR="00D279F4" w:rsidRPr="008E7746" w:rsidRDefault="00D279F4" w:rsidP="00D279F4">
            <w:pPr>
              <w:pStyle w:val="ConsPlusNormal"/>
              <w:shd w:val="clear" w:color="auto" w:fill="FFFFFF" w:themeFill="background1"/>
              <w:jc w:val="both"/>
            </w:pPr>
            <w:r w:rsidRPr="008E7746">
              <w:t>автозаправочные станции; магазины сопутствующей торговли, здания для организации общественного питания в качестве объектов дорожного сервиса</w:t>
            </w:r>
          </w:p>
        </w:tc>
        <w:tc>
          <w:tcPr>
            <w:tcW w:w="85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279F4" w:rsidRPr="008E7746" w:rsidRDefault="00D279F4" w:rsidP="00D279F4">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 </w:t>
            </w:r>
            <w:r w:rsidRPr="008E7746">
              <w:rPr>
                <w:rFonts w:ascii="Times New Roman" w:eastAsia="SimSun" w:hAnsi="Times New Roman"/>
                <w:b/>
                <w:sz w:val="24"/>
                <w:szCs w:val="24"/>
              </w:rPr>
              <w:t>100 кв. м/не подлежит ограничению;</w:t>
            </w:r>
          </w:p>
          <w:p w:rsidR="00D279F4" w:rsidRPr="008E7746" w:rsidRDefault="00D279F4" w:rsidP="00D279F4">
            <w:pPr>
              <w:shd w:val="clear" w:color="auto" w:fill="FFFFFF" w:themeFill="background1"/>
              <w:tabs>
                <w:tab w:val="left" w:pos="1134"/>
              </w:tabs>
              <w:rPr>
                <w:rFonts w:ascii="Times New Roman" w:eastAsia="SimSun" w:hAnsi="Times New Roman"/>
                <w:b/>
                <w:sz w:val="24"/>
                <w:szCs w:val="24"/>
              </w:rPr>
            </w:pPr>
            <w:r w:rsidRPr="008E7746">
              <w:rPr>
                <w:rFonts w:ascii="Times New Roman" w:eastAsia="SimSun" w:hAnsi="Times New Roman"/>
                <w:sz w:val="24"/>
                <w:szCs w:val="24"/>
              </w:rPr>
              <w:t>-минимальная ширина земельных участков вдоль фронта улицы (проезда) -</w:t>
            </w:r>
            <w:r w:rsidRPr="008E7746">
              <w:rPr>
                <w:rFonts w:ascii="Times New Roman" w:eastAsia="SimSun" w:hAnsi="Times New Roman"/>
                <w:b/>
                <w:sz w:val="24"/>
                <w:szCs w:val="24"/>
              </w:rPr>
              <w:t>10 м;</w:t>
            </w:r>
          </w:p>
          <w:p w:rsidR="00D279F4" w:rsidRPr="008E7746" w:rsidRDefault="00D279F4" w:rsidP="00D279F4">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-минимальные отступы от границ земельных участков - </w:t>
            </w:r>
            <w:r w:rsidRPr="008E7746">
              <w:rPr>
                <w:rFonts w:ascii="Times New Roman" w:eastAsia="SimSun" w:hAnsi="Times New Roman"/>
                <w:b/>
                <w:sz w:val="24"/>
                <w:szCs w:val="24"/>
              </w:rPr>
              <w:t>3 м;</w:t>
            </w:r>
          </w:p>
          <w:p w:rsidR="00D279F4" w:rsidRPr="008E7746" w:rsidRDefault="00D279F4" w:rsidP="00D279F4">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-максимальная высота зданий, строений, сооружений от уровня земли </w:t>
            </w:r>
            <w:r w:rsidRPr="008E7746">
              <w:rPr>
                <w:rFonts w:ascii="Times New Roman" w:eastAsia="SimSun" w:hAnsi="Times New Roman"/>
                <w:b/>
                <w:sz w:val="24"/>
                <w:szCs w:val="24"/>
              </w:rPr>
              <w:t>- 12 м;</w:t>
            </w:r>
          </w:p>
          <w:p w:rsidR="00D279F4" w:rsidRPr="008E7746" w:rsidRDefault="00D279F4" w:rsidP="00D279F4">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w:t>
            </w:r>
            <w:r w:rsidRPr="008E7746">
              <w:rPr>
                <w:rFonts w:ascii="Times New Roman" w:eastAsia="SimSun" w:hAnsi="Times New Roman"/>
                <w:b/>
                <w:sz w:val="24"/>
                <w:szCs w:val="24"/>
              </w:rPr>
              <w:t>– 80%;</w:t>
            </w:r>
          </w:p>
        </w:tc>
      </w:tr>
      <w:tr w:rsidR="00D279F4" w:rsidRPr="008E7746" w:rsidTr="00D279F4">
        <w:tc>
          <w:tcPr>
            <w:tcW w:w="2809"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4.9.1.2</w:t>
            </w:r>
            <w:r w:rsidRPr="008E7746">
              <w:rPr>
                <w:rFonts w:ascii="Times New Roman" w:eastAsia="SimSun" w:hAnsi="Times New Roman"/>
                <w:sz w:val="24"/>
                <w:szCs w:val="24"/>
                <w:lang w:eastAsia="zh-CN"/>
              </w:rPr>
              <w:t>] - Обеспечение дорожного отдыха</w:t>
            </w:r>
          </w:p>
        </w:tc>
        <w:tc>
          <w:tcPr>
            <w:tcW w:w="3417"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tabs>
                <w:tab w:val="left" w:pos="1134"/>
              </w:tabs>
              <w:rPr>
                <w:rFonts w:ascii="Times New Roman" w:hAnsi="Times New Roman"/>
                <w:sz w:val="24"/>
                <w:szCs w:val="24"/>
              </w:rPr>
            </w:pPr>
            <w:r w:rsidRPr="008E7746">
              <w:rPr>
                <w:rFonts w:ascii="Times New Roman" w:hAnsi="Times New Roman"/>
                <w:sz w:val="24"/>
                <w:szCs w:val="24"/>
              </w:rPr>
              <w:t>здания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85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279F4" w:rsidRPr="008E7746" w:rsidRDefault="00D279F4" w:rsidP="00D279F4">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60/5000 кв. м;</w:t>
            </w:r>
          </w:p>
          <w:p w:rsidR="00D279F4" w:rsidRPr="008E7746" w:rsidRDefault="00D279F4" w:rsidP="00D279F4">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 –</w:t>
            </w:r>
            <w:r w:rsidRPr="008E7746">
              <w:rPr>
                <w:rFonts w:ascii="Times New Roman" w:eastAsia="SimSun" w:hAnsi="Times New Roman"/>
                <w:b/>
                <w:sz w:val="24"/>
                <w:szCs w:val="24"/>
              </w:rPr>
              <w:t>12 м</w:t>
            </w:r>
            <w:r w:rsidRPr="008E7746">
              <w:rPr>
                <w:rFonts w:ascii="Times New Roman" w:eastAsia="SimSun" w:hAnsi="Times New Roman"/>
                <w:sz w:val="24"/>
                <w:szCs w:val="24"/>
              </w:rPr>
              <w:t>;</w:t>
            </w:r>
          </w:p>
          <w:p w:rsidR="00D279F4" w:rsidRPr="008E7746" w:rsidRDefault="00D279F4" w:rsidP="00D279F4">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от границ земельных участков - </w:t>
            </w:r>
            <w:r w:rsidRPr="008E7746">
              <w:rPr>
                <w:rFonts w:ascii="Times New Roman" w:eastAsia="SimSun" w:hAnsi="Times New Roman"/>
                <w:b/>
                <w:sz w:val="24"/>
                <w:szCs w:val="24"/>
              </w:rPr>
              <w:t>1 м;</w:t>
            </w:r>
          </w:p>
          <w:p w:rsidR="00D279F4" w:rsidRPr="008E7746" w:rsidRDefault="00D279F4" w:rsidP="00D279F4">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12 м;</w:t>
            </w:r>
          </w:p>
          <w:p w:rsidR="00D279F4" w:rsidRPr="008E7746" w:rsidRDefault="00D279F4" w:rsidP="00D279F4">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tc>
      </w:tr>
      <w:tr w:rsidR="00D279F4" w:rsidRPr="008E7746" w:rsidTr="00D279F4">
        <w:tc>
          <w:tcPr>
            <w:tcW w:w="2809" w:type="dxa"/>
            <w:tcBorders>
              <w:top w:val="single" w:sz="4" w:space="0" w:color="auto"/>
            </w:tcBorders>
            <w:shd w:val="clear" w:color="auto" w:fill="FFFFFF" w:themeFill="background1"/>
            <w:vAlign w:val="center"/>
          </w:tcPr>
          <w:p w:rsidR="00D279F4" w:rsidRPr="008E7746" w:rsidRDefault="00D279F4" w:rsidP="00D279F4">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4.9.1.3</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Автомобильные мойки</w:t>
            </w:r>
          </w:p>
        </w:tc>
        <w:tc>
          <w:tcPr>
            <w:tcW w:w="3417" w:type="dxa"/>
            <w:tcBorders>
              <w:top w:val="single" w:sz="4" w:space="0" w:color="auto"/>
            </w:tcBorders>
            <w:shd w:val="clear" w:color="auto" w:fill="FFFFFF" w:themeFill="background1"/>
            <w:vAlign w:val="center"/>
          </w:tcPr>
          <w:p w:rsidR="00D279F4" w:rsidRPr="008E7746" w:rsidRDefault="00D279F4" w:rsidP="00D279F4">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автомобильные мойки, а также магазинов сопутствующей торговли</w:t>
            </w:r>
          </w:p>
        </w:tc>
        <w:tc>
          <w:tcPr>
            <w:tcW w:w="8511" w:type="dxa"/>
            <w:shd w:val="clear" w:color="auto" w:fill="FFFFFF" w:themeFill="background1"/>
            <w:vAlign w:val="center"/>
          </w:tcPr>
          <w:p w:rsidR="00D279F4" w:rsidRPr="008E7746" w:rsidRDefault="00D279F4" w:rsidP="00D279F4">
            <w:pPr>
              <w:shd w:val="clear" w:color="auto" w:fill="FFFFFF" w:themeFill="background1"/>
              <w:tabs>
                <w:tab w:val="left" w:pos="1134"/>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60/1000 кв. м;</w:t>
            </w:r>
          </w:p>
          <w:p w:rsidR="00D279F4" w:rsidRPr="008E7746" w:rsidRDefault="00D279F4" w:rsidP="00D279F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 </w:t>
            </w:r>
            <w:r w:rsidRPr="008E7746">
              <w:rPr>
                <w:rFonts w:ascii="Times New Roman" w:eastAsia="SimSun" w:hAnsi="Times New Roman"/>
                <w:b/>
                <w:sz w:val="24"/>
                <w:szCs w:val="24"/>
                <w:lang w:eastAsia="zh-CN"/>
              </w:rPr>
              <w:t>12 м;</w:t>
            </w:r>
          </w:p>
          <w:p w:rsidR="00D279F4" w:rsidRPr="008E7746" w:rsidRDefault="00D279F4" w:rsidP="00D279F4">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D279F4" w:rsidRPr="008E7746" w:rsidRDefault="00D279F4" w:rsidP="00D279F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 xml:space="preserve">-максимальная высота зданий, строений, сооружений от уровня земли - </w:t>
            </w:r>
            <w:r w:rsidRPr="008E7746">
              <w:rPr>
                <w:rFonts w:ascii="Times New Roman" w:eastAsia="SimSun" w:hAnsi="Times New Roman"/>
                <w:b/>
                <w:sz w:val="24"/>
                <w:szCs w:val="24"/>
                <w:lang w:eastAsia="zh-CN"/>
              </w:rPr>
              <w:t>12 м</w:t>
            </w:r>
            <w:r w:rsidRPr="008E7746">
              <w:rPr>
                <w:rFonts w:ascii="Times New Roman" w:eastAsia="SimSun" w:hAnsi="Times New Roman"/>
                <w:sz w:val="24"/>
                <w:szCs w:val="24"/>
                <w:lang w:eastAsia="zh-CN"/>
              </w:rPr>
              <w:t>;</w:t>
            </w:r>
          </w:p>
          <w:p w:rsidR="00D279F4" w:rsidRPr="008E7746" w:rsidRDefault="00D279F4" w:rsidP="00D279F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tc>
      </w:tr>
      <w:tr w:rsidR="00D279F4" w:rsidRPr="008E7746" w:rsidTr="00D279F4">
        <w:tc>
          <w:tcPr>
            <w:tcW w:w="2809" w:type="dxa"/>
            <w:tcBorders>
              <w:top w:val="single" w:sz="4" w:space="0" w:color="auto"/>
            </w:tcBorders>
            <w:shd w:val="clear" w:color="auto" w:fill="FFFFFF" w:themeFill="background1"/>
            <w:vAlign w:val="center"/>
          </w:tcPr>
          <w:p w:rsidR="00D279F4" w:rsidRPr="008E7746" w:rsidRDefault="00D279F4" w:rsidP="00D279F4">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lastRenderedPageBreak/>
              <w:t>[</w:t>
            </w:r>
            <w:r w:rsidRPr="008E7746">
              <w:rPr>
                <w:rFonts w:ascii="Times New Roman" w:hAnsi="Times New Roman"/>
                <w:sz w:val="24"/>
                <w:szCs w:val="24"/>
                <w:lang w:eastAsia="zh-CN"/>
              </w:rPr>
              <w:t>4.9.1.4</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Ремонт автомобилей</w:t>
            </w:r>
          </w:p>
        </w:tc>
        <w:tc>
          <w:tcPr>
            <w:tcW w:w="3417" w:type="dxa"/>
            <w:tcBorders>
              <w:top w:val="single" w:sz="4" w:space="0" w:color="auto"/>
            </w:tcBorders>
            <w:shd w:val="clear" w:color="auto" w:fill="FFFFFF" w:themeFill="background1"/>
            <w:vAlign w:val="center"/>
          </w:tcPr>
          <w:p w:rsidR="00D279F4" w:rsidRPr="008E7746" w:rsidRDefault="00D279F4" w:rsidP="00D279F4">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мастерские, предназначенные для ремонта и обслуживания легковых автомобилей, а также магазины сопутствующей торговли</w:t>
            </w:r>
          </w:p>
        </w:tc>
        <w:tc>
          <w:tcPr>
            <w:tcW w:w="8511" w:type="dxa"/>
            <w:shd w:val="clear" w:color="auto" w:fill="FFFFFF" w:themeFill="background1"/>
            <w:vAlign w:val="center"/>
          </w:tcPr>
          <w:p w:rsidR="00D279F4" w:rsidRPr="008E7746" w:rsidRDefault="00D279F4" w:rsidP="00D279F4">
            <w:pPr>
              <w:shd w:val="clear" w:color="auto" w:fill="FFFFFF" w:themeFill="background1"/>
              <w:tabs>
                <w:tab w:val="left" w:pos="1134"/>
              </w:tabs>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60/2000 кв. м;</w:t>
            </w:r>
          </w:p>
          <w:p w:rsidR="00D279F4" w:rsidRPr="008E7746" w:rsidRDefault="00D279F4" w:rsidP="00D279F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w:t>
            </w:r>
            <w:r w:rsidRPr="008E7746">
              <w:rPr>
                <w:rFonts w:ascii="Times New Roman" w:eastAsia="SimSun" w:hAnsi="Times New Roman"/>
                <w:b/>
                <w:sz w:val="24"/>
                <w:szCs w:val="24"/>
                <w:lang w:eastAsia="zh-CN"/>
              </w:rPr>
              <w:t>– 12 м</w:t>
            </w:r>
            <w:r w:rsidRPr="008E7746">
              <w:rPr>
                <w:rFonts w:ascii="Times New Roman" w:eastAsia="SimSun" w:hAnsi="Times New Roman"/>
                <w:sz w:val="24"/>
                <w:szCs w:val="24"/>
                <w:lang w:eastAsia="zh-CN"/>
              </w:rPr>
              <w:t>;</w:t>
            </w:r>
          </w:p>
          <w:p w:rsidR="00D279F4" w:rsidRPr="008E7746" w:rsidRDefault="00D279F4" w:rsidP="00D279F4">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 xml:space="preserve">-минимальные отступы от границ земельных участков </w:t>
            </w:r>
            <w:r w:rsidRPr="008E7746">
              <w:rPr>
                <w:rFonts w:ascii="Times New Roman" w:hAnsi="Times New Roman"/>
                <w:b/>
                <w:sz w:val="24"/>
                <w:szCs w:val="24"/>
              </w:rPr>
              <w:t>- 1 м;</w:t>
            </w:r>
          </w:p>
          <w:p w:rsidR="00D279F4" w:rsidRPr="008E7746" w:rsidRDefault="00D279F4" w:rsidP="00D279F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w:t>
            </w:r>
            <w:r w:rsidRPr="008E7746">
              <w:rPr>
                <w:rFonts w:ascii="Times New Roman" w:eastAsia="SimSun" w:hAnsi="Times New Roman"/>
                <w:b/>
                <w:sz w:val="24"/>
                <w:szCs w:val="24"/>
                <w:lang w:eastAsia="zh-CN"/>
              </w:rPr>
              <w:t>- 12 м;</w:t>
            </w:r>
          </w:p>
          <w:p w:rsidR="00D279F4" w:rsidRPr="008E7746" w:rsidRDefault="00D279F4" w:rsidP="00D279F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tc>
      </w:tr>
      <w:tr w:rsidR="00D279F4" w:rsidRPr="008E7746" w:rsidTr="00D279F4">
        <w:tc>
          <w:tcPr>
            <w:tcW w:w="2809"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4.10</w:t>
            </w:r>
            <w:r w:rsidRPr="008E7746">
              <w:rPr>
                <w:rFonts w:ascii="Times New Roman" w:eastAsia="SimSun" w:hAnsi="Times New Roman"/>
                <w:sz w:val="24"/>
                <w:szCs w:val="24"/>
              </w:rPr>
              <w:t xml:space="preserve">] - </w:t>
            </w:r>
            <w:proofErr w:type="spellStart"/>
            <w:r w:rsidRPr="008E7746">
              <w:rPr>
                <w:rFonts w:ascii="Times New Roman" w:eastAsia="SimSun" w:hAnsi="Times New Roman"/>
                <w:sz w:val="24"/>
                <w:szCs w:val="24"/>
              </w:rPr>
              <w:t>Выставочно</w:t>
            </w:r>
            <w:proofErr w:type="spellEnd"/>
            <w:r w:rsidRPr="008E7746">
              <w:rPr>
                <w:rFonts w:ascii="Times New Roman" w:eastAsia="SimSun" w:hAnsi="Times New Roman"/>
                <w:sz w:val="24"/>
                <w:szCs w:val="24"/>
              </w:rPr>
              <w:t>-ярмарочная деятельность</w:t>
            </w:r>
          </w:p>
        </w:tc>
        <w:tc>
          <w:tcPr>
            <w:tcW w:w="3417"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объекты капитального строительства, сооружения, предназначенные для осуществления </w:t>
            </w:r>
            <w:proofErr w:type="spellStart"/>
            <w:r w:rsidRPr="008E7746">
              <w:rPr>
                <w:rFonts w:ascii="Times New Roman" w:hAnsi="Times New Roman"/>
                <w:sz w:val="24"/>
                <w:szCs w:val="24"/>
              </w:rPr>
              <w:t>выставочно</w:t>
            </w:r>
            <w:proofErr w:type="spellEnd"/>
            <w:r w:rsidRPr="008E7746">
              <w:rPr>
                <w:rFonts w:ascii="Times New Roman" w:hAnsi="Times New Roman"/>
                <w:sz w:val="24"/>
                <w:szCs w:val="24"/>
              </w:rPr>
              <w:t xml:space="preserve">-ярмарочной и </w:t>
            </w:r>
            <w:proofErr w:type="spellStart"/>
            <w:r w:rsidRPr="008E7746">
              <w:rPr>
                <w:rFonts w:ascii="Times New Roman" w:hAnsi="Times New Roman"/>
                <w:sz w:val="24"/>
                <w:szCs w:val="24"/>
              </w:rPr>
              <w:t>конгрессной</w:t>
            </w:r>
            <w:proofErr w:type="spellEnd"/>
            <w:r w:rsidRPr="008E7746">
              <w:rPr>
                <w:rFonts w:ascii="Times New Roman" w:hAnsi="Times New Roman"/>
                <w:sz w:val="24"/>
                <w:szCs w:val="24"/>
              </w:rPr>
              <w:t xml:space="preserve">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85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400/50000</w:t>
            </w:r>
            <w:r w:rsidRPr="008E7746">
              <w:rPr>
                <w:rFonts w:ascii="Times New Roman" w:eastAsia="SimSun" w:hAnsi="Times New Roman"/>
                <w:sz w:val="24"/>
                <w:szCs w:val="24"/>
              </w:rPr>
              <w:t xml:space="preserve"> кв. м.</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12 м</w:t>
            </w:r>
            <w:r w:rsidRPr="008E7746">
              <w:rPr>
                <w:rFonts w:ascii="Times New Roman" w:eastAsia="SimSun" w:hAnsi="Times New Roman"/>
                <w:sz w:val="24"/>
                <w:szCs w:val="24"/>
              </w:rPr>
              <w:t>;</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этажей здания, сооружения– </w:t>
            </w:r>
            <w:r w:rsidRPr="008E7746">
              <w:rPr>
                <w:rFonts w:ascii="Times New Roman" w:eastAsia="SimSun" w:hAnsi="Times New Roman"/>
                <w:b/>
                <w:sz w:val="24"/>
                <w:szCs w:val="24"/>
              </w:rPr>
              <w:t>4 этажа.</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от уровня земли до верха перекрытия последнего этажа - </w:t>
            </w:r>
            <w:r w:rsidRPr="008E7746">
              <w:rPr>
                <w:rFonts w:ascii="Times New Roman" w:eastAsia="SimSun" w:hAnsi="Times New Roman"/>
                <w:b/>
                <w:sz w:val="24"/>
                <w:szCs w:val="24"/>
              </w:rPr>
              <w:t>15 м</w:t>
            </w:r>
            <w:r w:rsidRPr="008E7746">
              <w:rPr>
                <w:rFonts w:ascii="Times New Roman" w:eastAsia="SimSun" w:hAnsi="Times New Roman"/>
                <w:sz w:val="24"/>
                <w:szCs w:val="24"/>
              </w:rPr>
              <w:t>;</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до границ смежных земельных участков - </w:t>
            </w:r>
            <w:r w:rsidRPr="008E7746">
              <w:rPr>
                <w:rFonts w:ascii="Times New Roman" w:eastAsia="SimSun" w:hAnsi="Times New Roman"/>
                <w:b/>
                <w:sz w:val="24"/>
                <w:szCs w:val="24"/>
              </w:rPr>
              <w:t>3 м;</w:t>
            </w:r>
          </w:p>
          <w:p w:rsidR="00D279F4" w:rsidRPr="008E7746" w:rsidRDefault="00D279F4" w:rsidP="00D279F4">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минимальный отступ от красной линии улиц/проездов - </w:t>
            </w:r>
            <w:r>
              <w:rPr>
                <w:rFonts w:ascii="Times New Roman" w:eastAsia="SimSun" w:hAnsi="Times New Roman"/>
                <w:b/>
                <w:sz w:val="24"/>
                <w:szCs w:val="24"/>
              </w:rPr>
              <w:t>3</w:t>
            </w:r>
            <w:r w:rsidRPr="008E7746">
              <w:rPr>
                <w:rFonts w:ascii="Times New Roman" w:eastAsia="SimSun" w:hAnsi="Times New Roman"/>
                <w:b/>
                <w:sz w:val="24"/>
                <w:szCs w:val="24"/>
              </w:rPr>
              <w:t xml:space="preserve"> м.</w:t>
            </w:r>
          </w:p>
        </w:tc>
      </w:tr>
      <w:tr w:rsidR="00D279F4" w:rsidRPr="008E7746" w:rsidTr="00D279F4">
        <w:tc>
          <w:tcPr>
            <w:tcW w:w="2809" w:type="dxa"/>
            <w:shd w:val="clear" w:color="auto" w:fill="FFFFFF" w:themeFill="background1"/>
            <w:vAlign w:val="center"/>
          </w:tcPr>
          <w:p w:rsidR="00D279F4" w:rsidRPr="008E7746" w:rsidRDefault="00D279F4" w:rsidP="00D279F4">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[5.1.2] - Обеспечение занятий спортом в помещениях</w:t>
            </w:r>
          </w:p>
        </w:tc>
        <w:tc>
          <w:tcPr>
            <w:tcW w:w="3417" w:type="dxa"/>
            <w:shd w:val="clear" w:color="auto" w:fill="FFFFFF" w:themeFill="background1"/>
            <w:vAlign w:val="center"/>
          </w:tcPr>
          <w:p w:rsidR="00D279F4" w:rsidRPr="008E7746" w:rsidRDefault="00D279F4" w:rsidP="00D279F4">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спортивных клубов, спортивных залов, бассейнов, физкультурно-оздоровительных комплексов в зданиях и сооружениях</w:t>
            </w:r>
          </w:p>
        </w:tc>
        <w:tc>
          <w:tcPr>
            <w:tcW w:w="8511" w:type="dxa"/>
            <w:shd w:val="clear" w:color="auto" w:fill="FFFFFF" w:themeFill="background1"/>
            <w:vAlign w:val="center"/>
          </w:tcPr>
          <w:p w:rsidR="00D279F4" w:rsidRPr="008E7746" w:rsidRDefault="00D279F4" w:rsidP="00D279F4">
            <w:pPr>
              <w:shd w:val="clear" w:color="auto" w:fill="FFFFFF" w:themeFill="background1"/>
              <w:ind w:firstLine="284"/>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- 500 кв. м/</w:t>
            </w:r>
            <w:r w:rsidRPr="008E7746">
              <w:rPr>
                <w:rFonts w:ascii="Times New Roman" w:hAnsi="Times New Roman"/>
                <w:bCs/>
                <w:sz w:val="24"/>
                <w:szCs w:val="24"/>
              </w:rPr>
              <w:t>не подлежит ограничению;</w:t>
            </w:r>
          </w:p>
          <w:p w:rsidR="00D279F4" w:rsidRPr="008E7746" w:rsidRDefault="00D279F4" w:rsidP="00D279F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20 м;</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hAnsi="Times New Roman"/>
                <w:sz w:val="24"/>
                <w:szCs w:val="24"/>
              </w:rPr>
              <w:t>минимальные отступы от границ земельных участков - 3 м;</w:t>
            </w:r>
          </w:p>
          <w:p w:rsidR="00D279F4" w:rsidRPr="008E7746" w:rsidRDefault="00D279F4" w:rsidP="00D279F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максимальное количество надземных этажей зданий – 3 этажа (включая мансардный этаж); </w:t>
            </w:r>
          </w:p>
          <w:p w:rsidR="00D279F4" w:rsidRPr="008E7746" w:rsidRDefault="00D279F4" w:rsidP="00D279F4">
            <w:pPr>
              <w:shd w:val="clear" w:color="auto" w:fill="FFFFFF" w:themeFill="background1"/>
              <w:rPr>
                <w:rFonts w:ascii="Times New Roman" w:hAnsi="Times New Roman"/>
                <w:bCs/>
                <w:sz w:val="24"/>
                <w:szCs w:val="24"/>
              </w:rPr>
            </w:pPr>
            <w:r w:rsidRPr="008E7746">
              <w:rPr>
                <w:rFonts w:ascii="Times New Roman" w:eastAsia="SimSun" w:hAnsi="Times New Roman"/>
                <w:sz w:val="24"/>
                <w:szCs w:val="24"/>
                <w:lang w:eastAsia="zh-CN"/>
              </w:rPr>
              <w:t xml:space="preserve">максимальная высота строений, сооружений от уровня земли - </w:t>
            </w:r>
            <w:r w:rsidRPr="008E7746">
              <w:rPr>
                <w:rFonts w:ascii="Times New Roman" w:hAnsi="Times New Roman"/>
                <w:bCs/>
                <w:sz w:val="24"/>
                <w:szCs w:val="24"/>
              </w:rPr>
              <w:t>15м;</w:t>
            </w:r>
          </w:p>
          <w:p w:rsidR="00D279F4" w:rsidRPr="008E7746" w:rsidRDefault="00D279F4" w:rsidP="00D279F4">
            <w:pPr>
              <w:shd w:val="clear" w:color="auto" w:fill="FFFFFF" w:themeFill="background1"/>
              <w:ind w:firstLine="284"/>
              <w:rPr>
                <w:rFonts w:ascii="Times New Roman" w:eastAsia="SimSun" w:hAnsi="Times New Roman"/>
                <w:sz w:val="24"/>
                <w:szCs w:val="24"/>
                <w:lang w:eastAsia="zh-CN"/>
              </w:rPr>
            </w:pPr>
            <w:r w:rsidRPr="008E7746">
              <w:rPr>
                <w:rFonts w:ascii="Times New Roman" w:hAnsi="Times New Roman"/>
                <w:sz w:val="24"/>
                <w:szCs w:val="24"/>
                <w:lang w:eastAsia="ar-SA"/>
              </w:rPr>
              <w:t>максимальный процент застройки в границах земельного участка – 80%.</w:t>
            </w:r>
          </w:p>
        </w:tc>
      </w:tr>
      <w:tr w:rsidR="00D279F4" w:rsidRPr="008E7746" w:rsidTr="00D279F4">
        <w:tc>
          <w:tcPr>
            <w:tcW w:w="2809" w:type="dxa"/>
            <w:shd w:val="clear" w:color="auto" w:fill="FFFFFF" w:themeFill="background1"/>
            <w:vAlign w:val="center"/>
          </w:tcPr>
          <w:p w:rsidR="00D279F4" w:rsidRPr="008E7746" w:rsidRDefault="00D279F4" w:rsidP="00D279F4">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[5.1.3] - Площадки для занятий спортом</w:t>
            </w:r>
          </w:p>
        </w:tc>
        <w:tc>
          <w:tcPr>
            <w:tcW w:w="3417" w:type="dxa"/>
            <w:shd w:val="clear" w:color="auto" w:fill="FFFFFF" w:themeFill="background1"/>
            <w:vAlign w:val="center"/>
          </w:tcPr>
          <w:p w:rsidR="00D279F4" w:rsidRPr="008E7746" w:rsidRDefault="00D279F4" w:rsidP="00D279F4">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площадок для занятия спортом и физкультурой на открытом воздухе (физ</w:t>
            </w:r>
            <w:r w:rsidRPr="008E7746">
              <w:rPr>
                <w:rFonts w:ascii="Times New Roman" w:eastAsia="SimSun" w:hAnsi="Times New Roman"/>
                <w:sz w:val="24"/>
                <w:szCs w:val="24"/>
                <w:lang w:eastAsia="zh-CN"/>
              </w:rPr>
              <w:lastRenderedPageBreak/>
              <w:t>культурные площадки, беговые дорожки, поля для спортивной игры)</w:t>
            </w:r>
          </w:p>
        </w:tc>
        <w:tc>
          <w:tcPr>
            <w:tcW w:w="8511" w:type="dxa"/>
            <w:shd w:val="clear" w:color="auto" w:fill="FFFFFF" w:themeFill="background1"/>
            <w:vAlign w:val="center"/>
          </w:tcPr>
          <w:p w:rsidR="00D279F4" w:rsidRPr="008E7746" w:rsidRDefault="00D279F4" w:rsidP="00D279F4">
            <w:pPr>
              <w:shd w:val="clear" w:color="auto" w:fill="FFFFFF" w:themeFill="background1"/>
              <w:ind w:firstLine="284"/>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минимальная/максимальная площадь земельных участков - 450 кв. м/</w:t>
            </w:r>
            <w:r w:rsidRPr="008E7746">
              <w:rPr>
                <w:rFonts w:ascii="Times New Roman" w:hAnsi="Times New Roman"/>
                <w:bCs/>
                <w:sz w:val="24"/>
                <w:szCs w:val="24"/>
              </w:rPr>
              <w:t>не подлежит ограничению;</w:t>
            </w:r>
          </w:p>
          <w:p w:rsidR="00D279F4" w:rsidRPr="008E7746" w:rsidRDefault="00D279F4" w:rsidP="00D279F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15 м;</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hAnsi="Times New Roman"/>
                <w:sz w:val="24"/>
                <w:szCs w:val="24"/>
              </w:rPr>
              <w:t>минимальные отступы от границ земельных участков - 1 м;</w:t>
            </w:r>
          </w:p>
          <w:p w:rsidR="00D279F4" w:rsidRPr="008E7746" w:rsidRDefault="00D279F4" w:rsidP="00D279F4">
            <w:pPr>
              <w:shd w:val="clear" w:color="auto" w:fill="FFFFFF" w:themeFill="background1"/>
              <w:rPr>
                <w:rFonts w:ascii="Times New Roman" w:hAnsi="Times New Roman"/>
                <w:bCs/>
                <w:sz w:val="24"/>
                <w:szCs w:val="24"/>
              </w:rPr>
            </w:pPr>
            <w:r w:rsidRPr="008E7746">
              <w:rPr>
                <w:rFonts w:ascii="Times New Roman" w:eastAsia="SimSun" w:hAnsi="Times New Roman"/>
                <w:sz w:val="24"/>
                <w:szCs w:val="24"/>
                <w:lang w:eastAsia="zh-CN"/>
              </w:rPr>
              <w:t xml:space="preserve">максимальная высота строений, сооружений от уровня земли - </w:t>
            </w:r>
            <w:r w:rsidRPr="008E7746">
              <w:rPr>
                <w:rFonts w:ascii="Times New Roman" w:hAnsi="Times New Roman"/>
                <w:bCs/>
                <w:sz w:val="24"/>
                <w:szCs w:val="24"/>
              </w:rPr>
              <w:t>10 м;</w:t>
            </w:r>
          </w:p>
          <w:p w:rsidR="00D279F4" w:rsidRPr="008E7746" w:rsidRDefault="00D279F4" w:rsidP="00D279F4">
            <w:pPr>
              <w:shd w:val="clear" w:color="auto" w:fill="FFFFFF" w:themeFill="background1"/>
              <w:ind w:firstLine="284"/>
              <w:rPr>
                <w:rFonts w:ascii="Times New Roman" w:eastAsia="SimSun" w:hAnsi="Times New Roman"/>
                <w:sz w:val="24"/>
                <w:szCs w:val="24"/>
                <w:lang w:eastAsia="zh-CN"/>
              </w:rPr>
            </w:pPr>
            <w:r w:rsidRPr="008E7746">
              <w:rPr>
                <w:rFonts w:ascii="Times New Roman" w:hAnsi="Times New Roman"/>
                <w:sz w:val="24"/>
                <w:szCs w:val="24"/>
                <w:lang w:eastAsia="ar-SA"/>
              </w:rPr>
              <w:lastRenderedPageBreak/>
              <w:t>максимальный процент застройки в границах земельного участка – 90%.</w:t>
            </w:r>
          </w:p>
        </w:tc>
      </w:tr>
      <w:tr w:rsidR="00D279F4" w:rsidRPr="008E7746" w:rsidTr="00D279F4">
        <w:tc>
          <w:tcPr>
            <w:tcW w:w="2809" w:type="dxa"/>
            <w:shd w:val="clear" w:color="auto" w:fill="FFFFFF" w:themeFill="background1"/>
            <w:vAlign w:val="center"/>
          </w:tcPr>
          <w:p w:rsidR="00D279F4" w:rsidRPr="008E7746" w:rsidRDefault="00D279F4" w:rsidP="00D279F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[6.9] – Склады</w:t>
            </w:r>
          </w:p>
        </w:tc>
        <w:tc>
          <w:tcPr>
            <w:tcW w:w="3417" w:type="dxa"/>
            <w:shd w:val="clear" w:color="auto" w:fill="FFFFFF" w:themeFill="background1"/>
            <w:vAlign w:val="center"/>
          </w:tcPr>
          <w:p w:rsidR="00D279F4" w:rsidRPr="008E7746" w:rsidRDefault="00D279F4" w:rsidP="00D279F4">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8511" w:type="dxa"/>
            <w:vMerge w:val="restart"/>
            <w:tcBorders>
              <w:top w:val="single" w:sz="4" w:space="0" w:color="000000"/>
              <w:left w:val="single" w:sz="4" w:space="0" w:color="000000"/>
              <w:right w:val="single" w:sz="4" w:space="0" w:color="000000"/>
            </w:tcBorders>
            <w:shd w:val="clear" w:color="auto" w:fill="FFFFFF" w:themeFill="background1"/>
          </w:tcPr>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- 100 кв. м/не подлежит ограничению; </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минимальная ширина земельных участков вдоль фронта улицы (проезда) – 4 м;</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минимальные отступы от границ земельных участков - 1 м;</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максимальное количество надземных этажей зданий – 3 этажа (включая мансардный этаж); </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максимальная высота строений, сооружений от уровня земли - не подлежит ограничению;</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максимальный процент застройки в границах земельного участка – 80%</w:t>
            </w:r>
          </w:p>
        </w:tc>
      </w:tr>
      <w:tr w:rsidR="00D279F4" w:rsidRPr="008E7746" w:rsidTr="00D279F4">
        <w:tc>
          <w:tcPr>
            <w:tcW w:w="2809" w:type="dxa"/>
            <w:shd w:val="clear" w:color="auto" w:fill="FFFFFF" w:themeFill="background1"/>
            <w:vAlign w:val="center"/>
          </w:tcPr>
          <w:p w:rsidR="00D279F4" w:rsidRPr="008E7746" w:rsidRDefault="00D279F4" w:rsidP="00D279F4">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 xml:space="preserve">[6.9.1] – </w:t>
            </w:r>
            <w:r w:rsidRPr="008E7746">
              <w:rPr>
                <w:rFonts w:ascii="Times New Roman" w:hAnsi="Times New Roman"/>
                <w:sz w:val="24"/>
                <w:szCs w:val="24"/>
              </w:rPr>
              <w:t>Складские площадки</w:t>
            </w:r>
          </w:p>
        </w:tc>
        <w:tc>
          <w:tcPr>
            <w:tcW w:w="3417" w:type="dxa"/>
            <w:shd w:val="clear" w:color="auto" w:fill="FFFFFF" w:themeFill="background1"/>
            <w:vAlign w:val="center"/>
          </w:tcPr>
          <w:p w:rsidR="00D279F4" w:rsidRPr="008E7746" w:rsidRDefault="00D279F4" w:rsidP="00D279F4">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Временное хранение, распределение и перевалка грузов (за исключением хранения стратегических запасов) на открытом воздухе</w:t>
            </w:r>
          </w:p>
        </w:tc>
        <w:tc>
          <w:tcPr>
            <w:tcW w:w="8511" w:type="dxa"/>
            <w:vMerge/>
            <w:tcBorders>
              <w:left w:val="single" w:sz="4" w:space="0" w:color="000000"/>
              <w:bottom w:val="single" w:sz="4" w:space="0" w:color="000000"/>
              <w:right w:val="single" w:sz="4" w:space="0" w:color="000000"/>
            </w:tcBorders>
            <w:shd w:val="clear" w:color="auto" w:fill="FFFFFF" w:themeFill="background1"/>
          </w:tcPr>
          <w:p w:rsidR="00D279F4" w:rsidRPr="008E7746" w:rsidRDefault="00D279F4" w:rsidP="00D279F4">
            <w:pPr>
              <w:shd w:val="clear" w:color="auto" w:fill="FFFFFF" w:themeFill="background1"/>
              <w:rPr>
                <w:rFonts w:ascii="Times New Roman" w:eastAsia="SimSun" w:hAnsi="Times New Roman"/>
                <w:sz w:val="24"/>
                <w:szCs w:val="24"/>
              </w:rPr>
            </w:pPr>
          </w:p>
        </w:tc>
      </w:tr>
      <w:tr w:rsidR="00D279F4" w:rsidRPr="008E7746" w:rsidTr="00D279F4">
        <w:tc>
          <w:tcPr>
            <w:tcW w:w="2809"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7.2</w:t>
            </w:r>
            <w:r w:rsidRPr="008E7746">
              <w:rPr>
                <w:rFonts w:ascii="Times New Roman" w:eastAsia="SimSun" w:hAnsi="Times New Roman"/>
                <w:sz w:val="24"/>
                <w:szCs w:val="24"/>
              </w:rPr>
              <w:t>] - Автомобильный транспорт</w:t>
            </w:r>
          </w:p>
        </w:tc>
        <w:tc>
          <w:tcPr>
            <w:tcW w:w="3417"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автобусные вокзалы, автостанции, </w:t>
            </w:r>
            <w:proofErr w:type="spellStart"/>
            <w:r w:rsidRPr="008E7746">
              <w:rPr>
                <w:rFonts w:ascii="Times New Roman" w:hAnsi="Times New Roman"/>
                <w:sz w:val="24"/>
                <w:szCs w:val="24"/>
              </w:rPr>
              <w:t>автокассы</w:t>
            </w:r>
            <w:proofErr w:type="spellEnd"/>
            <w:r w:rsidRPr="008E7746">
              <w:rPr>
                <w:rFonts w:ascii="Times New Roman" w:hAnsi="Times New Roman"/>
                <w:sz w:val="24"/>
                <w:szCs w:val="24"/>
              </w:rPr>
              <w:t xml:space="preserve">, места стоянок автомобильного транспорта, осуществляющего перевозки </w:t>
            </w:r>
            <w:r w:rsidRPr="008E7746">
              <w:rPr>
                <w:rFonts w:ascii="Times New Roman" w:hAnsi="Times New Roman"/>
                <w:sz w:val="24"/>
                <w:szCs w:val="24"/>
              </w:rPr>
              <w:lastRenderedPageBreak/>
              <w:t>людей по установленному маршруту</w:t>
            </w:r>
          </w:p>
        </w:tc>
        <w:tc>
          <w:tcPr>
            <w:tcW w:w="85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lastRenderedPageBreak/>
              <w:t>минимальная/максимальная площадь земельных участков - 10 кв. м/</w:t>
            </w:r>
            <w:r w:rsidRPr="008E7746">
              <w:rPr>
                <w:rFonts w:ascii="Times New Roman" w:eastAsia="SimSun" w:hAnsi="Times New Roman"/>
                <w:bCs/>
                <w:sz w:val="24"/>
                <w:szCs w:val="24"/>
              </w:rPr>
              <w:t>не подлежит ограничению;</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минимальная ширина земельных участков вдоль фронта улицы (проезда) – 4 м;</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минимальные отступы от границ земельных участков - 1 м;</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lastRenderedPageBreak/>
              <w:t xml:space="preserve">максимальное количество надземных этажей зданий – 3 этажа (включая мансардный этаж); </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максимальная высота строений, сооружений от уровня земли - 20 м;</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максимальный процент застройки в границах земельного участка – 80%</w:t>
            </w:r>
          </w:p>
        </w:tc>
      </w:tr>
      <w:tr w:rsidR="00D279F4" w:rsidRPr="008E7746" w:rsidTr="00D279F4">
        <w:tc>
          <w:tcPr>
            <w:tcW w:w="2809"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lastRenderedPageBreak/>
              <w:t>[12.0] Земельные участки (территории) общего пользования</w:t>
            </w:r>
          </w:p>
        </w:tc>
        <w:tc>
          <w:tcPr>
            <w:tcW w:w="3417"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511" w:type="dxa"/>
            <w:vMerge w:val="restart"/>
            <w:tcBorders>
              <w:top w:val="single" w:sz="4" w:space="0" w:color="000000"/>
              <w:left w:val="single" w:sz="4" w:space="0" w:color="000000"/>
              <w:right w:val="single" w:sz="4" w:space="0" w:color="000000"/>
            </w:tcBorders>
            <w:shd w:val="clear" w:color="auto" w:fill="FFFFFF" w:themeFill="background1"/>
          </w:tcPr>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Регламенты не устанавливаются.</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D279F4" w:rsidRPr="008E7746" w:rsidTr="00D279F4">
        <w:tc>
          <w:tcPr>
            <w:tcW w:w="2809" w:type="dxa"/>
            <w:shd w:val="clear" w:color="auto" w:fill="FFFFFF" w:themeFill="background1"/>
            <w:vAlign w:val="center"/>
          </w:tcPr>
          <w:p w:rsidR="00D279F4" w:rsidRPr="008E7746" w:rsidRDefault="00D279F4" w:rsidP="00D279F4">
            <w:pPr>
              <w:shd w:val="clear" w:color="auto" w:fill="FFFFFF" w:themeFill="background1"/>
              <w:rPr>
                <w:rFonts w:ascii="Times New Roman" w:hAnsi="Times New Roman"/>
                <w:sz w:val="24"/>
                <w:szCs w:val="24"/>
                <w:lang w:eastAsia="ar-SA"/>
              </w:rPr>
            </w:pPr>
            <w:r w:rsidRPr="008E7746">
              <w:rPr>
                <w:rFonts w:ascii="Times New Roman" w:eastAsia="SimSun" w:hAnsi="Times New Roman"/>
                <w:sz w:val="24"/>
                <w:szCs w:val="24"/>
                <w:lang w:eastAsia="zh-CN"/>
              </w:rPr>
              <w:t>[12.0.1] - Улично-дорожная сеть</w:t>
            </w:r>
          </w:p>
        </w:tc>
        <w:tc>
          <w:tcPr>
            <w:tcW w:w="3417" w:type="dxa"/>
            <w:shd w:val="clear" w:color="auto" w:fill="FFFFFF" w:themeFill="background1"/>
            <w:vAlign w:val="center"/>
          </w:tcPr>
          <w:p w:rsidR="00D279F4" w:rsidRPr="008E7746" w:rsidRDefault="00D279F4" w:rsidP="00D279F4">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 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511" w:type="dxa"/>
            <w:vMerge/>
            <w:tcBorders>
              <w:left w:val="single" w:sz="4" w:space="0" w:color="000000"/>
              <w:right w:val="single" w:sz="4" w:space="0" w:color="000000"/>
            </w:tcBorders>
            <w:shd w:val="clear" w:color="auto" w:fill="FFFFFF" w:themeFill="background1"/>
          </w:tcPr>
          <w:p w:rsidR="00D279F4" w:rsidRPr="008E7746" w:rsidRDefault="00D279F4" w:rsidP="00D279F4">
            <w:pPr>
              <w:shd w:val="clear" w:color="auto" w:fill="FFFFFF" w:themeFill="background1"/>
              <w:rPr>
                <w:rFonts w:ascii="Times New Roman" w:hAnsi="Times New Roman"/>
                <w:sz w:val="24"/>
                <w:szCs w:val="24"/>
              </w:rPr>
            </w:pPr>
          </w:p>
        </w:tc>
      </w:tr>
      <w:tr w:rsidR="00D279F4" w:rsidRPr="008E7746" w:rsidTr="00D279F4">
        <w:tc>
          <w:tcPr>
            <w:tcW w:w="2809" w:type="dxa"/>
            <w:shd w:val="clear" w:color="auto" w:fill="FFFFFF" w:themeFill="background1"/>
            <w:vAlign w:val="center"/>
          </w:tcPr>
          <w:p w:rsidR="00D279F4" w:rsidRPr="008E7746" w:rsidRDefault="00D279F4" w:rsidP="00D279F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[12.0.2] - Благоустройство территории</w:t>
            </w:r>
          </w:p>
        </w:tc>
        <w:tc>
          <w:tcPr>
            <w:tcW w:w="3417" w:type="dxa"/>
            <w:shd w:val="clear" w:color="auto" w:fill="FFFFFF" w:themeFill="background1"/>
            <w:vAlign w:val="center"/>
          </w:tcPr>
          <w:p w:rsidR="00D279F4" w:rsidRPr="008E7746" w:rsidRDefault="00D279F4" w:rsidP="00D279F4">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511" w:type="dxa"/>
            <w:vMerge/>
            <w:tcBorders>
              <w:left w:val="single" w:sz="4" w:space="0" w:color="000000"/>
              <w:right w:val="single" w:sz="4" w:space="0" w:color="000000"/>
            </w:tcBorders>
            <w:shd w:val="clear" w:color="auto" w:fill="D5DCE4" w:themeFill="text2" w:themeFillTint="33"/>
          </w:tcPr>
          <w:p w:rsidR="00D279F4" w:rsidRPr="008E7746" w:rsidRDefault="00D279F4" w:rsidP="00D279F4">
            <w:pPr>
              <w:shd w:val="clear" w:color="auto" w:fill="FFFFFF" w:themeFill="background1"/>
              <w:rPr>
                <w:rFonts w:ascii="Times New Roman" w:eastAsia="SimSun" w:hAnsi="Times New Roman"/>
                <w:sz w:val="24"/>
                <w:szCs w:val="24"/>
              </w:rPr>
            </w:pPr>
          </w:p>
        </w:tc>
      </w:tr>
      <w:tr w:rsidR="00D279F4" w:rsidRPr="008E7746" w:rsidTr="00D279F4">
        <w:tc>
          <w:tcPr>
            <w:tcW w:w="2809"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lastRenderedPageBreak/>
              <w:t>[6</w:t>
            </w:r>
            <w:r w:rsidRPr="008E7746">
              <w:rPr>
                <w:rFonts w:ascii="Times New Roman" w:hAnsi="Times New Roman"/>
                <w:sz w:val="24"/>
                <w:szCs w:val="24"/>
              </w:rPr>
              <w:t>.11</w:t>
            </w:r>
            <w:r w:rsidRPr="008E7746">
              <w:rPr>
                <w:rFonts w:ascii="Times New Roman" w:eastAsia="SimSun" w:hAnsi="Times New Roman"/>
                <w:sz w:val="24"/>
                <w:szCs w:val="24"/>
              </w:rPr>
              <w:t>] - Целлюлозно-бумажная промышленность</w:t>
            </w:r>
          </w:p>
        </w:tc>
        <w:tc>
          <w:tcPr>
            <w:tcW w:w="3417"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pStyle w:val="af8"/>
              <w:shd w:val="clear" w:color="auto" w:fill="FFFFFF" w:themeFill="background1"/>
              <w:jc w:val="left"/>
              <w:rPr>
                <w:rFonts w:ascii="Times New Roman" w:hAnsi="Times New Roman" w:cs="Times New Roman"/>
                <w:sz w:val="24"/>
                <w:szCs w:val="24"/>
              </w:rPr>
            </w:pPr>
            <w:r w:rsidRPr="008E7746">
              <w:rPr>
                <w:rFonts w:ascii="Times New Roman" w:eastAsia="SimSun" w:hAnsi="Times New Roman" w:cs="Times New Roman"/>
                <w:sz w:val="24"/>
                <w:szCs w:val="24"/>
              </w:rPr>
              <w:t>здания редакций, издательств, центров по предоставлению полиграфических услуг</w:t>
            </w:r>
          </w:p>
        </w:tc>
        <w:tc>
          <w:tcPr>
            <w:tcW w:w="8511" w:type="dxa"/>
            <w:tcBorders>
              <w:left w:val="single" w:sz="4" w:space="0" w:color="000000"/>
              <w:right w:val="single" w:sz="4" w:space="0" w:color="000000"/>
            </w:tcBorders>
            <w:shd w:val="clear" w:color="auto" w:fill="FFFFFF" w:themeFill="background1"/>
          </w:tcPr>
          <w:p w:rsidR="00D279F4" w:rsidRPr="008E7746" w:rsidRDefault="00D279F4" w:rsidP="00D279F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–100/10000 кв. м;</w:t>
            </w:r>
          </w:p>
          <w:p w:rsidR="00D279F4" w:rsidRPr="008E7746" w:rsidRDefault="00D279F4" w:rsidP="00D279F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w:t>
            </w:r>
          </w:p>
          <w:p w:rsidR="00D279F4" w:rsidRPr="008E7746" w:rsidRDefault="00D279F4" w:rsidP="00D279F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10 м; </w:t>
            </w:r>
          </w:p>
          <w:p w:rsidR="00D279F4" w:rsidRPr="008E7746" w:rsidRDefault="00D279F4" w:rsidP="00D279F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3 этажа (включая </w:t>
            </w:r>
            <w:proofErr w:type="spellStart"/>
            <w:r w:rsidRPr="008E7746">
              <w:rPr>
                <w:rFonts w:ascii="Times New Roman" w:eastAsia="SimSun" w:hAnsi="Times New Roman"/>
                <w:sz w:val="24"/>
                <w:szCs w:val="24"/>
                <w:lang w:eastAsia="zh-CN"/>
              </w:rPr>
              <w:t>ман-сардный</w:t>
            </w:r>
            <w:proofErr w:type="spellEnd"/>
            <w:r w:rsidRPr="008E7746">
              <w:rPr>
                <w:rFonts w:ascii="Times New Roman" w:eastAsia="SimSun" w:hAnsi="Times New Roman"/>
                <w:sz w:val="24"/>
                <w:szCs w:val="24"/>
                <w:lang w:eastAsia="zh-CN"/>
              </w:rPr>
              <w:t xml:space="preserve"> этаж);</w:t>
            </w:r>
          </w:p>
          <w:p w:rsidR="00D279F4" w:rsidRPr="008E7746" w:rsidRDefault="00D279F4" w:rsidP="00D279F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максимальный процент застройки в границах земельного участка – 80%;</w:t>
            </w:r>
          </w:p>
          <w:p w:rsidR="00D279F4" w:rsidRPr="008E7746" w:rsidRDefault="00D279F4" w:rsidP="00D279F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максимальная высота зданий от уровня земли до верха перекрытия последнего этажа – не более 12 м;</w:t>
            </w:r>
          </w:p>
          <w:p w:rsidR="00D279F4" w:rsidRPr="008E7746" w:rsidRDefault="00D279F4" w:rsidP="00D279F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минимальные отступы до границ смежных земельных участков - 3 м  </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lang w:eastAsia="zh-CN"/>
              </w:rPr>
              <w:t>- минимальный отступ от</w:t>
            </w:r>
            <w:r>
              <w:rPr>
                <w:rFonts w:ascii="Times New Roman" w:eastAsia="SimSun" w:hAnsi="Times New Roman"/>
                <w:sz w:val="24"/>
                <w:szCs w:val="24"/>
                <w:lang w:eastAsia="zh-CN"/>
              </w:rPr>
              <w:t xml:space="preserve"> красной линии улиц/проездов - 3</w:t>
            </w:r>
            <w:r w:rsidRPr="008E7746">
              <w:rPr>
                <w:rFonts w:ascii="Times New Roman" w:eastAsia="SimSun" w:hAnsi="Times New Roman"/>
                <w:sz w:val="24"/>
                <w:szCs w:val="24"/>
                <w:lang w:eastAsia="zh-CN"/>
              </w:rPr>
              <w:t xml:space="preserve"> м.</w:t>
            </w:r>
          </w:p>
        </w:tc>
      </w:tr>
      <w:tr w:rsidR="00D279F4" w:rsidRPr="008E7746" w:rsidTr="00D279F4">
        <w:tc>
          <w:tcPr>
            <w:tcW w:w="2809"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8.3</w:t>
            </w:r>
            <w:r w:rsidRPr="008E7746">
              <w:rPr>
                <w:rFonts w:ascii="Times New Roman" w:eastAsia="SimSun" w:hAnsi="Times New Roman"/>
                <w:sz w:val="24"/>
                <w:szCs w:val="24"/>
              </w:rPr>
              <w:t>] - Обеспечение внутреннего правопорядка</w:t>
            </w:r>
          </w:p>
        </w:tc>
        <w:tc>
          <w:tcPr>
            <w:tcW w:w="3417"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объекты гражданской обороны (убежища, противорадиационные укрытия и т.п.), объекты пожарной охраны, пожарные депо;</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пункты охраны порядка</w:t>
            </w:r>
          </w:p>
        </w:tc>
        <w:tc>
          <w:tcPr>
            <w:tcW w:w="85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–10 /10000 кв. м;</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 – 4 м;</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2 этажа (включая </w:t>
            </w:r>
            <w:proofErr w:type="spellStart"/>
            <w:r w:rsidRPr="008E7746">
              <w:rPr>
                <w:rFonts w:ascii="Times New Roman" w:eastAsia="SimSun" w:hAnsi="Times New Roman"/>
                <w:sz w:val="24"/>
                <w:szCs w:val="24"/>
              </w:rPr>
              <w:t>ман-сардный</w:t>
            </w:r>
            <w:proofErr w:type="spellEnd"/>
            <w:r w:rsidRPr="008E7746">
              <w:rPr>
                <w:rFonts w:ascii="Times New Roman" w:eastAsia="SimSun" w:hAnsi="Times New Roman"/>
                <w:sz w:val="24"/>
                <w:szCs w:val="24"/>
              </w:rPr>
              <w:t xml:space="preserve"> этаж); </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максимальная высота строений, сооружений от уровня земли - 20 м;</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максимальный процент застройки в границах земельного участка – 80%;</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минимальные отступы от границ земельных участков - 1 м;</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минимальный отступ от красной линии улиц/проездов - 1 м.</w:t>
            </w:r>
          </w:p>
        </w:tc>
      </w:tr>
      <w:tr w:rsidR="00D279F4" w:rsidRPr="008E7746" w:rsidTr="00D279F4">
        <w:tc>
          <w:tcPr>
            <w:tcW w:w="2809" w:type="dxa"/>
            <w:shd w:val="clear" w:color="auto" w:fill="FFFFFF" w:themeFill="background1"/>
            <w:vAlign w:val="center"/>
          </w:tcPr>
          <w:p w:rsidR="00D279F4" w:rsidRPr="008E7746" w:rsidRDefault="00D279F4" w:rsidP="00D279F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w:t>
            </w:r>
            <w:r w:rsidRPr="008E7746">
              <w:rPr>
                <w:rFonts w:ascii="Times New Roman" w:hAnsi="Times New Roman"/>
                <w:sz w:val="24"/>
                <w:szCs w:val="24"/>
                <w:lang w:eastAsia="zh-CN"/>
              </w:rPr>
              <w:t>3.9.1</w:t>
            </w:r>
            <w:r w:rsidRPr="008E7746">
              <w:rPr>
                <w:rFonts w:ascii="Times New Roman" w:eastAsia="SimSun" w:hAnsi="Times New Roman"/>
                <w:sz w:val="24"/>
                <w:szCs w:val="24"/>
                <w:lang w:eastAsia="zh-CN"/>
              </w:rPr>
              <w:t>] - Обеспечение деятельности в области гидрометеорологии и смежных с ней областях</w:t>
            </w:r>
          </w:p>
        </w:tc>
        <w:tc>
          <w:tcPr>
            <w:tcW w:w="3417" w:type="dxa"/>
            <w:shd w:val="clear" w:color="auto" w:fill="FFFFFF" w:themeFill="background1"/>
          </w:tcPr>
          <w:p w:rsidR="00D279F4" w:rsidRPr="008E7746" w:rsidRDefault="00D279F4" w:rsidP="00D279F4">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Объекты капитального строительства, предназначены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здания и сооружения, используемые в области гидрометеорологии и смежных с ней областях (доплеровские метеорологические радиолокаторы, гидрологические посты и другие);</w:t>
            </w:r>
          </w:p>
        </w:tc>
        <w:tc>
          <w:tcPr>
            <w:tcW w:w="8511" w:type="dxa"/>
            <w:shd w:val="clear" w:color="auto" w:fill="FFFFFF" w:themeFill="background1"/>
          </w:tcPr>
          <w:p w:rsidR="00D279F4" w:rsidRPr="008E7746" w:rsidRDefault="00D279F4" w:rsidP="00D279F4">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10 кв. м/не подлежит ограничению;</w:t>
            </w:r>
          </w:p>
          <w:p w:rsidR="00D279F4" w:rsidRPr="008E7746" w:rsidRDefault="00D279F4" w:rsidP="00D279F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 </w:t>
            </w:r>
            <w:r w:rsidRPr="008E7746">
              <w:rPr>
                <w:rFonts w:ascii="Times New Roman" w:eastAsia="SimSun" w:hAnsi="Times New Roman"/>
                <w:b/>
                <w:sz w:val="24"/>
                <w:szCs w:val="24"/>
                <w:lang w:eastAsia="zh-CN"/>
              </w:rPr>
              <w:t>4 м;</w:t>
            </w:r>
          </w:p>
          <w:p w:rsidR="00D279F4" w:rsidRPr="008E7746" w:rsidRDefault="00D279F4" w:rsidP="00D279F4">
            <w:pPr>
              <w:shd w:val="clear" w:color="auto" w:fill="FFFFFF" w:themeFill="background1"/>
              <w:rPr>
                <w:rFonts w:ascii="Times New Roman" w:eastAsia="Times New Roman" w:hAnsi="Times New Roman"/>
                <w:sz w:val="24"/>
                <w:szCs w:val="24"/>
                <w:lang w:eastAsia="ru-RU"/>
              </w:rPr>
            </w:pPr>
            <w:r w:rsidRPr="008E7746">
              <w:rPr>
                <w:rFonts w:ascii="Times New Roman" w:eastAsia="Times New Roman" w:hAnsi="Times New Roman"/>
                <w:sz w:val="24"/>
                <w:szCs w:val="24"/>
                <w:lang w:eastAsia="ru-RU"/>
              </w:rPr>
              <w:t xml:space="preserve">-минимальные отступы от границ земельных участков - </w:t>
            </w:r>
            <w:r w:rsidRPr="008E7746">
              <w:rPr>
                <w:rFonts w:ascii="Times New Roman" w:eastAsia="Times New Roman" w:hAnsi="Times New Roman"/>
                <w:b/>
                <w:sz w:val="24"/>
                <w:szCs w:val="24"/>
                <w:lang w:eastAsia="ru-RU"/>
              </w:rPr>
              <w:t>1 м;</w:t>
            </w:r>
          </w:p>
          <w:p w:rsidR="00D279F4" w:rsidRPr="008E7746" w:rsidRDefault="00D279F4" w:rsidP="00D279F4">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-максимальное количество надземных этажей зданий </w:t>
            </w:r>
            <w:r w:rsidRPr="008E7746">
              <w:rPr>
                <w:rFonts w:ascii="Times New Roman" w:eastAsia="SimSun" w:hAnsi="Times New Roman"/>
                <w:b/>
                <w:sz w:val="24"/>
                <w:szCs w:val="24"/>
                <w:lang w:eastAsia="zh-CN"/>
              </w:rPr>
              <w:t xml:space="preserve">– 3 этажа (включая мансардный этаж); </w:t>
            </w:r>
          </w:p>
          <w:p w:rsidR="00D279F4" w:rsidRPr="008E7746" w:rsidRDefault="00D279F4" w:rsidP="00D279F4">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-максимальная высота строений, сооружений от уровня земли - </w:t>
            </w:r>
            <w:r w:rsidRPr="008E7746">
              <w:rPr>
                <w:rFonts w:ascii="Times New Roman" w:eastAsia="SimSun" w:hAnsi="Times New Roman"/>
                <w:b/>
                <w:sz w:val="24"/>
                <w:szCs w:val="24"/>
                <w:lang w:eastAsia="zh-CN"/>
              </w:rPr>
              <w:t>35 м;</w:t>
            </w:r>
          </w:p>
          <w:p w:rsidR="00D279F4" w:rsidRPr="008E7746" w:rsidRDefault="00D279F4" w:rsidP="00D279F4">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tc>
      </w:tr>
    </w:tbl>
    <w:p w:rsidR="00D279F4" w:rsidRPr="008E7746" w:rsidRDefault="00D279F4" w:rsidP="00D279F4">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rsidR="00D279F4" w:rsidRPr="008E7746" w:rsidRDefault="00D279F4" w:rsidP="00D279F4">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D279F4" w:rsidRPr="008E7746" w:rsidTr="00D279F4">
        <w:tc>
          <w:tcPr>
            <w:tcW w:w="2830" w:type="dxa"/>
          </w:tcPr>
          <w:p w:rsidR="00D279F4" w:rsidRPr="008E7746" w:rsidRDefault="00D279F4" w:rsidP="00D279F4">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D279F4" w:rsidRPr="008E7746" w:rsidRDefault="00D279F4" w:rsidP="00D279F4">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D279F4" w:rsidRPr="008E7746" w:rsidRDefault="00D279F4" w:rsidP="00D279F4">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D279F4" w:rsidRPr="008E7746" w:rsidTr="00D279F4">
        <w:tc>
          <w:tcPr>
            <w:tcW w:w="2830"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 - Коммунальное обслуживание</w:t>
            </w:r>
          </w:p>
          <w:p w:rsidR="00D279F4" w:rsidRPr="008E7746" w:rsidRDefault="00D279F4" w:rsidP="00D279F4">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объекты капитального строительства для обеспечения физических и юридических лиц коммунальными услугами, в частности: поставки воды, </w:t>
            </w:r>
            <w:r w:rsidRPr="008E7746">
              <w:rPr>
                <w:rFonts w:ascii="Times New Roman" w:eastAsia="SimSun" w:hAnsi="Times New Roman"/>
                <w:sz w:val="24"/>
                <w:szCs w:val="24"/>
              </w:rPr>
              <w:lastRenderedPageBreak/>
              <w:t>тепла, электричества, газа, предоставления услуг связи, отвода канализационных стоков</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hAnsi="Times New Roman"/>
                <w:sz w:val="24"/>
                <w:szCs w:val="24"/>
              </w:rPr>
              <w:lastRenderedPageBreak/>
              <w:t xml:space="preserve">минимальная/максимальная площадь земельных участков - 10 кв. м/не подле-жит ограничению; </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hAnsi="Times New Roman"/>
                <w:sz w:val="24"/>
                <w:szCs w:val="24"/>
              </w:rPr>
              <w:t>-минимальная ширина земельных участков вдоль фронта улицы (проезда) – 4 м;</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hAnsi="Times New Roman"/>
                <w:sz w:val="24"/>
                <w:szCs w:val="24"/>
              </w:rPr>
              <w:t>-минимальные отступы от границ земельных участков - 1 м;</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hAnsi="Times New Roman"/>
                <w:sz w:val="24"/>
                <w:szCs w:val="24"/>
              </w:rPr>
              <w:lastRenderedPageBreak/>
              <w:t xml:space="preserve">-максимальное количество надземных этажей зданий – 3 этажа (включая </w:t>
            </w:r>
            <w:proofErr w:type="spellStart"/>
            <w:r w:rsidRPr="008E7746">
              <w:rPr>
                <w:rFonts w:ascii="Times New Roman" w:hAnsi="Times New Roman"/>
                <w:sz w:val="24"/>
                <w:szCs w:val="24"/>
              </w:rPr>
              <w:t>ман-сардный</w:t>
            </w:r>
            <w:proofErr w:type="spellEnd"/>
            <w:r w:rsidRPr="008E7746">
              <w:rPr>
                <w:rFonts w:ascii="Times New Roman" w:hAnsi="Times New Roman"/>
                <w:sz w:val="24"/>
                <w:szCs w:val="24"/>
              </w:rPr>
              <w:t xml:space="preserve"> этаж); </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hAnsi="Times New Roman"/>
                <w:sz w:val="24"/>
                <w:szCs w:val="24"/>
              </w:rPr>
              <w:t>-максимальная высота строений, сооружений от уровня земли - 20 м;</w:t>
            </w:r>
          </w:p>
          <w:p w:rsidR="00D279F4" w:rsidRPr="008E7746" w:rsidRDefault="00D279F4" w:rsidP="00D279F4">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-максимальный процент застройки в границах земельного участка – 80%</w:t>
            </w:r>
          </w:p>
        </w:tc>
      </w:tr>
      <w:tr w:rsidR="00D279F4" w:rsidRPr="008E7746" w:rsidTr="00D279F4">
        <w:tc>
          <w:tcPr>
            <w:tcW w:w="2830"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lastRenderedPageBreak/>
              <w:t>[3.1.2] - Административные здания организаций, обеспечивающих предоставление коммунальных услуг</w:t>
            </w:r>
          </w:p>
          <w:p w:rsidR="00D279F4" w:rsidRPr="008E7746" w:rsidRDefault="00D279F4" w:rsidP="00D279F4">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объекты предназначенные для приема физических и юридических лиц в связи с предоставлением им коммунальных услуг</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D279F4" w:rsidRPr="008E7746" w:rsidRDefault="00D279F4" w:rsidP="00D279F4">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D279F4" w:rsidRPr="008E7746" w:rsidTr="00D279F4">
        <w:tc>
          <w:tcPr>
            <w:tcW w:w="2830"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3.10.1</w:t>
            </w:r>
            <w:r w:rsidRPr="008E7746">
              <w:rPr>
                <w:rFonts w:ascii="Times New Roman" w:eastAsia="SimSun" w:hAnsi="Times New Roman"/>
                <w:sz w:val="24"/>
                <w:szCs w:val="24"/>
              </w:rPr>
              <w:t>] -</w:t>
            </w:r>
            <w:r w:rsidRPr="008E7746">
              <w:rPr>
                <w:rFonts w:ascii="Times New Roman" w:hAnsi="Times New Roman"/>
                <w:sz w:val="24"/>
                <w:szCs w:val="24"/>
              </w:rPr>
              <w:t xml:space="preserve"> Амбулаторное ветеринарное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ветеринарных услуг без содержания животных</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279F4" w:rsidRPr="008E7746" w:rsidRDefault="00D279F4" w:rsidP="00D279F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–100/10000 кв. м;</w:t>
            </w:r>
          </w:p>
          <w:p w:rsidR="00D279F4" w:rsidRPr="008E7746" w:rsidRDefault="00D279F4" w:rsidP="00D279F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 ширина земельных участков вдоль фронта улицы (проезда)</w:t>
            </w:r>
          </w:p>
          <w:p w:rsidR="00D279F4" w:rsidRPr="008E7746" w:rsidRDefault="00D279F4" w:rsidP="00D279F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10,0 м; </w:t>
            </w:r>
          </w:p>
          <w:p w:rsidR="00D279F4" w:rsidRPr="008E7746" w:rsidRDefault="00D279F4" w:rsidP="00D279F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4 этажа (включая </w:t>
            </w:r>
            <w:proofErr w:type="spellStart"/>
            <w:r w:rsidRPr="008E7746">
              <w:rPr>
                <w:rFonts w:ascii="Times New Roman" w:eastAsia="SimSun" w:hAnsi="Times New Roman"/>
                <w:sz w:val="24"/>
                <w:szCs w:val="24"/>
                <w:lang w:eastAsia="zh-CN"/>
              </w:rPr>
              <w:t>ман-сардный</w:t>
            </w:r>
            <w:proofErr w:type="spellEnd"/>
            <w:r w:rsidRPr="008E7746">
              <w:rPr>
                <w:rFonts w:ascii="Times New Roman" w:eastAsia="SimSun" w:hAnsi="Times New Roman"/>
                <w:sz w:val="24"/>
                <w:szCs w:val="24"/>
                <w:lang w:eastAsia="zh-CN"/>
              </w:rPr>
              <w:t xml:space="preserve"> этаж);</w:t>
            </w:r>
          </w:p>
          <w:p w:rsidR="00D279F4" w:rsidRPr="008E7746" w:rsidRDefault="00D279F4" w:rsidP="00D279F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максимальная высота зданий от уровня земли до верха перекрытия последнего этажа – не более 15 м;</w:t>
            </w:r>
          </w:p>
          <w:p w:rsidR="00D279F4" w:rsidRPr="008E7746" w:rsidRDefault="00D279F4" w:rsidP="00D279F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максимальный процент застройки в границах земельного участка – 80%;</w:t>
            </w:r>
          </w:p>
          <w:p w:rsidR="00D279F4" w:rsidRPr="008E7746" w:rsidRDefault="00D279F4" w:rsidP="00D279F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минимальные отступы до границ смежных земельных участков - 3 м;  </w:t>
            </w:r>
          </w:p>
          <w:p w:rsidR="00D279F4" w:rsidRPr="008E7746" w:rsidRDefault="00D279F4" w:rsidP="00D279F4">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lang w:eastAsia="zh-CN"/>
              </w:rPr>
              <w:t>-минимальный отступ от</w:t>
            </w:r>
            <w:r>
              <w:rPr>
                <w:rFonts w:ascii="Times New Roman" w:eastAsia="SimSun" w:hAnsi="Times New Roman"/>
                <w:sz w:val="24"/>
                <w:szCs w:val="24"/>
                <w:lang w:eastAsia="zh-CN"/>
              </w:rPr>
              <w:t xml:space="preserve"> красной линии улиц/проездов - 3</w:t>
            </w:r>
            <w:r w:rsidRPr="008E7746">
              <w:rPr>
                <w:rFonts w:ascii="Times New Roman" w:eastAsia="SimSun" w:hAnsi="Times New Roman"/>
                <w:sz w:val="24"/>
                <w:szCs w:val="24"/>
                <w:lang w:eastAsia="zh-CN"/>
              </w:rPr>
              <w:t xml:space="preserve"> м.</w:t>
            </w:r>
          </w:p>
        </w:tc>
      </w:tr>
      <w:tr w:rsidR="00D279F4" w:rsidRPr="008E7746" w:rsidTr="00D279F4">
        <w:tc>
          <w:tcPr>
            <w:tcW w:w="2830" w:type="dxa"/>
            <w:shd w:val="clear" w:color="auto" w:fill="FFFFFF" w:themeFill="background1"/>
          </w:tcPr>
          <w:p w:rsidR="00D279F4" w:rsidRPr="008E7746" w:rsidRDefault="00D279F4" w:rsidP="00D279F4">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6.8</w:t>
            </w:r>
            <w:r w:rsidRPr="008E7746">
              <w:rPr>
                <w:rFonts w:ascii="Times New Roman" w:eastAsia="SimSun" w:hAnsi="Times New Roman"/>
                <w:sz w:val="24"/>
                <w:szCs w:val="24"/>
              </w:rPr>
              <w:t>] - Связь</w:t>
            </w:r>
          </w:p>
        </w:tc>
        <w:tc>
          <w:tcPr>
            <w:tcW w:w="3261" w:type="dxa"/>
            <w:shd w:val="clear" w:color="auto" w:fill="FFFFFF" w:themeFill="background1"/>
          </w:tcPr>
          <w:p w:rsidR="00D279F4" w:rsidRPr="008E7746" w:rsidRDefault="00D279F4" w:rsidP="00D279F4">
            <w:pPr>
              <w:shd w:val="clear" w:color="auto" w:fill="FFFFFF" w:themeFill="background1"/>
              <w:tabs>
                <w:tab w:val="left" w:pos="1134"/>
              </w:tabs>
              <w:rPr>
                <w:rFonts w:ascii="Times New Roman" w:hAnsi="Times New Roman"/>
                <w:sz w:val="24"/>
                <w:szCs w:val="24"/>
              </w:rPr>
            </w:pPr>
            <w:r w:rsidRPr="008E7746">
              <w:rPr>
                <w:rFonts w:ascii="Times New Roman" w:hAnsi="Times New Roman"/>
                <w:sz w:val="24"/>
                <w:szCs w:val="24"/>
              </w:rPr>
              <w:t xml:space="preserve">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w:t>
            </w:r>
            <w:r w:rsidRPr="008E7746">
              <w:rPr>
                <w:rFonts w:ascii="Times New Roman" w:hAnsi="Times New Roman"/>
                <w:sz w:val="24"/>
                <w:szCs w:val="24"/>
              </w:rPr>
              <w:lastRenderedPageBreak/>
              <w:t>инфраструктуру спутниковой связи и телерадиовещания</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279F4" w:rsidRPr="008E7746" w:rsidRDefault="00D279F4" w:rsidP="00D279F4">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lastRenderedPageBreak/>
              <w:t xml:space="preserve">- минимальная/максимальная площадь земельных участков – </w:t>
            </w:r>
            <w:r w:rsidRPr="008E7746">
              <w:rPr>
                <w:rFonts w:ascii="Times New Roman" w:eastAsia="SimSun" w:hAnsi="Times New Roman"/>
                <w:b/>
                <w:sz w:val="24"/>
                <w:szCs w:val="24"/>
              </w:rPr>
              <w:t>10/1000 кв. м;</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4 м;</w:t>
            </w:r>
          </w:p>
          <w:p w:rsidR="00D279F4" w:rsidRPr="008E7746" w:rsidRDefault="00D279F4" w:rsidP="00D279F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35 м;</w:t>
            </w:r>
          </w:p>
          <w:p w:rsidR="00D279F4" w:rsidRPr="008E7746" w:rsidRDefault="00D279F4" w:rsidP="00D279F4">
            <w:pPr>
              <w:keepLines/>
              <w:widowControl w:val="0"/>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D279F4" w:rsidRPr="008E7746" w:rsidRDefault="00D279F4" w:rsidP="00D279F4">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p>
          <w:p w:rsidR="00D279F4" w:rsidRPr="008E7746" w:rsidRDefault="00D279F4" w:rsidP="00D279F4">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bl>
    <w:p w:rsidR="00D279F4" w:rsidRPr="008E7746" w:rsidRDefault="00D279F4" w:rsidP="00D279F4">
      <w:pPr>
        <w:shd w:val="clear" w:color="auto" w:fill="FFFFFF" w:themeFill="background1"/>
      </w:pPr>
    </w:p>
    <w:p w:rsidR="00D279F4" w:rsidRPr="008E7746" w:rsidRDefault="00D279F4" w:rsidP="00D279F4">
      <w:pPr>
        <w:shd w:val="clear" w:color="auto" w:fill="FFFFFF" w:themeFill="background1"/>
      </w:pPr>
    </w:p>
    <w:p w:rsidR="00D279F4" w:rsidRDefault="00D279F4" w:rsidP="00D279F4">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rsidR="00D279F4" w:rsidRDefault="00D279F4" w:rsidP="00D279F4">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rsidR="00D279F4" w:rsidRPr="008E7746" w:rsidRDefault="00D279F4" w:rsidP="00D279F4">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Вспомогательные виды разрешенного использования земельных участков и объектов капитального строительства,</w:t>
      </w:r>
    </w:p>
    <w:p w:rsidR="00D279F4" w:rsidRPr="008E7746" w:rsidRDefault="00D279F4" w:rsidP="00D279F4">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 предельные параметры разрешенного строительства, реконструкции объектов капитального строительства</w:t>
      </w:r>
    </w:p>
    <w:p w:rsidR="00D279F4" w:rsidRPr="008E7746" w:rsidRDefault="00D279F4" w:rsidP="00D279F4">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tbl>
      <w:tblPr>
        <w:tblStyle w:val="afa"/>
        <w:tblW w:w="0" w:type="auto"/>
        <w:tblLook w:val="04A0" w:firstRow="1" w:lastRow="0" w:firstColumn="1" w:lastColumn="0" w:noHBand="0" w:noVBand="1"/>
      </w:tblPr>
      <w:tblGrid>
        <w:gridCol w:w="6941"/>
        <w:gridCol w:w="7619"/>
      </w:tblGrid>
      <w:tr w:rsidR="00D279F4" w:rsidRPr="008E7746" w:rsidTr="00D279F4">
        <w:tc>
          <w:tcPr>
            <w:tcW w:w="6941" w:type="dxa"/>
            <w:tcBorders>
              <w:top w:val="single" w:sz="4" w:space="0" w:color="000000"/>
              <w:left w:val="single" w:sz="4" w:space="0" w:color="000000"/>
              <w:bottom w:val="single" w:sz="4" w:space="0" w:color="000000"/>
            </w:tcBorders>
            <w:shd w:val="clear" w:color="auto" w:fill="auto"/>
            <w:vAlign w:val="center"/>
          </w:tcPr>
          <w:p w:rsidR="00D279F4" w:rsidRPr="008E7746" w:rsidRDefault="00D279F4" w:rsidP="00D279F4">
            <w:pPr>
              <w:shd w:val="clear" w:color="auto" w:fill="FFFFFF" w:themeFill="background1"/>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9F4" w:rsidRPr="008E7746" w:rsidRDefault="00D279F4" w:rsidP="00D279F4">
            <w:pPr>
              <w:shd w:val="clear" w:color="auto" w:fill="FFFFFF" w:themeFill="background1"/>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D279F4" w:rsidRPr="008E7746" w:rsidTr="00D279F4">
        <w:tc>
          <w:tcPr>
            <w:tcW w:w="6941" w:type="dxa"/>
          </w:tcPr>
          <w:p w:rsidR="00D279F4" w:rsidRPr="008E7746" w:rsidRDefault="00D279F4" w:rsidP="00D279F4">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D279F4" w:rsidRPr="008E7746" w:rsidRDefault="00D279F4" w:rsidP="00D279F4">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D279F4" w:rsidRPr="008E7746" w:rsidRDefault="00D279F4" w:rsidP="00D279F4">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жилищного строительства)</w:t>
            </w:r>
          </w:p>
          <w:p w:rsidR="00D279F4" w:rsidRPr="008E7746" w:rsidRDefault="00D279F4" w:rsidP="00D279F4">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D279F4" w:rsidRPr="008E7746" w:rsidRDefault="00D279F4" w:rsidP="00D279F4">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D279F4" w:rsidRPr="008E7746" w:rsidRDefault="00D279F4" w:rsidP="00D279F4">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D279F4" w:rsidRPr="008E7746" w:rsidRDefault="00D279F4" w:rsidP="00D279F4">
            <w:pPr>
              <w:shd w:val="clear" w:color="auto" w:fill="FFFFFF" w:themeFill="background1"/>
              <w:tabs>
                <w:tab w:val="left" w:pos="-6204"/>
              </w:tabs>
              <w:rPr>
                <w:rFonts w:ascii="Times New Roman" w:eastAsia="SimSun" w:hAnsi="Times New Roman"/>
                <w:sz w:val="24"/>
                <w:szCs w:val="24"/>
                <w:lang w:eastAsia="zh-CN"/>
              </w:rPr>
            </w:pPr>
          </w:p>
        </w:tc>
      </w:tr>
      <w:tr w:rsidR="00D279F4" w:rsidRPr="008E7746" w:rsidTr="00D279F4">
        <w:tc>
          <w:tcPr>
            <w:tcW w:w="6941" w:type="dxa"/>
          </w:tcPr>
          <w:p w:rsidR="00D279F4" w:rsidRPr="008E7746" w:rsidRDefault="00D279F4" w:rsidP="00D279F4">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D279F4" w:rsidRPr="008E7746" w:rsidRDefault="00D279F4" w:rsidP="00D279F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 xml:space="preserve">расстояния от площадок для мусоросборников до физкультурных площадок, площадок для игр детей и отдыха взрослых, а также до границ </w:t>
            </w:r>
            <w:r w:rsidRPr="008E7746">
              <w:rPr>
                <w:rFonts w:ascii="Times New Roman" w:eastAsia="Times New Roman" w:hAnsi="Times New Roman"/>
                <w:sz w:val="24"/>
                <w:szCs w:val="24"/>
                <w:lang w:eastAsia="ru-RU"/>
              </w:rPr>
              <w:lastRenderedPageBreak/>
              <w:t>дошкольных образовательных организаций, медицинских организаций и предприятий питания следует принимать не менее 20 м</w:t>
            </w:r>
            <w:r w:rsidRPr="008E7746">
              <w:rPr>
                <w:rFonts w:ascii="Times New Roman" w:eastAsia="Times New Roman" w:hAnsi="Times New Roman"/>
                <w:sz w:val="24"/>
                <w:szCs w:val="24"/>
                <w:lang w:eastAsia="zh-CN"/>
              </w:rPr>
              <w:t>;</w:t>
            </w:r>
          </w:p>
          <w:p w:rsidR="00D279F4" w:rsidRPr="008E7746" w:rsidRDefault="00D279F4" w:rsidP="00D279F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общее количество контейнеров не более 5 </w:t>
            </w:r>
            <w:proofErr w:type="spellStart"/>
            <w:r w:rsidRPr="008E7746">
              <w:rPr>
                <w:rFonts w:ascii="Times New Roman" w:eastAsia="Times New Roman" w:hAnsi="Times New Roman"/>
                <w:sz w:val="24"/>
                <w:szCs w:val="24"/>
                <w:lang w:eastAsia="zh-CN"/>
              </w:rPr>
              <w:t>шт</w:t>
            </w:r>
            <w:proofErr w:type="spellEnd"/>
            <w:r w:rsidRPr="008E7746">
              <w:rPr>
                <w:rFonts w:ascii="Times New Roman" w:eastAsia="Times New Roman" w:hAnsi="Times New Roman"/>
                <w:sz w:val="24"/>
                <w:szCs w:val="24"/>
                <w:lang w:eastAsia="zh-CN"/>
              </w:rPr>
              <w:t>;</w:t>
            </w:r>
          </w:p>
          <w:p w:rsidR="00D279F4" w:rsidRPr="008E7746" w:rsidRDefault="00D279F4" w:rsidP="00D279F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D279F4" w:rsidRPr="008E7746" w:rsidTr="00D279F4">
        <w:tc>
          <w:tcPr>
            <w:tcW w:w="6941" w:type="dxa"/>
          </w:tcPr>
          <w:p w:rsidR="00D279F4" w:rsidRPr="008E7746" w:rsidRDefault="00D279F4" w:rsidP="00D279F4">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 общественные туалеты, надворные уборные</w:t>
            </w:r>
          </w:p>
        </w:tc>
        <w:tc>
          <w:tcPr>
            <w:tcW w:w="7619" w:type="dxa"/>
          </w:tcPr>
          <w:p w:rsidR="00D279F4" w:rsidRPr="008E7746" w:rsidRDefault="00D279F4" w:rsidP="00D279F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соседнего жилого дома не менее - 12 м;</w:t>
            </w:r>
          </w:p>
          <w:p w:rsidR="00D279F4" w:rsidRPr="008E7746" w:rsidRDefault="00D279F4" w:rsidP="00D279F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красной линии не менее - 10 м; </w:t>
            </w:r>
          </w:p>
          <w:p w:rsidR="00D279F4" w:rsidRPr="008E7746" w:rsidRDefault="00D279F4" w:rsidP="00D279F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D279F4" w:rsidRPr="008E7746" w:rsidRDefault="00D279F4" w:rsidP="00D279F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D279F4" w:rsidRPr="008E7746" w:rsidTr="00D279F4">
        <w:tc>
          <w:tcPr>
            <w:tcW w:w="6941" w:type="dxa"/>
          </w:tcPr>
          <w:p w:rsidR="00D279F4" w:rsidRPr="008E7746" w:rsidRDefault="00D279F4" w:rsidP="00D279F4">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D279F4" w:rsidRPr="008E7746" w:rsidRDefault="00D279F4" w:rsidP="00D279F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D279F4" w:rsidRPr="008E7746" w:rsidRDefault="00D279F4" w:rsidP="00D279F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D279F4" w:rsidRPr="008E7746" w:rsidRDefault="00D279F4" w:rsidP="00D279F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r w:rsidR="00D279F4" w:rsidRPr="008E7746" w:rsidTr="00D279F4">
        <w:tc>
          <w:tcPr>
            <w:tcW w:w="6941" w:type="dxa"/>
          </w:tcPr>
          <w:p w:rsidR="00D279F4" w:rsidRPr="008E7746" w:rsidRDefault="00D279F4" w:rsidP="00D279F4">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w:t>
            </w:r>
            <w:proofErr w:type="spellStart"/>
            <w:r w:rsidRPr="008E7746">
              <w:rPr>
                <w:rFonts w:ascii="Times New Roman" w:eastAsia="SimSun" w:hAnsi="Times New Roman"/>
                <w:sz w:val="24"/>
                <w:szCs w:val="24"/>
                <w:lang w:eastAsia="zh-CN"/>
              </w:rPr>
              <w:t>приобъектные</w:t>
            </w:r>
            <w:proofErr w:type="spellEnd"/>
            <w:r w:rsidRPr="008E7746">
              <w:rPr>
                <w:rFonts w:ascii="Times New Roman" w:eastAsia="SimSun" w:hAnsi="Times New Roman"/>
                <w:sz w:val="24"/>
                <w:szCs w:val="24"/>
                <w:lang w:eastAsia="zh-CN"/>
              </w:rPr>
              <w:t xml:space="preserve"> автостоянки для парковки автомобилей работников и посетителей</w:t>
            </w:r>
          </w:p>
        </w:tc>
        <w:tc>
          <w:tcPr>
            <w:tcW w:w="7619" w:type="dxa"/>
          </w:tcPr>
          <w:p w:rsidR="00D279F4" w:rsidRPr="008E7746" w:rsidRDefault="00D279F4" w:rsidP="00D279F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разрывы до зданий различного назначения – согласно требований санитарно-эпидемиологических правил и нормативов</w:t>
            </w:r>
          </w:p>
        </w:tc>
      </w:tr>
    </w:tbl>
    <w:p w:rsidR="00D279F4" w:rsidRPr="008E7746" w:rsidRDefault="00D279F4" w:rsidP="00D279F4">
      <w:pPr>
        <w:shd w:val="clear" w:color="auto" w:fill="FFFFFF" w:themeFill="background1"/>
        <w:spacing w:line="240" w:lineRule="auto"/>
        <w:rPr>
          <w:rFonts w:ascii="Times New Roman" w:eastAsia="Times New Roman" w:hAnsi="Times New Roman" w:cs="Times New Roman"/>
          <w:sz w:val="24"/>
          <w:szCs w:val="24"/>
          <w:lang w:eastAsia="zh-CN"/>
        </w:rPr>
      </w:pPr>
    </w:p>
    <w:p w:rsidR="00D279F4" w:rsidRPr="008E7746" w:rsidRDefault="00D279F4" w:rsidP="00D279F4">
      <w:pPr>
        <w:shd w:val="clear" w:color="auto" w:fill="FFFFFF" w:themeFill="background1"/>
        <w:spacing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В общественно-деловой зоне в зависимости от ее размеров и планировочной организации формируется система взаимосвязанных общественных пространств (главные улицы, площади, пешеходные зоны).</w:t>
      </w:r>
    </w:p>
    <w:p w:rsidR="00D279F4" w:rsidRPr="008E7746" w:rsidRDefault="00D279F4" w:rsidP="00D279F4">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При этом формируется единая пешеходная зона, обеспечивающая удобство подхода к зданиям центра, остановкам транспорта и озелененным рекреационным площадкам.</w:t>
      </w:r>
    </w:p>
    <w:p w:rsidR="00D279F4" w:rsidRPr="008E7746" w:rsidRDefault="00D279F4" w:rsidP="00D279F4">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При проектировании транспортной инфраструктуры общественно-деловых зон следует предусматривать увязку с единой системой транспортной и улично-дорожной сети, обеспечивающую удобные, быстрые и безопасные транспортные связи со всеми функциональными зонами муниципальных районов, городских округов и поселений.</w:t>
      </w:r>
    </w:p>
    <w:p w:rsidR="00D279F4" w:rsidRPr="008E7746" w:rsidRDefault="00D279F4" w:rsidP="00D279F4">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Подъезд грузового автомобильного транспорта к объектам, расположенным в общественно-деловой зоне, на магистральных улицах должен быть организован с боковых или параллельных улиц, без пересечения пешеходного пути.</w:t>
      </w:r>
    </w:p>
    <w:p w:rsidR="00D279F4" w:rsidRPr="008E7746" w:rsidRDefault="00D279F4" w:rsidP="00D279F4">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Расстояния между остановками общественного пассажирского транспорта в общественно-деловой зоне не должны превышать 250 метров.</w:t>
      </w:r>
    </w:p>
    <w:p w:rsidR="00D279F4" w:rsidRPr="008E7746" w:rsidRDefault="00D279F4" w:rsidP="00D279F4">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lastRenderedPageBreak/>
        <w:t xml:space="preserve">В общественно-деловом центре дальность подходов из любой точки общественно-делового </w:t>
      </w:r>
      <w:proofErr w:type="spellStart"/>
      <w:r w:rsidRPr="008E7746">
        <w:rPr>
          <w:rFonts w:ascii="Times New Roman" w:eastAsia="Times New Roman" w:hAnsi="Times New Roman" w:cs="Times New Roman"/>
          <w:sz w:val="24"/>
          <w:szCs w:val="24"/>
          <w:lang w:eastAsia="zh-CN"/>
        </w:rPr>
        <w:t>центрадо</w:t>
      </w:r>
      <w:proofErr w:type="spellEnd"/>
      <w:r w:rsidRPr="008E7746">
        <w:rPr>
          <w:rFonts w:ascii="Times New Roman" w:eastAsia="Times New Roman" w:hAnsi="Times New Roman" w:cs="Times New Roman"/>
          <w:sz w:val="24"/>
          <w:szCs w:val="24"/>
          <w:lang w:eastAsia="zh-CN"/>
        </w:rPr>
        <w:t xml:space="preserve"> остановки общественного пассажирского транспорта не должна превышать 250 м; до ближайшей автостоянки (парковки) автомобилей - 100 м; до общественного туалета - 150 м.</w:t>
      </w:r>
    </w:p>
    <w:p w:rsidR="00D279F4" w:rsidRPr="008E7746" w:rsidRDefault="00D279F4" w:rsidP="00D279F4">
      <w:pPr>
        <w:shd w:val="clear" w:color="auto" w:fill="FFFFFF" w:themeFill="background1"/>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Минимальные расстояния между зданиями, а также между крайними строениями и группами строений на земельных участках принимаются в соответствии с санитарно-гигиеническими требованиями и в соответствии с требованиями пожарной безопасности.</w:t>
      </w:r>
    </w:p>
    <w:p w:rsidR="00D279F4" w:rsidRPr="008E7746" w:rsidRDefault="00D279F4" w:rsidP="00D279F4">
      <w:pPr>
        <w:shd w:val="clear" w:color="auto" w:fill="FFFFFF" w:themeFill="background1"/>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D279F4" w:rsidRPr="008E7746" w:rsidRDefault="00D279F4" w:rsidP="00D279F4">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D279F4" w:rsidRPr="008E7746" w:rsidRDefault="00D279F4" w:rsidP="00D279F4">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границах зон затопления, подтопления запрещаются:</w:t>
      </w:r>
    </w:p>
    <w:p w:rsidR="00D279F4" w:rsidRPr="008E7746" w:rsidRDefault="00D279F4" w:rsidP="00D279F4">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использование сточных вод в целях регулирования плодородия почв;</w:t>
      </w:r>
    </w:p>
    <w:p w:rsidR="00D279F4" w:rsidRPr="008E7746" w:rsidRDefault="00D279F4" w:rsidP="00D279F4">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D279F4" w:rsidRPr="008E7746" w:rsidRDefault="00D279F4" w:rsidP="00D279F4">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осуществление авиационных мер по борьбе с вредными организмами.</w:t>
      </w:r>
    </w:p>
    <w:p w:rsidR="00D279F4" w:rsidRPr="008E7746" w:rsidRDefault="00D279F4" w:rsidP="00D279F4">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D279F4" w:rsidRPr="008E7746" w:rsidRDefault="00D279F4" w:rsidP="00D279F4">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D279F4" w:rsidRPr="008E7746" w:rsidRDefault="00D279F4" w:rsidP="00D279F4">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w:t>
      </w:r>
      <w:proofErr w:type="spellStart"/>
      <w:r w:rsidRPr="008E7746">
        <w:rPr>
          <w:rFonts w:ascii="Times New Roman" w:eastAsia="SimSun" w:hAnsi="Times New Roman" w:cs="Times New Roman"/>
          <w:sz w:val="24"/>
          <w:szCs w:val="24"/>
          <w:lang w:eastAsia="zh-CN"/>
        </w:rPr>
        <w:t>машиномест</w:t>
      </w:r>
      <w:proofErr w:type="spellEnd"/>
      <w:r w:rsidRPr="008E7746">
        <w:rPr>
          <w:rFonts w:ascii="Times New Roman" w:eastAsia="SimSun" w:hAnsi="Times New Roman" w:cs="Times New Roman"/>
          <w:sz w:val="24"/>
          <w:szCs w:val="24"/>
          <w:lang w:eastAsia="zh-CN"/>
        </w:rPr>
        <w:t xml:space="preserve">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D279F4" w:rsidRPr="008E7746" w:rsidRDefault="00D279F4" w:rsidP="00D279F4">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D279F4" w:rsidRPr="008E7746" w:rsidRDefault="00D279F4" w:rsidP="00D279F4">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D279F4" w:rsidRPr="008E7746" w:rsidRDefault="00D279F4" w:rsidP="00D279F4">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D279F4" w:rsidRPr="008E7746" w:rsidRDefault="00D279F4" w:rsidP="00D279F4">
      <w:pPr>
        <w:shd w:val="clear" w:color="auto" w:fill="FFFFFF" w:themeFill="background1"/>
        <w:spacing w:after="0" w:line="240" w:lineRule="auto"/>
        <w:ind w:firstLine="426"/>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w:t>
      </w:r>
      <w:r w:rsidRPr="008E7746">
        <w:rPr>
          <w:rFonts w:ascii="Times New Roman" w:eastAsia="SimSun" w:hAnsi="Times New Roman" w:cs="Times New Roman"/>
          <w:sz w:val="24"/>
          <w:szCs w:val="24"/>
          <w:lang w:eastAsia="zh-CN"/>
        </w:rPr>
        <w:lastRenderedPageBreak/>
        <w:t>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D279F4" w:rsidRDefault="00D279F4" w:rsidP="00C957F2">
      <w:pPr>
        <w:shd w:val="clear" w:color="auto" w:fill="FFFFFF" w:themeFill="background1"/>
        <w:spacing w:after="0" w:line="240" w:lineRule="auto"/>
        <w:ind w:firstLine="426"/>
        <w:rPr>
          <w:rFonts w:ascii="Times New Roman" w:eastAsia="SimSun" w:hAnsi="Times New Roman" w:cs="Times New Roman"/>
          <w:sz w:val="24"/>
          <w:szCs w:val="24"/>
          <w:lang w:eastAsia="zh-CN"/>
        </w:rPr>
      </w:pPr>
    </w:p>
    <w:p w:rsidR="0049640D" w:rsidRDefault="0049640D" w:rsidP="00C957F2">
      <w:pPr>
        <w:shd w:val="clear" w:color="auto" w:fill="FFFFFF" w:themeFill="background1"/>
        <w:spacing w:after="0" w:line="240" w:lineRule="auto"/>
        <w:ind w:firstLine="426"/>
        <w:rPr>
          <w:rFonts w:ascii="Times New Roman" w:eastAsia="SimSun" w:hAnsi="Times New Roman" w:cs="Times New Roman"/>
          <w:sz w:val="24"/>
          <w:szCs w:val="24"/>
          <w:lang w:eastAsia="zh-CN"/>
        </w:rPr>
      </w:pPr>
    </w:p>
    <w:p w:rsidR="00FE796D" w:rsidRPr="00F43CEE" w:rsidRDefault="00FE796D" w:rsidP="007168A8">
      <w:pPr>
        <w:spacing w:after="0" w:line="240" w:lineRule="auto"/>
        <w:rPr>
          <w:rFonts w:ascii="Times New Roman" w:eastAsia="SimSun" w:hAnsi="Times New Roman" w:cs="Times New Roman"/>
          <w:b/>
          <w:sz w:val="24"/>
          <w:szCs w:val="24"/>
          <w:lang w:eastAsia="zh-CN"/>
        </w:rPr>
      </w:pPr>
    </w:p>
    <w:p w:rsidR="00CE492A" w:rsidRPr="00F43CEE" w:rsidRDefault="00CE492A" w:rsidP="009321F7">
      <w:pPr>
        <w:spacing w:after="0" w:line="240" w:lineRule="auto"/>
        <w:ind w:firstLine="284"/>
        <w:jc w:val="center"/>
        <w:rPr>
          <w:rFonts w:ascii="Times New Roman" w:eastAsia="SimSun" w:hAnsi="Times New Roman" w:cs="Times New Roman"/>
          <w:b/>
          <w:sz w:val="24"/>
          <w:szCs w:val="24"/>
          <w:u w:val="single"/>
          <w:lang w:eastAsia="zh-CN"/>
        </w:rPr>
      </w:pPr>
      <w:r w:rsidRPr="00F43CEE">
        <w:rPr>
          <w:rFonts w:ascii="Times New Roman" w:eastAsia="SimSun" w:hAnsi="Times New Roman" w:cs="Times New Roman"/>
          <w:b/>
          <w:sz w:val="36"/>
          <w:szCs w:val="36"/>
          <w:lang w:eastAsia="zh-CN"/>
        </w:rPr>
        <w:t xml:space="preserve">СПЕЦИАЛЬНЫЕ ОБСЛУЖИВАЮЩИЕ И ДЕЛОВЫЕ ЗОНЫ </w:t>
      </w:r>
    </w:p>
    <w:p w:rsidR="00CA6EB1" w:rsidRPr="00F43CEE" w:rsidRDefault="00CA6EB1" w:rsidP="00CA6EB1">
      <w:pPr>
        <w:widowControl w:val="0"/>
        <w:tabs>
          <w:tab w:val="left" w:pos="1260"/>
        </w:tabs>
        <w:spacing w:after="0" w:line="240" w:lineRule="auto"/>
        <w:ind w:firstLine="284"/>
        <w:jc w:val="center"/>
        <w:rPr>
          <w:rFonts w:ascii="Times New Roman" w:eastAsia="SimSun" w:hAnsi="Times New Roman" w:cs="Times New Roman"/>
          <w:b/>
          <w:sz w:val="24"/>
          <w:szCs w:val="24"/>
          <w:u w:val="single"/>
          <w:lang w:eastAsia="zh-CN"/>
        </w:rPr>
      </w:pPr>
    </w:p>
    <w:p w:rsidR="003D1A11" w:rsidRPr="008E7746" w:rsidRDefault="003D1A11" w:rsidP="003D1A11">
      <w:pPr>
        <w:widowControl w:val="0"/>
        <w:tabs>
          <w:tab w:val="left" w:pos="1260"/>
        </w:tabs>
        <w:spacing w:after="0" w:line="240" w:lineRule="auto"/>
        <w:ind w:firstLine="284"/>
        <w:jc w:val="center"/>
        <w:rPr>
          <w:rFonts w:ascii="Times New Roman" w:eastAsia="Times New Roman" w:hAnsi="Times New Roman" w:cs="Times New Roman"/>
          <w:i/>
          <w:iCs/>
          <w:sz w:val="28"/>
          <w:szCs w:val="28"/>
          <w:lang w:eastAsia="ru-RU"/>
        </w:rPr>
      </w:pPr>
      <w:r w:rsidRPr="008E7746">
        <w:rPr>
          <w:rFonts w:ascii="Times New Roman" w:eastAsia="SimSun" w:hAnsi="Times New Roman" w:cs="Times New Roman"/>
          <w:b/>
          <w:sz w:val="28"/>
          <w:szCs w:val="28"/>
          <w:u w:val="single"/>
          <w:lang w:eastAsia="zh-CN"/>
        </w:rPr>
        <w:t>ТОД-1. Зона объектов здравоохранения</w:t>
      </w:r>
    </w:p>
    <w:p w:rsidR="003D1A11" w:rsidRPr="008E7746" w:rsidRDefault="003D1A11" w:rsidP="003D1A11">
      <w:pPr>
        <w:widowControl w:val="0"/>
        <w:tabs>
          <w:tab w:val="left" w:pos="1260"/>
        </w:tabs>
        <w:spacing w:after="0" w:line="240" w:lineRule="auto"/>
        <w:ind w:firstLine="284"/>
        <w:jc w:val="both"/>
        <w:rPr>
          <w:rFonts w:ascii="Times New Roman" w:eastAsia="Times New Roman" w:hAnsi="Times New Roman" w:cs="Times New Roman"/>
          <w:i/>
          <w:iCs/>
          <w:sz w:val="24"/>
          <w:szCs w:val="24"/>
          <w:lang w:eastAsia="zh-CN"/>
        </w:rPr>
      </w:pPr>
      <w:r w:rsidRPr="008E7746">
        <w:rPr>
          <w:rFonts w:ascii="Times New Roman" w:eastAsia="Times New Roman" w:hAnsi="Times New Roman" w:cs="Times New Roman"/>
          <w:i/>
          <w:iCs/>
          <w:sz w:val="24"/>
          <w:szCs w:val="24"/>
          <w:lang w:eastAsia="ru-RU"/>
        </w:rPr>
        <w:t>Зона ТОД-1 выделена для обеспечения правовых условий формирования объектов здравоохранения, требующих значительные территориальные ресурсы для своего нормального функционирования.</w:t>
      </w:r>
    </w:p>
    <w:p w:rsidR="003D1A11" w:rsidRPr="008E7746" w:rsidRDefault="003D1A11" w:rsidP="003D1A11">
      <w:pPr>
        <w:widowControl w:val="0"/>
        <w:tabs>
          <w:tab w:val="left" w:pos="1260"/>
        </w:tabs>
        <w:spacing w:after="0" w:line="240" w:lineRule="auto"/>
        <w:ind w:firstLine="284"/>
        <w:jc w:val="center"/>
        <w:rPr>
          <w:rFonts w:ascii="Times New Roman" w:eastAsia="SimSun" w:hAnsi="Times New Roman" w:cs="Times New Roman"/>
          <w:b/>
          <w:sz w:val="24"/>
          <w:szCs w:val="24"/>
          <w:u w:val="single"/>
          <w:lang w:eastAsia="zh-CN"/>
        </w:rPr>
      </w:pPr>
    </w:p>
    <w:tbl>
      <w:tblPr>
        <w:tblStyle w:val="afa"/>
        <w:tblW w:w="14737" w:type="dxa"/>
        <w:tblLook w:val="04A0" w:firstRow="1" w:lastRow="0" w:firstColumn="1" w:lastColumn="0" w:noHBand="0" w:noVBand="1"/>
      </w:tblPr>
      <w:tblGrid>
        <w:gridCol w:w="2830"/>
        <w:gridCol w:w="3261"/>
        <w:gridCol w:w="8646"/>
      </w:tblGrid>
      <w:tr w:rsidR="003D1A11" w:rsidRPr="008E7746" w:rsidTr="003D1A11">
        <w:tc>
          <w:tcPr>
            <w:tcW w:w="2830" w:type="dxa"/>
          </w:tcPr>
          <w:p w:rsidR="003D1A11" w:rsidRPr="008E7746" w:rsidRDefault="003D1A11" w:rsidP="003D1A11">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3D1A11" w:rsidRPr="008E7746" w:rsidRDefault="003D1A11" w:rsidP="003D1A11">
            <w:pPr>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3D1A11" w:rsidRPr="008E7746" w:rsidRDefault="003D1A11" w:rsidP="003D1A11">
            <w:pPr>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3D1A11" w:rsidRPr="008E7746" w:rsidRDefault="003D1A11" w:rsidP="003D1A11">
            <w:pPr>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auto"/>
          </w:tcPr>
          <w:p w:rsidR="003D1A11" w:rsidRPr="008E7746" w:rsidRDefault="003D1A11" w:rsidP="003D1A11">
            <w:pPr>
              <w:tabs>
                <w:tab w:val="left" w:pos="2520"/>
              </w:tabs>
              <w:rPr>
                <w:rFonts w:ascii="Times New Roma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3.4.1</w:t>
            </w:r>
            <w:r w:rsidRPr="008E7746">
              <w:rPr>
                <w:rFonts w:ascii="Times New Roman" w:eastAsia="SimSun" w:hAnsi="Times New Roman"/>
                <w:sz w:val="24"/>
                <w:szCs w:val="24"/>
                <w:lang w:eastAsia="zh-CN"/>
              </w:rPr>
              <w:t>] – Амбулаторно-поликлиническое обслуживание</w:t>
            </w:r>
          </w:p>
        </w:tc>
        <w:tc>
          <w:tcPr>
            <w:tcW w:w="3261" w:type="dxa"/>
            <w:tcBorders>
              <w:top w:val="single" w:sz="4" w:space="0" w:color="000000"/>
              <w:left w:val="single" w:sz="4" w:space="0" w:color="000000"/>
              <w:bottom w:val="single" w:sz="4" w:space="0" w:color="000000"/>
            </w:tcBorders>
            <w:shd w:val="clear" w:color="auto" w:fill="auto"/>
          </w:tcPr>
          <w:p w:rsidR="003D1A11" w:rsidRPr="008E7746" w:rsidRDefault="003D1A11" w:rsidP="003D1A11">
            <w:pPr>
              <w:rPr>
                <w:rFonts w:ascii="Times New Roman" w:hAnsi="Times New Roman"/>
                <w:sz w:val="24"/>
                <w:szCs w:val="24"/>
              </w:rPr>
            </w:pPr>
            <w:r w:rsidRPr="008E7746">
              <w:rPr>
                <w:rFonts w:ascii="Times New Roman" w:eastAsia="SimSun" w:hAnsi="Times New Roman"/>
                <w:sz w:val="24"/>
                <w:szCs w:val="24"/>
                <w:lang w:eastAsia="zh-CN"/>
              </w:rPr>
              <w:t>объекты капитального строительства, предназначены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8646" w:type="dxa"/>
            <w:vMerge w:val="restart"/>
            <w:tcBorders>
              <w:top w:val="single" w:sz="4" w:space="0" w:color="000000"/>
              <w:left w:val="single" w:sz="4" w:space="0" w:color="000000"/>
              <w:right w:val="single" w:sz="4" w:space="0" w:color="000000"/>
            </w:tcBorders>
            <w:shd w:val="clear" w:color="auto" w:fill="auto"/>
          </w:tcPr>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 </w:t>
            </w:r>
            <w:r w:rsidRPr="008E7746">
              <w:rPr>
                <w:rFonts w:ascii="Times New Roman" w:eastAsia="SimSun" w:hAnsi="Times New Roman"/>
                <w:b/>
                <w:sz w:val="24"/>
                <w:szCs w:val="24"/>
                <w:lang w:eastAsia="zh-CN"/>
              </w:rPr>
              <w:t>400/</w:t>
            </w:r>
            <w:r w:rsidRPr="008E7746">
              <w:rPr>
                <w:rFonts w:ascii="Times New Roman" w:eastAsia="Times New Roman" w:hAnsi="Times New Roman"/>
                <w:b/>
                <w:bCs/>
                <w:sz w:val="24"/>
                <w:szCs w:val="24"/>
                <w:lang w:eastAsia="ru-RU"/>
              </w:rPr>
              <w:t xml:space="preserve">50000 </w:t>
            </w:r>
            <w:proofErr w:type="spellStart"/>
            <w:r w:rsidRPr="008E7746">
              <w:rPr>
                <w:rFonts w:ascii="Times New Roman" w:eastAsia="Times New Roman" w:hAnsi="Times New Roman"/>
                <w:b/>
                <w:bCs/>
                <w:sz w:val="24"/>
                <w:szCs w:val="24"/>
                <w:lang w:eastAsia="ru-RU"/>
              </w:rPr>
              <w:t>кв.м</w:t>
            </w:r>
            <w:proofErr w:type="spellEnd"/>
            <w:r w:rsidRPr="008E7746">
              <w:rPr>
                <w:rFonts w:ascii="Times New Roman" w:eastAsia="Times New Roman" w:hAnsi="Times New Roman"/>
                <w:b/>
                <w:bCs/>
                <w:sz w:val="24"/>
                <w:szCs w:val="24"/>
                <w:lang w:eastAsia="ru-RU"/>
              </w:rPr>
              <w:t>;</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SimSun" w:hAnsi="Times New Roman"/>
                <w:b/>
                <w:sz w:val="24"/>
                <w:szCs w:val="24"/>
                <w:lang w:eastAsia="zh-CN"/>
              </w:rPr>
              <w:t>25 м</w:t>
            </w:r>
            <w:r w:rsidRPr="008E7746">
              <w:rPr>
                <w:rFonts w:ascii="Times New Roman" w:eastAsia="SimSun" w:hAnsi="Times New Roman"/>
                <w:sz w:val="24"/>
                <w:szCs w:val="24"/>
                <w:lang w:eastAsia="zh-CN"/>
              </w:rPr>
              <w:t>;</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4 этажа</w:t>
            </w:r>
            <w:r w:rsidRPr="008E7746">
              <w:rPr>
                <w:rFonts w:ascii="Times New Roman" w:eastAsia="SimSun" w:hAnsi="Times New Roman"/>
                <w:sz w:val="24"/>
                <w:szCs w:val="24"/>
                <w:lang w:eastAsia="zh-CN"/>
              </w:rPr>
              <w:t>;</w:t>
            </w:r>
          </w:p>
          <w:p w:rsidR="003D1A11" w:rsidRPr="008E7746" w:rsidRDefault="003D1A11" w:rsidP="003D1A11">
            <w:pPr>
              <w:jc w:val="both"/>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3D1A11" w:rsidRPr="008E7746" w:rsidRDefault="003D1A11" w:rsidP="003D1A11">
            <w:pPr>
              <w:rPr>
                <w:rFonts w:ascii="Times New Roman" w:eastAsia="Times New Roman" w:hAnsi="Times New Roman"/>
                <w:sz w:val="24"/>
                <w:szCs w:val="24"/>
                <w:lang w:eastAsia="ru-RU"/>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60%;</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ru-RU"/>
              </w:rPr>
              <w:t xml:space="preserve">- минимальные отступы от границ земельных участков </w:t>
            </w:r>
            <w:r w:rsidRPr="008E7746">
              <w:rPr>
                <w:rFonts w:ascii="Times New Roman" w:eastAsia="Times New Roman" w:hAnsi="Times New Roman"/>
                <w:b/>
                <w:sz w:val="24"/>
                <w:szCs w:val="24"/>
                <w:lang w:eastAsia="ru-RU"/>
              </w:rPr>
              <w:t>- 3м;</w:t>
            </w:r>
          </w:p>
          <w:p w:rsidR="003D1A11" w:rsidRPr="008E7746" w:rsidRDefault="003D1A11" w:rsidP="003D1A11">
            <w:pPr>
              <w:rPr>
                <w:rFonts w:ascii="Times New Roman" w:eastAsia="SimSun" w:hAnsi="Times New Roman"/>
                <w:sz w:val="24"/>
                <w:szCs w:val="24"/>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auto"/>
          </w:tcPr>
          <w:p w:rsidR="003D1A11" w:rsidRPr="008E7746" w:rsidRDefault="003D1A11" w:rsidP="003D1A11">
            <w:pPr>
              <w:rPr>
                <w:rFonts w:ascii="Times New Roman" w:hAnsi="Times New Roman"/>
                <w:sz w:val="24"/>
                <w:szCs w:val="24"/>
              </w:rPr>
            </w:pPr>
            <w:r w:rsidRPr="008E7746">
              <w:rPr>
                <w:rFonts w:ascii="Times New Roman" w:hAnsi="Times New Roman"/>
                <w:sz w:val="24"/>
                <w:szCs w:val="24"/>
              </w:rPr>
              <w:t>[3.4.2] – Стационарное медицинское обслуживание</w:t>
            </w:r>
          </w:p>
        </w:tc>
        <w:tc>
          <w:tcPr>
            <w:tcW w:w="3261" w:type="dxa"/>
            <w:tcBorders>
              <w:top w:val="single" w:sz="4" w:space="0" w:color="000000"/>
              <w:left w:val="single" w:sz="4" w:space="0" w:color="000000"/>
              <w:bottom w:val="single" w:sz="4" w:space="0" w:color="000000"/>
            </w:tcBorders>
            <w:shd w:val="clear" w:color="auto" w:fill="auto"/>
          </w:tcPr>
          <w:p w:rsidR="003D1A11" w:rsidRPr="008E7746" w:rsidRDefault="003D1A11" w:rsidP="003D1A11">
            <w:pPr>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предназначены для оказания гражданам ме</w:t>
            </w:r>
            <w:r w:rsidRPr="008E7746">
              <w:rPr>
                <w:rFonts w:ascii="Times New Roman" w:hAnsi="Times New Roman"/>
                <w:sz w:val="24"/>
                <w:szCs w:val="24"/>
              </w:rPr>
              <w:lastRenderedPageBreak/>
              <w:t>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w:t>
            </w:r>
          </w:p>
        </w:tc>
        <w:tc>
          <w:tcPr>
            <w:tcW w:w="8646" w:type="dxa"/>
            <w:vMerge/>
            <w:tcBorders>
              <w:left w:val="single" w:sz="4" w:space="0" w:color="000000"/>
              <w:right w:val="single" w:sz="4" w:space="0" w:color="000000"/>
            </w:tcBorders>
            <w:shd w:val="clear" w:color="auto" w:fill="auto"/>
          </w:tcPr>
          <w:p w:rsidR="003D1A11" w:rsidRPr="008E7746" w:rsidRDefault="003D1A11" w:rsidP="003D1A11">
            <w:pPr>
              <w:rPr>
                <w:rFonts w:ascii="Times New Roman" w:eastAsia="SimSun" w:hAnsi="Times New Roman"/>
                <w:sz w:val="24"/>
                <w:szCs w:val="24"/>
              </w:rPr>
            </w:pPr>
          </w:p>
        </w:tc>
      </w:tr>
      <w:tr w:rsidR="003D1A11" w:rsidRPr="008E7746" w:rsidTr="003D1A11">
        <w:tc>
          <w:tcPr>
            <w:tcW w:w="2830" w:type="dxa"/>
            <w:vAlign w:val="center"/>
          </w:tcPr>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w:t>
            </w:r>
            <w:r w:rsidRPr="008E7746">
              <w:rPr>
                <w:rFonts w:ascii="Times New Roman" w:hAnsi="Times New Roman"/>
                <w:sz w:val="24"/>
                <w:szCs w:val="24"/>
                <w:lang w:eastAsia="zh-CN"/>
              </w:rPr>
              <w:t>3.4.3</w:t>
            </w:r>
            <w:r w:rsidRPr="008E7746">
              <w:rPr>
                <w:rFonts w:ascii="Times New Roman" w:eastAsia="SimSun" w:hAnsi="Times New Roman"/>
                <w:sz w:val="24"/>
                <w:szCs w:val="24"/>
                <w:lang w:eastAsia="zh-CN"/>
              </w:rPr>
              <w:t>] – Медицинские организации особого назначения</w:t>
            </w:r>
          </w:p>
        </w:tc>
        <w:tc>
          <w:tcPr>
            <w:tcW w:w="3261" w:type="dxa"/>
            <w:vAlign w:val="center"/>
          </w:tcPr>
          <w:p w:rsidR="003D1A11" w:rsidRPr="008E7746" w:rsidRDefault="003D1A11" w:rsidP="003D1A11">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объекты капитального строительства для размещения медицинских организаций, осуществляющих проведение судебно-медицинской и патолого-анатомической экспертизы (морги)</w:t>
            </w:r>
          </w:p>
        </w:tc>
        <w:tc>
          <w:tcPr>
            <w:tcW w:w="8646" w:type="dxa"/>
            <w:vMerge/>
            <w:tcBorders>
              <w:left w:val="single" w:sz="4" w:space="0" w:color="000000"/>
              <w:bottom w:val="single" w:sz="4" w:space="0" w:color="000000"/>
              <w:right w:val="single" w:sz="4" w:space="0" w:color="000000"/>
            </w:tcBorders>
            <w:shd w:val="clear" w:color="auto" w:fill="auto"/>
          </w:tcPr>
          <w:p w:rsidR="003D1A11" w:rsidRPr="008E7746" w:rsidRDefault="003D1A11" w:rsidP="003D1A11">
            <w:pPr>
              <w:rPr>
                <w:rFonts w:ascii="Times New Roman" w:eastAsia="SimSun" w:hAnsi="Times New Roman"/>
                <w:sz w:val="24"/>
                <w:szCs w:val="24"/>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.4</w:t>
            </w:r>
            <w:r w:rsidRPr="008E7746">
              <w:rPr>
                <w:rFonts w:ascii="Times New Roman" w:eastAsia="SimSun" w:hAnsi="Times New Roman"/>
                <w:sz w:val="24"/>
                <w:szCs w:val="24"/>
              </w:rPr>
              <w:t>] - Магазины</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rPr>
                <w:rFonts w:ascii="Times New Roman" w:hAnsi="Times New Roman"/>
                <w:sz w:val="24"/>
                <w:szCs w:val="24"/>
              </w:rPr>
            </w:pPr>
            <w:r w:rsidRPr="008E7746">
              <w:rPr>
                <w:rFonts w:ascii="Times New Roman" w:eastAsia="SimSun" w:hAnsi="Times New Roman"/>
                <w:sz w:val="24"/>
                <w:szCs w:val="24"/>
              </w:rPr>
              <w:t>Аптеки групп: I - II, III - V, VI - VIII;</w:t>
            </w:r>
          </w:p>
        </w:tc>
        <w:tc>
          <w:tcPr>
            <w:tcW w:w="8646" w:type="dxa"/>
            <w:tcBorders>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 50/5000 кв. м;</w:t>
            </w:r>
          </w:p>
          <w:p w:rsidR="003D1A11" w:rsidRPr="008E7746" w:rsidRDefault="003D1A11" w:rsidP="003D1A11">
            <w:pPr>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 – 12 м;</w:t>
            </w:r>
          </w:p>
          <w:p w:rsidR="003D1A11" w:rsidRPr="008E7746" w:rsidRDefault="003D1A11" w:rsidP="003D1A11">
            <w:pPr>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2 этажа (включая </w:t>
            </w:r>
            <w:proofErr w:type="spellStart"/>
            <w:r w:rsidRPr="008E7746">
              <w:rPr>
                <w:rFonts w:ascii="Times New Roman" w:eastAsia="SimSun" w:hAnsi="Times New Roman"/>
                <w:sz w:val="24"/>
                <w:szCs w:val="24"/>
              </w:rPr>
              <w:t>ман-сардный</w:t>
            </w:r>
            <w:proofErr w:type="spellEnd"/>
            <w:r w:rsidRPr="008E7746">
              <w:rPr>
                <w:rFonts w:ascii="Times New Roman" w:eastAsia="SimSun" w:hAnsi="Times New Roman"/>
                <w:sz w:val="24"/>
                <w:szCs w:val="24"/>
              </w:rPr>
              <w:t xml:space="preserve"> этаж);</w:t>
            </w:r>
          </w:p>
          <w:p w:rsidR="003D1A11" w:rsidRPr="008E7746" w:rsidRDefault="003D1A11" w:rsidP="003D1A11">
            <w:pPr>
              <w:rPr>
                <w:rFonts w:ascii="Times New Roman" w:eastAsia="SimSun" w:hAnsi="Times New Roman"/>
                <w:sz w:val="24"/>
                <w:szCs w:val="24"/>
              </w:rPr>
            </w:pPr>
            <w:r w:rsidRPr="008E7746">
              <w:rPr>
                <w:rFonts w:ascii="Times New Roman" w:eastAsia="SimSun" w:hAnsi="Times New Roman"/>
                <w:sz w:val="24"/>
                <w:szCs w:val="24"/>
              </w:rPr>
              <w:t>- максимальный процент застройки в границах земельного участка – 60%;</w:t>
            </w:r>
          </w:p>
          <w:p w:rsidR="003D1A11" w:rsidRPr="008E7746" w:rsidRDefault="003D1A11" w:rsidP="003D1A11">
            <w:pPr>
              <w:rPr>
                <w:rFonts w:ascii="Times New Roman" w:eastAsia="SimSun" w:hAnsi="Times New Roman"/>
                <w:sz w:val="24"/>
                <w:szCs w:val="24"/>
              </w:rPr>
            </w:pPr>
            <w:r w:rsidRPr="008E7746">
              <w:rPr>
                <w:rFonts w:ascii="Times New Roman" w:eastAsia="SimSun" w:hAnsi="Times New Roman"/>
                <w:sz w:val="24"/>
                <w:szCs w:val="24"/>
              </w:rPr>
              <w:t>- минимальные отступы от границ земельных участков - 3 м;</w:t>
            </w:r>
          </w:p>
          <w:p w:rsidR="003D1A11" w:rsidRPr="0085762E" w:rsidRDefault="003D1A11" w:rsidP="003D1A11">
            <w:pPr>
              <w:shd w:val="clear" w:color="auto" w:fill="FFFFFF" w:themeFill="background1"/>
              <w:autoSpaceDE w:val="0"/>
              <w:rPr>
                <w:rFonts w:ascii="Times New Roman" w:hAnsi="Times New Roman"/>
                <w:b/>
                <w:sz w:val="24"/>
                <w:szCs w:val="24"/>
              </w:rPr>
            </w:pPr>
            <w:r w:rsidRPr="0085762E">
              <w:rPr>
                <w:rFonts w:ascii="Times New Roman" w:hAnsi="Times New Roman"/>
                <w:sz w:val="24"/>
                <w:szCs w:val="24"/>
              </w:rPr>
              <w:t xml:space="preserve">- минимальный отступ от красной линии улиц/проездов – </w:t>
            </w:r>
            <w:r w:rsidRPr="00850F82">
              <w:rPr>
                <w:rFonts w:ascii="Times New Roman" w:hAnsi="Times New Roman"/>
                <w:sz w:val="24"/>
                <w:szCs w:val="24"/>
              </w:rPr>
              <w:t>3 м</w:t>
            </w:r>
            <w:r w:rsidRPr="0085762E">
              <w:rPr>
                <w:rFonts w:ascii="Times New Roman" w:hAnsi="Times New Roman"/>
                <w:b/>
                <w:sz w:val="24"/>
                <w:szCs w:val="24"/>
              </w:rPr>
              <w:t>;</w:t>
            </w:r>
          </w:p>
          <w:p w:rsidR="003D1A11" w:rsidRPr="008E7746" w:rsidRDefault="003D1A11" w:rsidP="003D1A11">
            <w:pPr>
              <w:rPr>
                <w:rFonts w:ascii="Times New Roman" w:eastAsia="SimSun" w:hAnsi="Times New Roman"/>
                <w:sz w:val="24"/>
                <w:szCs w:val="24"/>
              </w:rPr>
            </w:pPr>
            <w:r w:rsidRPr="0085762E">
              <w:rPr>
                <w:rFonts w:ascii="Times New Roman" w:hAnsi="Times New Roman"/>
                <w:sz w:val="24"/>
                <w:szCs w:val="24"/>
                <w:lang w:eastAsia="zh-CN"/>
              </w:rPr>
              <w:t xml:space="preserve">- минимальный процент озеленения - </w:t>
            </w:r>
            <w:r w:rsidRPr="00850F82">
              <w:rPr>
                <w:rFonts w:ascii="Times New Roman" w:hAnsi="Times New Roman"/>
                <w:sz w:val="24"/>
                <w:szCs w:val="24"/>
                <w:lang w:eastAsia="zh-CN"/>
              </w:rPr>
              <w:t>15%</w:t>
            </w:r>
            <w:r w:rsidRPr="0085762E">
              <w:rPr>
                <w:rFonts w:ascii="Times New Roman" w:hAnsi="Times New Roman"/>
                <w:sz w:val="24"/>
                <w:szCs w:val="24"/>
                <w:lang w:eastAsia="zh-CN"/>
              </w:rPr>
              <w:t xml:space="preserve"> от площади земельного участка.</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[3.10.1] - Амбулаторное ветеринарное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ветлечебницы без содержания животных</w:t>
            </w:r>
          </w:p>
        </w:tc>
        <w:tc>
          <w:tcPr>
            <w:tcW w:w="8646" w:type="dxa"/>
            <w:vMerge w:val="restart"/>
            <w:tcBorders>
              <w:left w:val="single" w:sz="4" w:space="0" w:color="000000"/>
              <w:right w:val="single" w:sz="4" w:space="0" w:color="000000"/>
            </w:tcBorders>
            <w:shd w:val="clear" w:color="auto" w:fill="FFFFFF" w:themeFill="background1"/>
          </w:tcPr>
          <w:p w:rsidR="003D1A11" w:rsidRPr="008E7746" w:rsidRDefault="003D1A11" w:rsidP="003D1A11">
            <w:pPr>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–100/5000 кв. м;</w:t>
            </w:r>
          </w:p>
          <w:p w:rsidR="003D1A11" w:rsidRPr="008E7746" w:rsidRDefault="003D1A11" w:rsidP="003D1A11">
            <w:pPr>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3D1A11" w:rsidRPr="008E7746" w:rsidRDefault="003D1A11" w:rsidP="003D1A11">
            <w:pPr>
              <w:rPr>
                <w:rFonts w:ascii="Times New Roman" w:eastAsia="SimSun" w:hAnsi="Times New Roman"/>
                <w:sz w:val="24"/>
                <w:szCs w:val="24"/>
              </w:rPr>
            </w:pPr>
            <w:r w:rsidRPr="008E7746">
              <w:rPr>
                <w:rFonts w:ascii="Times New Roman" w:eastAsia="SimSun" w:hAnsi="Times New Roman"/>
                <w:sz w:val="24"/>
                <w:szCs w:val="24"/>
              </w:rPr>
              <w:t xml:space="preserve">– 10 м; </w:t>
            </w:r>
          </w:p>
          <w:p w:rsidR="003D1A11" w:rsidRPr="008E7746" w:rsidRDefault="003D1A11" w:rsidP="003D1A11">
            <w:pPr>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3 этажа (включая </w:t>
            </w:r>
            <w:proofErr w:type="spellStart"/>
            <w:r w:rsidRPr="008E7746">
              <w:rPr>
                <w:rFonts w:ascii="Times New Roman" w:eastAsia="SimSun" w:hAnsi="Times New Roman"/>
                <w:sz w:val="24"/>
                <w:szCs w:val="24"/>
              </w:rPr>
              <w:t>ман-сардный</w:t>
            </w:r>
            <w:proofErr w:type="spellEnd"/>
            <w:r w:rsidRPr="008E7746">
              <w:rPr>
                <w:rFonts w:ascii="Times New Roman" w:eastAsia="SimSun" w:hAnsi="Times New Roman"/>
                <w:sz w:val="24"/>
                <w:szCs w:val="24"/>
              </w:rPr>
              <w:t xml:space="preserve"> этаж);</w:t>
            </w:r>
          </w:p>
          <w:p w:rsidR="003D1A11" w:rsidRPr="008E7746" w:rsidRDefault="003D1A11" w:rsidP="003D1A11">
            <w:pPr>
              <w:rPr>
                <w:rFonts w:ascii="Times New Roman" w:eastAsia="SimSun" w:hAnsi="Times New Roman"/>
                <w:sz w:val="24"/>
                <w:szCs w:val="24"/>
              </w:rPr>
            </w:pPr>
            <w:r w:rsidRPr="008E7746">
              <w:rPr>
                <w:rFonts w:ascii="Times New Roman" w:eastAsia="SimSun" w:hAnsi="Times New Roman"/>
                <w:sz w:val="24"/>
                <w:szCs w:val="24"/>
              </w:rPr>
              <w:t>- максимальный процент застройки в границах земельного участка – 80%;</w:t>
            </w:r>
          </w:p>
          <w:p w:rsidR="003D1A11" w:rsidRPr="008E7746" w:rsidRDefault="003D1A11" w:rsidP="003D1A11">
            <w:pPr>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до границ смежных земельных участков - 3 м;  </w:t>
            </w:r>
          </w:p>
          <w:p w:rsidR="003D1A11" w:rsidRDefault="003D1A11" w:rsidP="003D1A11">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r w:rsidRPr="008E7746">
              <w:rPr>
                <w:rFonts w:ascii="Times New Roman" w:eastAsia="Times New Roman" w:hAnsi="Times New Roman"/>
                <w:sz w:val="24"/>
                <w:szCs w:val="24"/>
                <w:lang w:eastAsia="zh-CN"/>
              </w:rPr>
              <w:t>;</w:t>
            </w:r>
          </w:p>
          <w:p w:rsidR="003D1A11" w:rsidRPr="0085762E" w:rsidRDefault="003D1A11" w:rsidP="003D1A11">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3D1A11" w:rsidRPr="008E7746" w:rsidRDefault="003D1A11" w:rsidP="003D1A11">
            <w:pPr>
              <w:rPr>
                <w:rFonts w:ascii="Times New Roman" w:eastAsia="SimSun" w:hAnsi="Times New Roman"/>
                <w:sz w:val="24"/>
                <w:szCs w:val="24"/>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3.2.2</w:t>
            </w:r>
            <w:r w:rsidRPr="008E7746">
              <w:rPr>
                <w:rFonts w:ascii="Times New Roman" w:eastAsia="SimSun" w:hAnsi="Times New Roman"/>
                <w:sz w:val="24"/>
                <w:szCs w:val="24"/>
              </w:rPr>
              <w:t xml:space="preserve">] - </w:t>
            </w:r>
            <w:r w:rsidRPr="008E7746">
              <w:rPr>
                <w:rFonts w:ascii="Times New Roman" w:hAnsi="Times New Roman"/>
                <w:sz w:val="24"/>
                <w:szCs w:val="24"/>
              </w:rPr>
              <w:t>Оказание социальной помощи населению</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 xml:space="preserve">объекты капитального строительства, предназначенные для служб психологической и бесплатной юридической помощи, социальных, пенсионных и иных служб </w:t>
            </w:r>
            <w:r w:rsidRPr="008E7746">
              <w:rPr>
                <w:rFonts w:ascii="Times New Roman" w:eastAsia="SimSun" w:hAnsi="Times New Roman"/>
                <w:sz w:val="24"/>
                <w:szCs w:val="24"/>
              </w:rPr>
              <w:lastRenderedPageBreak/>
              <w:t>(</w:t>
            </w:r>
            <w:r w:rsidRPr="008E7746">
              <w:rPr>
                <w:rFonts w:ascii="Times New Roman" w:eastAsia="SimSun" w:hAnsi="Times New Roman"/>
                <w:sz w:val="24"/>
                <w:szCs w:val="24"/>
                <w:lang w:val="en-US"/>
              </w:rPr>
              <w:t>c</w:t>
            </w:r>
            <w:proofErr w:type="spellStart"/>
            <w:r w:rsidRPr="008E7746">
              <w:rPr>
                <w:rFonts w:ascii="Times New Roman" w:eastAsia="SimSun" w:hAnsi="Times New Roman"/>
                <w:sz w:val="24"/>
                <w:szCs w:val="24"/>
              </w:rPr>
              <w:t>лужбы</w:t>
            </w:r>
            <w:proofErr w:type="spellEnd"/>
            <w:r w:rsidRPr="008E7746">
              <w:rPr>
                <w:rFonts w:ascii="Times New Roman" w:eastAsia="SimSun" w:hAnsi="Times New Roman"/>
                <w:sz w:val="24"/>
                <w:szCs w:val="24"/>
              </w:rPr>
              <w:t xml:space="preserve"> занятости населения,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отделения почты и телеграфа;</w:t>
            </w:r>
          </w:p>
          <w:p w:rsidR="003D1A11" w:rsidRPr="008E7746" w:rsidRDefault="003D1A11" w:rsidP="003D1A11">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общественные некоммерческие организации: благотворительные организаций, клубы по интересам)</w:t>
            </w:r>
          </w:p>
        </w:tc>
        <w:tc>
          <w:tcPr>
            <w:tcW w:w="8646" w:type="dxa"/>
            <w:vMerge/>
            <w:tcBorders>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rPr>
                <w:rFonts w:ascii="Times New Roman" w:eastAsia="SimSun" w:hAnsi="Times New Roman"/>
                <w:sz w:val="24"/>
                <w:szCs w:val="24"/>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lastRenderedPageBreak/>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tcBorders>
              <w:left w:val="single" w:sz="4" w:space="0" w:color="000000"/>
              <w:right w:val="single" w:sz="4" w:space="0" w:color="000000"/>
            </w:tcBorders>
            <w:shd w:val="clear" w:color="auto" w:fill="FFFFFF" w:themeFill="background1"/>
          </w:tcPr>
          <w:p w:rsidR="003D1A11" w:rsidRPr="008E7746" w:rsidRDefault="003D1A11" w:rsidP="003D1A11">
            <w:pPr>
              <w:rPr>
                <w:rFonts w:ascii="Times New Roman" w:hAnsi="Times New Roman"/>
                <w:sz w:val="24"/>
                <w:szCs w:val="24"/>
              </w:rPr>
            </w:pPr>
            <w:r w:rsidRPr="008E7746">
              <w:rPr>
                <w:rFonts w:ascii="Times New Roman" w:hAnsi="Times New Roman"/>
                <w:sz w:val="24"/>
                <w:szCs w:val="24"/>
              </w:rPr>
              <w:t>Регламенты не устанавливаются.</w:t>
            </w:r>
          </w:p>
          <w:p w:rsidR="003D1A11" w:rsidRPr="008E7746" w:rsidRDefault="003D1A11" w:rsidP="003D1A11">
            <w:pPr>
              <w:rPr>
                <w:rFonts w:ascii="Times New Roman" w:eastAsia="SimSun" w:hAnsi="Times New Roman"/>
                <w:sz w:val="24"/>
                <w:szCs w:val="24"/>
              </w:rPr>
            </w:pPr>
            <w:r w:rsidRPr="008E7746">
              <w:rPr>
                <w:rFonts w:ascii="Times New Roman" w:hAnsi="Times New Roman"/>
                <w:sz w:val="24"/>
                <w:szCs w:val="24"/>
              </w:rPr>
              <w:t>Использование земельных участков, на которые действие градостроительных ре-</w:t>
            </w:r>
            <w:proofErr w:type="spellStart"/>
            <w:r w:rsidRPr="008E7746">
              <w:rPr>
                <w:rFonts w:ascii="Times New Roman" w:hAnsi="Times New Roman"/>
                <w:sz w:val="24"/>
                <w:szCs w:val="24"/>
              </w:rPr>
              <w:t>гламентов</w:t>
            </w:r>
            <w:proofErr w:type="spellEnd"/>
            <w:r w:rsidRPr="008E7746">
              <w:rPr>
                <w:rFonts w:ascii="Times New Roman" w:hAnsi="Times New Roman"/>
                <w:sz w:val="24"/>
                <w:szCs w:val="24"/>
              </w:rPr>
              <w:t xml:space="preserve">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[12.0.1] - Улично-дорожная сеть</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w:t>
            </w:r>
            <w:r w:rsidRPr="008E7746">
              <w:rPr>
                <w:rFonts w:ascii="Times New Roman" w:eastAsia="SimSun" w:hAnsi="Times New Roman" w:cs="Times New Roman"/>
                <w:sz w:val="24"/>
                <w:szCs w:val="24"/>
              </w:rPr>
              <w:lastRenderedPageBreak/>
              <w:t xml:space="preserve">рожек и объектов </w:t>
            </w:r>
            <w:proofErr w:type="spellStart"/>
            <w:r w:rsidRPr="008E7746">
              <w:rPr>
                <w:rFonts w:ascii="Times New Roman" w:eastAsia="SimSun" w:hAnsi="Times New Roman" w:cs="Times New Roman"/>
                <w:sz w:val="24"/>
                <w:szCs w:val="24"/>
              </w:rPr>
              <w:t>велотранспортной</w:t>
            </w:r>
            <w:proofErr w:type="spellEnd"/>
            <w:r w:rsidRPr="008E7746">
              <w:rPr>
                <w:rFonts w:ascii="Times New Roman" w:eastAsia="SimSun" w:hAnsi="Times New Roman" w:cs="Times New Roman"/>
                <w:sz w:val="24"/>
                <w:szCs w:val="24"/>
              </w:rPr>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46" w:type="dxa"/>
            <w:vMerge/>
            <w:tcBorders>
              <w:left w:val="single" w:sz="4" w:space="0" w:color="000000"/>
              <w:right w:val="single" w:sz="4" w:space="0" w:color="000000"/>
            </w:tcBorders>
            <w:shd w:val="clear" w:color="auto" w:fill="FFFFFF" w:themeFill="background1"/>
          </w:tcPr>
          <w:p w:rsidR="003D1A11" w:rsidRPr="008E7746" w:rsidRDefault="003D1A11" w:rsidP="003D1A11">
            <w:pPr>
              <w:rPr>
                <w:rFonts w:ascii="Times New Roman" w:hAnsi="Times New Roman"/>
                <w:sz w:val="24"/>
                <w:szCs w:val="24"/>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lastRenderedPageBreak/>
              <w:t>[12.0.2] - Благоустройство территории</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tcBorders>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rPr>
                <w:rFonts w:ascii="Times New Roman" w:hAnsi="Times New Roman"/>
                <w:sz w:val="24"/>
                <w:szCs w:val="24"/>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3.9</w:t>
            </w:r>
            <w:r w:rsidRPr="008E7746">
              <w:rPr>
                <w:rFonts w:ascii="Times New Roman" w:eastAsia="SimSun" w:hAnsi="Times New Roman"/>
                <w:sz w:val="24"/>
                <w:szCs w:val="24"/>
              </w:rPr>
              <w:t>] - Обеспечение научной деятельности</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rPr>
                <w:rFonts w:ascii="Times New Roman" w:hAnsi="Times New Roman"/>
                <w:sz w:val="24"/>
                <w:szCs w:val="24"/>
              </w:rPr>
            </w:pPr>
            <w:r w:rsidRPr="008E7746">
              <w:rPr>
                <w:rFonts w:ascii="Times New Roman" w:hAnsi="Times New Roman"/>
                <w:sz w:val="24"/>
                <w:szCs w:val="24"/>
              </w:rPr>
              <w:t>Научно-исследовательские организации медицинского профиля;</w:t>
            </w:r>
          </w:p>
        </w:tc>
        <w:tc>
          <w:tcPr>
            <w:tcW w:w="8646" w:type="dxa"/>
            <w:vMerge w:val="restart"/>
            <w:tcBorders>
              <w:top w:val="single" w:sz="4" w:space="0" w:color="000000"/>
              <w:left w:val="single" w:sz="4" w:space="0" w:color="000000"/>
              <w:right w:val="single" w:sz="4" w:space="0" w:color="000000"/>
            </w:tcBorders>
            <w:shd w:val="clear" w:color="auto" w:fill="FFFFFF" w:themeFill="background1"/>
          </w:tcPr>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400/50000 кв. м</w:t>
            </w:r>
            <w:r w:rsidRPr="008E7746">
              <w:rPr>
                <w:rFonts w:ascii="Times New Roman" w:eastAsia="SimSun" w:hAnsi="Times New Roman"/>
                <w:sz w:val="24"/>
                <w:szCs w:val="24"/>
                <w:lang w:eastAsia="zh-CN"/>
              </w:rPr>
              <w:t>;</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25 м</w:t>
            </w:r>
            <w:r w:rsidRPr="008E7746">
              <w:rPr>
                <w:rFonts w:ascii="Times New Roman" w:eastAsia="SimSun" w:hAnsi="Times New Roman"/>
                <w:sz w:val="24"/>
                <w:szCs w:val="24"/>
                <w:lang w:eastAsia="zh-CN"/>
              </w:rPr>
              <w:t>;</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lastRenderedPageBreak/>
              <w:t xml:space="preserve">- </w:t>
            </w:r>
            <w:proofErr w:type="spellStart"/>
            <w:r w:rsidRPr="008E7746">
              <w:rPr>
                <w:rFonts w:ascii="Times New Roman" w:eastAsia="Times New Roman" w:hAnsi="Times New Roman"/>
                <w:sz w:val="24"/>
                <w:szCs w:val="24"/>
                <w:lang w:eastAsia="zh-CN"/>
              </w:rPr>
              <w:t>максимальное</w:t>
            </w:r>
            <w:r w:rsidRPr="008E7746">
              <w:rPr>
                <w:rFonts w:ascii="Times New Roman" w:eastAsia="SimSun" w:hAnsi="Times New Roman"/>
                <w:sz w:val="24"/>
                <w:szCs w:val="24"/>
              </w:rPr>
              <w:t>количество</w:t>
            </w:r>
            <w:proofErr w:type="spellEnd"/>
            <w:r w:rsidRPr="008E7746">
              <w:rPr>
                <w:rFonts w:ascii="Times New Roman" w:eastAsia="SimSun" w:hAnsi="Times New Roman"/>
                <w:sz w:val="24"/>
                <w:szCs w:val="24"/>
              </w:rPr>
              <w:t xml:space="preserve"> надземных этажей зданий</w:t>
            </w: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4этажа;</w:t>
            </w:r>
          </w:p>
          <w:p w:rsidR="003D1A11" w:rsidRPr="008E7746" w:rsidRDefault="003D1A11" w:rsidP="003D1A11">
            <w:pPr>
              <w:jc w:val="both"/>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Times New Roman" w:hAnsi="Times New Roman"/>
                <w:b/>
                <w:sz w:val="24"/>
                <w:szCs w:val="24"/>
                <w:lang w:eastAsia="zh-CN"/>
              </w:rPr>
              <w:t>20 м</w:t>
            </w:r>
            <w:r w:rsidRPr="008E7746">
              <w:rPr>
                <w:rFonts w:ascii="Times New Roman" w:eastAsia="Times New Roman" w:hAnsi="Times New Roman"/>
                <w:sz w:val="24"/>
                <w:szCs w:val="24"/>
                <w:lang w:eastAsia="zh-CN"/>
              </w:rPr>
              <w:t>;</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3 м;</w:t>
            </w:r>
          </w:p>
          <w:p w:rsidR="003D1A11" w:rsidRDefault="003D1A11" w:rsidP="003D1A11">
            <w:pPr>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p w:rsidR="004F335E" w:rsidRPr="0085762E" w:rsidRDefault="004F335E" w:rsidP="004F335E">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4F335E" w:rsidRPr="008E7746" w:rsidRDefault="004F335E" w:rsidP="003D1A11">
            <w:pPr>
              <w:rPr>
                <w:rFonts w:ascii="Times New Roman" w:eastAsia="SimSun" w:hAnsi="Times New Roman"/>
                <w:sz w:val="24"/>
                <w:szCs w:val="24"/>
              </w:rPr>
            </w:pPr>
          </w:p>
        </w:tc>
      </w:tr>
      <w:tr w:rsidR="003D1A11" w:rsidRPr="008E7746" w:rsidTr="003D1A11">
        <w:tc>
          <w:tcPr>
            <w:tcW w:w="2830" w:type="dxa"/>
            <w:shd w:val="clear" w:color="auto" w:fill="FFFFFF" w:themeFill="background1"/>
          </w:tcPr>
          <w:p w:rsidR="003D1A11" w:rsidRPr="008E7746" w:rsidRDefault="003D1A11" w:rsidP="003D1A11">
            <w:pPr>
              <w:keepLines/>
              <w:widowControl w:val="0"/>
              <w:rPr>
                <w:rFonts w:ascii="Times New Roman" w:eastAsia="SimSun" w:hAnsi="Times New Roman"/>
                <w:sz w:val="24"/>
                <w:szCs w:val="24"/>
              </w:rPr>
            </w:pPr>
            <w:r w:rsidRPr="008E7746">
              <w:rPr>
                <w:rFonts w:ascii="Times New Roman" w:eastAsia="SimSun" w:hAnsi="Times New Roman"/>
                <w:sz w:val="24"/>
                <w:szCs w:val="24"/>
              </w:rPr>
              <w:lastRenderedPageBreak/>
              <w:t>[3.5.2] - Среднее и высшее профессиональное образование</w:t>
            </w:r>
          </w:p>
        </w:tc>
        <w:tc>
          <w:tcPr>
            <w:tcW w:w="3261" w:type="dxa"/>
            <w:shd w:val="clear" w:color="auto" w:fill="FFFFFF" w:themeFill="background1"/>
          </w:tcPr>
          <w:p w:rsidR="003D1A11" w:rsidRPr="008E7746" w:rsidRDefault="003D1A11" w:rsidP="003D1A11">
            <w:pPr>
              <w:rPr>
                <w:rFonts w:ascii="Times New Roman" w:hAnsi="Times New Roman"/>
                <w:sz w:val="24"/>
                <w:szCs w:val="24"/>
              </w:rPr>
            </w:pPr>
            <w:r w:rsidRPr="008E7746">
              <w:rPr>
                <w:rFonts w:ascii="Times New Roman" w:eastAsia="SimSun" w:hAnsi="Times New Roman"/>
                <w:sz w:val="24"/>
                <w:szCs w:val="24"/>
              </w:rPr>
              <w:t>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w:t>
            </w:r>
          </w:p>
        </w:tc>
        <w:tc>
          <w:tcPr>
            <w:tcW w:w="8646" w:type="dxa"/>
            <w:vMerge/>
            <w:tcBorders>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rPr>
                <w:rFonts w:ascii="Times New Roman" w:eastAsia="SimSun" w:hAnsi="Times New Roman"/>
                <w:sz w:val="24"/>
                <w:szCs w:val="24"/>
                <w:lang w:eastAsia="zh-CN"/>
              </w:rPr>
            </w:pPr>
          </w:p>
        </w:tc>
      </w:tr>
    </w:tbl>
    <w:p w:rsidR="003D1A11" w:rsidRPr="008E7746" w:rsidRDefault="003D1A11" w:rsidP="003D1A11">
      <w:pPr>
        <w:widowControl w:val="0"/>
        <w:spacing w:after="0" w:line="240" w:lineRule="auto"/>
        <w:ind w:firstLine="426"/>
        <w:jc w:val="center"/>
        <w:rPr>
          <w:rFonts w:ascii="Times New Roman" w:eastAsia="Times New Roman" w:hAnsi="Times New Roman" w:cs="Times New Roman"/>
          <w:b/>
          <w:i/>
          <w:iCs/>
          <w:sz w:val="24"/>
          <w:szCs w:val="24"/>
          <w:lang w:eastAsia="zh-CN"/>
        </w:rPr>
      </w:pPr>
    </w:p>
    <w:p w:rsidR="003D1A11" w:rsidRPr="008E7746" w:rsidRDefault="003D1A11" w:rsidP="003D1A11">
      <w:pPr>
        <w:widowControl w:val="0"/>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w:t>
      </w:r>
    </w:p>
    <w:p w:rsidR="003D1A11" w:rsidRPr="008E7746" w:rsidRDefault="003D1A11" w:rsidP="003D1A11">
      <w:pPr>
        <w:widowControl w:val="0"/>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3D1A11" w:rsidRPr="008E7746" w:rsidTr="003D1A11">
        <w:tc>
          <w:tcPr>
            <w:tcW w:w="2830" w:type="dxa"/>
          </w:tcPr>
          <w:p w:rsidR="003D1A11" w:rsidRPr="008E7746" w:rsidRDefault="003D1A11" w:rsidP="003D1A11">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3D1A11" w:rsidRPr="008E7746" w:rsidRDefault="003D1A11" w:rsidP="003D1A11">
            <w:pPr>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3D1A11" w:rsidRPr="008E7746" w:rsidRDefault="003D1A11" w:rsidP="003D1A11">
            <w:pPr>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[3.1.1] - Предоставление коммунальных услуг</w:t>
            </w:r>
          </w:p>
          <w:p w:rsidR="003D1A11" w:rsidRPr="008E7746" w:rsidRDefault="003D1A11" w:rsidP="003D1A11">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lastRenderedPageBreak/>
              <w:t>[4</w:t>
            </w:r>
            <w:r w:rsidRPr="008E7746">
              <w:rPr>
                <w:rFonts w:ascii="Times New Roman" w:hAnsi="Times New Roman"/>
                <w:sz w:val="24"/>
                <w:szCs w:val="24"/>
              </w:rPr>
              <w:t>.1</w:t>
            </w:r>
            <w:r w:rsidRPr="008E7746">
              <w:rPr>
                <w:rFonts w:ascii="Times New Roman" w:eastAsia="SimSun" w:hAnsi="Times New Roman"/>
                <w:sz w:val="24"/>
                <w:szCs w:val="24"/>
              </w:rPr>
              <w:t>] - Деловое управление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управленческой деятельности, не связанной с государственным или муниципальным управлением и оказанием услуг,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8646" w:type="dxa"/>
            <w:vMerge w:val="restart"/>
            <w:tcBorders>
              <w:top w:val="single" w:sz="4" w:space="0" w:color="000000"/>
              <w:left w:val="single" w:sz="4" w:space="0" w:color="000000"/>
              <w:right w:val="single" w:sz="4" w:space="0" w:color="000000"/>
            </w:tcBorders>
            <w:shd w:val="clear" w:color="auto" w:fill="FFFFFF" w:themeFill="background1"/>
          </w:tcPr>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100/5000 кв. м</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3D1A11" w:rsidRPr="008E7746" w:rsidRDefault="003D1A11" w:rsidP="003D1A11">
            <w:pPr>
              <w:widowControl w:val="0"/>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10 м</w:t>
            </w:r>
            <w:r w:rsidRPr="008E7746">
              <w:rPr>
                <w:rFonts w:ascii="Times New Roman" w:eastAsia="Times New Roman" w:hAnsi="Times New Roman"/>
                <w:sz w:val="24"/>
                <w:szCs w:val="24"/>
                <w:lang w:eastAsia="zh-CN"/>
              </w:rPr>
              <w:t xml:space="preserve">; </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3D1A11" w:rsidRPr="008E7746" w:rsidRDefault="003D1A11" w:rsidP="003D1A11">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rsidR="003D1A11" w:rsidRPr="0085762E" w:rsidRDefault="003D1A11" w:rsidP="003D1A11">
            <w:pPr>
              <w:shd w:val="clear" w:color="auto" w:fill="FFFFFF" w:themeFill="background1"/>
              <w:autoSpaceDE w:val="0"/>
              <w:rPr>
                <w:rFonts w:ascii="Times New Roman" w:hAnsi="Times New Roman"/>
                <w:b/>
                <w:sz w:val="24"/>
                <w:szCs w:val="24"/>
              </w:rPr>
            </w:pPr>
            <w:r w:rsidRPr="0085762E">
              <w:rPr>
                <w:rFonts w:ascii="Times New Roman" w:hAnsi="Times New Roman"/>
                <w:sz w:val="24"/>
                <w:szCs w:val="24"/>
              </w:rPr>
              <w:t xml:space="preserve">- минимальный отступ от красной линии улиц/проездов – </w:t>
            </w:r>
            <w:r w:rsidRPr="0085762E">
              <w:rPr>
                <w:rFonts w:ascii="Times New Roman" w:hAnsi="Times New Roman"/>
                <w:b/>
                <w:sz w:val="24"/>
                <w:szCs w:val="24"/>
              </w:rPr>
              <w:t>3 м;</w:t>
            </w:r>
          </w:p>
          <w:p w:rsidR="003D1A11" w:rsidRPr="008E7746" w:rsidRDefault="003D1A11" w:rsidP="003D1A11">
            <w:pPr>
              <w:shd w:val="clear" w:color="auto" w:fill="FFFFFF" w:themeFill="background1"/>
              <w:rPr>
                <w:rFonts w:ascii="Times New Roman" w:hAnsi="Times New Roman"/>
                <w:sz w:val="24"/>
                <w:szCs w:val="24"/>
              </w:rPr>
            </w:pPr>
            <w:r w:rsidRPr="0085762E">
              <w:rPr>
                <w:rFonts w:ascii="Times New Roman" w:hAnsi="Times New Roman"/>
                <w:sz w:val="24"/>
                <w:szCs w:val="24"/>
                <w:lang w:eastAsia="zh-CN"/>
              </w:rPr>
              <w:t xml:space="preserve">- минимальный процент озеленения - </w:t>
            </w:r>
            <w:r w:rsidRPr="0085762E">
              <w:rPr>
                <w:rFonts w:ascii="Times New Roman" w:hAnsi="Times New Roman"/>
                <w:b/>
                <w:sz w:val="24"/>
                <w:szCs w:val="24"/>
                <w:lang w:eastAsia="zh-CN"/>
              </w:rPr>
              <w:t>15%</w:t>
            </w:r>
            <w:r w:rsidRPr="0085762E">
              <w:rPr>
                <w:rFonts w:ascii="Times New Roman" w:hAnsi="Times New Roman"/>
                <w:sz w:val="24"/>
                <w:szCs w:val="24"/>
                <w:lang w:eastAsia="zh-CN"/>
              </w:rPr>
              <w:t xml:space="preserve"> от площади земельного участка.</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3.8</w:t>
            </w:r>
            <w:r w:rsidRPr="008E7746">
              <w:rPr>
                <w:rFonts w:ascii="Times New Roman" w:eastAsia="SimSun" w:hAnsi="Times New Roman"/>
                <w:sz w:val="24"/>
                <w:szCs w:val="24"/>
              </w:rPr>
              <w:t>] - Общественное управление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размещения органов государственной власти, органов местного самоуправления, судов, а также организации, непосредственно обеспечивающие их деятельность, органы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tc>
        <w:tc>
          <w:tcPr>
            <w:tcW w:w="8646" w:type="dxa"/>
            <w:vMerge/>
            <w:tcBorders>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autoSpaceDE w:val="0"/>
              <w:rPr>
                <w:rFonts w:ascii="Times New Roma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3.7</w:t>
            </w:r>
            <w:r w:rsidRPr="008E7746">
              <w:rPr>
                <w:rFonts w:ascii="Times New Roman" w:eastAsia="SimSun" w:hAnsi="Times New Roman"/>
                <w:sz w:val="24"/>
                <w:szCs w:val="24"/>
                <w:lang w:eastAsia="zh-CN"/>
              </w:rPr>
              <w:t xml:space="preserve">] - </w:t>
            </w:r>
            <w:r w:rsidRPr="008E7746">
              <w:rPr>
                <w:rFonts w:ascii="Times New Roman" w:hAnsi="Times New Roman"/>
                <w:sz w:val="24"/>
                <w:szCs w:val="24"/>
                <w:lang w:eastAsia="zh-CN"/>
              </w:rPr>
              <w:t>Религиозное использование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rPr>
                <w:rFonts w:ascii="Times New Roman" w:hAnsi="Times New Roman"/>
                <w:sz w:val="24"/>
                <w:szCs w:val="24"/>
                <w:lang w:eastAsia="zh-CN"/>
              </w:rPr>
            </w:pPr>
            <w:r w:rsidRPr="008E7746">
              <w:rPr>
                <w:rFonts w:ascii="Times New Roman" w:hAnsi="Times New Roman"/>
                <w:sz w:val="24"/>
                <w:szCs w:val="24"/>
                <w:lang w:eastAsia="zh-CN"/>
              </w:rPr>
              <w:t xml:space="preserve">объекты капитального строительства, предназначенных </w:t>
            </w:r>
            <w:r w:rsidRPr="008E7746">
              <w:rPr>
                <w:rFonts w:ascii="Times New Roman" w:hAnsi="Times New Roman"/>
                <w:sz w:val="24"/>
                <w:szCs w:val="24"/>
                <w:lang w:eastAsia="zh-CN"/>
              </w:rPr>
              <w:lastRenderedPageBreak/>
              <w:t>для отправления религиозных обрядов (церкви, соборы, храмы, часовни, монастыри, мечети, молельные дома)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rPr>
                <w:rFonts w:ascii="Times New Roman" w:eastAsia="SimSun" w:hAnsi="Times New Roman"/>
                <w:sz w:val="24"/>
                <w:szCs w:val="24"/>
                <w:lang w:eastAsia="zh-CN"/>
              </w:rPr>
            </w:pPr>
            <w:r w:rsidRPr="008E7746">
              <w:rPr>
                <w:rFonts w:ascii="Times New Roman" w:hAnsi="Times New Roman"/>
                <w:sz w:val="24"/>
                <w:szCs w:val="24"/>
                <w:lang w:eastAsia="zh-CN"/>
              </w:rPr>
              <w:lastRenderedPageBreak/>
              <w:t xml:space="preserve">- минимальная/максимальная площадь земельных участков – </w:t>
            </w:r>
            <w:r w:rsidRPr="008E7746">
              <w:rPr>
                <w:rFonts w:ascii="Times New Roman" w:hAnsi="Times New Roman"/>
                <w:b/>
                <w:sz w:val="24"/>
                <w:szCs w:val="24"/>
                <w:lang w:eastAsia="zh-CN"/>
              </w:rPr>
              <w:t>400/ 1500 кв. м</w:t>
            </w:r>
            <w:r w:rsidRPr="008E7746">
              <w:rPr>
                <w:rFonts w:ascii="Times New Roman" w:hAnsi="Times New Roman"/>
                <w:sz w:val="24"/>
                <w:szCs w:val="24"/>
                <w:lang w:eastAsia="zh-CN"/>
              </w:rPr>
              <w:t xml:space="preserve">; </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20 м</w:t>
            </w:r>
            <w:r w:rsidRPr="008E7746">
              <w:rPr>
                <w:rFonts w:ascii="Times New Roman" w:eastAsia="SimSun" w:hAnsi="Times New Roman"/>
                <w:sz w:val="24"/>
                <w:szCs w:val="24"/>
                <w:lang w:eastAsia="zh-CN"/>
              </w:rPr>
              <w:t>;</w:t>
            </w:r>
          </w:p>
          <w:p w:rsidR="003D1A11" w:rsidRPr="008E7746" w:rsidRDefault="003D1A11" w:rsidP="003D1A11">
            <w:pPr>
              <w:rPr>
                <w:rFonts w:ascii="Times New Roman" w:hAnsi="Times New Roman"/>
                <w:sz w:val="24"/>
                <w:szCs w:val="24"/>
                <w:lang w:eastAsia="zh-CN"/>
              </w:rPr>
            </w:pPr>
            <w:r w:rsidRPr="008E7746">
              <w:rPr>
                <w:rFonts w:ascii="Times New Roman" w:eastAsia="SimSun" w:hAnsi="Times New Roman"/>
                <w:sz w:val="24"/>
                <w:szCs w:val="24"/>
                <w:lang w:eastAsia="zh-CN"/>
              </w:rPr>
              <w:lastRenderedPageBreak/>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w:t>
            </w:r>
          </w:p>
          <w:p w:rsidR="003D1A11" w:rsidRPr="008E7746" w:rsidRDefault="003D1A11" w:rsidP="003D1A11">
            <w:pPr>
              <w:keepLines/>
              <w:widowControl w:val="0"/>
              <w:rPr>
                <w:rFonts w:ascii="Times New Roman" w:hAnsi="Times New Roman"/>
                <w:sz w:val="24"/>
                <w:szCs w:val="24"/>
                <w:lang w:eastAsia="zh-CN"/>
              </w:rPr>
            </w:pPr>
            <w:r w:rsidRPr="008E7746">
              <w:rPr>
                <w:rFonts w:ascii="Times New Roman" w:hAnsi="Times New Roman"/>
                <w:sz w:val="24"/>
                <w:szCs w:val="24"/>
                <w:lang w:eastAsia="zh-CN"/>
              </w:rPr>
              <w:t xml:space="preserve">- максимальная высота зданий, строений, сооружений от уровня земли - </w:t>
            </w:r>
            <w:r w:rsidRPr="008E7746">
              <w:rPr>
                <w:rFonts w:ascii="Times New Roman" w:hAnsi="Times New Roman"/>
                <w:b/>
                <w:sz w:val="24"/>
                <w:szCs w:val="24"/>
                <w:lang w:eastAsia="zh-CN"/>
              </w:rPr>
              <w:t>30 м;</w:t>
            </w:r>
          </w:p>
          <w:p w:rsidR="003D1A11" w:rsidRPr="008E7746" w:rsidRDefault="003D1A11" w:rsidP="003D1A11">
            <w:pPr>
              <w:rPr>
                <w:rFonts w:ascii="Times New Roman" w:hAnsi="Times New Roman"/>
                <w:sz w:val="24"/>
                <w:szCs w:val="24"/>
                <w:lang w:eastAsia="zh-CN"/>
              </w:rPr>
            </w:pPr>
            <w:r w:rsidRPr="008E7746">
              <w:rPr>
                <w:rFonts w:ascii="Times New Roman" w:hAnsi="Times New Roman"/>
                <w:sz w:val="24"/>
                <w:szCs w:val="24"/>
                <w:lang w:eastAsia="zh-CN"/>
              </w:rPr>
              <w:t>- максимальный процент  застройки</w:t>
            </w:r>
            <w:r w:rsidRPr="008E7746">
              <w:rPr>
                <w:rFonts w:ascii="Times New Roman" w:hAnsi="Times New Roman"/>
                <w:b/>
                <w:sz w:val="24"/>
                <w:szCs w:val="24"/>
                <w:lang w:eastAsia="zh-CN"/>
              </w:rPr>
              <w:t>– 60%;</w:t>
            </w:r>
          </w:p>
          <w:p w:rsidR="003D1A11" w:rsidRPr="008E7746" w:rsidRDefault="003D1A11" w:rsidP="003D1A11">
            <w:pPr>
              <w:rPr>
                <w:rFonts w:ascii="Times New Roman" w:hAnsi="Times New Roman"/>
                <w:sz w:val="24"/>
                <w:szCs w:val="24"/>
                <w:lang w:eastAsia="zh-CN"/>
              </w:rPr>
            </w:pPr>
            <w:r w:rsidRPr="008E7746">
              <w:rPr>
                <w:rFonts w:ascii="Times New Roman" w:hAnsi="Times New Roman"/>
                <w:sz w:val="24"/>
                <w:szCs w:val="24"/>
                <w:lang w:eastAsia="zh-CN"/>
              </w:rPr>
              <w:t xml:space="preserve">- минимальные отступы до границ смежных земельных участков - </w:t>
            </w:r>
            <w:r w:rsidRPr="008E7746">
              <w:rPr>
                <w:rFonts w:ascii="Times New Roman" w:hAnsi="Times New Roman"/>
                <w:b/>
                <w:sz w:val="24"/>
                <w:szCs w:val="24"/>
                <w:lang w:eastAsia="zh-CN"/>
              </w:rPr>
              <w:t xml:space="preserve">3 м;  </w:t>
            </w:r>
          </w:p>
          <w:p w:rsidR="003D1A11" w:rsidRPr="008E7746" w:rsidRDefault="003D1A11" w:rsidP="003D1A11">
            <w:pPr>
              <w:keepLines/>
              <w:tabs>
                <w:tab w:val="left" w:pos="1134"/>
              </w:tabs>
              <w:overflowPunct w:val="0"/>
              <w:autoSpaceDE w:val="0"/>
              <w:spacing w:line="320" w:lineRule="exact"/>
              <w:rPr>
                <w:rFonts w:ascii="Times New Roman" w:hAnsi="Times New Roman"/>
                <w:sz w:val="24"/>
                <w:szCs w:val="24"/>
                <w:lang w:eastAsia="zh-CN"/>
              </w:rPr>
            </w:pPr>
            <w:r w:rsidRPr="008E7746">
              <w:rPr>
                <w:rFonts w:ascii="Times New Roman" w:hAnsi="Times New Roman"/>
                <w:sz w:val="24"/>
                <w:szCs w:val="24"/>
                <w:lang w:eastAsia="zh-CN"/>
              </w:rPr>
              <w:t xml:space="preserve">- минимальный отступ от красной линии улиц/проездов - </w:t>
            </w:r>
            <w:r>
              <w:rPr>
                <w:rFonts w:ascii="Times New Roman" w:hAnsi="Times New Roman"/>
                <w:b/>
                <w:sz w:val="24"/>
                <w:szCs w:val="24"/>
                <w:lang w:eastAsia="zh-CN"/>
              </w:rPr>
              <w:t>3</w:t>
            </w:r>
            <w:r w:rsidRPr="008E7746">
              <w:rPr>
                <w:rFonts w:ascii="Times New Roman" w:hAnsi="Times New Roman"/>
                <w:b/>
                <w:sz w:val="24"/>
                <w:szCs w:val="24"/>
                <w:lang w:eastAsia="zh-CN"/>
              </w:rPr>
              <w:t xml:space="preserve"> 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lastRenderedPageBreak/>
              <w:t>[5.1.3] - Площадки для занятий спортом</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площадки для занятия спортом и физкультурой на открытом воздухе (физкультурные площадки, беговые дорожки, поля для спортивной игры)</w:t>
            </w:r>
          </w:p>
        </w:tc>
        <w:tc>
          <w:tcPr>
            <w:tcW w:w="8646" w:type="dxa"/>
            <w:shd w:val="clear" w:color="auto" w:fill="FFFFFF" w:themeFill="background1"/>
          </w:tcPr>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450/не подлежит ограничению</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минимальная ширина земельных участков вдоль фронта улицы (проезда)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 xml:space="preserve">; </w:t>
            </w:r>
          </w:p>
          <w:p w:rsidR="003D1A11" w:rsidRPr="008E7746" w:rsidRDefault="003D1A11" w:rsidP="003D1A11">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высота строений, сооружений от уровня земли –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90%</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1 м  </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autoSpaceDE w:val="0"/>
              <w:rPr>
                <w:rFonts w:ascii="Times New Roman" w:eastAsia="SimSu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3.10.2</w:t>
            </w:r>
            <w:r w:rsidRPr="008E7746">
              <w:rPr>
                <w:rFonts w:ascii="Times New Roman" w:eastAsia="SimSun" w:hAnsi="Times New Roman"/>
                <w:sz w:val="24"/>
                <w:szCs w:val="24"/>
              </w:rPr>
              <w:t>] –</w:t>
            </w:r>
            <w:r w:rsidRPr="008E7746">
              <w:rPr>
                <w:rFonts w:ascii="Times New Roman" w:hAnsi="Times New Roman"/>
                <w:sz w:val="24"/>
                <w:szCs w:val="24"/>
              </w:rPr>
              <w:t>Приюты для животных</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ветеринарных услуг в стационаре, гостиницы для животных</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100/10000 кв. м</w:t>
            </w:r>
            <w:r w:rsidRPr="008E7746">
              <w:rPr>
                <w:rFonts w:ascii="Times New Roman" w:eastAsia="SimSun" w:hAnsi="Times New Roman"/>
                <w:sz w:val="24"/>
                <w:szCs w:val="24"/>
                <w:lang w:eastAsia="zh-CN"/>
              </w:rPr>
              <w:t>;</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 ширина земельных участков вдоль фронта улицы (проезда)</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SimSun" w:hAnsi="Times New Roman"/>
                <w:b/>
                <w:sz w:val="24"/>
                <w:szCs w:val="24"/>
                <w:lang w:eastAsia="zh-CN"/>
              </w:rPr>
              <w:t>10,0 м</w:t>
            </w:r>
            <w:r w:rsidRPr="008E7746">
              <w:rPr>
                <w:rFonts w:ascii="Times New Roman" w:eastAsia="SimSun" w:hAnsi="Times New Roman"/>
                <w:sz w:val="24"/>
                <w:szCs w:val="24"/>
                <w:lang w:eastAsia="zh-CN"/>
              </w:rPr>
              <w:t xml:space="preserve">; </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4 этажа</w:t>
            </w:r>
            <w:r w:rsidRPr="008E7746">
              <w:rPr>
                <w:rFonts w:ascii="Times New Roman" w:eastAsia="SimSun" w:hAnsi="Times New Roman"/>
                <w:sz w:val="24"/>
                <w:szCs w:val="24"/>
                <w:lang w:eastAsia="zh-CN"/>
              </w:rPr>
              <w:t xml:space="preserve"> (включая мансардный этаж);</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SimSun" w:hAnsi="Times New Roman"/>
                <w:b/>
                <w:sz w:val="24"/>
                <w:szCs w:val="24"/>
                <w:lang w:eastAsia="zh-CN"/>
              </w:rPr>
              <w:t>15 м</w:t>
            </w:r>
            <w:r w:rsidRPr="008E7746">
              <w:rPr>
                <w:rFonts w:ascii="Times New Roman" w:eastAsia="SimSun" w:hAnsi="Times New Roman"/>
                <w:sz w:val="24"/>
                <w:szCs w:val="24"/>
                <w:lang w:eastAsia="zh-CN"/>
              </w:rPr>
              <w:t>;</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минимальные отступы до границ смежных земельных участков - </w:t>
            </w:r>
            <w:r w:rsidRPr="008E7746">
              <w:rPr>
                <w:rFonts w:ascii="Times New Roman" w:eastAsia="SimSun" w:hAnsi="Times New Roman"/>
                <w:b/>
                <w:sz w:val="24"/>
                <w:szCs w:val="24"/>
                <w:lang w:eastAsia="zh-CN"/>
              </w:rPr>
              <w:t xml:space="preserve">3 м;  </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-минимальный отступ от красной линии улиц/проездов - </w:t>
            </w:r>
            <w:r>
              <w:rPr>
                <w:rFonts w:ascii="Times New Roman" w:eastAsia="SimSun" w:hAnsi="Times New Roman"/>
                <w:b/>
                <w:sz w:val="24"/>
                <w:szCs w:val="24"/>
                <w:lang w:eastAsia="zh-CN"/>
              </w:rPr>
              <w:t>3</w:t>
            </w:r>
            <w:r w:rsidRPr="008E7746">
              <w:rPr>
                <w:rFonts w:ascii="Times New Roman" w:eastAsia="SimSun" w:hAnsi="Times New Roman"/>
                <w:b/>
                <w:sz w:val="24"/>
                <w:szCs w:val="24"/>
                <w:lang w:eastAsia="zh-CN"/>
              </w:rPr>
              <w:t xml:space="preserve"> м.</w:t>
            </w:r>
          </w:p>
          <w:p w:rsidR="003D1A11" w:rsidRPr="008E7746" w:rsidRDefault="003D1A11" w:rsidP="003D1A11">
            <w:pPr>
              <w:rPr>
                <w:rFonts w:ascii="Times New Roman" w:eastAsia="SimSun" w:hAnsi="Times New Roman"/>
                <w:sz w:val="24"/>
                <w:szCs w:val="24"/>
                <w:lang w:eastAsia="zh-CN"/>
              </w:rPr>
            </w:pPr>
          </w:p>
        </w:tc>
      </w:tr>
      <w:tr w:rsidR="003D1A11" w:rsidRPr="008E7746" w:rsidTr="003D1A11">
        <w:tc>
          <w:tcPr>
            <w:tcW w:w="2830" w:type="dxa"/>
            <w:tcBorders>
              <w:top w:val="single" w:sz="4" w:space="0" w:color="auto"/>
              <w:left w:val="single" w:sz="4" w:space="0" w:color="auto"/>
              <w:bottom w:val="single" w:sz="4" w:space="0" w:color="auto"/>
              <w:right w:val="single" w:sz="4" w:space="0" w:color="auto"/>
            </w:tcBorders>
            <w:shd w:val="clear" w:color="auto" w:fill="FFFFFF" w:themeFill="background1"/>
          </w:tcPr>
          <w:p w:rsidR="003D1A11" w:rsidRPr="008E7746" w:rsidRDefault="003D1A11" w:rsidP="003D1A11">
            <w:pPr>
              <w:pStyle w:val="ConsPlusNormal"/>
              <w:jc w:val="both"/>
            </w:pPr>
            <w:r w:rsidRPr="008E7746">
              <w:rPr>
                <w:rFonts w:eastAsia="SimSun"/>
              </w:rPr>
              <w:t>[4</w:t>
            </w:r>
            <w:r w:rsidRPr="008E7746">
              <w:t>.9</w:t>
            </w:r>
            <w:r w:rsidRPr="008E7746">
              <w:rPr>
                <w:rFonts w:eastAsia="SimSun"/>
              </w:rPr>
              <w:t xml:space="preserve">] - </w:t>
            </w:r>
            <w:r w:rsidRPr="008E7746">
              <w:t>Служебные гаражи</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tcPr>
          <w:p w:rsidR="003D1A11" w:rsidRPr="008E7746" w:rsidRDefault="003D1A11" w:rsidP="003D1A11">
            <w:pPr>
              <w:pStyle w:val="ConsPlusNormal"/>
              <w:jc w:val="both"/>
            </w:pPr>
            <w:r w:rsidRPr="008E7746">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ar190" w:tooltip="3.0" w:history="1">
              <w:r w:rsidRPr="008E7746">
                <w:t>кодами 3.0</w:t>
              </w:r>
            </w:hyperlink>
            <w:r w:rsidRPr="008E7746">
              <w:t xml:space="preserve">, </w:t>
            </w:r>
            <w:hyperlink w:anchor="Par333" w:tooltip="4.0" w:history="1">
              <w:r w:rsidRPr="008E7746">
                <w:t>4.0</w:t>
              </w:r>
            </w:hyperlink>
            <w:r w:rsidRPr="008E7746">
              <w:t xml:space="preserve">, </w:t>
            </w:r>
            <w:r w:rsidRPr="008E7746">
              <w:lastRenderedPageBreak/>
              <w:t>а также для стоянки и хранения транспортных средств общего пользования, в том числе в депо</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lastRenderedPageBreak/>
              <w:t>-минимальная/максимальная площадь земельных участков – 20/5000 кв. м;</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-минимальная ширина земельных участков вдоль фронта улицы (проезда) – 5 м;</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-максимальная высота зданий, строений, сооружений от уровня земли - 12 м;</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-максимальный процент застройки в границах земельного участка – 100%;</w:t>
            </w:r>
          </w:p>
        </w:tc>
      </w:tr>
    </w:tbl>
    <w:p w:rsidR="003D1A11" w:rsidRPr="008E7746" w:rsidRDefault="003D1A11" w:rsidP="003D1A11">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lastRenderedPageBreak/>
        <w:t xml:space="preserve">Вспомогательные виды разрешенного использования земельных участков и объектов капитального строительства, </w:t>
      </w:r>
    </w:p>
    <w:p w:rsidR="003D1A11" w:rsidRPr="008E7746" w:rsidRDefault="003D1A11" w:rsidP="003D1A11">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предельные параметры </w:t>
      </w:r>
      <w:proofErr w:type="spellStart"/>
      <w:r w:rsidRPr="008E7746">
        <w:rPr>
          <w:rFonts w:ascii="Times New Roman" w:eastAsia="SimSun" w:hAnsi="Times New Roman" w:cs="Times New Roman"/>
          <w:b/>
          <w:sz w:val="24"/>
          <w:szCs w:val="24"/>
          <w:lang w:eastAsia="zh-CN"/>
        </w:rPr>
        <w:t>разрешенногостроительства</w:t>
      </w:r>
      <w:proofErr w:type="spellEnd"/>
      <w:r w:rsidRPr="008E7746">
        <w:rPr>
          <w:rFonts w:ascii="Times New Roman" w:eastAsia="SimSun" w:hAnsi="Times New Roman" w:cs="Times New Roman"/>
          <w:b/>
          <w:sz w:val="24"/>
          <w:szCs w:val="24"/>
          <w:lang w:eastAsia="zh-CN"/>
        </w:rPr>
        <w:t>, реконструкции объектов капитального строительства</w:t>
      </w:r>
    </w:p>
    <w:p w:rsidR="003D1A11" w:rsidRPr="008E7746" w:rsidRDefault="003D1A11" w:rsidP="003D1A11">
      <w:pPr>
        <w:widowControl w:val="0"/>
        <w:spacing w:after="0" w:line="240" w:lineRule="auto"/>
        <w:ind w:firstLine="426"/>
        <w:jc w:val="center"/>
        <w:rPr>
          <w:rFonts w:ascii="Times New Roman" w:eastAsia="SimSun" w:hAnsi="Times New Roman" w:cs="Times New Roman"/>
          <w:b/>
          <w:sz w:val="24"/>
          <w:szCs w:val="24"/>
          <w:lang w:eastAsia="zh-CN"/>
        </w:rPr>
      </w:pPr>
    </w:p>
    <w:tbl>
      <w:tblPr>
        <w:tblStyle w:val="afa"/>
        <w:tblW w:w="0" w:type="auto"/>
        <w:tblLook w:val="04A0" w:firstRow="1" w:lastRow="0" w:firstColumn="1" w:lastColumn="0" w:noHBand="0" w:noVBand="1"/>
      </w:tblPr>
      <w:tblGrid>
        <w:gridCol w:w="6941"/>
        <w:gridCol w:w="7619"/>
      </w:tblGrid>
      <w:tr w:rsidR="003D1A11" w:rsidRPr="008E7746" w:rsidTr="003D1A11">
        <w:tc>
          <w:tcPr>
            <w:tcW w:w="6941" w:type="dxa"/>
            <w:tcBorders>
              <w:top w:val="single" w:sz="4" w:space="0" w:color="000000"/>
              <w:left w:val="single" w:sz="4" w:space="0" w:color="000000"/>
              <w:bottom w:val="single" w:sz="4" w:space="0" w:color="000000"/>
            </w:tcBorders>
            <w:shd w:val="clear" w:color="auto" w:fill="auto"/>
            <w:vAlign w:val="center"/>
          </w:tcPr>
          <w:p w:rsidR="003D1A11" w:rsidRPr="008E7746" w:rsidRDefault="003D1A11" w:rsidP="003D1A11">
            <w:pPr>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1A11" w:rsidRPr="008E7746" w:rsidRDefault="003D1A11" w:rsidP="003D1A11">
            <w:pPr>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3D1A11" w:rsidRPr="008E7746" w:rsidTr="003D1A11">
        <w:tc>
          <w:tcPr>
            <w:tcW w:w="6941" w:type="dxa"/>
          </w:tcPr>
          <w:p w:rsidR="003D1A11" w:rsidRDefault="003D1A11" w:rsidP="003D1A11">
            <w:pPr>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9525F0" w:rsidRPr="008E7746" w:rsidRDefault="009525F0" w:rsidP="009525F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земельных участков не установлены.</w:t>
            </w:r>
          </w:p>
          <w:p w:rsidR="003D1A11" w:rsidRPr="008E7746" w:rsidRDefault="003D1A11" w:rsidP="003D1A11">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3D1A11" w:rsidRPr="008E7746" w:rsidRDefault="003D1A11" w:rsidP="003D1A11">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w:t>
            </w:r>
          </w:p>
          <w:p w:rsidR="003D1A11" w:rsidRPr="008E7746" w:rsidRDefault="003D1A11" w:rsidP="003D1A11">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3D1A11" w:rsidRPr="008E7746" w:rsidRDefault="003D1A11" w:rsidP="003D1A11">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3D1A11" w:rsidRPr="008E7746" w:rsidRDefault="003D1A11" w:rsidP="003D1A11">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3D1A11" w:rsidRPr="008E7746" w:rsidRDefault="003D1A11" w:rsidP="003D1A11">
            <w:pPr>
              <w:tabs>
                <w:tab w:val="left" w:pos="-6204"/>
              </w:tabs>
              <w:rPr>
                <w:rFonts w:ascii="Times New Roman" w:eastAsia="SimSun" w:hAnsi="Times New Roman"/>
                <w:sz w:val="24"/>
                <w:szCs w:val="24"/>
                <w:lang w:eastAsia="zh-CN"/>
              </w:rPr>
            </w:pPr>
          </w:p>
        </w:tc>
      </w:tr>
      <w:tr w:rsidR="003D1A11" w:rsidRPr="008E7746" w:rsidTr="003D1A11">
        <w:tc>
          <w:tcPr>
            <w:tcW w:w="6941" w:type="dxa"/>
          </w:tcPr>
          <w:p w:rsidR="003D1A11" w:rsidRPr="008E7746" w:rsidRDefault="003D1A11" w:rsidP="003D1A11">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отдыха, а также до границ медицинских организаций следует принимать не менее 20 м</w:t>
            </w:r>
            <w:r w:rsidRPr="008E7746">
              <w:rPr>
                <w:rFonts w:ascii="Times New Roman" w:eastAsia="Times New Roman" w:hAnsi="Times New Roman"/>
                <w:sz w:val="24"/>
                <w:szCs w:val="24"/>
                <w:lang w:eastAsia="zh-CN"/>
              </w:rPr>
              <w:t>;</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общее количество контейнеров не более 5 </w:t>
            </w:r>
            <w:proofErr w:type="spellStart"/>
            <w:r w:rsidRPr="008E7746">
              <w:rPr>
                <w:rFonts w:ascii="Times New Roman" w:eastAsia="Times New Roman" w:hAnsi="Times New Roman"/>
                <w:sz w:val="24"/>
                <w:szCs w:val="24"/>
                <w:lang w:eastAsia="zh-CN"/>
              </w:rPr>
              <w:t>шт</w:t>
            </w:r>
            <w:proofErr w:type="spellEnd"/>
            <w:r w:rsidRPr="008E7746">
              <w:rPr>
                <w:rFonts w:ascii="Times New Roman" w:eastAsia="Times New Roman" w:hAnsi="Times New Roman"/>
                <w:sz w:val="24"/>
                <w:szCs w:val="24"/>
                <w:lang w:eastAsia="zh-CN"/>
              </w:rPr>
              <w:t>;</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3D1A11" w:rsidRPr="008E7746" w:rsidTr="003D1A11">
        <w:tc>
          <w:tcPr>
            <w:tcW w:w="6941" w:type="dxa"/>
          </w:tcPr>
          <w:p w:rsidR="003D1A11" w:rsidRPr="008E7746" w:rsidRDefault="003D1A11" w:rsidP="003D1A11">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 xml:space="preserve">- септики, водонепроницаемые выгребы, фильтрующие колодцы </w:t>
            </w:r>
          </w:p>
        </w:tc>
        <w:tc>
          <w:tcPr>
            <w:tcW w:w="7619" w:type="dxa"/>
          </w:tcPr>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r w:rsidR="003D1A11" w:rsidRPr="008E7746" w:rsidTr="003D1A11">
        <w:tc>
          <w:tcPr>
            <w:tcW w:w="6941" w:type="dxa"/>
          </w:tcPr>
          <w:p w:rsidR="003D1A11" w:rsidRPr="008E7746" w:rsidRDefault="003D1A11" w:rsidP="003D1A11">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w:t>
            </w:r>
            <w:proofErr w:type="spellStart"/>
            <w:r w:rsidRPr="008E7746">
              <w:rPr>
                <w:rFonts w:ascii="Times New Roman" w:eastAsia="SimSun" w:hAnsi="Times New Roman"/>
                <w:sz w:val="24"/>
                <w:szCs w:val="24"/>
                <w:lang w:eastAsia="zh-CN"/>
              </w:rPr>
              <w:t>приобъектные</w:t>
            </w:r>
            <w:proofErr w:type="spellEnd"/>
            <w:r w:rsidRPr="008E7746">
              <w:rPr>
                <w:rFonts w:ascii="Times New Roman" w:eastAsia="SimSun" w:hAnsi="Times New Roman"/>
                <w:sz w:val="24"/>
                <w:szCs w:val="24"/>
                <w:lang w:eastAsia="zh-CN"/>
              </w:rPr>
              <w:t xml:space="preserve"> автостоянки для парковки автомобилей </w:t>
            </w:r>
          </w:p>
        </w:tc>
        <w:tc>
          <w:tcPr>
            <w:tcW w:w="7619" w:type="dxa"/>
          </w:tcPr>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радиус пешеходной доступности для маломобильных групп населения – 50 м;</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расстояния до территорий лечебных учреждений стационарного типа при вместимости до 10 </w:t>
            </w:r>
            <w:proofErr w:type="spellStart"/>
            <w:r w:rsidRPr="008E7746">
              <w:rPr>
                <w:rFonts w:ascii="Times New Roman" w:eastAsia="Times New Roman" w:hAnsi="Times New Roman"/>
                <w:sz w:val="24"/>
                <w:szCs w:val="24"/>
                <w:lang w:eastAsia="zh-CN"/>
              </w:rPr>
              <w:t>машино</w:t>
            </w:r>
            <w:proofErr w:type="spellEnd"/>
            <w:r w:rsidRPr="008E7746">
              <w:rPr>
                <w:rFonts w:ascii="Times New Roman" w:eastAsia="Times New Roman" w:hAnsi="Times New Roman"/>
                <w:sz w:val="24"/>
                <w:szCs w:val="24"/>
                <w:lang w:eastAsia="zh-CN"/>
              </w:rPr>
              <w:t xml:space="preserve">-мест – 25 м, 11-50 </w:t>
            </w:r>
            <w:proofErr w:type="spellStart"/>
            <w:r w:rsidRPr="008E7746">
              <w:rPr>
                <w:rFonts w:ascii="Times New Roman" w:eastAsia="Times New Roman" w:hAnsi="Times New Roman"/>
                <w:sz w:val="24"/>
                <w:szCs w:val="24"/>
                <w:lang w:eastAsia="zh-CN"/>
              </w:rPr>
              <w:t>машино</w:t>
            </w:r>
            <w:proofErr w:type="spellEnd"/>
            <w:r w:rsidRPr="008E7746">
              <w:rPr>
                <w:rFonts w:ascii="Times New Roman" w:eastAsia="Times New Roman" w:hAnsi="Times New Roman"/>
                <w:sz w:val="24"/>
                <w:szCs w:val="24"/>
                <w:lang w:eastAsia="zh-CN"/>
              </w:rPr>
              <w:t xml:space="preserve">-мест – 50 м, более 51 </w:t>
            </w:r>
            <w:proofErr w:type="spellStart"/>
            <w:r w:rsidRPr="008E7746">
              <w:rPr>
                <w:rFonts w:ascii="Times New Roman" w:eastAsia="Times New Roman" w:hAnsi="Times New Roman"/>
                <w:sz w:val="24"/>
                <w:szCs w:val="24"/>
                <w:lang w:eastAsia="zh-CN"/>
              </w:rPr>
              <w:t>машино</w:t>
            </w:r>
            <w:proofErr w:type="spellEnd"/>
            <w:r w:rsidRPr="008E7746">
              <w:rPr>
                <w:rFonts w:ascii="Times New Roman" w:eastAsia="Times New Roman" w:hAnsi="Times New Roman"/>
                <w:sz w:val="24"/>
                <w:szCs w:val="24"/>
                <w:lang w:eastAsia="zh-CN"/>
              </w:rPr>
              <w:t>-места – по расчетам</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разрывы до зданий различного назначения – согласно требований санитарно-эпидемиологических правил и нормативов</w:t>
            </w:r>
          </w:p>
        </w:tc>
      </w:tr>
    </w:tbl>
    <w:p w:rsidR="003D1A11" w:rsidRPr="008E7746" w:rsidRDefault="003D1A11" w:rsidP="003D1A11">
      <w:pPr>
        <w:widowControl w:val="0"/>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rsidR="003D1A11" w:rsidRPr="008E7746" w:rsidRDefault="003D1A11" w:rsidP="003D1A11">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3D1A11" w:rsidRPr="008E7746" w:rsidRDefault="003D1A11" w:rsidP="003D1A11">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3D1A11" w:rsidRPr="008E7746" w:rsidRDefault="003D1A11" w:rsidP="003D1A11">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w:t>
      </w:r>
      <w:proofErr w:type="spellStart"/>
      <w:r w:rsidRPr="008E7746">
        <w:rPr>
          <w:rFonts w:ascii="Times New Roman" w:eastAsia="SimSun" w:hAnsi="Times New Roman" w:cs="Times New Roman"/>
          <w:sz w:val="24"/>
          <w:szCs w:val="24"/>
          <w:lang w:eastAsia="zh-CN"/>
        </w:rPr>
        <w:t>машиномест</w:t>
      </w:r>
      <w:proofErr w:type="spellEnd"/>
      <w:r w:rsidRPr="008E7746">
        <w:rPr>
          <w:rFonts w:ascii="Times New Roman" w:eastAsia="SimSun" w:hAnsi="Times New Roman" w:cs="Times New Roman"/>
          <w:sz w:val="24"/>
          <w:szCs w:val="24"/>
          <w:lang w:eastAsia="zh-CN"/>
        </w:rPr>
        <w:t xml:space="preserve">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3D1A11" w:rsidRPr="008E7746" w:rsidRDefault="003D1A11" w:rsidP="003D1A11">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3D1A11" w:rsidRPr="008E7746" w:rsidRDefault="003D1A11" w:rsidP="003D1A11">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3D1A11" w:rsidRPr="008E7746" w:rsidRDefault="003D1A11" w:rsidP="003D1A11">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3D1A11" w:rsidRPr="008E7746" w:rsidRDefault="003D1A11" w:rsidP="003D1A11">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3D1A11" w:rsidRPr="007168A8" w:rsidRDefault="003D1A11" w:rsidP="007168A8">
      <w:pPr>
        <w:spacing w:after="0" w:line="240" w:lineRule="auto"/>
        <w:ind w:firstLine="426"/>
        <w:rPr>
          <w:rFonts w:ascii="Times New Roman" w:eastAsia="SimSun" w:hAnsi="Times New Roman" w:cs="Times New Roman"/>
          <w:bCs/>
          <w:caps/>
          <w:sz w:val="24"/>
          <w:szCs w:val="24"/>
          <w:lang w:eastAsia="zh-CN"/>
        </w:rPr>
      </w:pPr>
      <w:r w:rsidRPr="008E7746">
        <w:rPr>
          <w:rFonts w:ascii="Times New Roman" w:eastAsia="SimSun" w:hAnsi="Times New Roman" w:cs="Times New Roman"/>
          <w:sz w:val="24"/>
          <w:szCs w:val="24"/>
          <w:lang w:eastAsia="zh-CN"/>
        </w:rPr>
        <w:t>Размещение зданий, строений и сооружений возможно при соблюдении требований статей 31, 40,41,42,43 настоящих Правил.</w:t>
      </w:r>
    </w:p>
    <w:p w:rsidR="00822BED" w:rsidRDefault="00822BED" w:rsidP="003D1A11">
      <w:pPr>
        <w:widowControl w:val="0"/>
        <w:shd w:val="clear" w:color="auto" w:fill="FFFFFF" w:themeFill="background1"/>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rsidR="003D1A11" w:rsidRDefault="003D1A11" w:rsidP="003D1A11">
      <w:pPr>
        <w:widowControl w:val="0"/>
        <w:shd w:val="clear" w:color="auto" w:fill="FFFFFF" w:themeFill="background1"/>
        <w:tabs>
          <w:tab w:val="left" w:pos="1260"/>
        </w:tabs>
        <w:spacing w:after="0" w:line="240" w:lineRule="auto"/>
        <w:ind w:firstLine="284"/>
        <w:jc w:val="center"/>
        <w:rPr>
          <w:rFonts w:ascii="Times New Roman" w:eastAsia="SimSun" w:hAnsi="Times New Roman" w:cs="Times New Roman"/>
          <w:b/>
          <w:sz w:val="28"/>
          <w:szCs w:val="28"/>
          <w:u w:val="single"/>
          <w:lang w:eastAsia="zh-CN"/>
        </w:rPr>
      </w:pPr>
      <w:r w:rsidRPr="008E7746">
        <w:rPr>
          <w:rFonts w:ascii="Times New Roman" w:eastAsia="SimSun" w:hAnsi="Times New Roman" w:cs="Times New Roman"/>
          <w:b/>
          <w:sz w:val="28"/>
          <w:szCs w:val="28"/>
          <w:u w:val="single"/>
          <w:lang w:eastAsia="zh-CN"/>
        </w:rPr>
        <w:t>ТОД-2. Зона объектов образования и научных комплексов</w:t>
      </w:r>
    </w:p>
    <w:p w:rsidR="00822BED" w:rsidRPr="008E7746" w:rsidRDefault="00822BED" w:rsidP="003D1A11">
      <w:pPr>
        <w:widowControl w:val="0"/>
        <w:shd w:val="clear" w:color="auto" w:fill="FFFFFF" w:themeFill="background1"/>
        <w:tabs>
          <w:tab w:val="left" w:pos="1260"/>
        </w:tabs>
        <w:spacing w:after="0" w:line="240" w:lineRule="auto"/>
        <w:ind w:firstLine="284"/>
        <w:jc w:val="center"/>
        <w:rPr>
          <w:rFonts w:ascii="Times New Roman" w:eastAsia="SimSun" w:hAnsi="Times New Roman" w:cs="Times New Roman"/>
          <w:sz w:val="28"/>
          <w:szCs w:val="28"/>
          <w:u w:val="single"/>
          <w:lang w:eastAsia="zh-CN"/>
        </w:rPr>
      </w:pPr>
    </w:p>
    <w:p w:rsidR="003D1A11" w:rsidRPr="008E7746" w:rsidRDefault="003D1A11" w:rsidP="003D1A11">
      <w:pPr>
        <w:widowControl w:val="0"/>
        <w:shd w:val="clear" w:color="auto" w:fill="FFFFFF" w:themeFill="background1"/>
        <w:tabs>
          <w:tab w:val="left" w:pos="1260"/>
        </w:tabs>
        <w:spacing w:after="0" w:line="240" w:lineRule="auto"/>
        <w:ind w:firstLine="284"/>
        <w:jc w:val="both"/>
        <w:rPr>
          <w:rFonts w:ascii="Times New Roman" w:eastAsia="Times New Roman" w:hAnsi="Times New Roman" w:cs="Times New Roman"/>
          <w:i/>
          <w:iCs/>
          <w:sz w:val="24"/>
          <w:szCs w:val="24"/>
          <w:lang w:eastAsia="ru-RU"/>
        </w:rPr>
      </w:pPr>
      <w:r w:rsidRPr="008E7746">
        <w:rPr>
          <w:rFonts w:ascii="Times New Roman" w:eastAsia="Times New Roman" w:hAnsi="Times New Roman" w:cs="Times New Roman"/>
          <w:i/>
          <w:iCs/>
          <w:sz w:val="24"/>
          <w:szCs w:val="24"/>
          <w:lang w:eastAsia="ru-RU"/>
        </w:rPr>
        <w:t>Зона ТОД-2 выделена для обеспечения правовых условий формирования объектов образования и научных комплексов, требующих значительные территориальные ресурсы для своего нормального функционирования.</w:t>
      </w:r>
    </w:p>
    <w:p w:rsidR="003D1A11" w:rsidRPr="008E7746" w:rsidRDefault="003D1A11" w:rsidP="003D1A11">
      <w:pPr>
        <w:widowControl w:val="0"/>
        <w:shd w:val="clear" w:color="auto" w:fill="FFFFFF" w:themeFill="background1"/>
        <w:tabs>
          <w:tab w:val="left" w:pos="1260"/>
        </w:tabs>
        <w:spacing w:after="0" w:line="240" w:lineRule="auto"/>
        <w:ind w:firstLine="284"/>
        <w:jc w:val="both"/>
        <w:rPr>
          <w:rFonts w:ascii="Times New Roman" w:eastAsia="Times New Roman" w:hAnsi="Times New Roman" w:cs="Times New Roman"/>
          <w:i/>
          <w:iCs/>
          <w:sz w:val="24"/>
          <w:szCs w:val="24"/>
          <w:lang w:eastAsia="ru-RU"/>
        </w:rPr>
      </w:pPr>
    </w:p>
    <w:p w:rsidR="003D1A11" w:rsidRPr="008E7746" w:rsidRDefault="003D1A11" w:rsidP="003D1A11">
      <w:pPr>
        <w:widowControl w:val="0"/>
        <w:shd w:val="clear" w:color="auto" w:fill="FFFFFF" w:themeFill="background1"/>
        <w:spacing w:after="0" w:line="240" w:lineRule="auto"/>
        <w:ind w:firstLine="426"/>
        <w:jc w:val="cente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3D1A11" w:rsidRPr="008E7746" w:rsidTr="003D1A11">
        <w:tc>
          <w:tcPr>
            <w:tcW w:w="2830" w:type="dxa"/>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3.5.1</w:t>
            </w:r>
            <w:r w:rsidRPr="008E7746">
              <w:rPr>
                <w:rFonts w:ascii="Times New Roman" w:eastAsia="SimSun" w:hAnsi="Times New Roman"/>
                <w:sz w:val="24"/>
                <w:szCs w:val="24"/>
              </w:rPr>
              <w:t>] -</w:t>
            </w:r>
            <w:r w:rsidRPr="008E7746">
              <w:rPr>
                <w:rFonts w:ascii="Times New Roman" w:hAnsi="Times New Roman"/>
                <w:sz w:val="24"/>
                <w:szCs w:val="24"/>
              </w:rPr>
              <w:t xml:space="preserve"> Дошкольное, начальное и среднее общее образование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1000/50000</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 xml:space="preserve">максимальное </w:t>
            </w:r>
            <w:r w:rsidRPr="008E7746">
              <w:rPr>
                <w:rFonts w:ascii="Times New Roman" w:eastAsia="SimSun" w:hAnsi="Times New Roman"/>
                <w:sz w:val="24"/>
                <w:szCs w:val="24"/>
              </w:rPr>
              <w:t>количество надземных этажей зданий</w:t>
            </w:r>
            <w:r w:rsidRPr="008E7746">
              <w:rPr>
                <w:rFonts w:ascii="Times New Roman" w:hAnsi="Times New Roman"/>
                <w:sz w:val="24"/>
                <w:szCs w:val="24"/>
              </w:rPr>
              <w:t xml:space="preserve">  -</w:t>
            </w:r>
            <w:r w:rsidRPr="008E7746">
              <w:rPr>
                <w:rFonts w:ascii="Times New Roman" w:hAnsi="Times New Roman"/>
                <w:b/>
                <w:sz w:val="24"/>
                <w:szCs w:val="24"/>
              </w:rPr>
              <w:t>4</w:t>
            </w:r>
            <w:r w:rsidRPr="008E7746">
              <w:rPr>
                <w:rFonts w:ascii="Times New Roman" w:hAnsi="Times New Roman"/>
                <w:sz w:val="24"/>
                <w:szCs w:val="24"/>
              </w:rPr>
              <w:t xml:space="preserve"> этажа;</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40%</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00E70232">
              <w:rPr>
                <w:rFonts w:ascii="Times New Roman" w:hAnsi="Times New Roman"/>
                <w:b/>
                <w:sz w:val="24"/>
                <w:szCs w:val="24"/>
              </w:rPr>
              <w:t>3</w:t>
            </w:r>
            <w:r w:rsidRPr="008E7746">
              <w:rPr>
                <w:rFonts w:ascii="Times New Roman" w:hAnsi="Times New Roman"/>
                <w:b/>
                <w:sz w:val="24"/>
                <w:szCs w:val="24"/>
              </w:rPr>
              <w:t xml:space="preserve"> м;</w:t>
            </w:r>
          </w:p>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Участки дошкольных образовательных учреждений не должны примыкать непосредственно к магистральным улицам.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lastRenderedPageBreak/>
              <w:t>[3.5.2] - Среднее и высшее профессиональное образование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w:t>
            </w:r>
          </w:p>
        </w:tc>
        <w:tc>
          <w:tcPr>
            <w:tcW w:w="8646" w:type="dxa"/>
            <w:tcBorders>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400/ не подлежит ограничению кв. м</w:t>
            </w:r>
            <w:r w:rsidRPr="008E7746">
              <w:rPr>
                <w:rFonts w:ascii="Times New Roman" w:eastAsia="SimSun" w:hAnsi="Times New Roman"/>
                <w:sz w:val="24"/>
                <w:szCs w:val="24"/>
                <w:lang w:eastAsia="zh-CN"/>
              </w:rPr>
              <w:t>;</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SimSun" w:hAnsi="Times New Roman"/>
                <w:b/>
                <w:sz w:val="24"/>
                <w:szCs w:val="24"/>
                <w:lang w:eastAsia="zh-CN"/>
              </w:rPr>
              <w:t>25 м</w:t>
            </w:r>
            <w:r w:rsidRPr="008E7746">
              <w:rPr>
                <w:rFonts w:ascii="Times New Roman" w:eastAsia="SimSun" w:hAnsi="Times New Roman"/>
                <w:sz w:val="24"/>
                <w:szCs w:val="24"/>
                <w:lang w:eastAsia="zh-CN"/>
              </w:rPr>
              <w:t>;</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Times New Roman" w:hAnsi="Times New Roman"/>
                <w:sz w:val="24"/>
                <w:szCs w:val="24"/>
                <w:lang w:eastAsia="zh-CN"/>
              </w:rPr>
              <w:t>максимальное</w:t>
            </w:r>
            <w:r w:rsidRPr="008E7746">
              <w:rPr>
                <w:rFonts w:ascii="Times New Roman" w:eastAsia="SimSun" w:hAnsi="Times New Roman"/>
                <w:sz w:val="24"/>
                <w:szCs w:val="24"/>
              </w:rPr>
              <w:t xml:space="preserve"> количество надземных этажей зданий</w:t>
            </w: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4 этажа;</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3 м;</w:t>
            </w:r>
          </w:p>
          <w:p w:rsidR="003D1A11" w:rsidRPr="008E7746" w:rsidRDefault="003D1A11" w:rsidP="00E70232">
            <w:pPr>
              <w:shd w:val="clear" w:color="auto" w:fill="FFFFFF" w:themeFill="background1"/>
              <w:rPr>
                <w:rFonts w:ascii="Times New Roman" w:hAnsi="Times New Roman"/>
                <w:b/>
                <w:sz w:val="24"/>
                <w:szCs w:val="24"/>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sidR="00E70232">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3.9</w:t>
            </w:r>
            <w:r w:rsidRPr="008E7746">
              <w:rPr>
                <w:rFonts w:ascii="Times New Roman" w:eastAsia="SimSun" w:hAnsi="Times New Roman"/>
                <w:sz w:val="24"/>
                <w:szCs w:val="24"/>
              </w:rPr>
              <w:t>] - Обеспечение научной деятельности</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1000/50000 кв. м</w:t>
            </w:r>
            <w:r w:rsidRPr="008E7746">
              <w:rPr>
                <w:rFonts w:ascii="Times New Roman" w:eastAsia="SimSun" w:hAnsi="Times New Roman"/>
                <w:sz w:val="24"/>
                <w:szCs w:val="24"/>
                <w:lang w:eastAsia="zh-CN"/>
              </w:rPr>
              <w:t>;</w:t>
            </w:r>
          </w:p>
          <w:p w:rsidR="003D1A11" w:rsidRPr="008E7746" w:rsidRDefault="003D1A11" w:rsidP="003D1A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25 м</w:t>
            </w:r>
            <w:r w:rsidRPr="008E7746">
              <w:rPr>
                <w:rFonts w:ascii="Times New Roman" w:eastAsia="SimSun" w:hAnsi="Times New Roman"/>
                <w:sz w:val="24"/>
                <w:szCs w:val="24"/>
                <w:lang w:eastAsia="zh-CN"/>
              </w:rPr>
              <w:t>;</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Times New Roman" w:hAnsi="Times New Roman"/>
                <w:sz w:val="24"/>
                <w:szCs w:val="24"/>
                <w:lang w:eastAsia="zh-CN"/>
              </w:rPr>
              <w:t xml:space="preserve">максимальное </w:t>
            </w:r>
            <w:r w:rsidRPr="008E7746">
              <w:rPr>
                <w:rFonts w:ascii="Times New Roman" w:eastAsia="SimSun" w:hAnsi="Times New Roman"/>
                <w:sz w:val="24"/>
                <w:szCs w:val="24"/>
              </w:rPr>
              <w:t>количество надземных этажей зданий</w:t>
            </w: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4этажа (включая мансардный этаж);</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3D1A11" w:rsidRPr="008E7746" w:rsidRDefault="003D1A11" w:rsidP="003D1A11">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3 м;</w:t>
            </w:r>
          </w:p>
          <w:p w:rsidR="003D1A11" w:rsidRDefault="003D1A11" w:rsidP="003D1A11">
            <w:pPr>
              <w:shd w:val="clear" w:color="auto" w:fill="FFFFFF" w:themeFill="background1"/>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p w:rsidR="004F335E" w:rsidRPr="0085762E" w:rsidRDefault="004F335E" w:rsidP="004F335E">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r w:rsidRPr="008E7746">
              <w:rPr>
                <w:rFonts w:ascii="Times New Roman" w:eastAsia="Times New Roman" w:hAnsi="Times New Roman"/>
                <w:b/>
                <w:sz w:val="24"/>
                <w:szCs w:val="24"/>
                <w:lang w:eastAsia="zh-CN"/>
              </w:rPr>
              <w:t>.</w:t>
            </w:r>
          </w:p>
          <w:p w:rsidR="004F335E" w:rsidRPr="008E7746" w:rsidRDefault="004F335E" w:rsidP="003D1A11">
            <w:pPr>
              <w:shd w:val="clear" w:color="auto" w:fill="FFFFFF" w:themeFill="background1"/>
              <w:rPr>
                <w:rFonts w:ascii="Times New Roman" w:eastAsia="SimSun" w:hAnsi="Times New Roman"/>
                <w:sz w:val="24"/>
                <w:szCs w:val="24"/>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rPr>
                <w:rFonts w:ascii="Times New Roman" w:eastAsia="SimSun" w:hAnsi="Times New Roman"/>
                <w:sz w:val="24"/>
                <w:szCs w:val="24"/>
              </w:rPr>
            </w:pPr>
            <w:r w:rsidRPr="008E7746">
              <w:rPr>
                <w:rFonts w:ascii="Times New Roman" w:eastAsia="SimSun" w:hAnsi="Times New Roman"/>
                <w:sz w:val="24"/>
                <w:szCs w:val="24"/>
              </w:rPr>
              <w:t>[5.1.2] - Обеспечение занятий спортом в помещениях</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overflowPunct w:val="0"/>
              <w:autoSpaceDE w:val="0"/>
              <w:rPr>
                <w:rFonts w:ascii="Times New Roman" w:eastAsia="SimSun" w:hAnsi="Times New Roman"/>
                <w:sz w:val="24"/>
                <w:szCs w:val="24"/>
              </w:rPr>
            </w:pPr>
            <w:r w:rsidRPr="008E7746">
              <w:rPr>
                <w:rFonts w:ascii="Times New Roman" w:eastAsia="SimSun" w:hAnsi="Times New Roman"/>
                <w:sz w:val="24"/>
                <w:szCs w:val="24"/>
              </w:rPr>
              <w:t>спортивные клубы, залы</w:t>
            </w:r>
          </w:p>
          <w:p w:rsidR="003D1A11" w:rsidRPr="008E7746" w:rsidRDefault="003D1A11" w:rsidP="003D1A11">
            <w:pPr>
              <w:widowControl w:val="0"/>
              <w:overflowPunct w:val="0"/>
              <w:autoSpaceDE w:val="0"/>
              <w:rPr>
                <w:rFonts w:ascii="Times New Roman" w:eastAsia="SimSun" w:hAnsi="Times New Roman"/>
                <w:sz w:val="24"/>
                <w:szCs w:val="24"/>
              </w:rPr>
            </w:pPr>
            <w:r w:rsidRPr="008E7746">
              <w:rPr>
                <w:rFonts w:ascii="Times New Roman" w:eastAsia="SimSun" w:hAnsi="Times New Roman"/>
                <w:sz w:val="24"/>
                <w:szCs w:val="24"/>
              </w:rPr>
              <w:t>бассейны</w:t>
            </w:r>
          </w:p>
          <w:p w:rsidR="003D1A11" w:rsidRPr="008E7746" w:rsidRDefault="003D1A11" w:rsidP="003D1A11">
            <w:pPr>
              <w:widowControl w:val="0"/>
              <w:overflowPunct w:val="0"/>
              <w:autoSpaceDE w:val="0"/>
              <w:rPr>
                <w:rFonts w:ascii="Times New Roman" w:eastAsia="SimSun" w:hAnsi="Times New Roman"/>
                <w:sz w:val="24"/>
                <w:szCs w:val="24"/>
              </w:rPr>
            </w:pPr>
            <w:r w:rsidRPr="008E7746">
              <w:rPr>
                <w:rFonts w:ascii="Times New Roman" w:eastAsia="SimSun" w:hAnsi="Times New Roman"/>
                <w:sz w:val="24"/>
                <w:szCs w:val="24"/>
              </w:rPr>
              <w:t>физкультурно-оздоровительные комплексы в зданиях и сооружениях</w:t>
            </w:r>
          </w:p>
        </w:tc>
        <w:tc>
          <w:tcPr>
            <w:tcW w:w="8646" w:type="dxa"/>
            <w:shd w:val="clear" w:color="auto" w:fill="FFFFFF" w:themeFill="background1"/>
          </w:tcPr>
          <w:p w:rsidR="003D1A11" w:rsidRPr="008E7746" w:rsidRDefault="003D1A11" w:rsidP="003D1A11">
            <w:pPr>
              <w:widowControl w:val="0"/>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500/не подлежит ограничению</w:t>
            </w:r>
            <w:r w:rsidRPr="008E7746">
              <w:rPr>
                <w:rFonts w:ascii="Times New Roman" w:eastAsia="SimSun" w:hAnsi="Times New Roman"/>
                <w:sz w:val="24"/>
                <w:szCs w:val="24"/>
                <w:lang w:eastAsia="zh-CN"/>
              </w:rPr>
              <w:t>;</w:t>
            </w:r>
          </w:p>
          <w:p w:rsidR="003D1A11" w:rsidRPr="008E7746" w:rsidRDefault="003D1A11" w:rsidP="003D1A11">
            <w:pPr>
              <w:widowControl w:val="0"/>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3D1A11" w:rsidRPr="008E7746" w:rsidRDefault="003D1A11" w:rsidP="003D1A11">
            <w:pPr>
              <w:widowControl w:val="0"/>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20 м</w:t>
            </w:r>
            <w:r w:rsidRPr="008E7746">
              <w:rPr>
                <w:rFonts w:ascii="Times New Roman" w:eastAsia="Times New Roman" w:hAnsi="Times New Roman"/>
                <w:sz w:val="24"/>
                <w:szCs w:val="24"/>
                <w:lang w:eastAsia="zh-CN"/>
              </w:rPr>
              <w:t xml:space="preserve">; </w:t>
            </w:r>
          </w:p>
          <w:p w:rsidR="003D1A11" w:rsidRPr="008E7746" w:rsidRDefault="003D1A11" w:rsidP="003D1A11">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3D1A11" w:rsidRPr="008E7746" w:rsidRDefault="003D1A11" w:rsidP="003D1A11">
            <w:pPr>
              <w:widowControl w:val="0"/>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3D1A11" w:rsidRPr="008E7746" w:rsidRDefault="003D1A11" w:rsidP="003D1A11">
            <w:pPr>
              <w:widowControl w:val="0"/>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3D1A11" w:rsidRPr="008E7746" w:rsidRDefault="003D1A11" w:rsidP="003D1A11">
            <w:pPr>
              <w:widowControl w:val="0"/>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rsidR="003D1A11" w:rsidRPr="008E7746" w:rsidRDefault="003D1A11" w:rsidP="003D1A11">
            <w:pPr>
              <w:widowControl w:val="0"/>
              <w:tabs>
                <w:tab w:val="left" w:pos="2520"/>
              </w:tabs>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lastRenderedPageBreak/>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lastRenderedPageBreak/>
              <w:t>[5.1.3] - Площадки для занятий спортом</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площадки для занятия спортом и физкультурой на открытом воздухе (физкультурные площадки, беговые дорожки, поля для спортивной игры)</w:t>
            </w:r>
          </w:p>
        </w:tc>
        <w:tc>
          <w:tcPr>
            <w:tcW w:w="8646" w:type="dxa"/>
            <w:shd w:val="clear" w:color="auto" w:fill="FFFFFF" w:themeFill="background1"/>
          </w:tcPr>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450/не подлежит ограничению</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минимальная ширина земельных участков вдоль фронта улицы (проезда)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 xml:space="preserve">; </w:t>
            </w:r>
          </w:p>
          <w:p w:rsidR="003D1A11" w:rsidRPr="008E7746" w:rsidRDefault="003D1A11" w:rsidP="003D1A11">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высота строений, сооружений от уровня земли –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90%</w:t>
            </w:r>
            <w:r w:rsidRPr="008E7746">
              <w:rPr>
                <w:rFonts w:ascii="Times New Roman" w:eastAsia="SimSun" w:hAnsi="Times New Roman"/>
                <w:sz w:val="24"/>
                <w:szCs w:val="24"/>
                <w:lang w:eastAsia="zh-CN"/>
              </w:rPr>
              <w:t>;</w:t>
            </w:r>
          </w:p>
          <w:p w:rsidR="003D1A11" w:rsidRPr="008E7746" w:rsidRDefault="003D1A11" w:rsidP="003D1A11">
            <w:pPr>
              <w:widowControl w:val="0"/>
              <w:shd w:val="clear" w:color="auto" w:fill="FFFFFF" w:themeFill="background1"/>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3D1A11" w:rsidRPr="008E7746" w:rsidRDefault="003D1A11"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1 м  </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3.4.1</w:t>
            </w:r>
            <w:r w:rsidRPr="008E7746">
              <w:rPr>
                <w:rFonts w:ascii="Times New Roman" w:eastAsia="SimSun" w:hAnsi="Times New Roman"/>
                <w:sz w:val="24"/>
                <w:szCs w:val="24"/>
                <w:lang w:eastAsia="zh-CN"/>
              </w:rPr>
              <w:t>] – Амбулаторно-поликлиническое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lang w:eastAsia="zh-CN"/>
              </w:rPr>
              <w:t>объекты капитального строительства, предназначены для</w:t>
            </w:r>
            <w:r>
              <w:rPr>
                <w:rFonts w:ascii="Times New Roman" w:eastAsia="SimSun" w:hAnsi="Times New Roman"/>
                <w:sz w:val="24"/>
                <w:szCs w:val="24"/>
                <w:lang w:eastAsia="zh-CN"/>
              </w:rPr>
              <w:t xml:space="preserve"> оказания гражданам амбулаторно </w:t>
            </w:r>
            <w:r w:rsidRPr="008E7746">
              <w:rPr>
                <w:rFonts w:ascii="Times New Roman" w:eastAsia="SimSun" w:hAnsi="Times New Roman"/>
                <w:sz w:val="24"/>
                <w:szCs w:val="24"/>
                <w:lang w:eastAsia="zh-CN"/>
              </w:rPr>
              <w:t>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8646" w:type="dxa"/>
            <w:shd w:val="clear" w:color="auto" w:fill="FFFFFF" w:themeFill="background1"/>
          </w:tcPr>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 </w:t>
            </w:r>
            <w:r w:rsidRPr="008E7746">
              <w:rPr>
                <w:rFonts w:ascii="Times New Roman" w:eastAsia="SimSun" w:hAnsi="Times New Roman"/>
                <w:b/>
                <w:sz w:val="24"/>
                <w:szCs w:val="24"/>
                <w:lang w:eastAsia="zh-CN"/>
              </w:rPr>
              <w:t>400/</w:t>
            </w:r>
            <w:r w:rsidRPr="008E7746">
              <w:rPr>
                <w:rFonts w:ascii="Times New Roman" w:eastAsia="Times New Roman" w:hAnsi="Times New Roman"/>
                <w:b/>
                <w:bCs/>
                <w:sz w:val="24"/>
                <w:szCs w:val="24"/>
                <w:lang w:eastAsia="ru-RU"/>
              </w:rPr>
              <w:t xml:space="preserve">50000 </w:t>
            </w:r>
            <w:proofErr w:type="spellStart"/>
            <w:r w:rsidRPr="008E7746">
              <w:rPr>
                <w:rFonts w:ascii="Times New Roman" w:eastAsia="Times New Roman" w:hAnsi="Times New Roman"/>
                <w:b/>
                <w:bCs/>
                <w:sz w:val="24"/>
                <w:szCs w:val="24"/>
                <w:lang w:eastAsia="ru-RU"/>
              </w:rPr>
              <w:t>кв.м</w:t>
            </w:r>
            <w:proofErr w:type="spellEnd"/>
            <w:r w:rsidRPr="008E7746">
              <w:rPr>
                <w:rFonts w:ascii="Times New Roman" w:eastAsia="Times New Roman" w:hAnsi="Times New Roman"/>
                <w:b/>
                <w:bCs/>
                <w:sz w:val="24"/>
                <w:szCs w:val="24"/>
                <w:lang w:eastAsia="ru-RU"/>
              </w:rPr>
              <w:t>;</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w:t>
            </w:r>
          </w:p>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SimSun" w:hAnsi="Times New Roman"/>
                <w:b/>
                <w:sz w:val="24"/>
                <w:szCs w:val="24"/>
                <w:lang w:eastAsia="zh-CN"/>
              </w:rPr>
              <w:t>25 м</w:t>
            </w:r>
            <w:r w:rsidRPr="008E7746">
              <w:rPr>
                <w:rFonts w:ascii="Times New Roman" w:eastAsia="SimSun" w:hAnsi="Times New Roman"/>
                <w:sz w:val="24"/>
                <w:szCs w:val="24"/>
                <w:lang w:eastAsia="zh-CN"/>
              </w:rPr>
              <w:t>;</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4 этажа</w:t>
            </w:r>
            <w:r w:rsidRPr="008E7746">
              <w:rPr>
                <w:rFonts w:ascii="Times New Roman" w:eastAsia="SimSun" w:hAnsi="Times New Roman"/>
                <w:sz w:val="24"/>
                <w:szCs w:val="24"/>
                <w:lang w:eastAsia="zh-CN"/>
              </w:rPr>
              <w:t>;</w:t>
            </w:r>
          </w:p>
          <w:p w:rsidR="003D1A11" w:rsidRPr="008E7746" w:rsidRDefault="003D1A11" w:rsidP="003D1A11">
            <w:pPr>
              <w:jc w:val="both"/>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3D1A11" w:rsidRPr="008E7746" w:rsidRDefault="003D1A11" w:rsidP="003D1A11">
            <w:pPr>
              <w:rPr>
                <w:rFonts w:ascii="Times New Roman" w:eastAsia="Times New Roman" w:hAnsi="Times New Roman"/>
                <w:sz w:val="24"/>
                <w:szCs w:val="24"/>
                <w:lang w:eastAsia="ru-RU"/>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60%;</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ru-RU"/>
              </w:rPr>
              <w:t xml:space="preserve">- минимальные отступы от границ земельных участков </w:t>
            </w:r>
            <w:r w:rsidRPr="008E7746">
              <w:rPr>
                <w:rFonts w:ascii="Times New Roman" w:eastAsia="Times New Roman" w:hAnsi="Times New Roman"/>
                <w:b/>
                <w:sz w:val="24"/>
                <w:szCs w:val="24"/>
                <w:lang w:eastAsia="ru-RU"/>
              </w:rPr>
              <w:t>- 3м;</w:t>
            </w:r>
          </w:p>
          <w:p w:rsidR="003D1A11" w:rsidRPr="008E7746" w:rsidRDefault="003D1A11" w:rsidP="003D1A11">
            <w:pPr>
              <w:widowControl w:val="0"/>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Регламенты не устанавливаются.</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p w:rsidR="003D1A11" w:rsidRPr="008E7746" w:rsidRDefault="003D1A11" w:rsidP="003D1A11">
            <w:pPr>
              <w:shd w:val="clear" w:color="auto" w:fill="FFFFFF" w:themeFill="background1"/>
              <w:rPr>
                <w:rFonts w:ascii="Times New Roman" w:eastAsia="SimSun" w:hAnsi="Times New Roman"/>
                <w:sz w:val="24"/>
                <w:szCs w:val="24"/>
              </w:rPr>
            </w:pPr>
          </w:p>
          <w:p w:rsidR="003D1A11" w:rsidRPr="008E7746" w:rsidRDefault="003D1A11" w:rsidP="003D1A11">
            <w:pPr>
              <w:shd w:val="clear" w:color="auto" w:fill="FFFFFF" w:themeFill="background1"/>
              <w:rPr>
                <w:rFonts w:ascii="Times New Roman" w:eastAsia="SimSun" w:hAnsi="Times New Roman"/>
                <w:sz w:val="24"/>
                <w:szCs w:val="24"/>
              </w:rPr>
            </w:pPr>
          </w:p>
          <w:p w:rsidR="003D1A11" w:rsidRPr="008E7746" w:rsidRDefault="003D1A11" w:rsidP="003D1A11">
            <w:pPr>
              <w:shd w:val="clear" w:color="auto" w:fill="FFFFFF" w:themeFill="background1"/>
              <w:rPr>
                <w:rFonts w:ascii="Times New Roman" w:eastAsia="SimSun" w:hAnsi="Times New Roman"/>
                <w:sz w:val="24"/>
                <w:szCs w:val="24"/>
                <w:lang w:eastAsia="zh-CN"/>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[12.0.1] - Улично-дорожная сеть</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 xml:space="preserve">Размещение объектов улично-дорожной сети: автомобильных дорог, трамвайных путей и пешеходных </w:t>
            </w:r>
            <w:r w:rsidRPr="008E7746">
              <w:rPr>
                <w:rFonts w:ascii="Times New Roman" w:eastAsia="SimSun" w:hAnsi="Times New Roman" w:cs="Times New Roman"/>
                <w:sz w:val="24"/>
                <w:szCs w:val="24"/>
              </w:rPr>
              <w:lastRenderedPageBreak/>
              <w:t xml:space="preserve">тротуаров в границах населенных пунктов, пешеходных переходов, бульваров, площадей, проездов, велодорожек и объектов </w:t>
            </w:r>
            <w:proofErr w:type="spellStart"/>
            <w:r w:rsidRPr="008E7746">
              <w:rPr>
                <w:rFonts w:ascii="Times New Roman" w:eastAsia="SimSun" w:hAnsi="Times New Roman" w:cs="Times New Roman"/>
                <w:sz w:val="24"/>
                <w:szCs w:val="24"/>
              </w:rPr>
              <w:t>велотранспортной</w:t>
            </w:r>
            <w:proofErr w:type="spellEnd"/>
            <w:r w:rsidRPr="008E7746">
              <w:rPr>
                <w:rFonts w:ascii="Times New Roman" w:eastAsia="SimSun" w:hAnsi="Times New Roman" w:cs="Times New Roman"/>
                <w:sz w:val="24"/>
                <w:szCs w:val="24"/>
              </w:rPr>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46" w:type="dxa"/>
            <w:vMerge/>
            <w:shd w:val="clear" w:color="auto" w:fill="FFFFFF" w:themeFill="background1"/>
          </w:tcPr>
          <w:p w:rsidR="003D1A11" w:rsidRPr="008E7746" w:rsidRDefault="003D1A11" w:rsidP="003D1A11">
            <w:pPr>
              <w:shd w:val="clear" w:color="auto" w:fill="A6A6A6" w:themeFill="background1" w:themeFillShade="A6"/>
              <w:rPr>
                <w:rFonts w:ascii="Times New Roman" w:hAnsi="Times New Roman"/>
                <w:sz w:val="24"/>
                <w:szCs w:val="24"/>
              </w:rPr>
            </w:pP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lastRenderedPageBreak/>
              <w:t>[12.0.2] - Благоустройство территории</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shd w:val="clear" w:color="auto" w:fill="FFFFFF" w:themeFill="background1"/>
          </w:tcPr>
          <w:p w:rsidR="003D1A11" w:rsidRPr="008E7746" w:rsidRDefault="003D1A11" w:rsidP="003D1A11">
            <w:pPr>
              <w:shd w:val="clear" w:color="auto" w:fill="A6A6A6" w:themeFill="background1" w:themeFillShade="A6"/>
              <w:rPr>
                <w:rFonts w:ascii="Times New Roman" w:hAnsi="Times New Roman"/>
                <w:sz w:val="24"/>
                <w:szCs w:val="24"/>
              </w:rPr>
            </w:pPr>
          </w:p>
        </w:tc>
      </w:tr>
      <w:tr w:rsidR="003D1A11" w:rsidRPr="008E7746" w:rsidTr="003D1A11">
        <w:tc>
          <w:tcPr>
            <w:tcW w:w="2830" w:type="dxa"/>
            <w:vAlign w:val="center"/>
          </w:tcPr>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[3.6.2] – Парки культуры и отдыха</w:t>
            </w:r>
          </w:p>
        </w:tc>
        <w:tc>
          <w:tcPr>
            <w:tcW w:w="3261" w:type="dxa"/>
            <w:vAlign w:val="center"/>
          </w:tcPr>
          <w:p w:rsidR="003D1A11" w:rsidRPr="008E7746" w:rsidRDefault="003D1A11" w:rsidP="003D1A11">
            <w:pPr>
              <w:rPr>
                <w:rFonts w:ascii="Times New Roman" w:eastAsia="SimSun" w:hAnsi="Times New Roman"/>
                <w:sz w:val="24"/>
                <w:szCs w:val="24"/>
                <w:lang w:eastAsia="zh-CN"/>
              </w:rPr>
            </w:pPr>
            <w:r w:rsidRPr="008E7746">
              <w:rPr>
                <w:rFonts w:ascii="Times New Roman" w:eastAsia="SimSun" w:hAnsi="Times New Roman"/>
                <w:sz w:val="24"/>
                <w:szCs w:val="24"/>
                <w:lang w:eastAsia="zh-CN"/>
              </w:rPr>
              <w:t>парки культуры и отдыха</w:t>
            </w:r>
          </w:p>
        </w:tc>
        <w:tc>
          <w:tcPr>
            <w:tcW w:w="8646" w:type="dxa"/>
            <w:vMerge/>
            <w:tcBorders>
              <w:bottom w:val="single" w:sz="4" w:space="0" w:color="000000"/>
            </w:tcBorders>
            <w:shd w:val="clear" w:color="auto" w:fill="FFFFFF" w:themeFill="background1"/>
          </w:tcPr>
          <w:p w:rsidR="003D1A11" w:rsidRPr="008E7746" w:rsidRDefault="003D1A11" w:rsidP="003D1A11">
            <w:pPr>
              <w:shd w:val="clear" w:color="auto" w:fill="A6A6A6" w:themeFill="background1" w:themeFillShade="A6"/>
              <w:rPr>
                <w:rFonts w:ascii="Times New Roman" w:hAnsi="Times New Roman"/>
                <w:sz w:val="24"/>
                <w:szCs w:val="24"/>
              </w:rPr>
            </w:pPr>
          </w:p>
        </w:tc>
      </w:tr>
    </w:tbl>
    <w:p w:rsidR="003D1A11" w:rsidRPr="008E7746" w:rsidRDefault="003D1A11" w:rsidP="003D1A11">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p>
    <w:p w:rsidR="003D1A11" w:rsidRDefault="003D1A11" w:rsidP="003D1A11">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 xml:space="preserve">Условно разрешенные виды использования земельных участков и объектов капитального строительства, предельные </w:t>
      </w:r>
    </w:p>
    <w:p w:rsidR="003D1A11" w:rsidRPr="008E7746" w:rsidRDefault="003D1A11" w:rsidP="003D1A11">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3D1A11" w:rsidRPr="008E7746" w:rsidTr="003D1A11">
        <w:tc>
          <w:tcPr>
            <w:tcW w:w="2830" w:type="dxa"/>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3D1A11" w:rsidRPr="008E7746" w:rsidRDefault="003D1A11" w:rsidP="003D1A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[3.1.1] - Предоставление коммунальных услуг</w:t>
            </w:r>
          </w:p>
          <w:p w:rsidR="003D1A11" w:rsidRPr="008E7746" w:rsidRDefault="003D1A11" w:rsidP="003D1A11">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3D1A11" w:rsidRPr="008E7746" w:rsidRDefault="003D1A11" w:rsidP="003D1A11">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3D1A11" w:rsidRPr="008E7746" w:rsidTr="003D1A11">
        <w:tc>
          <w:tcPr>
            <w:tcW w:w="2830"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[2.7.1] - Хранение автотранспорта</w:t>
            </w:r>
          </w:p>
        </w:tc>
        <w:tc>
          <w:tcPr>
            <w:tcW w:w="3261" w:type="dxa"/>
            <w:tcBorders>
              <w:top w:val="single" w:sz="4" w:space="0" w:color="000000"/>
              <w:left w:val="single" w:sz="4" w:space="0" w:color="000000"/>
              <w:bottom w:val="single" w:sz="4" w:space="0" w:color="000000"/>
            </w:tcBorders>
            <w:shd w:val="clear" w:color="auto" w:fill="FFFFFF" w:themeFill="background1"/>
          </w:tcPr>
          <w:p w:rsidR="003D1A11" w:rsidRPr="008E7746" w:rsidRDefault="003D1A11" w:rsidP="003D1A11">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 xml:space="preserve">отдельно стоящие и пристроенные гаражи, в том числе подземные, предназначенных для хранения автотранспорта, в том числе с разделением на </w:t>
            </w:r>
            <w:proofErr w:type="spellStart"/>
            <w:r w:rsidRPr="008E7746">
              <w:rPr>
                <w:rFonts w:ascii="Times New Roman" w:eastAsia="SimSun" w:hAnsi="Times New Roman"/>
                <w:sz w:val="24"/>
                <w:szCs w:val="24"/>
              </w:rPr>
              <w:t>машино</w:t>
            </w:r>
            <w:proofErr w:type="spellEnd"/>
            <w:r w:rsidRPr="008E7746">
              <w:rPr>
                <w:rFonts w:ascii="Times New Roman" w:eastAsia="SimSun" w:hAnsi="Times New Roman"/>
                <w:sz w:val="24"/>
                <w:szCs w:val="24"/>
              </w:rPr>
              <w:t>-места, за исключением гаражей, размещение которых предусмот</w:t>
            </w:r>
            <w:r w:rsidRPr="008E7746">
              <w:rPr>
                <w:rFonts w:ascii="Times New Roman" w:eastAsia="SimSun" w:hAnsi="Times New Roman"/>
                <w:sz w:val="24"/>
                <w:szCs w:val="24"/>
              </w:rPr>
              <w:lastRenderedPageBreak/>
              <w:t>рено содержанием вида разрешенного использования земельного участка с кодом 4.9</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D1A11" w:rsidRPr="008E7746" w:rsidRDefault="003D1A11" w:rsidP="003D1A11">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lastRenderedPageBreak/>
              <w:t xml:space="preserve">-минимальная/максимальная площадь земельных участков – </w:t>
            </w:r>
            <w:r w:rsidRPr="008E7746">
              <w:rPr>
                <w:rFonts w:ascii="Times New Roman" w:eastAsia="SimSun" w:hAnsi="Times New Roman"/>
                <w:b/>
                <w:sz w:val="24"/>
                <w:szCs w:val="24"/>
              </w:rPr>
              <w:t>20/50 кв.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w:t>
            </w:r>
            <w:r w:rsidRPr="008E7746">
              <w:rPr>
                <w:rFonts w:ascii="Times New Roman" w:eastAsia="SimSun" w:hAnsi="Times New Roman"/>
                <w:b/>
                <w:sz w:val="24"/>
                <w:szCs w:val="24"/>
              </w:rPr>
              <w:t>– 4 м</w:t>
            </w:r>
            <w:r w:rsidRPr="008E7746">
              <w:rPr>
                <w:rFonts w:ascii="Times New Roman" w:eastAsia="SimSun" w:hAnsi="Times New Roman"/>
                <w:sz w:val="24"/>
                <w:szCs w:val="24"/>
              </w:rPr>
              <w:t>;</w:t>
            </w:r>
          </w:p>
          <w:p w:rsidR="003D1A11" w:rsidRPr="008E7746" w:rsidRDefault="003D1A11" w:rsidP="003D1A11">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-максимальная высота зданий, строений, сооружений от уровня земли </w:t>
            </w:r>
            <w:r w:rsidRPr="008E7746">
              <w:rPr>
                <w:rFonts w:ascii="Times New Roman" w:eastAsia="SimSun" w:hAnsi="Times New Roman"/>
                <w:b/>
                <w:sz w:val="24"/>
                <w:szCs w:val="24"/>
              </w:rPr>
              <w:t>- 12 м;</w:t>
            </w:r>
          </w:p>
          <w:p w:rsidR="003D1A11" w:rsidRPr="008E7746" w:rsidRDefault="003D1A11" w:rsidP="003D1A11">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w:t>
            </w:r>
            <w:r>
              <w:rPr>
                <w:rFonts w:ascii="Times New Roman" w:eastAsia="SimSun" w:hAnsi="Times New Roman"/>
                <w:b/>
                <w:sz w:val="24"/>
                <w:szCs w:val="24"/>
              </w:rPr>
              <w:t>– 10</w:t>
            </w:r>
            <w:r w:rsidRPr="008E7746">
              <w:rPr>
                <w:rFonts w:ascii="Times New Roman" w:eastAsia="SimSun" w:hAnsi="Times New Roman"/>
                <w:b/>
                <w:sz w:val="24"/>
                <w:szCs w:val="24"/>
              </w:rPr>
              <w:t>0%;</w:t>
            </w:r>
          </w:p>
        </w:tc>
      </w:tr>
    </w:tbl>
    <w:p w:rsidR="003D1A11" w:rsidRPr="008E7746" w:rsidRDefault="003D1A11" w:rsidP="003D1A11">
      <w:pPr>
        <w:widowControl w:val="0"/>
        <w:spacing w:after="0" w:line="240" w:lineRule="auto"/>
        <w:ind w:firstLine="426"/>
        <w:jc w:val="center"/>
        <w:rPr>
          <w:rFonts w:ascii="Times New Roman" w:eastAsia="SimSun" w:hAnsi="Times New Roman" w:cs="Times New Roman"/>
          <w:b/>
          <w:sz w:val="24"/>
          <w:szCs w:val="24"/>
          <w:lang w:eastAsia="zh-CN"/>
        </w:rPr>
      </w:pPr>
    </w:p>
    <w:p w:rsidR="003D1A11" w:rsidRPr="008E7746" w:rsidRDefault="003D1A11" w:rsidP="003D1A11">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3D1A11" w:rsidRPr="008E7746" w:rsidRDefault="003D1A11" w:rsidP="003D1A11">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3D1A11" w:rsidRPr="008E7746" w:rsidRDefault="003D1A11" w:rsidP="003D1A11">
      <w:pPr>
        <w:widowControl w:val="0"/>
        <w:spacing w:after="0" w:line="240" w:lineRule="auto"/>
        <w:ind w:firstLine="426"/>
        <w:jc w:val="center"/>
        <w:rPr>
          <w:rFonts w:ascii="Times New Roman" w:eastAsia="SimSun" w:hAnsi="Times New Roman" w:cs="Times New Roman"/>
          <w:b/>
          <w:sz w:val="24"/>
          <w:szCs w:val="24"/>
          <w:lang w:eastAsia="zh-CN"/>
        </w:rPr>
      </w:pPr>
    </w:p>
    <w:tbl>
      <w:tblPr>
        <w:tblStyle w:val="afa"/>
        <w:tblW w:w="0" w:type="auto"/>
        <w:tblLook w:val="04A0" w:firstRow="1" w:lastRow="0" w:firstColumn="1" w:lastColumn="0" w:noHBand="0" w:noVBand="1"/>
      </w:tblPr>
      <w:tblGrid>
        <w:gridCol w:w="6941"/>
        <w:gridCol w:w="7619"/>
      </w:tblGrid>
      <w:tr w:rsidR="003D1A11" w:rsidRPr="008E7746" w:rsidTr="003D1A11">
        <w:tc>
          <w:tcPr>
            <w:tcW w:w="6941" w:type="dxa"/>
            <w:tcBorders>
              <w:top w:val="single" w:sz="4" w:space="0" w:color="000000"/>
              <w:left w:val="single" w:sz="4" w:space="0" w:color="000000"/>
              <w:bottom w:val="single" w:sz="4" w:space="0" w:color="000000"/>
            </w:tcBorders>
            <w:shd w:val="clear" w:color="auto" w:fill="auto"/>
            <w:vAlign w:val="center"/>
          </w:tcPr>
          <w:p w:rsidR="003D1A11" w:rsidRPr="008E7746" w:rsidRDefault="003D1A11" w:rsidP="003D1A11">
            <w:pPr>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1A11" w:rsidRPr="008E7746" w:rsidRDefault="003D1A11" w:rsidP="003D1A11">
            <w:pPr>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3D1A11" w:rsidRPr="008E7746" w:rsidTr="003D1A11">
        <w:tc>
          <w:tcPr>
            <w:tcW w:w="6941" w:type="dxa"/>
          </w:tcPr>
          <w:p w:rsidR="003D1A11" w:rsidRDefault="003D1A11" w:rsidP="003D1A11">
            <w:pPr>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9525F0" w:rsidRPr="008E7746" w:rsidRDefault="009525F0" w:rsidP="009525F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земельных участков не установлены.</w:t>
            </w:r>
          </w:p>
          <w:p w:rsidR="003D1A11" w:rsidRPr="008E7746" w:rsidRDefault="003D1A11" w:rsidP="003D1A11">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3D1A11" w:rsidRPr="008E7746" w:rsidRDefault="003D1A11" w:rsidP="003D1A11">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w:t>
            </w:r>
          </w:p>
          <w:p w:rsidR="003D1A11" w:rsidRPr="008E7746" w:rsidRDefault="003D1A11" w:rsidP="003D1A11">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3D1A11" w:rsidRPr="008E7746" w:rsidRDefault="003D1A11" w:rsidP="003D1A11">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3D1A11" w:rsidRPr="008E7746" w:rsidRDefault="003D1A11" w:rsidP="003D1A11">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Предельные параметры разрешенного строительство, реконструкции вспомогательных объектов аналогичны параметрам основных и условно разрешенных объектов капитального строительства. Размещение объектов вспомогательных видов разрешенного использования разрешается при условии соблюдения требований технических регламентов и иных требований в соответствии с действующим законодательством.</w:t>
            </w:r>
          </w:p>
          <w:p w:rsidR="003D1A11" w:rsidRPr="008E7746" w:rsidRDefault="003D1A11" w:rsidP="003D1A11">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(помещений), занимаемых объектами вспомогательных видов разрешенного использования, расположенных на территории одного земельного участка, не должна превышать 50% общей площади зданий (помещений), расположенных на территории соответствующего земельного участка.</w:t>
            </w:r>
          </w:p>
          <w:p w:rsidR="003D1A11" w:rsidRPr="008E7746" w:rsidRDefault="003D1A11" w:rsidP="003D1A11">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территории, занимаемая объектами вспомогательных видов разрешенного использования, расположенных на территории одного земельного участка, не должна превышать 25% общей площади территории соответствующего земельного участка.</w:t>
            </w:r>
          </w:p>
        </w:tc>
      </w:tr>
      <w:tr w:rsidR="003D1A11" w:rsidRPr="008E7746" w:rsidTr="003D1A11">
        <w:tc>
          <w:tcPr>
            <w:tcW w:w="6941" w:type="dxa"/>
          </w:tcPr>
          <w:p w:rsidR="003D1A11" w:rsidRPr="008E7746" w:rsidRDefault="003D1A11" w:rsidP="003D1A11">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отдыха, а также до границ дошкольных образовательных организаций следует принимать не менее 20 м</w:t>
            </w:r>
            <w:r w:rsidRPr="008E7746">
              <w:rPr>
                <w:rFonts w:ascii="Times New Roman" w:eastAsia="Times New Roman" w:hAnsi="Times New Roman"/>
                <w:sz w:val="24"/>
                <w:szCs w:val="24"/>
                <w:lang w:eastAsia="zh-CN"/>
              </w:rPr>
              <w:t>;</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общее количество контейнеров не более 5 </w:t>
            </w:r>
            <w:proofErr w:type="spellStart"/>
            <w:r w:rsidRPr="008E7746">
              <w:rPr>
                <w:rFonts w:ascii="Times New Roman" w:eastAsia="Times New Roman" w:hAnsi="Times New Roman"/>
                <w:sz w:val="24"/>
                <w:szCs w:val="24"/>
                <w:lang w:eastAsia="zh-CN"/>
              </w:rPr>
              <w:t>шт</w:t>
            </w:r>
            <w:proofErr w:type="spellEnd"/>
            <w:r w:rsidRPr="008E7746">
              <w:rPr>
                <w:rFonts w:ascii="Times New Roman" w:eastAsia="Times New Roman" w:hAnsi="Times New Roman"/>
                <w:sz w:val="24"/>
                <w:szCs w:val="24"/>
                <w:lang w:eastAsia="zh-CN"/>
              </w:rPr>
              <w:t>;</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lastRenderedPageBreak/>
              <w:t>- расстояние от мусоросборников до границы смежного земельного участка не менее - 4 м.</w:t>
            </w:r>
          </w:p>
        </w:tc>
      </w:tr>
      <w:tr w:rsidR="003D1A11" w:rsidRPr="008E7746" w:rsidTr="003D1A11">
        <w:tc>
          <w:tcPr>
            <w:tcW w:w="6941" w:type="dxa"/>
          </w:tcPr>
          <w:p w:rsidR="003D1A11" w:rsidRPr="008E7746" w:rsidRDefault="003D1A11" w:rsidP="003D1A11">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 xml:space="preserve">- септики, водонепроницаемые выгребы, фильтрующие колодцы </w:t>
            </w:r>
          </w:p>
        </w:tc>
        <w:tc>
          <w:tcPr>
            <w:tcW w:w="7619" w:type="dxa"/>
          </w:tcPr>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r w:rsidR="003D1A11" w:rsidRPr="008E7746" w:rsidTr="003D1A11">
        <w:tc>
          <w:tcPr>
            <w:tcW w:w="6941" w:type="dxa"/>
          </w:tcPr>
          <w:p w:rsidR="003D1A11" w:rsidRPr="008E7746" w:rsidRDefault="003D1A11" w:rsidP="003D1A11">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w:t>
            </w:r>
            <w:proofErr w:type="spellStart"/>
            <w:r w:rsidRPr="008E7746">
              <w:rPr>
                <w:rFonts w:ascii="Times New Roman" w:eastAsia="SimSun" w:hAnsi="Times New Roman"/>
                <w:sz w:val="24"/>
                <w:szCs w:val="24"/>
                <w:lang w:eastAsia="zh-CN"/>
              </w:rPr>
              <w:t>приобъектные</w:t>
            </w:r>
            <w:proofErr w:type="spellEnd"/>
            <w:r w:rsidRPr="008E7746">
              <w:rPr>
                <w:rFonts w:ascii="Times New Roman" w:eastAsia="SimSun" w:hAnsi="Times New Roman"/>
                <w:sz w:val="24"/>
                <w:szCs w:val="24"/>
                <w:lang w:eastAsia="zh-CN"/>
              </w:rPr>
              <w:t xml:space="preserve"> автостоянки для парковки автомобилей </w:t>
            </w:r>
          </w:p>
        </w:tc>
        <w:tc>
          <w:tcPr>
            <w:tcW w:w="7619" w:type="dxa"/>
          </w:tcPr>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радиус пешеходной доступности для маломобильных групп населения – 50 м;</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расстояния до территорий школ, детских учреждений, ПТУ,             техникумов, площадок для отдыха, игр и спорта, детских при вместимости до 10 </w:t>
            </w:r>
            <w:proofErr w:type="spellStart"/>
            <w:r w:rsidRPr="008E7746">
              <w:rPr>
                <w:rFonts w:ascii="Times New Roman" w:eastAsia="Times New Roman" w:hAnsi="Times New Roman"/>
                <w:sz w:val="24"/>
                <w:szCs w:val="24"/>
                <w:lang w:eastAsia="zh-CN"/>
              </w:rPr>
              <w:t>машино</w:t>
            </w:r>
            <w:proofErr w:type="spellEnd"/>
            <w:r w:rsidRPr="008E7746">
              <w:rPr>
                <w:rFonts w:ascii="Times New Roman" w:eastAsia="Times New Roman" w:hAnsi="Times New Roman"/>
                <w:sz w:val="24"/>
                <w:szCs w:val="24"/>
                <w:lang w:eastAsia="zh-CN"/>
              </w:rPr>
              <w:t xml:space="preserve">-мест – 25 м, 11-50 </w:t>
            </w:r>
            <w:proofErr w:type="spellStart"/>
            <w:r w:rsidRPr="008E7746">
              <w:rPr>
                <w:rFonts w:ascii="Times New Roman" w:eastAsia="Times New Roman" w:hAnsi="Times New Roman"/>
                <w:sz w:val="24"/>
                <w:szCs w:val="24"/>
                <w:lang w:eastAsia="zh-CN"/>
              </w:rPr>
              <w:t>машино</w:t>
            </w:r>
            <w:proofErr w:type="spellEnd"/>
            <w:r w:rsidRPr="008E7746">
              <w:rPr>
                <w:rFonts w:ascii="Times New Roman" w:eastAsia="Times New Roman" w:hAnsi="Times New Roman"/>
                <w:sz w:val="24"/>
                <w:szCs w:val="24"/>
                <w:lang w:eastAsia="zh-CN"/>
              </w:rPr>
              <w:t xml:space="preserve">-мест – 50 м,  51-100машино-мест – 50 м, 101-300 </w:t>
            </w:r>
            <w:proofErr w:type="spellStart"/>
            <w:r w:rsidRPr="008E7746">
              <w:rPr>
                <w:rFonts w:ascii="Times New Roman" w:eastAsia="Times New Roman" w:hAnsi="Times New Roman"/>
                <w:sz w:val="24"/>
                <w:szCs w:val="24"/>
                <w:lang w:eastAsia="zh-CN"/>
              </w:rPr>
              <w:t>машино</w:t>
            </w:r>
            <w:proofErr w:type="spellEnd"/>
            <w:r w:rsidRPr="008E7746">
              <w:rPr>
                <w:rFonts w:ascii="Times New Roman" w:eastAsia="Times New Roman" w:hAnsi="Times New Roman"/>
                <w:sz w:val="24"/>
                <w:szCs w:val="24"/>
                <w:lang w:eastAsia="zh-CN"/>
              </w:rPr>
              <w:t xml:space="preserve">-мест – 50 м, свыше 300 </w:t>
            </w:r>
            <w:proofErr w:type="spellStart"/>
            <w:r w:rsidRPr="008E7746">
              <w:rPr>
                <w:rFonts w:ascii="Times New Roman" w:eastAsia="Times New Roman" w:hAnsi="Times New Roman"/>
                <w:sz w:val="24"/>
                <w:szCs w:val="24"/>
                <w:lang w:eastAsia="zh-CN"/>
              </w:rPr>
              <w:t>машино</w:t>
            </w:r>
            <w:proofErr w:type="spellEnd"/>
            <w:r w:rsidRPr="008E7746">
              <w:rPr>
                <w:rFonts w:ascii="Times New Roman" w:eastAsia="Times New Roman" w:hAnsi="Times New Roman"/>
                <w:sz w:val="24"/>
                <w:szCs w:val="24"/>
                <w:lang w:eastAsia="zh-CN"/>
              </w:rPr>
              <w:t>-мест -50 м;</w:t>
            </w:r>
          </w:p>
          <w:p w:rsidR="003D1A11" w:rsidRPr="008E7746" w:rsidRDefault="003D1A11" w:rsidP="003D1A11">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разрывы до зданий различного назначения – согласно требований санитарно-эпидемиологических правил и нормативов</w:t>
            </w:r>
          </w:p>
        </w:tc>
      </w:tr>
    </w:tbl>
    <w:p w:rsidR="003D1A11" w:rsidRPr="008E7746" w:rsidRDefault="003D1A11" w:rsidP="003D1A11">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3D1A11" w:rsidRPr="008E7746" w:rsidRDefault="003D1A11" w:rsidP="003D1A11">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3D1A11" w:rsidRPr="008E7746" w:rsidRDefault="003D1A11" w:rsidP="003D1A11">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w:t>
      </w:r>
      <w:proofErr w:type="spellStart"/>
      <w:r w:rsidRPr="008E7746">
        <w:rPr>
          <w:rFonts w:ascii="Times New Roman" w:eastAsia="SimSun" w:hAnsi="Times New Roman" w:cs="Times New Roman"/>
          <w:sz w:val="24"/>
          <w:szCs w:val="24"/>
          <w:lang w:eastAsia="zh-CN"/>
        </w:rPr>
        <w:t>машиномест</w:t>
      </w:r>
      <w:proofErr w:type="spellEnd"/>
      <w:r w:rsidRPr="008E7746">
        <w:rPr>
          <w:rFonts w:ascii="Times New Roman" w:eastAsia="SimSun" w:hAnsi="Times New Roman" w:cs="Times New Roman"/>
          <w:sz w:val="24"/>
          <w:szCs w:val="24"/>
          <w:lang w:eastAsia="zh-CN"/>
        </w:rPr>
        <w:t xml:space="preserve">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3D1A11" w:rsidRPr="008E7746" w:rsidRDefault="003D1A11" w:rsidP="003D1A11">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3D1A11" w:rsidRPr="008E7746" w:rsidRDefault="003D1A11" w:rsidP="003D1A11">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3D1A11" w:rsidRPr="008E7746" w:rsidRDefault="003D1A11" w:rsidP="003D1A11">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3D1A11" w:rsidRPr="008E7746" w:rsidRDefault="003D1A11" w:rsidP="003D1A11">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w:t>
      </w:r>
      <w:r w:rsidRPr="008E7746">
        <w:rPr>
          <w:rFonts w:ascii="Times New Roman" w:eastAsia="SimSun" w:hAnsi="Times New Roman" w:cs="Times New Roman"/>
          <w:sz w:val="24"/>
          <w:szCs w:val="24"/>
          <w:lang w:eastAsia="zh-CN"/>
        </w:rPr>
        <w:lastRenderedPageBreak/>
        <w:t>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3D1A11" w:rsidRDefault="003D1A11" w:rsidP="003D1A11">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Размещение зданий, строений и сооружений возможно при соблюдении требований статей 31, 40,41,42,43 настоящих Правил.</w:t>
      </w:r>
    </w:p>
    <w:p w:rsidR="007F55CA" w:rsidRDefault="007F55CA" w:rsidP="003D1A11">
      <w:pPr>
        <w:spacing w:after="0" w:line="240" w:lineRule="auto"/>
        <w:ind w:firstLine="426"/>
        <w:rPr>
          <w:rFonts w:ascii="Times New Roman" w:eastAsia="SimSun" w:hAnsi="Times New Roman" w:cs="Times New Roman"/>
          <w:sz w:val="24"/>
          <w:szCs w:val="24"/>
          <w:lang w:eastAsia="zh-CN"/>
        </w:rPr>
      </w:pPr>
    </w:p>
    <w:p w:rsidR="007F55CA" w:rsidRDefault="007F55CA" w:rsidP="003D1A11">
      <w:pPr>
        <w:spacing w:after="0" w:line="240" w:lineRule="auto"/>
        <w:ind w:firstLine="426"/>
        <w:rPr>
          <w:rFonts w:ascii="Times New Roman" w:eastAsia="SimSun" w:hAnsi="Times New Roman" w:cs="Times New Roman"/>
          <w:sz w:val="24"/>
          <w:szCs w:val="24"/>
          <w:lang w:eastAsia="zh-CN"/>
        </w:rPr>
      </w:pPr>
    </w:p>
    <w:p w:rsidR="007F55CA" w:rsidRPr="008E7746" w:rsidRDefault="007F55CA" w:rsidP="007F55CA">
      <w:pPr>
        <w:widowControl w:val="0"/>
        <w:tabs>
          <w:tab w:val="left" w:pos="1260"/>
        </w:tabs>
        <w:spacing w:after="0" w:line="240" w:lineRule="auto"/>
        <w:ind w:firstLine="284"/>
        <w:jc w:val="center"/>
        <w:rPr>
          <w:rFonts w:ascii="Times New Roman" w:eastAsia="SimSun" w:hAnsi="Times New Roman" w:cs="Times New Roman"/>
          <w:sz w:val="28"/>
          <w:szCs w:val="28"/>
          <w:u w:val="single"/>
          <w:lang w:eastAsia="zh-CN"/>
        </w:rPr>
      </w:pPr>
      <w:r w:rsidRPr="008E7746">
        <w:rPr>
          <w:rFonts w:ascii="Times New Roman" w:eastAsia="SimSun" w:hAnsi="Times New Roman" w:cs="Times New Roman"/>
          <w:b/>
          <w:sz w:val="28"/>
          <w:szCs w:val="28"/>
          <w:u w:val="single"/>
          <w:lang w:eastAsia="zh-CN"/>
        </w:rPr>
        <w:t>ТОД-3.</w:t>
      </w:r>
      <w:r w:rsidRPr="008E7746">
        <w:rPr>
          <w:rFonts w:ascii="Times New Roman" w:eastAsia="SimSun" w:hAnsi="Times New Roman" w:cs="Times New Roman"/>
          <w:b/>
          <w:sz w:val="28"/>
          <w:szCs w:val="28"/>
          <w:u w:val="single"/>
          <w:lang w:eastAsia="zh-CN"/>
        </w:rPr>
        <w:tab/>
        <w:t>Зона  объектов религиозного назначения и мемориальных комплексов</w:t>
      </w:r>
    </w:p>
    <w:p w:rsidR="007F55CA" w:rsidRPr="008E7746" w:rsidRDefault="007F55CA" w:rsidP="007F55CA">
      <w:pPr>
        <w:widowControl w:val="0"/>
        <w:tabs>
          <w:tab w:val="left" w:pos="1260"/>
        </w:tabs>
        <w:spacing w:after="0" w:line="240" w:lineRule="auto"/>
        <w:ind w:firstLine="284"/>
        <w:jc w:val="center"/>
        <w:rPr>
          <w:rFonts w:ascii="Times New Roman" w:eastAsia="SimSun" w:hAnsi="Times New Roman" w:cs="Times New Roman"/>
          <w:sz w:val="24"/>
          <w:szCs w:val="24"/>
          <w:u w:val="single"/>
          <w:lang w:eastAsia="zh-CN"/>
        </w:rPr>
      </w:pPr>
    </w:p>
    <w:p w:rsidR="007F55CA" w:rsidRPr="008E7746" w:rsidRDefault="007F55CA" w:rsidP="007F55CA">
      <w:pPr>
        <w:widowControl w:val="0"/>
        <w:tabs>
          <w:tab w:val="left" w:pos="1260"/>
        </w:tabs>
        <w:spacing w:after="0" w:line="240" w:lineRule="auto"/>
        <w:ind w:firstLine="284"/>
        <w:jc w:val="center"/>
        <w:rPr>
          <w:rFonts w:ascii="Times New Roman" w:eastAsia="Times New Roman" w:hAnsi="Times New Roman" w:cs="Times New Roman"/>
          <w:i/>
          <w:iCs/>
          <w:sz w:val="24"/>
          <w:szCs w:val="24"/>
          <w:lang w:eastAsia="ru-RU"/>
        </w:rPr>
      </w:pPr>
      <w:r w:rsidRPr="008E7746">
        <w:rPr>
          <w:rFonts w:ascii="Times New Roman" w:eastAsia="Times New Roman" w:hAnsi="Times New Roman" w:cs="Times New Roman"/>
          <w:i/>
          <w:iCs/>
          <w:sz w:val="24"/>
          <w:szCs w:val="24"/>
          <w:lang w:eastAsia="ru-RU"/>
        </w:rPr>
        <w:t>Зона ТОД-3 выделена для обеспечения правовых условий формирования объектов религиозного назначения и мемориальных комплексов, требующих значительные территориальные ресурсы для своего нормального функционирования.</w:t>
      </w:r>
    </w:p>
    <w:p w:rsidR="007F55CA" w:rsidRPr="008E7746" w:rsidRDefault="007F55CA" w:rsidP="007F55CA">
      <w:pPr>
        <w:widowControl w:val="0"/>
        <w:tabs>
          <w:tab w:val="left" w:pos="1260"/>
        </w:tabs>
        <w:spacing w:after="0" w:line="240" w:lineRule="auto"/>
        <w:ind w:firstLine="426"/>
        <w:rPr>
          <w:rFonts w:ascii="Times New Roman" w:eastAsia="Times New Roman" w:hAnsi="Times New Roman" w:cs="Times New Roman"/>
          <w:i/>
          <w:iCs/>
          <w:sz w:val="24"/>
          <w:szCs w:val="24"/>
          <w:lang w:eastAsia="ru-RU"/>
        </w:rPr>
      </w:pPr>
    </w:p>
    <w:p w:rsidR="007F55CA" w:rsidRPr="008E7746" w:rsidRDefault="007F55CA" w:rsidP="007F55CA">
      <w:pPr>
        <w:widowControl w:val="0"/>
        <w:spacing w:after="0" w:line="240" w:lineRule="auto"/>
        <w:ind w:firstLine="426"/>
        <w:jc w:val="cente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7F55CA" w:rsidRPr="008E7746" w:rsidTr="0071177E">
        <w:tc>
          <w:tcPr>
            <w:tcW w:w="2830" w:type="dxa"/>
          </w:tcPr>
          <w:p w:rsidR="007F55CA" w:rsidRPr="008E7746" w:rsidRDefault="007F55CA" w:rsidP="0071177E">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7F55CA" w:rsidRPr="008E7746" w:rsidRDefault="007F55CA" w:rsidP="0071177E">
            <w:pPr>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7F55CA" w:rsidRPr="008E7746" w:rsidRDefault="007F55CA" w:rsidP="0071177E">
            <w:pPr>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7F55CA" w:rsidRPr="008E7746" w:rsidRDefault="007F55CA" w:rsidP="0071177E">
            <w:pPr>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7F55CA" w:rsidRPr="008E7746" w:rsidTr="0071177E">
        <w:tc>
          <w:tcPr>
            <w:tcW w:w="2830" w:type="dxa"/>
            <w:tcBorders>
              <w:top w:val="single" w:sz="4" w:space="0" w:color="000000"/>
              <w:left w:val="single" w:sz="4" w:space="0" w:color="000000"/>
              <w:bottom w:val="single" w:sz="4" w:space="0" w:color="000000"/>
            </w:tcBorders>
            <w:shd w:val="clear" w:color="auto" w:fill="auto"/>
          </w:tcPr>
          <w:p w:rsidR="007F55CA" w:rsidRPr="008E7746" w:rsidRDefault="007F55CA" w:rsidP="0071177E">
            <w:pPr>
              <w:widowControl w:val="0"/>
              <w:rPr>
                <w:rFonts w:ascii="Times New Roman" w:hAnsi="Times New Roman"/>
                <w:sz w:val="24"/>
                <w:szCs w:val="24"/>
              </w:rPr>
            </w:pPr>
            <w:r w:rsidRPr="008E7746">
              <w:rPr>
                <w:rFonts w:ascii="Times New Roman" w:eastAsia="SimSun" w:hAnsi="Times New Roman"/>
                <w:sz w:val="24"/>
                <w:szCs w:val="24"/>
              </w:rPr>
              <w:t>[3.7] - Религиозное использование</w:t>
            </w:r>
          </w:p>
        </w:tc>
        <w:tc>
          <w:tcPr>
            <w:tcW w:w="3261" w:type="dxa"/>
            <w:tcBorders>
              <w:top w:val="single" w:sz="4" w:space="0" w:color="000000"/>
              <w:left w:val="single" w:sz="4" w:space="0" w:color="000000"/>
              <w:bottom w:val="single" w:sz="4" w:space="0" w:color="000000"/>
            </w:tcBorders>
            <w:shd w:val="clear" w:color="auto" w:fill="auto"/>
          </w:tcPr>
          <w:p w:rsidR="007F55CA" w:rsidRPr="008E7746" w:rsidRDefault="007F55CA" w:rsidP="0071177E">
            <w:pPr>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отправления религиозных обрядов (церкви, соборы, храмы, часовни, монастыри, мечети, молельные дома);</w:t>
            </w:r>
          </w:p>
          <w:p w:rsidR="007F55CA" w:rsidRPr="008E7746" w:rsidRDefault="007F55CA" w:rsidP="0071177E">
            <w:pPr>
              <w:ind w:firstLine="284"/>
              <w:rPr>
                <w:rFonts w:ascii="Times New Roman" w:hAnsi="Times New Roman"/>
                <w:sz w:val="24"/>
                <w:szCs w:val="24"/>
              </w:rPr>
            </w:pPr>
            <w:r w:rsidRPr="008E7746">
              <w:rPr>
                <w:rFonts w:ascii="Times New Roman" w:eastAsia="SimSun" w:hAnsi="Times New Roman"/>
                <w:sz w:val="24"/>
                <w:szCs w:val="24"/>
              </w:rPr>
              <w:t xml:space="preserve">объекты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w:t>
            </w:r>
            <w:r w:rsidRPr="008E7746">
              <w:rPr>
                <w:rFonts w:ascii="Times New Roman" w:eastAsia="SimSun" w:hAnsi="Times New Roman"/>
                <w:sz w:val="24"/>
                <w:szCs w:val="24"/>
              </w:rPr>
              <w:lastRenderedPageBreak/>
              <w:t>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8646" w:type="dxa"/>
            <w:tcBorders>
              <w:top w:val="single" w:sz="4" w:space="0" w:color="000000"/>
              <w:left w:val="single" w:sz="4" w:space="0" w:color="000000"/>
              <w:bottom w:val="single" w:sz="4" w:space="0" w:color="000000"/>
              <w:right w:val="single" w:sz="4" w:space="0" w:color="000000"/>
            </w:tcBorders>
            <w:shd w:val="clear" w:color="auto" w:fill="auto"/>
          </w:tcPr>
          <w:p w:rsidR="007F55CA" w:rsidRPr="008E7746" w:rsidRDefault="007F55CA" w:rsidP="0071177E">
            <w:pPr>
              <w:rPr>
                <w:rFonts w:ascii="Times New Roman" w:eastAsia="SimSun" w:hAnsi="Times New Roman"/>
                <w:sz w:val="24"/>
                <w:szCs w:val="24"/>
              </w:rPr>
            </w:pPr>
            <w:r w:rsidRPr="008E7746">
              <w:rPr>
                <w:rFonts w:ascii="Times New Roman" w:hAnsi="Times New Roman"/>
                <w:sz w:val="24"/>
                <w:szCs w:val="24"/>
              </w:rPr>
              <w:lastRenderedPageBreak/>
              <w:t xml:space="preserve">- минимальная/максимальная площадь земельных участков – </w:t>
            </w:r>
            <w:r w:rsidRPr="008E7746">
              <w:rPr>
                <w:rFonts w:ascii="Times New Roman" w:hAnsi="Times New Roman"/>
                <w:b/>
                <w:sz w:val="24"/>
                <w:szCs w:val="24"/>
              </w:rPr>
              <w:t>400/ 50000 кв. м</w:t>
            </w:r>
            <w:r w:rsidRPr="008E7746">
              <w:rPr>
                <w:rFonts w:ascii="Times New Roman" w:hAnsi="Times New Roman"/>
                <w:sz w:val="24"/>
                <w:szCs w:val="24"/>
              </w:rPr>
              <w:t xml:space="preserve">; </w:t>
            </w:r>
          </w:p>
          <w:p w:rsidR="007F55CA" w:rsidRPr="008E7746" w:rsidRDefault="007F55CA" w:rsidP="0071177E">
            <w:pPr>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7F55CA" w:rsidRPr="008E7746" w:rsidRDefault="007F55CA" w:rsidP="0071177E">
            <w:pPr>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w:t>
            </w:r>
          </w:p>
          <w:p w:rsidR="007F55CA" w:rsidRPr="008E7746" w:rsidRDefault="007F55CA" w:rsidP="0071177E">
            <w:pPr>
              <w:rPr>
                <w:rFonts w:ascii="Times New Roman" w:hAnsi="Times New Roman"/>
                <w:sz w:val="24"/>
                <w:szCs w:val="24"/>
              </w:rPr>
            </w:pPr>
            <w:r w:rsidRPr="008E7746">
              <w:rPr>
                <w:rFonts w:ascii="Times New Roman" w:hAnsi="Times New Roman"/>
                <w:sz w:val="24"/>
                <w:szCs w:val="24"/>
              </w:rPr>
              <w:t>- максимальный процент  застройки</w:t>
            </w:r>
            <w:r w:rsidRPr="008E7746">
              <w:rPr>
                <w:rFonts w:ascii="Times New Roman" w:hAnsi="Times New Roman"/>
                <w:b/>
                <w:sz w:val="24"/>
                <w:szCs w:val="24"/>
              </w:rPr>
              <w:t>– 60%;</w:t>
            </w:r>
          </w:p>
          <w:p w:rsidR="007F55CA" w:rsidRPr="008E7746" w:rsidRDefault="007F55CA" w:rsidP="0071177E">
            <w:pPr>
              <w:keepLines/>
              <w:widowControl w:val="0"/>
              <w:rPr>
                <w:rFonts w:ascii="Times New Roman" w:hAnsi="Times New Roman"/>
                <w:sz w:val="24"/>
                <w:szCs w:val="24"/>
              </w:rPr>
            </w:pPr>
            <w:r w:rsidRPr="008E7746">
              <w:rPr>
                <w:rFonts w:ascii="Times New Roman" w:hAnsi="Times New Roman"/>
                <w:sz w:val="24"/>
                <w:szCs w:val="24"/>
              </w:rPr>
              <w:t xml:space="preserve">- максимальная высота зданий, строений, сооружений от уровня земли - </w:t>
            </w:r>
            <w:r w:rsidRPr="008E7746">
              <w:rPr>
                <w:rFonts w:ascii="Times New Roman" w:hAnsi="Times New Roman"/>
                <w:b/>
                <w:sz w:val="24"/>
                <w:szCs w:val="24"/>
              </w:rPr>
              <w:t>30 м;</w:t>
            </w:r>
          </w:p>
          <w:p w:rsidR="007F55CA" w:rsidRPr="008E7746" w:rsidRDefault="007F55CA" w:rsidP="0071177E">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7F55CA" w:rsidRPr="008E7746" w:rsidRDefault="007F55CA" w:rsidP="0071177E">
            <w:pPr>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w:t>
            </w:r>
          </w:p>
        </w:tc>
      </w:tr>
      <w:tr w:rsidR="007F55CA" w:rsidRPr="008E7746" w:rsidTr="0071177E">
        <w:tc>
          <w:tcPr>
            <w:tcW w:w="2830" w:type="dxa"/>
            <w:tcBorders>
              <w:top w:val="single" w:sz="4" w:space="0" w:color="000000"/>
              <w:left w:val="single" w:sz="4" w:space="0" w:color="000000"/>
              <w:bottom w:val="single" w:sz="4" w:space="0" w:color="000000"/>
            </w:tcBorders>
            <w:shd w:val="clear" w:color="auto" w:fill="FFFFFF" w:themeFill="background1"/>
          </w:tcPr>
          <w:p w:rsidR="007F55CA" w:rsidRPr="008E7746" w:rsidRDefault="007F55CA" w:rsidP="0071177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lastRenderedPageBreak/>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7F55CA" w:rsidRPr="008E7746" w:rsidRDefault="007F55CA" w:rsidP="0071177E">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tcBorders>
              <w:top w:val="single" w:sz="4" w:space="0" w:color="000000"/>
              <w:left w:val="single" w:sz="4" w:space="0" w:color="000000"/>
              <w:right w:val="single" w:sz="4" w:space="0" w:color="000000"/>
            </w:tcBorders>
            <w:shd w:val="clear" w:color="auto" w:fill="auto"/>
          </w:tcPr>
          <w:p w:rsidR="007F55CA" w:rsidRPr="008E7746" w:rsidRDefault="007F55CA" w:rsidP="0071177E">
            <w:pPr>
              <w:rPr>
                <w:rFonts w:ascii="Times New Roman" w:eastAsia="SimSun" w:hAnsi="Times New Roman"/>
                <w:sz w:val="24"/>
                <w:szCs w:val="24"/>
              </w:rPr>
            </w:pPr>
            <w:r w:rsidRPr="008E7746">
              <w:rPr>
                <w:rFonts w:ascii="Times New Roman" w:eastAsia="SimSun" w:hAnsi="Times New Roman"/>
                <w:sz w:val="24"/>
                <w:szCs w:val="24"/>
              </w:rPr>
              <w:t>Регламенты не устанавливаются.</w:t>
            </w:r>
          </w:p>
          <w:p w:rsidR="007F55CA" w:rsidRPr="008E7746" w:rsidRDefault="007F55CA" w:rsidP="0071177E">
            <w:pPr>
              <w:rPr>
                <w:rFonts w:ascii="Times New Roman" w:eastAsia="SimSun" w:hAnsi="Times New Roman"/>
                <w:sz w:val="24"/>
                <w:szCs w:val="24"/>
              </w:rPr>
            </w:pPr>
            <w:r w:rsidRPr="008E7746">
              <w:rPr>
                <w:rFonts w:ascii="Times New Roman" w:eastAsia="SimSu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p w:rsidR="007F55CA" w:rsidRPr="008E7746" w:rsidRDefault="007F55CA" w:rsidP="0071177E">
            <w:pPr>
              <w:rPr>
                <w:rFonts w:ascii="Times New Roman" w:eastAsia="SimSun" w:hAnsi="Times New Roman"/>
                <w:sz w:val="24"/>
                <w:szCs w:val="24"/>
              </w:rPr>
            </w:pPr>
          </w:p>
          <w:p w:rsidR="007F55CA" w:rsidRPr="008E7746" w:rsidRDefault="007F55CA" w:rsidP="0071177E">
            <w:pPr>
              <w:rPr>
                <w:rFonts w:ascii="Times New Roman" w:eastAsia="SimSun" w:hAnsi="Times New Roman"/>
                <w:sz w:val="24"/>
                <w:szCs w:val="24"/>
              </w:rPr>
            </w:pPr>
          </w:p>
          <w:p w:rsidR="007F55CA" w:rsidRPr="008E7746" w:rsidRDefault="007F55CA" w:rsidP="0071177E">
            <w:pPr>
              <w:rPr>
                <w:rFonts w:ascii="Times New Roman" w:eastAsia="SimSun" w:hAnsi="Times New Roman"/>
                <w:sz w:val="24"/>
                <w:szCs w:val="24"/>
              </w:rPr>
            </w:pPr>
          </w:p>
          <w:p w:rsidR="007F55CA" w:rsidRPr="008E7746" w:rsidRDefault="007F55CA" w:rsidP="0071177E">
            <w:pPr>
              <w:rPr>
                <w:rFonts w:ascii="Times New Roman" w:eastAsia="SimSun" w:hAnsi="Times New Roman"/>
                <w:sz w:val="24"/>
                <w:szCs w:val="24"/>
              </w:rPr>
            </w:pPr>
          </w:p>
          <w:p w:rsidR="007F55CA" w:rsidRPr="008E7746" w:rsidRDefault="007F55CA" w:rsidP="0071177E">
            <w:pPr>
              <w:rPr>
                <w:rFonts w:ascii="Times New Roman" w:eastAsia="SimSun" w:hAnsi="Times New Roman"/>
                <w:sz w:val="24"/>
                <w:szCs w:val="24"/>
              </w:rPr>
            </w:pPr>
          </w:p>
          <w:p w:rsidR="007F55CA" w:rsidRPr="008E7746" w:rsidRDefault="007F55CA" w:rsidP="0071177E">
            <w:pPr>
              <w:rPr>
                <w:rFonts w:ascii="Times New Roman" w:eastAsia="SimSun" w:hAnsi="Times New Roman"/>
                <w:sz w:val="24"/>
                <w:szCs w:val="24"/>
              </w:rPr>
            </w:pPr>
          </w:p>
          <w:p w:rsidR="007F55CA" w:rsidRPr="008E7746" w:rsidRDefault="007F55CA" w:rsidP="0071177E">
            <w:pPr>
              <w:rPr>
                <w:rFonts w:ascii="Times New Roman" w:eastAsia="SimSun" w:hAnsi="Times New Roman"/>
                <w:sz w:val="24"/>
                <w:szCs w:val="24"/>
              </w:rPr>
            </w:pPr>
          </w:p>
          <w:p w:rsidR="007F55CA" w:rsidRPr="008E7746" w:rsidRDefault="007F55CA" w:rsidP="0071177E">
            <w:pPr>
              <w:rPr>
                <w:rFonts w:ascii="Times New Roman" w:eastAsia="SimSun" w:hAnsi="Times New Roman"/>
                <w:sz w:val="24"/>
                <w:szCs w:val="24"/>
              </w:rPr>
            </w:pPr>
          </w:p>
          <w:p w:rsidR="007F55CA" w:rsidRPr="008E7746" w:rsidRDefault="007F55CA" w:rsidP="0071177E">
            <w:pPr>
              <w:rPr>
                <w:rFonts w:ascii="Times New Roman" w:hAnsi="Times New Roman"/>
                <w:sz w:val="24"/>
                <w:szCs w:val="24"/>
              </w:rPr>
            </w:pPr>
          </w:p>
        </w:tc>
      </w:tr>
      <w:tr w:rsidR="007F55CA" w:rsidRPr="008E7746" w:rsidTr="0071177E">
        <w:tc>
          <w:tcPr>
            <w:tcW w:w="2830" w:type="dxa"/>
            <w:tcBorders>
              <w:top w:val="single" w:sz="4" w:space="0" w:color="000000"/>
              <w:left w:val="single" w:sz="4" w:space="0" w:color="000000"/>
              <w:bottom w:val="single" w:sz="4" w:space="0" w:color="000000"/>
            </w:tcBorders>
            <w:shd w:val="clear" w:color="auto" w:fill="FFFFFF" w:themeFill="background1"/>
          </w:tcPr>
          <w:p w:rsidR="007F55CA" w:rsidRPr="008E7746" w:rsidRDefault="007F55CA" w:rsidP="0071177E">
            <w:pPr>
              <w:tabs>
                <w:tab w:val="left" w:pos="2520"/>
              </w:tabs>
              <w:rPr>
                <w:rFonts w:ascii="Times New Roman" w:eastAsia="SimSun" w:hAnsi="Times New Roman"/>
                <w:sz w:val="24"/>
                <w:szCs w:val="24"/>
              </w:rPr>
            </w:pPr>
            <w:r w:rsidRPr="008E7746">
              <w:rPr>
                <w:rFonts w:ascii="Times New Roman" w:eastAsia="SimSun" w:hAnsi="Times New Roman"/>
                <w:sz w:val="24"/>
                <w:szCs w:val="24"/>
              </w:rPr>
              <w:t>[12.0.1] - Улично-дорожная сеть</w:t>
            </w:r>
          </w:p>
        </w:tc>
        <w:tc>
          <w:tcPr>
            <w:tcW w:w="3261" w:type="dxa"/>
            <w:tcBorders>
              <w:top w:val="single" w:sz="4" w:space="0" w:color="000000"/>
              <w:left w:val="single" w:sz="4" w:space="0" w:color="000000"/>
              <w:bottom w:val="single" w:sz="4" w:space="0" w:color="000000"/>
            </w:tcBorders>
            <w:shd w:val="clear" w:color="auto" w:fill="FFFFFF" w:themeFill="background1"/>
          </w:tcPr>
          <w:p w:rsidR="007F55CA" w:rsidRPr="008E7746" w:rsidRDefault="007F55CA" w:rsidP="0071177E">
            <w:pPr>
              <w:pStyle w:val="af8"/>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8E7746">
              <w:rPr>
                <w:rFonts w:ascii="Times New Roman" w:eastAsia="SimSun" w:hAnsi="Times New Roman" w:cs="Times New Roman"/>
                <w:sz w:val="24"/>
                <w:szCs w:val="24"/>
              </w:rPr>
              <w:t>велотранспортной</w:t>
            </w:r>
            <w:proofErr w:type="spellEnd"/>
            <w:r w:rsidRPr="008E7746">
              <w:rPr>
                <w:rFonts w:ascii="Times New Roman" w:eastAsia="SimSun" w:hAnsi="Times New Roman" w:cs="Times New Roman"/>
                <w:sz w:val="24"/>
                <w:szCs w:val="24"/>
              </w:rPr>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w:t>
            </w:r>
            <w:r w:rsidRPr="008E7746">
              <w:rPr>
                <w:rFonts w:ascii="Times New Roman" w:eastAsia="SimSun" w:hAnsi="Times New Roman" w:cs="Times New Roman"/>
                <w:sz w:val="24"/>
                <w:szCs w:val="24"/>
              </w:rPr>
              <w:lastRenderedPageBreak/>
              <w:t>также некапитальных сооружений, предназначенных для охраны транспортных средств</w:t>
            </w:r>
          </w:p>
        </w:tc>
        <w:tc>
          <w:tcPr>
            <w:tcW w:w="8646" w:type="dxa"/>
            <w:vMerge/>
            <w:tcBorders>
              <w:left w:val="single" w:sz="4" w:space="0" w:color="000000"/>
              <w:right w:val="single" w:sz="4" w:space="0" w:color="000000"/>
            </w:tcBorders>
            <w:shd w:val="clear" w:color="auto" w:fill="FFFFFF" w:themeFill="background1"/>
          </w:tcPr>
          <w:p w:rsidR="007F55CA" w:rsidRPr="008E7746" w:rsidRDefault="007F55CA" w:rsidP="0071177E">
            <w:pPr>
              <w:rPr>
                <w:rFonts w:ascii="Times New Roman" w:hAnsi="Times New Roman"/>
                <w:sz w:val="24"/>
                <w:szCs w:val="24"/>
              </w:rPr>
            </w:pPr>
          </w:p>
        </w:tc>
      </w:tr>
      <w:tr w:rsidR="007F55CA" w:rsidRPr="008E7746" w:rsidTr="0071177E">
        <w:tc>
          <w:tcPr>
            <w:tcW w:w="2830" w:type="dxa"/>
            <w:tcBorders>
              <w:top w:val="single" w:sz="4" w:space="0" w:color="000000"/>
              <w:left w:val="single" w:sz="4" w:space="0" w:color="000000"/>
              <w:bottom w:val="single" w:sz="4" w:space="0" w:color="000000"/>
            </w:tcBorders>
            <w:shd w:val="clear" w:color="auto" w:fill="FFFFFF" w:themeFill="background1"/>
          </w:tcPr>
          <w:p w:rsidR="007F55CA" w:rsidRPr="008E7746" w:rsidRDefault="007F55CA" w:rsidP="0071177E">
            <w:pPr>
              <w:tabs>
                <w:tab w:val="left" w:pos="2520"/>
              </w:tabs>
              <w:rPr>
                <w:rFonts w:ascii="Times New Roman" w:eastAsia="SimSun" w:hAnsi="Times New Roman"/>
                <w:sz w:val="24"/>
                <w:szCs w:val="24"/>
              </w:rPr>
            </w:pPr>
            <w:r w:rsidRPr="008E7746">
              <w:rPr>
                <w:rFonts w:ascii="Times New Roman" w:eastAsia="SimSun" w:hAnsi="Times New Roman"/>
                <w:sz w:val="24"/>
                <w:szCs w:val="24"/>
              </w:rPr>
              <w:lastRenderedPageBreak/>
              <w:t>[12.0.2] - Благоустройство территории</w:t>
            </w:r>
          </w:p>
        </w:tc>
        <w:tc>
          <w:tcPr>
            <w:tcW w:w="3261" w:type="dxa"/>
            <w:tcBorders>
              <w:top w:val="single" w:sz="4" w:space="0" w:color="000000"/>
              <w:left w:val="single" w:sz="4" w:space="0" w:color="000000"/>
              <w:bottom w:val="single" w:sz="4" w:space="0" w:color="000000"/>
            </w:tcBorders>
            <w:shd w:val="clear" w:color="auto" w:fill="FFFFFF" w:themeFill="background1"/>
          </w:tcPr>
          <w:p w:rsidR="007F55CA" w:rsidRPr="008E7746" w:rsidRDefault="007F55CA" w:rsidP="0071177E">
            <w:pPr>
              <w:pStyle w:val="af8"/>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tcBorders>
              <w:left w:val="single" w:sz="4" w:space="0" w:color="000000"/>
              <w:bottom w:val="single" w:sz="4" w:space="0" w:color="000000"/>
              <w:right w:val="single" w:sz="4" w:space="0" w:color="000000"/>
            </w:tcBorders>
            <w:shd w:val="clear" w:color="auto" w:fill="FFFFFF" w:themeFill="background1"/>
          </w:tcPr>
          <w:p w:rsidR="007F55CA" w:rsidRPr="008E7746" w:rsidRDefault="007F55CA" w:rsidP="0071177E">
            <w:pPr>
              <w:rPr>
                <w:rFonts w:ascii="Times New Roman" w:eastAsia="SimSun" w:hAnsi="Times New Roman"/>
                <w:sz w:val="24"/>
                <w:szCs w:val="24"/>
              </w:rPr>
            </w:pPr>
          </w:p>
        </w:tc>
      </w:tr>
    </w:tbl>
    <w:p w:rsidR="007F55CA" w:rsidRPr="008E7746" w:rsidRDefault="007F55CA" w:rsidP="007F55CA">
      <w:pPr>
        <w:widowControl w:val="0"/>
        <w:spacing w:after="0" w:line="240" w:lineRule="auto"/>
        <w:ind w:firstLine="426"/>
        <w:jc w:val="center"/>
        <w:rPr>
          <w:rFonts w:ascii="Times New Roman" w:eastAsia="Times New Roman" w:hAnsi="Times New Roman" w:cs="Times New Roman"/>
          <w:b/>
          <w:i/>
          <w:iCs/>
          <w:sz w:val="24"/>
          <w:szCs w:val="24"/>
          <w:lang w:eastAsia="zh-CN"/>
        </w:rPr>
      </w:pPr>
    </w:p>
    <w:p w:rsidR="007F55CA" w:rsidRPr="008E7746" w:rsidRDefault="007F55CA" w:rsidP="007F55CA">
      <w:pPr>
        <w:widowControl w:val="0"/>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7F55CA" w:rsidRPr="008E7746" w:rsidTr="0071177E">
        <w:tc>
          <w:tcPr>
            <w:tcW w:w="2830" w:type="dxa"/>
          </w:tcPr>
          <w:p w:rsidR="007F55CA" w:rsidRPr="008E7746" w:rsidRDefault="007F55CA" w:rsidP="0071177E">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7F55CA" w:rsidRPr="008E7746" w:rsidRDefault="007F55CA" w:rsidP="0071177E">
            <w:pPr>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7F55CA" w:rsidRPr="008E7746" w:rsidRDefault="007F55CA" w:rsidP="0071177E">
            <w:pPr>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F55CA" w:rsidRPr="008E7746" w:rsidTr="0071177E">
        <w:tc>
          <w:tcPr>
            <w:tcW w:w="2830" w:type="dxa"/>
            <w:tcBorders>
              <w:top w:val="single" w:sz="4" w:space="0" w:color="000000"/>
              <w:left w:val="single" w:sz="4" w:space="0" w:color="000000"/>
              <w:bottom w:val="single" w:sz="4" w:space="0" w:color="000000"/>
            </w:tcBorders>
            <w:shd w:val="clear" w:color="auto" w:fill="auto"/>
          </w:tcPr>
          <w:p w:rsidR="007F55CA" w:rsidRPr="008E7746" w:rsidRDefault="007F55CA" w:rsidP="0071177E">
            <w:pPr>
              <w:rPr>
                <w:rFonts w:ascii="Times New Roman" w:hAnsi="Times New Roman"/>
                <w:sz w:val="24"/>
                <w:szCs w:val="24"/>
              </w:rPr>
            </w:pPr>
            <w:r w:rsidRPr="008E7746">
              <w:rPr>
                <w:rFonts w:ascii="Times New Roman" w:eastAsia="SimSun" w:hAnsi="Times New Roman"/>
                <w:sz w:val="24"/>
                <w:szCs w:val="24"/>
              </w:rPr>
              <w:t>[3.1] - Коммунальное обслуживание</w:t>
            </w:r>
          </w:p>
          <w:p w:rsidR="007F55CA" w:rsidRPr="008E7746" w:rsidRDefault="007F55CA" w:rsidP="0071177E">
            <w:pPr>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auto"/>
          </w:tcPr>
          <w:p w:rsidR="007F55CA" w:rsidRPr="008E7746" w:rsidRDefault="007F55CA" w:rsidP="0071177E">
            <w:pPr>
              <w:jc w:val="both"/>
              <w:rPr>
                <w:rFonts w:ascii="Times New Roman" w:hAnsi="Times New Roman"/>
                <w:sz w:val="24"/>
                <w:szCs w:val="24"/>
              </w:rPr>
            </w:pPr>
            <w:r w:rsidRPr="008E7746">
              <w:rPr>
                <w:rFonts w:ascii="Times New Roman" w:eastAsia="SimSun" w:hAnsi="Times New Roman"/>
                <w:sz w:val="24"/>
                <w:szCs w:val="24"/>
              </w:rPr>
              <w:t xml:space="preserve">объекты капитального строительства для обеспечения физических и юридических лиц коммунальными услугами, в частности: поставки воды, тепла, электричества, газа, предоставления услуг связи, </w:t>
            </w:r>
            <w:r w:rsidRPr="008E7746">
              <w:rPr>
                <w:rFonts w:ascii="Times New Roman" w:eastAsia="SimSun" w:hAnsi="Times New Roman"/>
                <w:sz w:val="24"/>
                <w:szCs w:val="24"/>
              </w:rPr>
              <w:lastRenderedPageBreak/>
              <w:t>отвода канализационных стоков</w:t>
            </w:r>
          </w:p>
        </w:tc>
        <w:tc>
          <w:tcPr>
            <w:tcW w:w="8646" w:type="dxa"/>
            <w:tcBorders>
              <w:top w:val="single" w:sz="4" w:space="0" w:color="000000"/>
              <w:left w:val="single" w:sz="4" w:space="0" w:color="000000"/>
              <w:bottom w:val="single" w:sz="4" w:space="0" w:color="000000"/>
              <w:right w:val="single" w:sz="4" w:space="0" w:color="000000"/>
            </w:tcBorders>
            <w:shd w:val="clear" w:color="auto" w:fill="auto"/>
          </w:tcPr>
          <w:p w:rsidR="007F55CA" w:rsidRPr="008E7746" w:rsidRDefault="007F55CA" w:rsidP="0071177E">
            <w:pPr>
              <w:rPr>
                <w:rFonts w:ascii="Times New Roman" w:eastAsia="SimSun" w:hAnsi="Times New Roman"/>
                <w:sz w:val="24"/>
                <w:szCs w:val="24"/>
              </w:rPr>
            </w:pPr>
            <w:r w:rsidRPr="008E7746">
              <w:rPr>
                <w:rFonts w:ascii="Times New Roman" w:hAnsi="Times New Roman"/>
                <w:sz w:val="24"/>
                <w:szCs w:val="24"/>
              </w:rPr>
              <w:lastRenderedPageBreak/>
              <w:t xml:space="preserve">- минимальная/максимальная площадь земельных участков   – </w:t>
            </w:r>
            <w:r w:rsidRPr="008E7746">
              <w:rPr>
                <w:rFonts w:ascii="Times New Roman" w:hAnsi="Times New Roman"/>
                <w:b/>
                <w:sz w:val="24"/>
                <w:szCs w:val="24"/>
              </w:rPr>
              <w:t>10 /1000кв. м;</w:t>
            </w:r>
          </w:p>
          <w:p w:rsidR="007F55CA" w:rsidRPr="008E7746" w:rsidRDefault="007F55CA" w:rsidP="0071177E">
            <w:pPr>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7F55CA" w:rsidRPr="008E7746" w:rsidRDefault="007F55CA" w:rsidP="0071177E">
            <w:pPr>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2 этажа.</w:t>
            </w:r>
          </w:p>
          <w:p w:rsidR="007F55CA" w:rsidRPr="008E7746" w:rsidRDefault="007F55CA" w:rsidP="0071177E">
            <w:pPr>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7F55CA" w:rsidRPr="008E7746" w:rsidRDefault="007F55CA" w:rsidP="0071177E">
            <w:pPr>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7F55CA" w:rsidRPr="008E7746" w:rsidRDefault="007F55CA" w:rsidP="0071177E">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7F55CA" w:rsidRPr="008E7746" w:rsidRDefault="007F55CA" w:rsidP="0071177E">
            <w:pPr>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7F55CA" w:rsidRPr="008E7746" w:rsidTr="0071177E">
        <w:tc>
          <w:tcPr>
            <w:tcW w:w="2830" w:type="dxa"/>
            <w:tcBorders>
              <w:top w:val="single" w:sz="4" w:space="0" w:color="000000"/>
              <w:left w:val="single" w:sz="4" w:space="0" w:color="000000"/>
              <w:bottom w:val="single" w:sz="4" w:space="0" w:color="000000"/>
            </w:tcBorders>
            <w:shd w:val="clear" w:color="auto" w:fill="FFFFFF" w:themeFill="background1"/>
          </w:tcPr>
          <w:p w:rsidR="007F55CA" w:rsidRPr="008E7746" w:rsidRDefault="007F55CA" w:rsidP="0071177E">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lastRenderedPageBreak/>
              <w:t>[</w:t>
            </w:r>
            <w:r w:rsidRPr="008E7746">
              <w:rPr>
                <w:rFonts w:ascii="Times New Roman" w:hAnsi="Times New Roman"/>
                <w:sz w:val="24"/>
                <w:szCs w:val="24"/>
              </w:rPr>
              <w:t>6.8</w:t>
            </w:r>
            <w:r w:rsidRPr="008E7746">
              <w:rPr>
                <w:rFonts w:ascii="Times New Roman" w:eastAsia="SimSun" w:hAnsi="Times New Roman"/>
                <w:sz w:val="24"/>
                <w:szCs w:val="24"/>
              </w:rPr>
              <w:t>] - Связь</w:t>
            </w:r>
          </w:p>
        </w:tc>
        <w:tc>
          <w:tcPr>
            <w:tcW w:w="3261" w:type="dxa"/>
            <w:tcBorders>
              <w:top w:val="single" w:sz="4" w:space="0" w:color="000000"/>
              <w:left w:val="single" w:sz="4" w:space="0" w:color="000000"/>
              <w:bottom w:val="single" w:sz="4" w:space="0" w:color="000000"/>
            </w:tcBorders>
            <w:shd w:val="clear" w:color="auto" w:fill="FFFFFF" w:themeFill="background1"/>
          </w:tcPr>
          <w:p w:rsidR="007F55CA" w:rsidRPr="008E7746" w:rsidRDefault="007F55CA" w:rsidP="0071177E">
            <w:pPr>
              <w:shd w:val="clear" w:color="auto" w:fill="FFFFFF" w:themeFill="background1"/>
              <w:tabs>
                <w:tab w:val="left" w:pos="1134"/>
              </w:tabs>
              <w:rPr>
                <w:rFonts w:ascii="Times New Roman" w:hAnsi="Times New Roman"/>
                <w:sz w:val="24"/>
                <w:szCs w:val="24"/>
              </w:rPr>
            </w:pPr>
            <w:r w:rsidRPr="008E7746">
              <w:rPr>
                <w:rFonts w:ascii="Times New Roman" w:hAnsi="Times New Roman"/>
                <w:sz w:val="24"/>
                <w:szCs w:val="24"/>
              </w:rPr>
              <w:t>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F55CA" w:rsidRPr="008E7746" w:rsidRDefault="007F55CA" w:rsidP="0071177E">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10/1000 кв. м;</w:t>
            </w:r>
          </w:p>
          <w:p w:rsidR="007F55CA" w:rsidRPr="008E7746" w:rsidRDefault="007F55CA" w:rsidP="0071177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4 м;</w:t>
            </w:r>
          </w:p>
          <w:p w:rsidR="007F55CA" w:rsidRPr="008E7746" w:rsidRDefault="007F55CA" w:rsidP="0071177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35 м;</w:t>
            </w:r>
          </w:p>
          <w:p w:rsidR="007F55CA" w:rsidRPr="008E7746" w:rsidRDefault="007F55CA" w:rsidP="0071177E">
            <w:pPr>
              <w:keepLines/>
              <w:widowControl w:val="0"/>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7F55CA" w:rsidRPr="008E7746" w:rsidRDefault="007F55CA" w:rsidP="0071177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p>
          <w:p w:rsidR="007F55CA" w:rsidRPr="008E7746" w:rsidRDefault="007F55CA" w:rsidP="0071177E">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7F55CA" w:rsidRPr="008E7746" w:rsidTr="0071177E">
        <w:tc>
          <w:tcPr>
            <w:tcW w:w="2830" w:type="dxa"/>
            <w:tcBorders>
              <w:top w:val="single" w:sz="4" w:space="0" w:color="000000"/>
              <w:left w:val="single" w:sz="4" w:space="0" w:color="000000"/>
              <w:bottom w:val="single" w:sz="4" w:space="0" w:color="000000"/>
            </w:tcBorders>
            <w:shd w:val="clear" w:color="auto" w:fill="FFFFFF" w:themeFill="background1"/>
          </w:tcPr>
          <w:p w:rsidR="007F55CA" w:rsidRPr="008E7746" w:rsidRDefault="007F55CA" w:rsidP="0071177E">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[2.7.1] - Хранение автотранспорта</w:t>
            </w:r>
          </w:p>
        </w:tc>
        <w:tc>
          <w:tcPr>
            <w:tcW w:w="3261" w:type="dxa"/>
            <w:tcBorders>
              <w:top w:val="single" w:sz="4" w:space="0" w:color="000000"/>
              <w:left w:val="single" w:sz="4" w:space="0" w:color="000000"/>
              <w:bottom w:val="single" w:sz="4" w:space="0" w:color="000000"/>
            </w:tcBorders>
            <w:shd w:val="clear" w:color="auto" w:fill="FFFFFF" w:themeFill="background1"/>
          </w:tcPr>
          <w:p w:rsidR="007F55CA" w:rsidRPr="008E7746" w:rsidRDefault="007F55CA" w:rsidP="0071177E">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 xml:space="preserve">отдельно стоящие и пристроенные гаражи, в том числе подземные, предназначенных для хранения автотранспорта, в том числе с разделением на </w:t>
            </w:r>
            <w:proofErr w:type="spellStart"/>
            <w:r w:rsidRPr="008E7746">
              <w:rPr>
                <w:rFonts w:ascii="Times New Roman" w:eastAsia="SimSun" w:hAnsi="Times New Roman"/>
                <w:sz w:val="24"/>
                <w:szCs w:val="24"/>
              </w:rPr>
              <w:t>машино</w:t>
            </w:r>
            <w:proofErr w:type="spellEnd"/>
            <w:r w:rsidRPr="008E7746">
              <w:rPr>
                <w:rFonts w:ascii="Times New Roman" w:eastAsia="SimSun" w:hAnsi="Times New Roman"/>
                <w:sz w:val="24"/>
                <w:szCs w:val="24"/>
              </w:rPr>
              <w:t>-места, за исключением гаражей, размещение которых предусмотрено содержанием вида разрешенного использования земельного участка с кодом 4.9</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F55CA" w:rsidRPr="008E7746" w:rsidRDefault="007F55CA" w:rsidP="0071177E">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 </w:t>
            </w:r>
            <w:r w:rsidRPr="008E7746">
              <w:rPr>
                <w:rFonts w:ascii="Times New Roman" w:eastAsia="SimSun" w:hAnsi="Times New Roman"/>
                <w:b/>
                <w:sz w:val="24"/>
                <w:szCs w:val="24"/>
              </w:rPr>
              <w:t>20/50 кв. м</w:t>
            </w:r>
            <w:r w:rsidRPr="008E7746">
              <w:rPr>
                <w:rFonts w:ascii="Times New Roman" w:eastAsia="SimSun" w:hAnsi="Times New Roman"/>
                <w:sz w:val="24"/>
                <w:szCs w:val="24"/>
              </w:rPr>
              <w:t>;</w:t>
            </w:r>
          </w:p>
          <w:p w:rsidR="007F55CA" w:rsidRPr="008E7746" w:rsidRDefault="007F55CA" w:rsidP="0071177E">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w:t>
            </w:r>
            <w:r w:rsidRPr="008E7746">
              <w:rPr>
                <w:rFonts w:ascii="Times New Roman" w:eastAsia="SimSun" w:hAnsi="Times New Roman"/>
                <w:b/>
                <w:sz w:val="24"/>
                <w:szCs w:val="24"/>
              </w:rPr>
              <w:t>– 4 м</w:t>
            </w:r>
            <w:r w:rsidRPr="008E7746">
              <w:rPr>
                <w:rFonts w:ascii="Times New Roman" w:eastAsia="SimSun" w:hAnsi="Times New Roman"/>
                <w:sz w:val="24"/>
                <w:szCs w:val="24"/>
              </w:rPr>
              <w:t>;</w:t>
            </w:r>
          </w:p>
          <w:p w:rsidR="007F55CA" w:rsidRPr="008E7746" w:rsidRDefault="007F55CA" w:rsidP="0071177E">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-минимальные отступы от границ земельных участков </w:t>
            </w:r>
            <w:r w:rsidRPr="008E7746">
              <w:rPr>
                <w:rFonts w:ascii="Times New Roman" w:eastAsia="SimSun" w:hAnsi="Times New Roman"/>
                <w:b/>
                <w:sz w:val="24"/>
                <w:szCs w:val="24"/>
              </w:rPr>
              <w:t>- 1 м</w:t>
            </w:r>
            <w:r w:rsidRPr="008E7746">
              <w:rPr>
                <w:rFonts w:ascii="Times New Roman" w:eastAsia="SimSun" w:hAnsi="Times New Roman"/>
                <w:sz w:val="24"/>
                <w:szCs w:val="24"/>
              </w:rPr>
              <w:t>;</w:t>
            </w:r>
          </w:p>
          <w:p w:rsidR="007F55CA" w:rsidRPr="008E7746" w:rsidRDefault="007F55CA" w:rsidP="0071177E">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-максимальная высота зданий, строений, сооружений от уровня земли </w:t>
            </w:r>
            <w:r w:rsidRPr="008E7746">
              <w:rPr>
                <w:rFonts w:ascii="Times New Roman" w:eastAsia="SimSun" w:hAnsi="Times New Roman"/>
                <w:b/>
                <w:sz w:val="24"/>
                <w:szCs w:val="24"/>
              </w:rPr>
              <w:t>- 12 м;</w:t>
            </w:r>
          </w:p>
          <w:p w:rsidR="007F55CA" w:rsidRPr="008E7746" w:rsidRDefault="007F55CA" w:rsidP="0071177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w:t>
            </w:r>
            <w:r w:rsidRPr="008E7746">
              <w:rPr>
                <w:rFonts w:ascii="Times New Roman" w:eastAsia="SimSun" w:hAnsi="Times New Roman"/>
                <w:b/>
                <w:sz w:val="24"/>
                <w:szCs w:val="24"/>
              </w:rPr>
              <w:t>– 80%;</w:t>
            </w:r>
          </w:p>
        </w:tc>
      </w:tr>
      <w:tr w:rsidR="007F55CA" w:rsidRPr="008E7746" w:rsidTr="0071177E">
        <w:tc>
          <w:tcPr>
            <w:tcW w:w="2830" w:type="dxa"/>
            <w:tcBorders>
              <w:top w:val="single" w:sz="4" w:space="0" w:color="000000"/>
              <w:left w:val="single" w:sz="4" w:space="0" w:color="000000"/>
              <w:bottom w:val="single" w:sz="4" w:space="0" w:color="000000"/>
            </w:tcBorders>
            <w:shd w:val="clear" w:color="auto" w:fill="FFFFFF" w:themeFill="background1"/>
          </w:tcPr>
          <w:p w:rsidR="007F55CA" w:rsidRPr="008E7746" w:rsidRDefault="007F55CA" w:rsidP="0071177E">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3.4.1</w:t>
            </w:r>
            <w:r w:rsidRPr="008E7746">
              <w:rPr>
                <w:rFonts w:ascii="Times New Roman" w:eastAsia="SimSun" w:hAnsi="Times New Roman"/>
                <w:sz w:val="24"/>
                <w:szCs w:val="24"/>
              </w:rPr>
              <w:t>] -</w:t>
            </w:r>
            <w:r w:rsidRPr="008E7746">
              <w:rPr>
                <w:rFonts w:ascii="Times New Roman" w:hAnsi="Times New Roman"/>
                <w:sz w:val="24"/>
                <w:szCs w:val="24"/>
              </w:rPr>
              <w:t xml:space="preserve"> Амбулаторно-</w:t>
            </w:r>
            <w:r w:rsidRPr="008E7746">
              <w:rPr>
                <w:rFonts w:ascii="Times New Roman" w:hAnsi="Times New Roman"/>
                <w:sz w:val="24"/>
                <w:szCs w:val="24"/>
              </w:rPr>
              <w:br/>
              <w:t>поликлиническое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7F55CA" w:rsidRPr="008E7746" w:rsidRDefault="007F55CA" w:rsidP="0071177E">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гражданам медицинской помощи в стационарах (больницы, родильные дома, научно-медицинские учреждения и прочие объ</w:t>
            </w:r>
            <w:r w:rsidRPr="008E7746">
              <w:rPr>
                <w:rFonts w:ascii="Times New Roman" w:hAnsi="Times New Roman"/>
                <w:sz w:val="24"/>
                <w:szCs w:val="24"/>
              </w:rPr>
              <w:lastRenderedPageBreak/>
              <w:t>екты, обеспечивающие оказание услуги по лечению в стационаре); размещение станций скорой помощи</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F55CA" w:rsidRPr="008E7746" w:rsidRDefault="007F55CA" w:rsidP="0071177E">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lastRenderedPageBreak/>
              <w:t>- минимальная/максимальная площадь земельных участков  –</w:t>
            </w:r>
            <w:r w:rsidRPr="008E7746">
              <w:rPr>
                <w:rFonts w:ascii="Times New Roman" w:eastAsia="SimSun" w:hAnsi="Times New Roman"/>
                <w:b/>
                <w:sz w:val="24"/>
                <w:szCs w:val="24"/>
              </w:rPr>
              <w:t>50/5000 кв. м</w:t>
            </w:r>
            <w:r w:rsidRPr="008E7746">
              <w:rPr>
                <w:rFonts w:ascii="Times New Roman" w:eastAsia="SimSun" w:hAnsi="Times New Roman"/>
                <w:sz w:val="24"/>
                <w:szCs w:val="24"/>
              </w:rPr>
              <w:t>;</w:t>
            </w:r>
          </w:p>
          <w:p w:rsidR="007F55CA" w:rsidRPr="008E7746" w:rsidRDefault="007F55CA" w:rsidP="0071177E">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7F55CA" w:rsidRPr="008E7746" w:rsidRDefault="007F55CA" w:rsidP="0071177E">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r w:rsidRPr="008E7746">
              <w:rPr>
                <w:rFonts w:ascii="Times New Roman" w:eastAsia="SimSun" w:hAnsi="Times New Roman"/>
                <w:sz w:val="24"/>
                <w:szCs w:val="24"/>
              </w:rPr>
              <w:t xml:space="preserve">; </w:t>
            </w:r>
          </w:p>
          <w:p w:rsidR="007F55CA" w:rsidRPr="008E7746" w:rsidRDefault="007F55CA" w:rsidP="0071177E">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 xml:space="preserve"> (включая мансардный этаж);</w:t>
            </w:r>
          </w:p>
          <w:p w:rsidR="007F55CA" w:rsidRPr="008E7746" w:rsidRDefault="007F55CA" w:rsidP="0071177E">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eastAsia="SimSun" w:hAnsi="Times New Roman"/>
                <w:b/>
                <w:sz w:val="24"/>
                <w:szCs w:val="24"/>
              </w:rPr>
              <w:t>12 м</w:t>
            </w:r>
            <w:r w:rsidRPr="008E7746">
              <w:rPr>
                <w:rFonts w:ascii="Times New Roman" w:eastAsia="SimSun" w:hAnsi="Times New Roman"/>
                <w:sz w:val="24"/>
                <w:szCs w:val="24"/>
              </w:rPr>
              <w:t>;</w:t>
            </w:r>
          </w:p>
          <w:p w:rsidR="007F55CA" w:rsidRPr="008E7746" w:rsidRDefault="007F55CA" w:rsidP="0071177E">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7F55CA" w:rsidRPr="008E7746" w:rsidRDefault="007F55CA" w:rsidP="0071177E">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lastRenderedPageBreak/>
              <w:t xml:space="preserve">- минимальные отступы до границ смежных земельных участков - </w:t>
            </w:r>
            <w:r w:rsidRPr="008E7746">
              <w:rPr>
                <w:rFonts w:ascii="Times New Roman" w:eastAsia="SimSun" w:hAnsi="Times New Roman"/>
                <w:b/>
                <w:sz w:val="24"/>
                <w:szCs w:val="24"/>
              </w:rPr>
              <w:t xml:space="preserve">3 м;  </w:t>
            </w:r>
          </w:p>
          <w:p w:rsidR="007F55CA" w:rsidRPr="008E7746" w:rsidRDefault="007F55CA" w:rsidP="0071177E">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минимальный отступ от красной линии улиц/проездов - </w:t>
            </w:r>
            <w:r>
              <w:rPr>
                <w:rFonts w:ascii="Times New Roman" w:eastAsia="SimSun" w:hAnsi="Times New Roman"/>
                <w:b/>
                <w:sz w:val="24"/>
                <w:szCs w:val="24"/>
              </w:rPr>
              <w:t>3</w:t>
            </w:r>
            <w:r w:rsidRPr="008E7746">
              <w:rPr>
                <w:rFonts w:ascii="Times New Roman" w:eastAsia="SimSun" w:hAnsi="Times New Roman"/>
                <w:b/>
                <w:sz w:val="24"/>
                <w:szCs w:val="24"/>
              </w:rPr>
              <w:t xml:space="preserve"> м.</w:t>
            </w:r>
          </w:p>
          <w:p w:rsidR="007F55CA" w:rsidRPr="008E7746" w:rsidRDefault="007F55CA" w:rsidP="0071177E">
            <w:pPr>
              <w:shd w:val="clear" w:color="auto" w:fill="FFFFFF" w:themeFill="background1"/>
              <w:tabs>
                <w:tab w:val="left" w:pos="1134"/>
              </w:tabs>
              <w:rPr>
                <w:rFonts w:ascii="Times New Roman" w:eastAsia="SimSun" w:hAnsi="Times New Roman"/>
                <w:sz w:val="24"/>
                <w:szCs w:val="24"/>
              </w:rPr>
            </w:pPr>
          </w:p>
        </w:tc>
      </w:tr>
    </w:tbl>
    <w:p w:rsidR="007F55CA" w:rsidRPr="008E7746" w:rsidRDefault="007F55CA" w:rsidP="007F55CA">
      <w:pPr>
        <w:shd w:val="clear" w:color="auto" w:fill="FFFFFF" w:themeFill="background1"/>
      </w:pPr>
    </w:p>
    <w:p w:rsidR="007F55CA" w:rsidRPr="008E7746" w:rsidRDefault="007F55CA" w:rsidP="007F55CA">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7F55CA" w:rsidRPr="008E7746" w:rsidRDefault="007F55CA" w:rsidP="007F55CA">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7F55CA" w:rsidRPr="008E7746" w:rsidRDefault="007F55CA" w:rsidP="007F55CA">
      <w:pPr>
        <w:shd w:val="clear" w:color="auto" w:fill="FFFFFF" w:themeFill="background1"/>
        <w:spacing w:after="0" w:line="240" w:lineRule="auto"/>
        <w:ind w:firstLine="426"/>
        <w:rPr>
          <w:rFonts w:ascii="Times New Roman" w:eastAsia="SimSun" w:hAnsi="Times New Roman" w:cs="Times New Roman"/>
          <w:sz w:val="24"/>
          <w:szCs w:val="24"/>
          <w:lang w:eastAsia="zh-CN"/>
        </w:rPr>
      </w:pPr>
    </w:p>
    <w:tbl>
      <w:tblPr>
        <w:tblStyle w:val="afa"/>
        <w:tblW w:w="0" w:type="auto"/>
        <w:tblLook w:val="04A0" w:firstRow="1" w:lastRow="0" w:firstColumn="1" w:lastColumn="0" w:noHBand="0" w:noVBand="1"/>
      </w:tblPr>
      <w:tblGrid>
        <w:gridCol w:w="6941"/>
        <w:gridCol w:w="7619"/>
      </w:tblGrid>
      <w:tr w:rsidR="007F55CA" w:rsidRPr="008E7746" w:rsidTr="0071177E">
        <w:tc>
          <w:tcPr>
            <w:tcW w:w="6941" w:type="dxa"/>
            <w:tcBorders>
              <w:top w:val="single" w:sz="4" w:space="0" w:color="000000"/>
              <w:left w:val="single" w:sz="4" w:space="0" w:color="000000"/>
              <w:bottom w:val="single" w:sz="4" w:space="0" w:color="000000"/>
            </w:tcBorders>
            <w:shd w:val="clear" w:color="auto" w:fill="auto"/>
            <w:vAlign w:val="center"/>
          </w:tcPr>
          <w:p w:rsidR="007F55CA" w:rsidRPr="008E7746" w:rsidRDefault="007F55CA" w:rsidP="0071177E">
            <w:pPr>
              <w:shd w:val="clear" w:color="auto" w:fill="FFFFFF" w:themeFill="background1"/>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55CA" w:rsidRPr="008E7746" w:rsidRDefault="007F55CA" w:rsidP="0071177E">
            <w:pPr>
              <w:shd w:val="clear" w:color="auto" w:fill="FFFFFF" w:themeFill="background1"/>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7F55CA" w:rsidRPr="008E7746" w:rsidTr="0071177E">
        <w:tc>
          <w:tcPr>
            <w:tcW w:w="6941" w:type="dxa"/>
          </w:tcPr>
          <w:p w:rsidR="007F55CA" w:rsidRPr="008E7746" w:rsidRDefault="007F55CA" w:rsidP="0071177E">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7F55CA" w:rsidRPr="008E7746" w:rsidRDefault="007F55CA" w:rsidP="0071177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7F55CA" w:rsidRPr="008E7746" w:rsidRDefault="007F55CA" w:rsidP="0071177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w:t>
            </w:r>
          </w:p>
          <w:p w:rsidR="007F55CA" w:rsidRPr="008E7746" w:rsidRDefault="007F55CA" w:rsidP="0071177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7F55CA" w:rsidRPr="008E7746" w:rsidRDefault="007F55CA" w:rsidP="0071177E">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7F55CA" w:rsidRPr="008E7746" w:rsidRDefault="007F55CA" w:rsidP="0071177E">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7F55CA" w:rsidRPr="008E7746" w:rsidRDefault="007F55CA" w:rsidP="0071177E">
            <w:pPr>
              <w:shd w:val="clear" w:color="auto" w:fill="FFFFFF" w:themeFill="background1"/>
              <w:tabs>
                <w:tab w:val="left" w:pos="-6204"/>
              </w:tabs>
              <w:rPr>
                <w:rFonts w:ascii="Times New Roman" w:eastAsia="SimSun" w:hAnsi="Times New Roman"/>
                <w:sz w:val="24"/>
                <w:szCs w:val="24"/>
                <w:lang w:eastAsia="zh-CN"/>
              </w:rPr>
            </w:pPr>
          </w:p>
        </w:tc>
      </w:tr>
      <w:tr w:rsidR="007F55CA" w:rsidRPr="008E7746" w:rsidTr="0071177E">
        <w:tc>
          <w:tcPr>
            <w:tcW w:w="6941" w:type="dxa"/>
          </w:tcPr>
          <w:p w:rsidR="007F55CA" w:rsidRPr="008E7746" w:rsidRDefault="007F55CA" w:rsidP="0071177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7F55CA" w:rsidRPr="008E7746" w:rsidRDefault="007F55CA" w:rsidP="0071177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общее количество контейнеров не более 5 </w:t>
            </w:r>
            <w:proofErr w:type="spellStart"/>
            <w:r w:rsidRPr="008E7746">
              <w:rPr>
                <w:rFonts w:ascii="Times New Roman" w:eastAsia="Times New Roman" w:hAnsi="Times New Roman"/>
                <w:sz w:val="24"/>
                <w:szCs w:val="24"/>
                <w:lang w:eastAsia="zh-CN"/>
              </w:rPr>
              <w:t>шт</w:t>
            </w:r>
            <w:proofErr w:type="spellEnd"/>
            <w:r w:rsidRPr="008E7746">
              <w:rPr>
                <w:rFonts w:ascii="Times New Roman" w:eastAsia="Times New Roman" w:hAnsi="Times New Roman"/>
                <w:sz w:val="24"/>
                <w:szCs w:val="24"/>
                <w:lang w:eastAsia="zh-CN"/>
              </w:rPr>
              <w:t>;</w:t>
            </w:r>
          </w:p>
          <w:p w:rsidR="007F55CA" w:rsidRPr="008E7746" w:rsidRDefault="007F55CA" w:rsidP="0071177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7F55CA" w:rsidRPr="008E7746" w:rsidTr="0071177E">
        <w:tc>
          <w:tcPr>
            <w:tcW w:w="6941" w:type="dxa"/>
          </w:tcPr>
          <w:p w:rsidR="007F55CA" w:rsidRPr="008E7746" w:rsidRDefault="007F55CA" w:rsidP="0071177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7F55CA" w:rsidRPr="008E7746" w:rsidRDefault="007F55CA" w:rsidP="0071177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7F55CA" w:rsidRPr="008E7746" w:rsidRDefault="007F55CA" w:rsidP="0071177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7F55CA" w:rsidRPr="008E7746" w:rsidRDefault="007F55CA" w:rsidP="0071177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lastRenderedPageBreak/>
              <w:t>- расстояние от фундамента построек до фильтрующего колодца - не менее 8 м.</w:t>
            </w:r>
          </w:p>
        </w:tc>
      </w:tr>
      <w:tr w:rsidR="007F55CA" w:rsidRPr="008E7746" w:rsidTr="0071177E">
        <w:tc>
          <w:tcPr>
            <w:tcW w:w="6941" w:type="dxa"/>
          </w:tcPr>
          <w:p w:rsidR="007F55CA" w:rsidRPr="008E7746" w:rsidRDefault="007F55CA" w:rsidP="0071177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 xml:space="preserve">- </w:t>
            </w:r>
            <w:proofErr w:type="spellStart"/>
            <w:r w:rsidRPr="008E7746">
              <w:rPr>
                <w:rFonts w:ascii="Times New Roman" w:eastAsia="SimSun" w:hAnsi="Times New Roman"/>
                <w:sz w:val="24"/>
                <w:szCs w:val="24"/>
                <w:lang w:eastAsia="zh-CN"/>
              </w:rPr>
              <w:t>приобъектные</w:t>
            </w:r>
            <w:proofErr w:type="spellEnd"/>
            <w:r w:rsidRPr="008E7746">
              <w:rPr>
                <w:rFonts w:ascii="Times New Roman" w:eastAsia="SimSun" w:hAnsi="Times New Roman"/>
                <w:sz w:val="24"/>
                <w:szCs w:val="24"/>
                <w:lang w:eastAsia="zh-CN"/>
              </w:rPr>
              <w:t xml:space="preserve"> автостоянки для парковки автомобилей </w:t>
            </w:r>
          </w:p>
        </w:tc>
        <w:tc>
          <w:tcPr>
            <w:tcW w:w="7619" w:type="dxa"/>
          </w:tcPr>
          <w:p w:rsidR="007F55CA" w:rsidRPr="008E7746" w:rsidRDefault="007F55CA" w:rsidP="0071177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радиус пешеходной доступности для маломобильных групп населения – 50 м;</w:t>
            </w:r>
          </w:p>
          <w:p w:rsidR="007F55CA" w:rsidRPr="008E7746" w:rsidRDefault="007F55CA" w:rsidP="0071177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разрывы до зданий различного назначения – согласно требований санитарно-эпидемиологических правил и нормативов</w:t>
            </w:r>
          </w:p>
        </w:tc>
      </w:tr>
    </w:tbl>
    <w:p w:rsidR="007F55CA" w:rsidRPr="008E7746" w:rsidRDefault="007F55CA" w:rsidP="007F55CA">
      <w:pPr>
        <w:widowControl w:val="0"/>
        <w:shd w:val="clear" w:color="auto" w:fill="FFFFFF" w:themeFill="background1"/>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rsidR="007F55CA" w:rsidRPr="008E7746" w:rsidRDefault="007F55CA" w:rsidP="007F55CA">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7F55CA" w:rsidRPr="008E7746" w:rsidRDefault="007F55CA" w:rsidP="007F55CA">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7F55CA" w:rsidRPr="008E7746" w:rsidRDefault="007F55CA" w:rsidP="007F55CA">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w:t>
      </w:r>
      <w:proofErr w:type="spellStart"/>
      <w:r w:rsidRPr="008E7746">
        <w:rPr>
          <w:rFonts w:ascii="Times New Roman" w:eastAsia="SimSun" w:hAnsi="Times New Roman" w:cs="Times New Roman"/>
          <w:sz w:val="24"/>
          <w:szCs w:val="24"/>
          <w:lang w:eastAsia="zh-CN"/>
        </w:rPr>
        <w:t>машино</w:t>
      </w:r>
      <w:proofErr w:type="spellEnd"/>
      <w:r w:rsidRPr="008E7746">
        <w:rPr>
          <w:rFonts w:ascii="Times New Roman" w:eastAsia="SimSun" w:hAnsi="Times New Roman" w:cs="Times New Roman"/>
          <w:sz w:val="24"/>
          <w:szCs w:val="24"/>
          <w:lang w:eastAsia="zh-CN"/>
        </w:rPr>
        <w:t xml:space="preserve">-мест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7F55CA" w:rsidRPr="008E7746" w:rsidRDefault="007F55CA" w:rsidP="007F55CA">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7F55CA" w:rsidRPr="008E7746" w:rsidRDefault="007F55CA" w:rsidP="007F55CA">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7F55CA" w:rsidRPr="008E7746" w:rsidRDefault="007F55CA" w:rsidP="007F55CA">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7F55CA" w:rsidRPr="008E7746" w:rsidRDefault="007F55CA" w:rsidP="007F55CA">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7F55CA" w:rsidRPr="008E7746" w:rsidRDefault="007F55CA" w:rsidP="007F55CA">
      <w:pPr>
        <w:shd w:val="clear" w:color="auto" w:fill="FFFFFF" w:themeFill="background1"/>
        <w:spacing w:after="0" w:line="240" w:lineRule="auto"/>
        <w:ind w:firstLine="426"/>
        <w:rPr>
          <w:rFonts w:ascii="Times New Roman" w:eastAsia="SimSun" w:hAnsi="Times New Roman" w:cs="Times New Roman"/>
          <w:bCs/>
          <w:caps/>
          <w:sz w:val="24"/>
          <w:szCs w:val="24"/>
          <w:lang w:eastAsia="zh-CN"/>
        </w:rPr>
      </w:pPr>
      <w:r w:rsidRPr="008E7746">
        <w:rPr>
          <w:rFonts w:ascii="Times New Roman" w:eastAsia="SimSun" w:hAnsi="Times New Roman" w:cs="Times New Roman"/>
          <w:sz w:val="24"/>
          <w:szCs w:val="24"/>
          <w:lang w:eastAsia="zh-CN"/>
        </w:rPr>
        <w:t>Размещение зданий, строений и сооружений возможно при соблюдении требований статей 31, 40,41,42,43  настоящих Правил.</w:t>
      </w:r>
    </w:p>
    <w:p w:rsidR="007F55CA" w:rsidRDefault="007F55CA" w:rsidP="003D1A11">
      <w:pPr>
        <w:spacing w:after="0" w:line="240" w:lineRule="auto"/>
        <w:ind w:firstLine="426"/>
        <w:rPr>
          <w:rFonts w:ascii="Times New Roman" w:eastAsia="SimSun" w:hAnsi="Times New Roman" w:cs="Times New Roman"/>
          <w:bCs/>
          <w:caps/>
          <w:sz w:val="24"/>
          <w:szCs w:val="24"/>
          <w:lang w:eastAsia="zh-CN"/>
        </w:rPr>
      </w:pPr>
    </w:p>
    <w:p w:rsidR="007F55CA" w:rsidRDefault="007F55CA" w:rsidP="003D1A11">
      <w:pPr>
        <w:spacing w:after="0" w:line="240" w:lineRule="auto"/>
        <w:ind w:firstLine="426"/>
        <w:rPr>
          <w:rFonts w:ascii="Times New Roman" w:eastAsia="SimSun" w:hAnsi="Times New Roman" w:cs="Times New Roman"/>
          <w:bCs/>
          <w:caps/>
          <w:sz w:val="24"/>
          <w:szCs w:val="24"/>
          <w:lang w:eastAsia="zh-CN"/>
        </w:rPr>
      </w:pPr>
    </w:p>
    <w:p w:rsidR="007F55CA" w:rsidRPr="008E7746" w:rsidRDefault="007F55CA" w:rsidP="003D1A11">
      <w:pPr>
        <w:spacing w:after="0" w:line="240" w:lineRule="auto"/>
        <w:ind w:firstLine="426"/>
        <w:rPr>
          <w:rFonts w:ascii="Times New Roman" w:eastAsia="SimSun" w:hAnsi="Times New Roman" w:cs="Times New Roman"/>
          <w:bCs/>
          <w:caps/>
          <w:sz w:val="24"/>
          <w:szCs w:val="24"/>
          <w:lang w:eastAsia="zh-CN"/>
        </w:rPr>
      </w:pPr>
    </w:p>
    <w:p w:rsidR="003D1A11" w:rsidRPr="008E7746" w:rsidRDefault="003D1A11" w:rsidP="007168A8">
      <w:pPr>
        <w:widowControl w:val="0"/>
        <w:tabs>
          <w:tab w:val="left" w:pos="1260"/>
        </w:tabs>
        <w:spacing w:after="0" w:line="240" w:lineRule="auto"/>
        <w:rPr>
          <w:rFonts w:ascii="Times New Roman" w:eastAsia="SimSun" w:hAnsi="Times New Roman" w:cs="Times New Roman"/>
          <w:b/>
          <w:sz w:val="24"/>
          <w:szCs w:val="24"/>
          <w:u w:val="single"/>
          <w:lang w:eastAsia="zh-CN"/>
        </w:rPr>
      </w:pPr>
    </w:p>
    <w:p w:rsidR="00C02D8A" w:rsidRPr="00F43CEE" w:rsidRDefault="00C02D8A" w:rsidP="007168A8">
      <w:pPr>
        <w:shd w:val="clear" w:color="auto" w:fill="FFFFFF" w:themeFill="background1"/>
        <w:spacing w:after="0" w:line="240" w:lineRule="auto"/>
        <w:rPr>
          <w:rFonts w:ascii="Times New Roman" w:eastAsia="SimSun" w:hAnsi="Times New Roman" w:cs="Times New Roman"/>
          <w:b/>
          <w:bCs/>
          <w:caps/>
          <w:sz w:val="32"/>
          <w:szCs w:val="32"/>
          <w:lang w:eastAsia="zh-CN"/>
        </w:rPr>
      </w:pPr>
    </w:p>
    <w:p w:rsidR="00DC72BD" w:rsidRPr="00F43CEE" w:rsidRDefault="00DC72BD" w:rsidP="00DC72BD">
      <w:pPr>
        <w:spacing w:after="0" w:line="240" w:lineRule="auto"/>
        <w:ind w:firstLine="426"/>
        <w:jc w:val="center"/>
        <w:rPr>
          <w:rFonts w:ascii="Times New Roman" w:eastAsia="SimSun" w:hAnsi="Times New Roman" w:cs="Times New Roman"/>
          <w:i/>
          <w:iCs/>
          <w:sz w:val="36"/>
          <w:szCs w:val="36"/>
          <w:lang w:eastAsia="zh-CN"/>
        </w:rPr>
      </w:pPr>
      <w:r w:rsidRPr="00F43CEE">
        <w:rPr>
          <w:rFonts w:ascii="Times New Roman" w:eastAsia="SimSun" w:hAnsi="Times New Roman" w:cs="Times New Roman"/>
          <w:b/>
          <w:bCs/>
          <w:caps/>
          <w:sz w:val="36"/>
          <w:szCs w:val="36"/>
          <w:lang w:eastAsia="zh-CN"/>
        </w:rPr>
        <w:lastRenderedPageBreak/>
        <w:t>Производственные зоны</w:t>
      </w:r>
    </w:p>
    <w:p w:rsidR="00C02D8A" w:rsidRDefault="00DC72BD" w:rsidP="00E71589">
      <w:pPr>
        <w:widowControl w:val="0"/>
        <w:spacing w:after="0" w:line="240" w:lineRule="auto"/>
        <w:ind w:firstLine="426"/>
        <w:jc w:val="center"/>
        <w:rPr>
          <w:rFonts w:ascii="Times New Roman" w:eastAsia="SimSun" w:hAnsi="Times New Roman" w:cs="Times New Roman"/>
          <w:sz w:val="28"/>
          <w:szCs w:val="28"/>
          <w:u w:val="single"/>
          <w:lang w:eastAsia="zh-CN"/>
        </w:rPr>
      </w:pPr>
      <w:r w:rsidRPr="00F43CEE">
        <w:rPr>
          <w:rFonts w:ascii="Times New Roman" w:eastAsia="SimSun" w:hAnsi="Times New Roman" w:cs="Times New Roman"/>
          <w:i/>
          <w:iCs/>
          <w:sz w:val="28"/>
          <w:szCs w:val="28"/>
          <w:lang w:eastAsia="zh-CN"/>
        </w:rPr>
        <w:t>Земельные участки в составе производственных зон предназначены для застройки промышленными, коммунально-складскими, иными предназначенными для этих целей производственными объектами согласно градостроительным регламентам</w:t>
      </w:r>
    </w:p>
    <w:p w:rsidR="00E71589" w:rsidRPr="00E71589" w:rsidRDefault="00E71589" w:rsidP="00E71589">
      <w:pPr>
        <w:widowControl w:val="0"/>
        <w:spacing w:after="0" w:line="240" w:lineRule="auto"/>
        <w:ind w:firstLine="426"/>
        <w:jc w:val="center"/>
        <w:rPr>
          <w:rFonts w:ascii="Times New Roman" w:eastAsia="SimSun" w:hAnsi="Times New Roman" w:cs="Times New Roman"/>
          <w:sz w:val="28"/>
          <w:szCs w:val="28"/>
          <w:u w:val="single"/>
          <w:lang w:eastAsia="zh-CN"/>
        </w:rPr>
      </w:pPr>
    </w:p>
    <w:p w:rsidR="00777835" w:rsidRPr="008E7746" w:rsidRDefault="00777835" w:rsidP="00777835">
      <w:pPr>
        <w:widowControl w:val="0"/>
        <w:spacing w:after="0" w:line="240" w:lineRule="auto"/>
        <w:ind w:firstLine="426"/>
        <w:jc w:val="center"/>
        <w:rPr>
          <w:rFonts w:ascii="Times New Roman" w:eastAsia="SimSun" w:hAnsi="Times New Roman" w:cs="Times New Roman"/>
          <w:b/>
          <w:sz w:val="28"/>
          <w:szCs w:val="28"/>
          <w:u w:val="single"/>
          <w:lang w:eastAsia="zh-CN"/>
        </w:rPr>
      </w:pPr>
      <w:r w:rsidRPr="008E7746">
        <w:rPr>
          <w:rFonts w:ascii="Times New Roman" w:eastAsia="SimSun" w:hAnsi="Times New Roman" w:cs="Times New Roman"/>
          <w:b/>
          <w:sz w:val="28"/>
          <w:szCs w:val="28"/>
          <w:u w:val="single"/>
          <w:lang w:eastAsia="zh-CN"/>
        </w:rPr>
        <w:t>П-4. Зона предприятий, производств и объектов I</w:t>
      </w:r>
      <w:r w:rsidRPr="008E7746">
        <w:rPr>
          <w:rFonts w:ascii="Times New Roman" w:eastAsia="SimSun" w:hAnsi="Times New Roman" w:cs="Times New Roman"/>
          <w:b/>
          <w:sz w:val="28"/>
          <w:szCs w:val="28"/>
          <w:u w:val="single"/>
          <w:lang w:val="en-US" w:eastAsia="zh-CN"/>
        </w:rPr>
        <w:t>V</w:t>
      </w:r>
      <w:r w:rsidRPr="008E7746">
        <w:rPr>
          <w:rFonts w:ascii="Times New Roman" w:eastAsia="SimSun" w:hAnsi="Times New Roman" w:cs="Times New Roman"/>
          <w:b/>
          <w:sz w:val="28"/>
          <w:szCs w:val="28"/>
          <w:u w:val="single"/>
          <w:lang w:eastAsia="zh-CN"/>
        </w:rPr>
        <w:t xml:space="preserve"> класса опасности СЗЗ-100 м</w:t>
      </w:r>
    </w:p>
    <w:p w:rsidR="00777835" w:rsidRPr="008E7746" w:rsidRDefault="00777835" w:rsidP="00777835">
      <w:pPr>
        <w:widowControl w:val="0"/>
        <w:spacing w:after="0" w:line="240" w:lineRule="auto"/>
        <w:ind w:firstLine="426"/>
        <w:jc w:val="center"/>
        <w:rPr>
          <w:rFonts w:ascii="Times New Roman" w:eastAsia="SimSun" w:hAnsi="Times New Roman" w:cs="Times New Roman"/>
          <w:b/>
          <w:sz w:val="24"/>
          <w:szCs w:val="24"/>
          <w:u w:val="single"/>
          <w:lang w:eastAsia="zh-CN"/>
        </w:rPr>
      </w:pPr>
    </w:p>
    <w:p w:rsidR="00777835" w:rsidRPr="008E7746" w:rsidRDefault="00777835" w:rsidP="00777835">
      <w:pPr>
        <w:widowControl w:val="0"/>
        <w:spacing w:after="0" w:line="240" w:lineRule="auto"/>
        <w:ind w:firstLine="426"/>
        <w:rPr>
          <w:rFonts w:ascii="Times New Roman" w:eastAsia="SimSun" w:hAnsi="Times New Roman" w:cs="Times New Roman"/>
          <w:i/>
          <w:iCs/>
          <w:sz w:val="24"/>
          <w:szCs w:val="24"/>
          <w:lang w:eastAsia="zh-CN"/>
        </w:rPr>
      </w:pPr>
      <w:r w:rsidRPr="008E7746">
        <w:rPr>
          <w:rFonts w:ascii="Times New Roman" w:eastAsia="SimSun" w:hAnsi="Times New Roman" w:cs="Times New Roman"/>
          <w:i/>
          <w:iCs/>
          <w:sz w:val="24"/>
          <w:szCs w:val="24"/>
          <w:lang w:eastAsia="zh-CN"/>
        </w:rPr>
        <w:t xml:space="preserve">Зона П-4 выделена для обеспечения правовых условий формирования предприятий, производств и объектов </w:t>
      </w:r>
      <w:r w:rsidRPr="008E7746">
        <w:rPr>
          <w:rFonts w:ascii="Times New Roman" w:eastAsia="SimSun" w:hAnsi="Times New Roman" w:cs="Times New Roman"/>
          <w:i/>
          <w:iCs/>
          <w:sz w:val="24"/>
          <w:szCs w:val="24"/>
          <w:lang w:val="en-US" w:eastAsia="zh-CN"/>
        </w:rPr>
        <w:t>IV</w:t>
      </w:r>
      <w:r w:rsidRPr="008E7746">
        <w:rPr>
          <w:rFonts w:ascii="Times New Roman" w:eastAsia="SimSun" w:hAnsi="Times New Roman" w:cs="Times New Roman"/>
          <w:i/>
          <w:iCs/>
          <w:sz w:val="24"/>
          <w:szCs w:val="24"/>
          <w:lang w:eastAsia="zh-CN"/>
        </w:rPr>
        <w:t xml:space="preserve"> класса </w:t>
      </w:r>
      <w:r w:rsidRPr="008E7746">
        <w:rPr>
          <w:rFonts w:ascii="Times New Roman" w:eastAsia="SimSun" w:hAnsi="Times New Roman" w:cs="Times New Roman"/>
          <w:bCs/>
          <w:i/>
          <w:sz w:val="24"/>
          <w:szCs w:val="24"/>
          <w:lang w:eastAsia="zh-CN"/>
        </w:rPr>
        <w:t>опасности</w:t>
      </w:r>
      <w:r w:rsidRPr="008E7746">
        <w:rPr>
          <w:rFonts w:ascii="Times New Roman" w:eastAsia="SimSun" w:hAnsi="Times New Roman" w:cs="Times New Roman"/>
          <w:i/>
          <w:iCs/>
          <w:sz w:val="24"/>
          <w:szCs w:val="24"/>
          <w:lang w:eastAsia="zh-CN"/>
        </w:rPr>
        <w:t>. Допускается широкий спектр коммерческих услуг, сопровождающих производственную деятельность.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rsidR="00777835" w:rsidRPr="008E7746" w:rsidRDefault="00777835" w:rsidP="00777835">
      <w:pPr>
        <w:widowControl w:val="0"/>
        <w:spacing w:after="0" w:line="240" w:lineRule="auto"/>
        <w:ind w:firstLine="426"/>
        <w:rPr>
          <w:rFonts w:ascii="Times New Roman" w:eastAsia="Times New Roman" w:hAnsi="Times New Roman" w:cs="Times New Roman"/>
          <w:b/>
          <w:i/>
          <w:iCs/>
          <w:sz w:val="24"/>
          <w:szCs w:val="24"/>
          <w:lang w:eastAsia="ru-RU"/>
        </w:rPr>
      </w:pPr>
    </w:p>
    <w:p w:rsidR="00777835" w:rsidRPr="008E7746" w:rsidRDefault="00777835" w:rsidP="00777835">
      <w:pPr>
        <w:spacing w:after="0" w:line="240" w:lineRule="auto"/>
        <w:ind w:firstLine="426"/>
        <w:rPr>
          <w:rFonts w:ascii="Times New Roman" w:eastAsia="SimSun" w:hAnsi="Times New Roman" w:cs="Times New Roman"/>
          <w:b/>
          <w:bCs/>
          <w:caps/>
          <w:sz w:val="24"/>
          <w:szCs w:val="24"/>
          <w:lang w:eastAsia="zh-CN"/>
        </w:rPr>
      </w:pPr>
    </w:p>
    <w:p w:rsidR="00777835" w:rsidRPr="008E7746" w:rsidRDefault="00777835" w:rsidP="00777835">
      <w:pPr>
        <w:widowControl w:val="0"/>
        <w:spacing w:after="0" w:line="240" w:lineRule="auto"/>
        <w:ind w:firstLine="426"/>
        <w:jc w:val="cente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43"/>
        <w:gridCol w:w="3260"/>
        <w:gridCol w:w="8634"/>
      </w:tblGrid>
      <w:tr w:rsidR="00777835" w:rsidRPr="008E7746" w:rsidTr="004C6F7D">
        <w:tc>
          <w:tcPr>
            <w:tcW w:w="2843" w:type="dxa"/>
            <w:shd w:val="clear" w:color="auto" w:fill="auto"/>
          </w:tcPr>
          <w:p w:rsidR="00777835" w:rsidRPr="008E7746" w:rsidRDefault="00777835" w:rsidP="004C6F7D">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0" w:type="dxa"/>
            <w:shd w:val="clear" w:color="auto" w:fill="auto"/>
          </w:tcPr>
          <w:p w:rsidR="00777835" w:rsidRPr="008E7746" w:rsidRDefault="00777835" w:rsidP="004C6F7D">
            <w:pPr>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34" w:type="dxa"/>
            <w:shd w:val="clear" w:color="auto" w:fill="auto"/>
          </w:tcPr>
          <w:p w:rsidR="00777835" w:rsidRPr="008E7746" w:rsidRDefault="00777835" w:rsidP="004C6F7D">
            <w:pPr>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777835" w:rsidRPr="008E7746" w:rsidRDefault="00777835" w:rsidP="004C6F7D">
            <w:pPr>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777835" w:rsidRPr="008E7746" w:rsidTr="004C6F7D">
        <w:tc>
          <w:tcPr>
            <w:tcW w:w="2843"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rPr>
                <w:rFonts w:ascii="Times New Roman" w:hAnsi="Times New Roman"/>
                <w:sz w:val="24"/>
                <w:szCs w:val="24"/>
              </w:rPr>
            </w:pPr>
            <w:r w:rsidRPr="008E7746">
              <w:rPr>
                <w:rFonts w:ascii="Times New Roman" w:eastAsia="SimSun" w:hAnsi="Times New Roman"/>
                <w:sz w:val="24"/>
                <w:szCs w:val="24"/>
              </w:rPr>
              <w:t>[6.0] - Производственная деятельность</w:t>
            </w:r>
          </w:p>
        </w:tc>
        <w:tc>
          <w:tcPr>
            <w:tcW w:w="3260"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в целях добычи полезных ископаемых, их переработки, изготовления вещей промышленным способом</w:t>
            </w:r>
          </w:p>
        </w:tc>
        <w:tc>
          <w:tcPr>
            <w:tcW w:w="8634" w:type="dxa"/>
            <w:vMerge w:val="restart"/>
            <w:tcBorders>
              <w:top w:val="single" w:sz="4" w:space="0" w:color="000000"/>
              <w:left w:val="single" w:sz="4" w:space="0" w:color="000000"/>
              <w:right w:val="single" w:sz="4" w:space="0" w:color="000000"/>
            </w:tcBorders>
            <w:shd w:val="clear" w:color="auto" w:fill="auto"/>
          </w:tcPr>
          <w:p w:rsidR="00777835" w:rsidRPr="008E7746" w:rsidRDefault="00777835" w:rsidP="004C6F7D">
            <w:pPr>
              <w:suppressAutoHyphens/>
              <w:textAlignment w:val="baseline"/>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w:t>
            </w:r>
            <w:r w:rsidRPr="008E7746">
              <w:rPr>
                <w:rFonts w:ascii="Times New Roman" w:eastAsia="SimSun" w:hAnsi="Times New Roman"/>
                <w:b/>
                <w:sz w:val="24"/>
                <w:szCs w:val="24"/>
                <w:lang w:eastAsia="zh-CN"/>
              </w:rPr>
              <w:t>1000 кв. м/не подлежит ограничению;</w:t>
            </w:r>
          </w:p>
          <w:p w:rsidR="00777835" w:rsidRPr="008E7746" w:rsidRDefault="00777835" w:rsidP="004C6F7D">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25 м;</w:t>
            </w:r>
          </w:p>
          <w:p w:rsidR="00777835" w:rsidRPr="008E7746" w:rsidRDefault="00777835" w:rsidP="004C6F7D">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4 этажа;</w:t>
            </w:r>
          </w:p>
          <w:p w:rsidR="00777835" w:rsidRPr="008E7746" w:rsidRDefault="00777835" w:rsidP="004C6F7D">
            <w:pPr>
              <w:suppressAutoHyphens/>
              <w:textAlignment w:val="baseline"/>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зданий, строений, сооружений от уровня земли - </w:t>
            </w:r>
            <w:r w:rsidRPr="008E7746">
              <w:rPr>
                <w:rFonts w:ascii="Times New Roman" w:eastAsia="SimSun" w:hAnsi="Times New Roman"/>
                <w:b/>
                <w:sz w:val="24"/>
                <w:szCs w:val="24"/>
                <w:lang w:eastAsia="zh-CN"/>
              </w:rPr>
              <w:t>не подлежит ограничению</w:t>
            </w:r>
            <w:r w:rsidRPr="008E7746">
              <w:rPr>
                <w:rFonts w:ascii="Times New Roman" w:eastAsia="SimSun" w:hAnsi="Times New Roman"/>
                <w:sz w:val="24"/>
                <w:szCs w:val="24"/>
                <w:lang w:eastAsia="zh-CN"/>
              </w:rPr>
              <w:t xml:space="preserve">; </w:t>
            </w:r>
          </w:p>
          <w:p w:rsidR="00777835" w:rsidRPr="008E7746" w:rsidRDefault="00777835" w:rsidP="004C6F7D">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75%;</w:t>
            </w:r>
          </w:p>
          <w:p w:rsidR="00777835" w:rsidRPr="008E7746" w:rsidRDefault="00777835" w:rsidP="004C6F7D">
            <w:pPr>
              <w:rPr>
                <w:rFonts w:ascii="Times New Roman" w:eastAsia="Times New Roman" w:hAnsi="Times New Roman"/>
                <w:b/>
                <w:sz w:val="24"/>
                <w:szCs w:val="24"/>
                <w:lang w:eastAsia="ar-SA"/>
              </w:rPr>
            </w:pPr>
            <w:r w:rsidRPr="008E7746">
              <w:rPr>
                <w:rFonts w:ascii="Times New Roman" w:eastAsia="Times New Roman" w:hAnsi="Times New Roman"/>
                <w:sz w:val="24"/>
                <w:szCs w:val="24"/>
                <w:lang w:eastAsia="ar-SA"/>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ar-SA"/>
              </w:rPr>
              <w:t>3 м;</w:t>
            </w:r>
          </w:p>
          <w:p w:rsidR="00777835" w:rsidRPr="008E7746" w:rsidRDefault="00777835" w:rsidP="004C6F7D">
            <w:pPr>
              <w:rPr>
                <w:rFonts w:ascii="Times New Roman" w:hAnsi="Times New Roman"/>
                <w:sz w:val="24"/>
                <w:szCs w:val="24"/>
              </w:rPr>
            </w:pPr>
            <w:r w:rsidRPr="008E7746">
              <w:rPr>
                <w:rFonts w:ascii="Times New Roman" w:eastAsia="Times New Roman" w:hAnsi="Times New Roman"/>
                <w:sz w:val="24"/>
                <w:szCs w:val="24"/>
                <w:lang w:eastAsia="ar-SA"/>
              </w:rPr>
              <w:t xml:space="preserve">- минимальный отступ от красной линии улиц - </w:t>
            </w:r>
            <w:r>
              <w:rPr>
                <w:rFonts w:ascii="Times New Roman" w:eastAsia="Times New Roman" w:hAnsi="Times New Roman"/>
                <w:b/>
                <w:sz w:val="24"/>
                <w:szCs w:val="24"/>
                <w:lang w:eastAsia="ar-SA"/>
              </w:rPr>
              <w:t>3</w:t>
            </w:r>
            <w:r w:rsidRPr="008E7746">
              <w:rPr>
                <w:rFonts w:ascii="Times New Roman" w:eastAsia="Times New Roman" w:hAnsi="Times New Roman"/>
                <w:b/>
                <w:sz w:val="24"/>
                <w:szCs w:val="24"/>
                <w:lang w:eastAsia="ar-SA"/>
              </w:rPr>
              <w:t xml:space="preserve"> м.</w:t>
            </w:r>
          </w:p>
        </w:tc>
      </w:tr>
      <w:tr w:rsidR="00777835" w:rsidRPr="008E7746" w:rsidTr="004C6F7D">
        <w:tc>
          <w:tcPr>
            <w:tcW w:w="2843"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rPr>
                <w:rFonts w:ascii="Times New Roman" w:hAnsi="Times New Roman"/>
                <w:sz w:val="24"/>
                <w:szCs w:val="24"/>
              </w:rPr>
            </w:pPr>
            <w:r w:rsidRPr="008E7746">
              <w:rPr>
                <w:rFonts w:ascii="Times New Roman" w:eastAsia="SimSun" w:hAnsi="Times New Roman"/>
                <w:sz w:val="24"/>
                <w:szCs w:val="24"/>
              </w:rPr>
              <w:t xml:space="preserve">[6.1] - </w:t>
            </w:r>
            <w:r w:rsidRPr="008E7746">
              <w:rPr>
                <w:rFonts w:ascii="Times New Roman" w:hAnsi="Times New Roman"/>
                <w:sz w:val="24"/>
                <w:szCs w:val="24"/>
              </w:rPr>
              <w:t>Недропользование</w:t>
            </w:r>
          </w:p>
        </w:tc>
        <w:tc>
          <w:tcPr>
            <w:tcW w:w="3260"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pStyle w:val="af8"/>
              <w:jc w:val="left"/>
              <w:rPr>
                <w:rFonts w:ascii="Times New Roman" w:hAnsi="Times New Roman" w:cs="Times New Roman"/>
                <w:sz w:val="24"/>
                <w:szCs w:val="24"/>
              </w:rPr>
            </w:pPr>
            <w:r w:rsidRPr="008E7746">
              <w:rPr>
                <w:rFonts w:ascii="Times New Roman" w:hAnsi="Times New Roman" w:cs="Times New Roman"/>
                <w:sz w:val="24"/>
                <w:szCs w:val="24"/>
              </w:rPr>
              <w:t>осуществление геологических изысканий;</w:t>
            </w:r>
          </w:p>
          <w:p w:rsidR="00777835" w:rsidRPr="008E7746" w:rsidRDefault="00777835" w:rsidP="004C6F7D">
            <w:pPr>
              <w:pStyle w:val="af8"/>
              <w:jc w:val="left"/>
              <w:rPr>
                <w:rFonts w:ascii="Times New Roman" w:hAnsi="Times New Roman" w:cs="Times New Roman"/>
                <w:sz w:val="24"/>
                <w:szCs w:val="24"/>
              </w:rPr>
            </w:pPr>
            <w:r w:rsidRPr="008E7746">
              <w:rPr>
                <w:rFonts w:ascii="Times New Roman" w:hAnsi="Times New Roman" w:cs="Times New Roman"/>
                <w:sz w:val="24"/>
                <w:szCs w:val="24"/>
              </w:rPr>
              <w:t>добыча недр открытым (карьеры, отвалы) и закрытым (шахты, скважины) способами;</w:t>
            </w:r>
          </w:p>
          <w:p w:rsidR="00777835" w:rsidRPr="008E7746" w:rsidRDefault="00777835" w:rsidP="004C6F7D">
            <w:pPr>
              <w:pStyle w:val="af8"/>
              <w:jc w:val="left"/>
              <w:rPr>
                <w:rFonts w:ascii="Times New Roman" w:hAnsi="Times New Roman" w:cs="Times New Roman"/>
                <w:sz w:val="24"/>
                <w:szCs w:val="24"/>
              </w:rPr>
            </w:pPr>
            <w:r w:rsidRPr="008E7746">
              <w:rPr>
                <w:rFonts w:ascii="Times New Roman" w:hAnsi="Times New Roman" w:cs="Times New Roman"/>
                <w:sz w:val="24"/>
                <w:szCs w:val="24"/>
              </w:rPr>
              <w:lastRenderedPageBreak/>
              <w:t>размещение объектов капитального строительства, в том числе подземных, в целях добычи недр;</w:t>
            </w:r>
          </w:p>
          <w:p w:rsidR="00777835" w:rsidRPr="008E7746" w:rsidRDefault="00777835" w:rsidP="004C6F7D">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необходимые для подготовки сырья к транспортировке и (или) промышленной переработке;</w:t>
            </w:r>
          </w:p>
          <w:p w:rsidR="00777835" w:rsidRPr="008E7746" w:rsidRDefault="00777835" w:rsidP="004C6F7D">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проживания в них сотрудников, осуществляющих обслуживание зданий и сооружений, необходимых для целей недропользования, если добыча недр происходит на межселенной территории</w:t>
            </w:r>
          </w:p>
        </w:tc>
        <w:tc>
          <w:tcPr>
            <w:tcW w:w="8634" w:type="dxa"/>
            <w:vMerge/>
            <w:tcBorders>
              <w:left w:val="single" w:sz="4" w:space="0" w:color="000000"/>
              <w:right w:val="single" w:sz="4" w:space="0" w:color="000000"/>
            </w:tcBorders>
            <w:shd w:val="clear" w:color="auto" w:fill="auto"/>
          </w:tcPr>
          <w:p w:rsidR="00777835" w:rsidRPr="008E7746" w:rsidRDefault="00777835" w:rsidP="004C6F7D">
            <w:pPr>
              <w:rPr>
                <w:rFonts w:ascii="Times New Roman" w:hAnsi="Times New Roman"/>
                <w:sz w:val="24"/>
                <w:szCs w:val="24"/>
              </w:rPr>
            </w:pPr>
          </w:p>
        </w:tc>
      </w:tr>
      <w:tr w:rsidR="00777835" w:rsidRPr="008E7746" w:rsidTr="004C6F7D">
        <w:tc>
          <w:tcPr>
            <w:tcW w:w="2843"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rPr>
                <w:rFonts w:ascii="Times New Roman" w:hAnsi="Times New Roman"/>
                <w:sz w:val="24"/>
                <w:szCs w:val="24"/>
              </w:rPr>
            </w:pPr>
            <w:r w:rsidRPr="008E7746">
              <w:rPr>
                <w:rFonts w:ascii="Times New Roman" w:eastAsia="SimSun" w:hAnsi="Times New Roman"/>
                <w:sz w:val="24"/>
                <w:szCs w:val="24"/>
              </w:rPr>
              <w:lastRenderedPageBreak/>
              <w:t xml:space="preserve">[6.2] - </w:t>
            </w:r>
            <w:r w:rsidRPr="008E7746">
              <w:rPr>
                <w:rFonts w:ascii="Times New Roman" w:hAnsi="Times New Roman"/>
                <w:sz w:val="24"/>
                <w:szCs w:val="24"/>
              </w:rPr>
              <w:t>Тяжелая промышленность</w:t>
            </w:r>
          </w:p>
        </w:tc>
        <w:tc>
          <w:tcPr>
            <w:tcW w:w="3260"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w:t>
            </w:r>
          </w:p>
        </w:tc>
        <w:tc>
          <w:tcPr>
            <w:tcW w:w="8634" w:type="dxa"/>
            <w:vMerge/>
            <w:tcBorders>
              <w:left w:val="single" w:sz="4" w:space="0" w:color="000000"/>
              <w:right w:val="single" w:sz="4" w:space="0" w:color="000000"/>
            </w:tcBorders>
            <w:shd w:val="clear" w:color="auto" w:fill="auto"/>
          </w:tcPr>
          <w:p w:rsidR="00777835" w:rsidRPr="008E7746" w:rsidRDefault="00777835" w:rsidP="004C6F7D">
            <w:pPr>
              <w:rPr>
                <w:rFonts w:ascii="Times New Roman" w:hAnsi="Times New Roman"/>
                <w:sz w:val="24"/>
                <w:szCs w:val="24"/>
              </w:rPr>
            </w:pPr>
          </w:p>
        </w:tc>
      </w:tr>
      <w:tr w:rsidR="00777835" w:rsidRPr="008E7746" w:rsidTr="004C6F7D">
        <w:tc>
          <w:tcPr>
            <w:tcW w:w="2843"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rPr>
                <w:rFonts w:ascii="Times New Roman" w:hAnsi="Times New Roman"/>
                <w:sz w:val="24"/>
                <w:szCs w:val="24"/>
              </w:rPr>
            </w:pPr>
            <w:r w:rsidRPr="008E7746">
              <w:rPr>
                <w:rFonts w:ascii="Times New Roman" w:eastAsia="SimSun" w:hAnsi="Times New Roman"/>
                <w:sz w:val="24"/>
                <w:szCs w:val="24"/>
              </w:rPr>
              <w:t xml:space="preserve">[6.2.1] - </w:t>
            </w:r>
            <w:r w:rsidRPr="008E7746">
              <w:rPr>
                <w:rFonts w:ascii="Times New Roman" w:hAnsi="Times New Roman"/>
                <w:sz w:val="24"/>
                <w:szCs w:val="24"/>
              </w:rPr>
              <w:t>Автомобилестроительная промышленность</w:t>
            </w:r>
          </w:p>
        </w:tc>
        <w:tc>
          <w:tcPr>
            <w:tcW w:w="3260"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pStyle w:val="af8"/>
              <w:jc w:val="left"/>
              <w:rPr>
                <w:rFonts w:ascii="Times New Roman" w:hAnsi="Times New Roman" w:cs="Times New Roman"/>
                <w:sz w:val="24"/>
                <w:szCs w:val="24"/>
              </w:rPr>
            </w:pPr>
            <w:r w:rsidRPr="008E7746">
              <w:rPr>
                <w:rFonts w:ascii="Times New Roman" w:hAnsi="Times New Roman" w:cs="Times New Roman"/>
                <w:sz w:val="24"/>
                <w:szCs w:val="24"/>
              </w:rPr>
              <w:t xml:space="preserve">объекты капитального строительства, предназначенные </w:t>
            </w:r>
            <w:r w:rsidRPr="008E7746">
              <w:rPr>
                <w:rFonts w:ascii="Times New Roman" w:hAnsi="Times New Roman" w:cs="Times New Roman"/>
                <w:sz w:val="24"/>
                <w:szCs w:val="24"/>
              </w:rPr>
              <w:lastRenderedPageBreak/>
              <w:t>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8634" w:type="dxa"/>
            <w:vMerge/>
            <w:tcBorders>
              <w:left w:val="single" w:sz="4" w:space="0" w:color="000000"/>
              <w:right w:val="single" w:sz="4" w:space="0" w:color="000000"/>
            </w:tcBorders>
            <w:shd w:val="clear" w:color="auto" w:fill="auto"/>
          </w:tcPr>
          <w:p w:rsidR="00777835" w:rsidRPr="008E7746" w:rsidRDefault="00777835" w:rsidP="004C6F7D">
            <w:pPr>
              <w:rPr>
                <w:rFonts w:ascii="Times New Roman" w:hAnsi="Times New Roman"/>
                <w:sz w:val="24"/>
                <w:szCs w:val="24"/>
              </w:rPr>
            </w:pPr>
          </w:p>
        </w:tc>
      </w:tr>
      <w:tr w:rsidR="00777835" w:rsidRPr="008E7746" w:rsidTr="004C6F7D">
        <w:tc>
          <w:tcPr>
            <w:tcW w:w="2843"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rPr>
                <w:rFonts w:ascii="Times New Roman" w:hAnsi="Times New Roman"/>
                <w:sz w:val="24"/>
                <w:szCs w:val="24"/>
              </w:rPr>
            </w:pPr>
            <w:r w:rsidRPr="008E7746">
              <w:rPr>
                <w:rFonts w:ascii="Times New Roman" w:eastAsia="SimSun" w:hAnsi="Times New Roman"/>
                <w:sz w:val="24"/>
                <w:szCs w:val="24"/>
              </w:rPr>
              <w:lastRenderedPageBreak/>
              <w:t xml:space="preserve">[6.3] - </w:t>
            </w:r>
            <w:r w:rsidRPr="008E7746">
              <w:rPr>
                <w:rFonts w:ascii="Times New Roman" w:hAnsi="Times New Roman"/>
                <w:sz w:val="24"/>
                <w:szCs w:val="24"/>
              </w:rPr>
              <w:t>Легкая промышленность</w:t>
            </w:r>
          </w:p>
        </w:tc>
        <w:tc>
          <w:tcPr>
            <w:tcW w:w="3260"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pStyle w:val="af8"/>
              <w:jc w:val="left"/>
              <w:rPr>
                <w:rFonts w:ascii="Times New Roman" w:hAnsi="Times New Roman" w:cs="Times New Roman"/>
                <w:sz w:val="24"/>
                <w:szCs w:val="24"/>
              </w:rPr>
            </w:pPr>
            <w:r w:rsidRPr="008E7746">
              <w:rPr>
                <w:rFonts w:ascii="Times New Roman" w:hAnsi="Times New Roman" w:cs="Times New Roman"/>
                <w:sz w:val="24"/>
                <w:szCs w:val="24"/>
              </w:rPr>
              <w:t xml:space="preserve">объекты капитального строительства, предназначенные для текстильной, </w:t>
            </w:r>
            <w:proofErr w:type="spellStart"/>
            <w:r w:rsidRPr="008E7746">
              <w:rPr>
                <w:rFonts w:ascii="Times New Roman" w:hAnsi="Times New Roman" w:cs="Times New Roman"/>
                <w:sz w:val="24"/>
                <w:szCs w:val="24"/>
              </w:rPr>
              <w:t>фарфоро</w:t>
            </w:r>
            <w:proofErr w:type="spellEnd"/>
            <w:r w:rsidRPr="008E7746">
              <w:rPr>
                <w:rFonts w:ascii="Times New Roman" w:hAnsi="Times New Roman" w:cs="Times New Roman"/>
                <w:sz w:val="24"/>
                <w:szCs w:val="24"/>
              </w:rPr>
              <w:t>-фаянсовой, электронной промышленности</w:t>
            </w:r>
          </w:p>
        </w:tc>
        <w:tc>
          <w:tcPr>
            <w:tcW w:w="8634" w:type="dxa"/>
            <w:vMerge/>
            <w:tcBorders>
              <w:left w:val="single" w:sz="4" w:space="0" w:color="000000"/>
              <w:right w:val="single" w:sz="4" w:space="0" w:color="000000"/>
            </w:tcBorders>
            <w:shd w:val="clear" w:color="auto" w:fill="auto"/>
          </w:tcPr>
          <w:p w:rsidR="00777835" w:rsidRPr="008E7746" w:rsidRDefault="00777835" w:rsidP="004C6F7D">
            <w:pPr>
              <w:rPr>
                <w:rFonts w:ascii="Times New Roman" w:hAnsi="Times New Roman"/>
                <w:sz w:val="24"/>
                <w:szCs w:val="24"/>
              </w:rPr>
            </w:pPr>
          </w:p>
        </w:tc>
      </w:tr>
      <w:tr w:rsidR="00777835" w:rsidRPr="008E7746" w:rsidTr="004C6F7D">
        <w:tc>
          <w:tcPr>
            <w:tcW w:w="2843"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rPr>
                <w:rFonts w:ascii="Times New Roman" w:hAnsi="Times New Roman"/>
                <w:sz w:val="24"/>
                <w:szCs w:val="24"/>
              </w:rPr>
            </w:pPr>
            <w:r w:rsidRPr="008E7746">
              <w:rPr>
                <w:rFonts w:ascii="Times New Roman" w:eastAsia="SimSun" w:hAnsi="Times New Roman"/>
                <w:sz w:val="24"/>
                <w:szCs w:val="24"/>
              </w:rPr>
              <w:t xml:space="preserve">[6.3.1] - </w:t>
            </w:r>
            <w:r w:rsidRPr="008E7746">
              <w:rPr>
                <w:rFonts w:ascii="Times New Roman" w:hAnsi="Times New Roman"/>
                <w:sz w:val="24"/>
                <w:szCs w:val="24"/>
              </w:rPr>
              <w:t>Фармацевтическая промышленность</w:t>
            </w:r>
          </w:p>
        </w:tc>
        <w:tc>
          <w:tcPr>
            <w:tcW w:w="3260"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фармацевтического производства</w:t>
            </w:r>
          </w:p>
        </w:tc>
        <w:tc>
          <w:tcPr>
            <w:tcW w:w="8634" w:type="dxa"/>
            <w:vMerge/>
            <w:tcBorders>
              <w:left w:val="single" w:sz="4" w:space="0" w:color="000000"/>
              <w:right w:val="single" w:sz="4" w:space="0" w:color="000000"/>
            </w:tcBorders>
            <w:shd w:val="clear" w:color="auto" w:fill="auto"/>
          </w:tcPr>
          <w:p w:rsidR="00777835" w:rsidRPr="008E7746" w:rsidRDefault="00777835" w:rsidP="004C6F7D">
            <w:pPr>
              <w:rPr>
                <w:rFonts w:ascii="Times New Roman" w:hAnsi="Times New Roman"/>
                <w:sz w:val="24"/>
                <w:szCs w:val="24"/>
              </w:rPr>
            </w:pPr>
          </w:p>
        </w:tc>
      </w:tr>
      <w:tr w:rsidR="00777835" w:rsidRPr="008E7746" w:rsidTr="004C6F7D">
        <w:tc>
          <w:tcPr>
            <w:tcW w:w="2843"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pStyle w:val="af8"/>
              <w:jc w:val="left"/>
              <w:rPr>
                <w:rFonts w:ascii="Times New Roman" w:hAnsi="Times New Roman" w:cs="Times New Roman"/>
                <w:sz w:val="24"/>
                <w:szCs w:val="24"/>
              </w:rPr>
            </w:pPr>
            <w:r w:rsidRPr="008E7746">
              <w:rPr>
                <w:rFonts w:ascii="Times New Roman" w:eastAsia="SimSun" w:hAnsi="Times New Roman" w:cs="Times New Roman"/>
                <w:sz w:val="24"/>
                <w:szCs w:val="24"/>
              </w:rPr>
              <w:t xml:space="preserve">[6.4] - </w:t>
            </w:r>
            <w:r w:rsidRPr="008E7746">
              <w:rPr>
                <w:rFonts w:ascii="Times New Roman" w:hAnsi="Times New Roman" w:cs="Times New Roman"/>
                <w:sz w:val="24"/>
                <w:szCs w:val="24"/>
              </w:rPr>
              <w:t>Пищевая промышленность</w:t>
            </w:r>
          </w:p>
          <w:p w:rsidR="00777835" w:rsidRPr="008E7746" w:rsidRDefault="00777835" w:rsidP="004C6F7D">
            <w:pPr>
              <w:rPr>
                <w:rFonts w:ascii="Times New Roman" w:hAnsi="Times New Roman"/>
                <w:sz w:val="24"/>
                <w:szCs w:val="24"/>
              </w:rPr>
            </w:pPr>
          </w:p>
        </w:tc>
        <w:tc>
          <w:tcPr>
            <w:tcW w:w="3260"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8634" w:type="dxa"/>
            <w:vMerge/>
            <w:tcBorders>
              <w:left w:val="single" w:sz="4" w:space="0" w:color="000000"/>
              <w:right w:val="single" w:sz="4" w:space="0" w:color="000000"/>
            </w:tcBorders>
            <w:shd w:val="clear" w:color="auto" w:fill="auto"/>
          </w:tcPr>
          <w:p w:rsidR="00777835" w:rsidRPr="008E7746" w:rsidRDefault="00777835" w:rsidP="004C6F7D">
            <w:pPr>
              <w:rPr>
                <w:rFonts w:ascii="Times New Roman" w:hAnsi="Times New Roman"/>
                <w:sz w:val="24"/>
                <w:szCs w:val="24"/>
              </w:rPr>
            </w:pPr>
          </w:p>
        </w:tc>
      </w:tr>
      <w:tr w:rsidR="00777835" w:rsidRPr="008E7746" w:rsidTr="004C6F7D">
        <w:tc>
          <w:tcPr>
            <w:tcW w:w="2843"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rPr>
                <w:rFonts w:ascii="Times New Roman" w:hAnsi="Times New Roman"/>
                <w:sz w:val="24"/>
                <w:szCs w:val="24"/>
              </w:rPr>
            </w:pPr>
            <w:r w:rsidRPr="008E7746">
              <w:rPr>
                <w:rFonts w:ascii="Times New Roman" w:eastAsia="SimSun" w:hAnsi="Times New Roman"/>
                <w:sz w:val="24"/>
                <w:szCs w:val="24"/>
              </w:rPr>
              <w:lastRenderedPageBreak/>
              <w:t xml:space="preserve">[6.5] - </w:t>
            </w:r>
            <w:r w:rsidRPr="008E7746">
              <w:rPr>
                <w:rFonts w:ascii="Times New Roman" w:hAnsi="Times New Roman"/>
                <w:sz w:val="24"/>
                <w:szCs w:val="24"/>
              </w:rPr>
              <w:t>Нефтехимическая промышленность</w:t>
            </w:r>
          </w:p>
        </w:tc>
        <w:tc>
          <w:tcPr>
            <w:tcW w:w="3260"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8634" w:type="dxa"/>
            <w:vMerge/>
            <w:tcBorders>
              <w:left w:val="single" w:sz="4" w:space="0" w:color="000000"/>
              <w:right w:val="single" w:sz="4" w:space="0" w:color="000000"/>
            </w:tcBorders>
            <w:shd w:val="clear" w:color="auto" w:fill="auto"/>
          </w:tcPr>
          <w:p w:rsidR="00777835" w:rsidRPr="008E7746" w:rsidRDefault="00777835" w:rsidP="004C6F7D">
            <w:pPr>
              <w:rPr>
                <w:rFonts w:ascii="Times New Roman" w:hAnsi="Times New Roman"/>
                <w:sz w:val="24"/>
                <w:szCs w:val="24"/>
              </w:rPr>
            </w:pPr>
          </w:p>
        </w:tc>
      </w:tr>
      <w:tr w:rsidR="00777835" w:rsidRPr="008E7746" w:rsidTr="004C6F7D">
        <w:tc>
          <w:tcPr>
            <w:tcW w:w="2843"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pStyle w:val="af8"/>
              <w:jc w:val="left"/>
              <w:rPr>
                <w:rFonts w:ascii="Times New Roman" w:hAnsi="Times New Roman" w:cs="Times New Roman"/>
                <w:sz w:val="24"/>
                <w:szCs w:val="24"/>
              </w:rPr>
            </w:pPr>
            <w:r w:rsidRPr="008E7746">
              <w:rPr>
                <w:rFonts w:ascii="Times New Roman" w:eastAsia="SimSun" w:hAnsi="Times New Roman" w:cs="Times New Roman"/>
                <w:sz w:val="24"/>
                <w:szCs w:val="24"/>
              </w:rPr>
              <w:lastRenderedPageBreak/>
              <w:t xml:space="preserve">[6.6] - </w:t>
            </w:r>
            <w:r w:rsidRPr="008E7746">
              <w:rPr>
                <w:rFonts w:ascii="Times New Roman" w:hAnsi="Times New Roman" w:cs="Times New Roman"/>
                <w:sz w:val="24"/>
                <w:szCs w:val="24"/>
              </w:rPr>
              <w:t>Строительная промышленность</w:t>
            </w:r>
          </w:p>
          <w:p w:rsidR="00777835" w:rsidRPr="008E7746" w:rsidRDefault="00777835" w:rsidP="004C6F7D">
            <w:pPr>
              <w:rPr>
                <w:rFonts w:ascii="Times New Roman" w:hAnsi="Times New Roman"/>
                <w:sz w:val="24"/>
                <w:szCs w:val="24"/>
              </w:rPr>
            </w:pPr>
          </w:p>
        </w:tc>
        <w:tc>
          <w:tcPr>
            <w:tcW w:w="3260"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8634" w:type="dxa"/>
            <w:vMerge/>
            <w:tcBorders>
              <w:left w:val="single" w:sz="4" w:space="0" w:color="000000"/>
              <w:right w:val="single" w:sz="4" w:space="0" w:color="000000"/>
            </w:tcBorders>
            <w:shd w:val="clear" w:color="auto" w:fill="auto"/>
          </w:tcPr>
          <w:p w:rsidR="00777835" w:rsidRPr="008E7746" w:rsidRDefault="00777835" w:rsidP="004C6F7D">
            <w:pPr>
              <w:rPr>
                <w:rFonts w:ascii="Times New Roman" w:hAnsi="Times New Roman"/>
                <w:sz w:val="24"/>
                <w:szCs w:val="24"/>
              </w:rPr>
            </w:pPr>
          </w:p>
        </w:tc>
      </w:tr>
      <w:tr w:rsidR="00777835" w:rsidRPr="008E7746" w:rsidTr="004C6F7D">
        <w:tc>
          <w:tcPr>
            <w:tcW w:w="2843"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rPr>
                <w:rFonts w:ascii="Times New Roman" w:hAnsi="Times New Roman"/>
                <w:sz w:val="24"/>
                <w:szCs w:val="24"/>
              </w:rPr>
            </w:pPr>
            <w:r w:rsidRPr="008E7746">
              <w:rPr>
                <w:rFonts w:ascii="Times New Roman" w:eastAsia="SimSun" w:hAnsi="Times New Roman"/>
                <w:sz w:val="24"/>
                <w:szCs w:val="24"/>
              </w:rPr>
              <w:t>[6.9] - Склады</w:t>
            </w:r>
          </w:p>
        </w:tc>
        <w:tc>
          <w:tcPr>
            <w:tcW w:w="3260"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pStyle w:val="af8"/>
              <w:jc w:val="left"/>
              <w:rPr>
                <w:rFonts w:ascii="Times New Roman" w:hAnsi="Times New Roman" w:cs="Times New Roman"/>
                <w:sz w:val="24"/>
                <w:szCs w:val="24"/>
              </w:rPr>
            </w:pPr>
            <w:r w:rsidRPr="008E7746">
              <w:rPr>
                <w:rFonts w:ascii="Times New Roman" w:hAnsi="Times New Roman" w:cs="Times New Roman"/>
                <w:sz w:val="24"/>
                <w:szCs w:val="24"/>
              </w:rPr>
              <w:t>сооружения, имеющие</w:t>
            </w:r>
          </w:p>
          <w:p w:rsidR="00777835" w:rsidRPr="008E7746" w:rsidRDefault="00777835" w:rsidP="004C6F7D">
            <w:pPr>
              <w:pStyle w:val="af8"/>
              <w:jc w:val="left"/>
              <w:rPr>
                <w:rFonts w:ascii="Times New Roman" w:hAnsi="Times New Roman" w:cs="Times New Roman"/>
                <w:sz w:val="24"/>
                <w:szCs w:val="24"/>
              </w:rPr>
            </w:pPr>
            <w:r w:rsidRPr="008E7746">
              <w:rPr>
                <w:rFonts w:ascii="Times New Roman" w:hAnsi="Times New Roman" w:cs="Times New Roman"/>
                <w:sz w:val="24"/>
                <w:szCs w:val="24"/>
              </w:rPr>
              <w:t xml:space="preserve">назначение по временному хранению, распределению и перевалке грузов (за исключением хранения стратегических запасов), не являющиеся частями производственных комплексов, на которых </w:t>
            </w:r>
            <w:r w:rsidRPr="008E7746">
              <w:rPr>
                <w:rFonts w:ascii="Times New Roman" w:hAnsi="Times New Roman" w:cs="Times New Roman"/>
                <w:sz w:val="24"/>
                <w:szCs w:val="24"/>
              </w:rPr>
              <w:lastRenderedPageBreak/>
              <w:t>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8634" w:type="dxa"/>
            <w:vMerge/>
            <w:tcBorders>
              <w:left w:val="single" w:sz="4" w:space="0" w:color="000000"/>
              <w:right w:val="single" w:sz="4" w:space="0" w:color="000000"/>
            </w:tcBorders>
            <w:shd w:val="clear" w:color="auto" w:fill="auto"/>
          </w:tcPr>
          <w:p w:rsidR="00777835" w:rsidRPr="008E7746" w:rsidRDefault="00777835" w:rsidP="004C6F7D">
            <w:pPr>
              <w:rPr>
                <w:rFonts w:ascii="Times New Roman" w:hAnsi="Times New Roman"/>
                <w:sz w:val="24"/>
                <w:szCs w:val="24"/>
              </w:rPr>
            </w:pPr>
          </w:p>
        </w:tc>
      </w:tr>
      <w:tr w:rsidR="00777835" w:rsidRPr="008E7746" w:rsidTr="004C6F7D">
        <w:tc>
          <w:tcPr>
            <w:tcW w:w="2843" w:type="dxa"/>
            <w:shd w:val="clear" w:color="auto" w:fill="auto"/>
            <w:vAlign w:val="center"/>
          </w:tcPr>
          <w:p w:rsidR="00777835" w:rsidRPr="008E7746" w:rsidRDefault="00777835" w:rsidP="004C6F7D">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lastRenderedPageBreak/>
              <w:t xml:space="preserve">[6.9.1] – </w:t>
            </w:r>
            <w:r w:rsidRPr="008E7746">
              <w:rPr>
                <w:rFonts w:ascii="Times New Roman" w:hAnsi="Times New Roman"/>
                <w:sz w:val="24"/>
                <w:szCs w:val="24"/>
              </w:rPr>
              <w:t>Складские площадки</w:t>
            </w:r>
          </w:p>
        </w:tc>
        <w:tc>
          <w:tcPr>
            <w:tcW w:w="3260" w:type="dxa"/>
            <w:shd w:val="clear" w:color="auto" w:fill="auto"/>
            <w:vAlign w:val="center"/>
          </w:tcPr>
          <w:p w:rsidR="00777835" w:rsidRPr="008E7746" w:rsidRDefault="00777835" w:rsidP="004C6F7D">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Временное хранение, распределение и перевалка грузов (за исключением хранения стратегических запасов) на открытом воздухе</w:t>
            </w:r>
          </w:p>
        </w:tc>
        <w:tc>
          <w:tcPr>
            <w:tcW w:w="8634" w:type="dxa"/>
            <w:vMerge/>
            <w:tcBorders>
              <w:left w:val="single" w:sz="4" w:space="0" w:color="000000"/>
              <w:right w:val="single" w:sz="4" w:space="0" w:color="000000"/>
            </w:tcBorders>
            <w:shd w:val="clear" w:color="auto" w:fill="auto"/>
          </w:tcPr>
          <w:p w:rsidR="00777835" w:rsidRPr="008E7746" w:rsidRDefault="00777835" w:rsidP="004C6F7D">
            <w:pPr>
              <w:rPr>
                <w:rFonts w:ascii="Times New Roman" w:hAnsi="Times New Roman"/>
                <w:sz w:val="24"/>
                <w:szCs w:val="24"/>
              </w:rPr>
            </w:pPr>
          </w:p>
        </w:tc>
      </w:tr>
      <w:tr w:rsidR="00777835" w:rsidRPr="008E7746" w:rsidTr="004C6F7D">
        <w:tc>
          <w:tcPr>
            <w:tcW w:w="2843"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[4.9] - Служебные гаражи</w:t>
            </w:r>
          </w:p>
        </w:tc>
        <w:tc>
          <w:tcPr>
            <w:tcW w:w="3260"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постоянные или временные гаражи,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w:t>
            </w:r>
          </w:p>
        </w:tc>
        <w:tc>
          <w:tcPr>
            <w:tcW w:w="8634" w:type="dxa"/>
            <w:vMerge/>
            <w:tcBorders>
              <w:left w:val="single" w:sz="4" w:space="0" w:color="000000"/>
              <w:bottom w:val="single" w:sz="4" w:space="0" w:color="000000"/>
              <w:right w:val="single" w:sz="4" w:space="0" w:color="000000"/>
            </w:tcBorders>
            <w:shd w:val="clear" w:color="auto" w:fill="auto"/>
          </w:tcPr>
          <w:p w:rsidR="00777835" w:rsidRPr="008E7746" w:rsidRDefault="00777835" w:rsidP="004C6F7D">
            <w:pPr>
              <w:rPr>
                <w:rFonts w:ascii="Times New Roman" w:hAnsi="Times New Roman"/>
                <w:sz w:val="24"/>
                <w:szCs w:val="24"/>
              </w:rPr>
            </w:pPr>
          </w:p>
        </w:tc>
      </w:tr>
      <w:tr w:rsidR="00777835" w:rsidRPr="008E7746" w:rsidTr="004C6F7D">
        <w:tc>
          <w:tcPr>
            <w:tcW w:w="2843"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6.8</w:t>
            </w:r>
            <w:r w:rsidRPr="008E7746">
              <w:rPr>
                <w:rFonts w:ascii="Times New Roman" w:eastAsia="SimSun" w:hAnsi="Times New Roman"/>
                <w:sz w:val="24"/>
                <w:szCs w:val="24"/>
              </w:rPr>
              <w:t>] - Связь</w:t>
            </w:r>
          </w:p>
        </w:tc>
        <w:tc>
          <w:tcPr>
            <w:tcW w:w="3260"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pStyle w:val="af8"/>
              <w:jc w:val="left"/>
              <w:rPr>
                <w:rFonts w:ascii="Times New Roman" w:hAnsi="Times New Roman" w:cs="Times New Roman"/>
                <w:sz w:val="24"/>
                <w:szCs w:val="24"/>
              </w:rPr>
            </w:pPr>
            <w:r w:rsidRPr="008E7746">
              <w:rPr>
                <w:rFonts w:ascii="Times New Roman" w:hAnsi="Times New Roman" w:cs="Times New Roman"/>
                <w:sz w:val="24"/>
                <w:szCs w:val="24"/>
              </w:rPr>
              <w:t xml:space="preserve">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w:t>
            </w:r>
            <w:r w:rsidRPr="008E7746">
              <w:rPr>
                <w:rFonts w:ascii="Times New Roman" w:hAnsi="Times New Roman" w:cs="Times New Roman"/>
                <w:sz w:val="24"/>
                <w:szCs w:val="24"/>
              </w:rPr>
              <w:lastRenderedPageBreak/>
              <w:t>на кабельных линиях связи, инфраструктуру спутниковой связи и телерадиовещания</w:t>
            </w:r>
          </w:p>
        </w:tc>
        <w:tc>
          <w:tcPr>
            <w:tcW w:w="8634" w:type="dxa"/>
            <w:tcBorders>
              <w:top w:val="single" w:sz="4" w:space="0" w:color="000000"/>
              <w:left w:val="single" w:sz="4" w:space="0" w:color="000000"/>
              <w:bottom w:val="single" w:sz="4" w:space="0" w:color="000000"/>
              <w:right w:val="single" w:sz="4" w:space="0" w:color="000000"/>
            </w:tcBorders>
            <w:shd w:val="clear" w:color="auto" w:fill="auto"/>
          </w:tcPr>
          <w:p w:rsidR="00777835" w:rsidRPr="008E7746" w:rsidRDefault="00777835" w:rsidP="004C6F7D">
            <w:pPr>
              <w:tabs>
                <w:tab w:val="left" w:pos="1134"/>
              </w:tabs>
              <w:rPr>
                <w:rFonts w:ascii="Times New Roman" w:eastAsia="SimSun" w:hAnsi="Times New Roman"/>
                <w:sz w:val="24"/>
                <w:szCs w:val="24"/>
              </w:rPr>
            </w:pPr>
            <w:r w:rsidRPr="008E7746">
              <w:rPr>
                <w:rFonts w:ascii="Times New Roman" w:eastAsia="SimSun" w:hAnsi="Times New Roman"/>
                <w:sz w:val="24"/>
                <w:szCs w:val="24"/>
              </w:rPr>
              <w:lastRenderedPageBreak/>
              <w:t xml:space="preserve">- минимальная/максимальная площадь земельных участков – </w:t>
            </w:r>
            <w:r w:rsidRPr="008E7746">
              <w:rPr>
                <w:rFonts w:ascii="Times New Roman" w:eastAsia="SimSun" w:hAnsi="Times New Roman"/>
                <w:b/>
                <w:sz w:val="24"/>
                <w:szCs w:val="24"/>
              </w:rPr>
              <w:t>100/10000 кв. м;</w:t>
            </w:r>
          </w:p>
          <w:p w:rsidR="00777835" w:rsidRPr="008E7746" w:rsidRDefault="00777835" w:rsidP="004C6F7D">
            <w:pPr>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777835" w:rsidRPr="008E7746" w:rsidRDefault="00777835" w:rsidP="004C6F7D">
            <w:pPr>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p>
          <w:p w:rsidR="00777835" w:rsidRPr="008E7746" w:rsidRDefault="00777835" w:rsidP="004C6F7D">
            <w:pPr>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100 м;</w:t>
            </w:r>
          </w:p>
          <w:p w:rsidR="00777835" w:rsidRPr="008E7746" w:rsidRDefault="00777835" w:rsidP="004C6F7D">
            <w:pPr>
              <w:keepLines/>
              <w:widowControl w:val="0"/>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777835" w:rsidRPr="008E7746" w:rsidRDefault="00777835" w:rsidP="004C6F7D">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777835" w:rsidRPr="008E7746" w:rsidRDefault="00777835" w:rsidP="004C6F7D">
            <w:pPr>
              <w:suppressAutoHyphens/>
              <w:textAlignment w:val="baseline"/>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 - </w:t>
            </w:r>
            <w:r>
              <w:rPr>
                <w:rFonts w:ascii="Times New Roman" w:hAnsi="Times New Roman"/>
                <w:b/>
                <w:sz w:val="24"/>
                <w:szCs w:val="24"/>
              </w:rPr>
              <w:t>3</w:t>
            </w:r>
            <w:r w:rsidRPr="008E7746">
              <w:rPr>
                <w:rFonts w:ascii="Times New Roman" w:hAnsi="Times New Roman"/>
                <w:b/>
                <w:sz w:val="24"/>
                <w:szCs w:val="24"/>
              </w:rPr>
              <w:t xml:space="preserve"> м.</w:t>
            </w:r>
          </w:p>
        </w:tc>
      </w:tr>
      <w:tr w:rsidR="00777835" w:rsidRPr="008E7746" w:rsidTr="004C6F7D">
        <w:trPr>
          <w:trHeight w:val="3046"/>
        </w:trPr>
        <w:tc>
          <w:tcPr>
            <w:tcW w:w="2843" w:type="dxa"/>
            <w:tcBorders>
              <w:top w:val="single" w:sz="4" w:space="0" w:color="000000"/>
              <w:left w:val="single" w:sz="4" w:space="0" w:color="000000"/>
            </w:tcBorders>
            <w:shd w:val="clear" w:color="auto" w:fill="auto"/>
          </w:tcPr>
          <w:p w:rsidR="00777835" w:rsidRPr="008E7746" w:rsidRDefault="00777835" w:rsidP="004C6F7D">
            <w:pPr>
              <w:rPr>
                <w:rFonts w:ascii="Times New Roman" w:hAnsi="Times New Roman"/>
                <w:sz w:val="24"/>
                <w:szCs w:val="24"/>
              </w:rPr>
            </w:pPr>
            <w:r w:rsidRPr="008E7746">
              <w:rPr>
                <w:rFonts w:ascii="Times New Roman" w:eastAsia="SimSun" w:hAnsi="Times New Roman"/>
                <w:sz w:val="24"/>
                <w:szCs w:val="24"/>
              </w:rPr>
              <w:lastRenderedPageBreak/>
              <w:t xml:space="preserve">[6.11] - </w:t>
            </w:r>
            <w:r w:rsidRPr="008E7746">
              <w:rPr>
                <w:rFonts w:ascii="Times New Roman" w:hAnsi="Times New Roman"/>
                <w:sz w:val="24"/>
                <w:szCs w:val="24"/>
              </w:rPr>
              <w:t>Целлюлозно-бумажная промышленность</w:t>
            </w:r>
          </w:p>
        </w:tc>
        <w:tc>
          <w:tcPr>
            <w:tcW w:w="3260" w:type="dxa"/>
            <w:tcBorders>
              <w:top w:val="single" w:sz="4" w:space="0" w:color="000000"/>
              <w:left w:val="single" w:sz="4" w:space="0" w:color="000000"/>
            </w:tcBorders>
            <w:shd w:val="clear" w:color="auto" w:fill="auto"/>
          </w:tcPr>
          <w:p w:rsidR="00777835" w:rsidRPr="008E7746" w:rsidRDefault="00777835" w:rsidP="004C6F7D">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8634" w:type="dxa"/>
            <w:tcBorders>
              <w:top w:val="single" w:sz="4" w:space="0" w:color="000000"/>
              <w:left w:val="single" w:sz="4" w:space="0" w:color="000000"/>
              <w:right w:val="single" w:sz="4" w:space="0" w:color="000000"/>
            </w:tcBorders>
            <w:shd w:val="clear" w:color="auto" w:fill="auto"/>
          </w:tcPr>
          <w:p w:rsidR="00777835" w:rsidRPr="008E7746" w:rsidRDefault="00777835" w:rsidP="004C6F7D">
            <w:pPr>
              <w:suppressAutoHyphens/>
              <w:textAlignment w:val="baseline"/>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w:t>
            </w:r>
            <w:r w:rsidRPr="008E7746">
              <w:rPr>
                <w:rFonts w:ascii="Times New Roman" w:eastAsia="SimSun" w:hAnsi="Times New Roman"/>
                <w:b/>
                <w:sz w:val="24"/>
                <w:szCs w:val="24"/>
              </w:rPr>
              <w:t>1000-250000 кв. м;</w:t>
            </w:r>
          </w:p>
          <w:p w:rsidR="00777835" w:rsidRPr="008E7746" w:rsidRDefault="00777835" w:rsidP="004C6F7D">
            <w:pPr>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w:t>
            </w:r>
          </w:p>
          <w:p w:rsidR="00777835" w:rsidRPr="008E7746" w:rsidRDefault="00777835" w:rsidP="004C6F7D">
            <w:pPr>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30 м;</w:t>
            </w:r>
          </w:p>
          <w:p w:rsidR="00777835" w:rsidRPr="008E7746" w:rsidRDefault="00777835" w:rsidP="004C6F7D">
            <w:pPr>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4 этажа;</w:t>
            </w:r>
          </w:p>
          <w:p w:rsidR="00777835" w:rsidRPr="008E7746" w:rsidRDefault="00777835" w:rsidP="004C6F7D">
            <w:pPr>
              <w:suppressAutoHyphens/>
              <w:textAlignment w:val="baseline"/>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100 м</w:t>
            </w:r>
            <w:r w:rsidRPr="008E7746">
              <w:rPr>
                <w:rFonts w:ascii="Times New Roman" w:eastAsia="SimSun" w:hAnsi="Times New Roman"/>
                <w:sz w:val="24"/>
                <w:szCs w:val="24"/>
              </w:rPr>
              <w:t xml:space="preserve">; </w:t>
            </w:r>
          </w:p>
          <w:p w:rsidR="00777835" w:rsidRPr="008E7746" w:rsidRDefault="00777835" w:rsidP="004C6F7D">
            <w:pPr>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75%;</w:t>
            </w:r>
          </w:p>
          <w:p w:rsidR="00777835" w:rsidRPr="008E7746" w:rsidRDefault="00777835" w:rsidP="004C6F7D">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777835" w:rsidRPr="008E7746" w:rsidRDefault="00777835" w:rsidP="004C6F7D">
            <w:pPr>
              <w:suppressAutoHyphens/>
              <w:textAlignment w:val="baseline"/>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 - </w:t>
            </w:r>
            <w:r>
              <w:rPr>
                <w:rFonts w:ascii="Times New Roman" w:hAnsi="Times New Roman"/>
                <w:b/>
                <w:sz w:val="24"/>
                <w:szCs w:val="24"/>
              </w:rPr>
              <w:t>3</w:t>
            </w:r>
            <w:r w:rsidRPr="008E7746">
              <w:rPr>
                <w:rFonts w:ascii="Times New Roman" w:hAnsi="Times New Roman"/>
                <w:b/>
                <w:sz w:val="24"/>
                <w:szCs w:val="24"/>
              </w:rPr>
              <w:t xml:space="preserve"> м.</w:t>
            </w:r>
          </w:p>
          <w:p w:rsidR="00777835" w:rsidRPr="008E7746" w:rsidRDefault="00777835" w:rsidP="004C6F7D">
            <w:pPr>
              <w:suppressAutoHyphens/>
              <w:textAlignment w:val="baseline"/>
              <w:rPr>
                <w:rFonts w:ascii="Times New Roman" w:hAnsi="Times New Roman"/>
                <w:sz w:val="24"/>
                <w:szCs w:val="24"/>
              </w:rPr>
            </w:pPr>
          </w:p>
        </w:tc>
      </w:tr>
      <w:tr w:rsidR="00777835" w:rsidRPr="008E7746" w:rsidTr="004C6F7D">
        <w:tc>
          <w:tcPr>
            <w:tcW w:w="2843"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[3.1.1] - Предоставление коммунальных услуг</w:t>
            </w:r>
          </w:p>
          <w:p w:rsidR="00777835" w:rsidRPr="008E7746" w:rsidRDefault="00777835" w:rsidP="004C6F7D">
            <w:pPr>
              <w:shd w:val="clear" w:color="auto" w:fill="FFFFFF" w:themeFill="background1"/>
              <w:autoSpaceDE w:val="0"/>
              <w:rPr>
                <w:rFonts w:ascii="Times New Roman" w:hAnsi="Times New Roman"/>
                <w:sz w:val="24"/>
                <w:szCs w:val="24"/>
              </w:rPr>
            </w:pPr>
          </w:p>
        </w:tc>
        <w:tc>
          <w:tcPr>
            <w:tcW w:w="3260"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8634" w:type="dxa"/>
            <w:tcBorders>
              <w:top w:val="single" w:sz="4" w:space="0" w:color="000000"/>
              <w:left w:val="single" w:sz="4" w:space="0" w:color="000000"/>
              <w:bottom w:val="single" w:sz="4" w:space="0" w:color="000000"/>
              <w:right w:val="single" w:sz="4" w:space="0" w:color="000000"/>
            </w:tcBorders>
            <w:shd w:val="clear" w:color="auto" w:fill="auto"/>
          </w:tcPr>
          <w:p w:rsidR="00777835" w:rsidRPr="008E7746" w:rsidRDefault="00777835" w:rsidP="004C6F7D">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777835" w:rsidRPr="008E7746" w:rsidRDefault="00777835" w:rsidP="004C6F7D">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777835" w:rsidRPr="008E7746" w:rsidRDefault="00777835" w:rsidP="004C6F7D">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777835" w:rsidRPr="008E7746" w:rsidRDefault="00777835" w:rsidP="004C6F7D">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777835" w:rsidRPr="008E7746" w:rsidRDefault="00777835" w:rsidP="004C6F7D">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777835" w:rsidRPr="008E7746" w:rsidRDefault="00777835" w:rsidP="004C6F7D">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777835" w:rsidRPr="008E7746" w:rsidRDefault="00777835" w:rsidP="004C6F7D">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777835" w:rsidRPr="008E7746" w:rsidTr="004C6F7D">
        <w:tc>
          <w:tcPr>
            <w:tcW w:w="2843" w:type="dxa"/>
            <w:tcBorders>
              <w:top w:val="single" w:sz="4" w:space="0" w:color="000000"/>
              <w:left w:val="single" w:sz="4" w:space="0" w:color="000000"/>
              <w:bottom w:val="single" w:sz="4" w:space="0" w:color="000000"/>
            </w:tcBorders>
            <w:shd w:val="clear" w:color="auto" w:fill="FFFFFF" w:themeFill="background1"/>
          </w:tcPr>
          <w:p w:rsidR="00777835" w:rsidRPr="008E7746" w:rsidRDefault="00777835" w:rsidP="004C6F7D">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260" w:type="dxa"/>
            <w:tcBorders>
              <w:top w:val="single" w:sz="4" w:space="0" w:color="000000"/>
              <w:left w:val="single" w:sz="4" w:space="0" w:color="000000"/>
              <w:bottom w:val="single" w:sz="4" w:space="0" w:color="000000"/>
            </w:tcBorders>
            <w:shd w:val="clear" w:color="auto" w:fill="FFFFFF" w:themeFill="background1"/>
          </w:tcPr>
          <w:p w:rsidR="00777835" w:rsidRPr="008E7746" w:rsidRDefault="00777835" w:rsidP="004C6F7D">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 xml:space="preserve">Земельные участки общего пользования. Содержание данного вида разрешенного использования включает в </w:t>
            </w:r>
            <w:r w:rsidRPr="008E7746">
              <w:rPr>
                <w:rFonts w:ascii="Times New Roman" w:eastAsia="SimSun" w:hAnsi="Times New Roman"/>
                <w:sz w:val="24"/>
                <w:szCs w:val="24"/>
              </w:rPr>
              <w:lastRenderedPageBreak/>
              <w:t>себя содержание видов разрешенного использования с кодами 12.0.1 - 12.0.2</w:t>
            </w:r>
          </w:p>
        </w:tc>
        <w:tc>
          <w:tcPr>
            <w:tcW w:w="8634" w:type="dxa"/>
            <w:vMerge w:val="restart"/>
            <w:tcBorders>
              <w:top w:val="single" w:sz="4" w:space="0" w:color="000000"/>
              <w:left w:val="single" w:sz="4" w:space="0" w:color="000000"/>
              <w:right w:val="single" w:sz="4" w:space="0" w:color="000000"/>
            </w:tcBorders>
            <w:shd w:val="clear" w:color="auto" w:fill="auto"/>
          </w:tcPr>
          <w:p w:rsidR="00777835" w:rsidRPr="008E7746" w:rsidRDefault="00777835" w:rsidP="004C6F7D">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lastRenderedPageBreak/>
              <w:t>Регламенты не устанавливаются.</w:t>
            </w:r>
          </w:p>
          <w:p w:rsidR="00777835" w:rsidRPr="008E7746" w:rsidRDefault="00777835" w:rsidP="004C6F7D">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w:t>
            </w:r>
            <w:r w:rsidRPr="008E7746">
              <w:rPr>
                <w:rFonts w:ascii="Times New Roman" w:eastAsia="SimSun" w:hAnsi="Times New Roman"/>
                <w:sz w:val="24"/>
                <w:szCs w:val="24"/>
              </w:rPr>
              <w:lastRenderedPageBreak/>
              <w:t>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777835" w:rsidRPr="008E7746" w:rsidTr="004C6F7D">
        <w:tc>
          <w:tcPr>
            <w:tcW w:w="2843"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lastRenderedPageBreak/>
              <w:t>[12.0.1] - Улично-дорожная сеть</w:t>
            </w:r>
          </w:p>
        </w:tc>
        <w:tc>
          <w:tcPr>
            <w:tcW w:w="3260"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8E7746">
              <w:rPr>
                <w:rFonts w:ascii="Times New Roman" w:eastAsia="SimSun" w:hAnsi="Times New Roman" w:cs="Times New Roman"/>
                <w:sz w:val="24"/>
                <w:szCs w:val="24"/>
              </w:rPr>
              <w:t>велотранспортной</w:t>
            </w:r>
            <w:proofErr w:type="spellEnd"/>
            <w:r w:rsidRPr="008E7746">
              <w:rPr>
                <w:rFonts w:ascii="Times New Roman" w:eastAsia="SimSun" w:hAnsi="Times New Roman" w:cs="Times New Roman"/>
                <w:sz w:val="24"/>
                <w:szCs w:val="24"/>
              </w:rPr>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34" w:type="dxa"/>
            <w:vMerge/>
            <w:tcBorders>
              <w:left w:val="single" w:sz="4" w:space="0" w:color="000000"/>
              <w:right w:val="single" w:sz="4" w:space="0" w:color="000000"/>
            </w:tcBorders>
            <w:shd w:val="clear" w:color="auto" w:fill="auto"/>
          </w:tcPr>
          <w:p w:rsidR="00777835" w:rsidRPr="008E7746" w:rsidRDefault="00777835" w:rsidP="004C6F7D">
            <w:pPr>
              <w:shd w:val="clear" w:color="auto" w:fill="FFFFFF" w:themeFill="background1"/>
              <w:rPr>
                <w:rFonts w:ascii="Times New Roman" w:hAnsi="Times New Roman"/>
                <w:sz w:val="24"/>
                <w:szCs w:val="24"/>
              </w:rPr>
            </w:pPr>
          </w:p>
        </w:tc>
      </w:tr>
      <w:tr w:rsidR="00777835" w:rsidRPr="008E7746" w:rsidTr="004C6F7D">
        <w:tc>
          <w:tcPr>
            <w:tcW w:w="2843"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[12.0.2] - Благоустройство территории</w:t>
            </w:r>
          </w:p>
        </w:tc>
        <w:tc>
          <w:tcPr>
            <w:tcW w:w="3260"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w:t>
            </w:r>
            <w:r w:rsidRPr="008E7746">
              <w:rPr>
                <w:rFonts w:ascii="Times New Roman" w:eastAsia="SimSun" w:hAnsi="Times New Roman" w:cs="Times New Roman"/>
                <w:sz w:val="24"/>
                <w:szCs w:val="24"/>
              </w:rPr>
              <w:lastRenderedPageBreak/>
              <w:t>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34" w:type="dxa"/>
            <w:vMerge/>
            <w:tcBorders>
              <w:left w:val="single" w:sz="4" w:space="0" w:color="000000"/>
              <w:right w:val="single" w:sz="4" w:space="0" w:color="000000"/>
            </w:tcBorders>
            <w:shd w:val="clear" w:color="auto" w:fill="auto"/>
          </w:tcPr>
          <w:p w:rsidR="00777835" w:rsidRPr="008E7746" w:rsidRDefault="00777835" w:rsidP="004C6F7D">
            <w:pPr>
              <w:shd w:val="clear" w:color="auto" w:fill="FFFFFF" w:themeFill="background1"/>
              <w:rPr>
                <w:rFonts w:ascii="Times New Roman" w:hAnsi="Times New Roman"/>
                <w:sz w:val="24"/>
                <w:szCs w:val="24"/>
              </w:rPr>
            </w:pPr>
          </w:p>
        </w:tc>
      </w:tr>
      <w:tr w:rsidR="00777835" w:rsidRPr="008E7746" w:rsidTr="004C6F7D">
        <w:tc>
          <w:tcPr>
            <w:tcW w:w="2843"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tabs>
                <w:tab w:val="left" w:pos="2520"/>
              </w:tabs>
              <w:rPr>
                <w:rFonts w:ascii="Times New Roman" w:eastAsia="SimSun" w:hAnsi="Times New Roman"/>
                <w:sz w:val="24"/>
                <w:szCs w:val="24"/>
              </w:rPr>
            </w:pPr>
            <w:r w:rsidRPr="008E7746">
              <w:rPr>
                <w:rFonts w:ascii="Times New Roman" w:eastAsia="SimSun" w:hAnsi="Times New Roman"/>
                <w:sz w:val="24"/>
                <w:szCs w:val="24"/>
              </w:rPr>
              <w:lastRenderedPageBreak/>
              <w:t>[7.2] – Автомобильный транспорт</w:t>
            </w:r>
          </w:p>
        </w:tc>
        <w:tc>
          <w:tcPr>
            <w:tcW w:w="3260" w:type="dxa"/>
            <w:tcBorders>
              <w:top w:val="single" w:sz="4" w:space="0" w:color="000000"/>
              <w:left w:val="single" w:sz="4" w:space="0" w:color="000000"/>
              <w:bottom w:val="single" w:sz="4" w:space="0" w:color="000000"/>
            </w:tcBorders>
            <w:shd w:val="clear" w:color="auto" w:fill="auto"/>
          </w:tcPr>
          <w:p w:rsidR="00777835" w:rsidRPr="008E7746" w:rsidRDefault="00777835" w:rsidP="004C6F7D">
            <w:pPr>
              <w:widowControl w:val="0"/>
              <w:autoSpaceDE w:val="0"/>
              <w:autoSpaceDN w:val="0"/>
              <w:adjustRightInd w:val="0"/>
              <w:jc w:val="both"/>
              <w:rPr>
                <w:rFonts w:ascii="Times New Roman" w:eastAsia="Times New Roman" w:hAnsi="Times New Roman"/>
                <w:sz w:val="24"/>
                <w:szCs w:val="24"/>
                <w:lang w:eastAsia="ru-RU"/>
              </w:rPr>
            </w:pPr>
            <w:r w:rsidRPr="008E7746">
              <w:rPr>
                <w:rFonts w:ascii="Times New Roman" w:eastAsia="Times New Roman" w:hAnsi="Times New Roman"/>
                <w:sz w:val="24"/>
                <w:szCs w:val="24"/>
                <w:lang w:eastAsia="ru-RU"/>
              </w:rPr>
              <w:t>автомобильные дороги и технически связанных с ними сооружений; здания и сооружения, предназначенные для обслуживания пассажиров, а также обеспечивающие работу транспортных средств, объекты, предназначенных для постов органов внутренних дел, ответственных за безопасность дорожного движения;</w:t>
            </w:r>
          </w:p>
          <w:p w:rsidR="00777835" w:rsidRPr="008E7746" w:rsidRDefault="00777835" w:rsidP="004C6F7D">
            <w:pPr>
              <w:pStyle w:val="af8"/>
              <w:jc w:val="left"/>
              <w:rPr>
                <w:rFonts w:ascii="Times New Roman" w:eastAsia="SimSun" w:hAnsi="Times New Roman" w:cs="Times New Roman"/>
                <w:sz w:val="24"/>
                <w:szCs w:val="24"/>
              </w:rPr>
            </w:pPr>
            <w:r w:rsidRPr="008E7746">
              <w:rPr>
                <w:rFonts w:ascii="Times New Roman" w:eastAsia="Calibri" w:hAnsi="Times New Roman" w:cs="Times New Roman"/>
                <w:sz w:val="24"/>
                <w:szCs w:val="24"/>
                <w:lang w:eastAsia="en-US"/>
              </w:rPr>
              <w:t>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
        </w:tc>
        <w:tc>
          <w:tcPr>
            <w:tcW w:w="8634" w:type="dxa"/>
            <w:tcBorders>
              <w:top w:val="single" w:sz="4" w:space="0" w:color="000000"/>
              <w:left w:val="single" w:sz="4" w:space="0" w:color="000000"/>
              <w:bottom w:val="single" w:sz="4" w:space="0" w:color="000000"/>
              <w:right w:val="single" w:sz="4" w:space="0" w:color="000000"/>
            </w:tcBorders>
            <w:shd w:val="clear" w:color="auto" w:fill="auto"/>
          </w:tcPr>
          <w:p w:rsidR="00777835" w:rsidRPr="008E7746" w:rsidRDefault="00777835" w:rsidP="004C6F7D">
            <w:pPr>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–50/500000 </w:t>
            </w:r>
            <w:proofErr w:type="spellStart"/>
            <w:r w:rsidRPr="008E7746">
              <w:rPr>
                <w:rFonts w:ascii="Times New Roman" w:eastAsia="SimSun" w:hAnsi="Times New Roman"/>
                <w:sz w:val="24"/>
                <w:szCs w:val="24"/>
              </w:rPr>
              <w:t>кв.м</w:t>
            </w:r>
            <w:proofErr w:type="spellEnd"/>
            <w:r w:rsidRPr="008E7746">
              <w:rPr>
                <w:rFonts w:ascii="Times New Roman" w:eastAsia="SimSun" w:hAnsi="Times New Roman"/>
                <w:sz w:val="24"/>
                <w:szCs w:val="24"/>
              </w:rPr>
              <w:t>.</w:t>
            </w:r>
          </w:p>
          <w:p w:rsidR="00777835" w:rsidRPr="008E7746" w:rsidRDefault="00777835" w:rsidP="004C6F7D">
            <w:pPr>
              <w:rPr>
                <w:rFonts w:ascii="Times New Roman" w:eastAsia="SimSun" w:hAnsi="Times New Roman"/>
                <w:sz w:val="24"/>
                <w:szCs w:val="24"/>
              </w:rPr>
            </w:pPr>
            <w:r w:rsidRPr="008E7746">
              <w:rPr>
                <w:rFonts w:ascii="Times New Roman" w:eastAsia="SimSun" w:hAnsi="Times New Roman"/>
                <w:sz w:val="24"/>
                <w:szCs w:val="24"/>
              </w:rPr>
              <w:t>- минимальн</w:t>
            </w:r>
            <w:r>
              <w:rPr>
                <w:rFonts w:ascii="Times New Roman" w:eastAsia="SimSun" w:hAnsi="Times New Roman"/>
                <w:sz w:val="24"/>
                <w:szCs w:val="24"/>
              </w:rPr>
              <w:t>ые отступы от границ участка - 3</w:t>
            </w:r>
            <w:r w:rsidRPr="008E7746">
              <w:rPr>
                <w:rFonts w:ascii="Times New Roman" w:eastAsia="SimSun" w:hAnsi="Times New Roman"/>
                <w:sz w:val="24"/>
                <w:szCs w:val="24"/>
              </w:rPr>
              <w:t xml:space="preserve"> м, от фронтальной линии застрой</w:t>
            </w:r>
            <w:r>
              <w:rPr>
                <w:rFonts w:ascii="Times New Roman" w:eastAsia="SimSun" w:hAnsi="Times New Roman"/>
                <w:sz w:val="24"/>
                <w:szCs w:val="24"/>
              </w:rPr>
              <w:t>ки - 3</w:t>
            </w:r>
            <w:r w:rsidRPr="008E7746">
              <w:rPr>
                <w:rFonts w:ascii="Times New Roman" w:eastAsia="SimSun" w:hAnsi="Times New Roman"/>
                <w:sz w:val="24"/>
                <w:szCs w:val="24"/>
              </w:rPr>
              <w:t xml:space="preserve"> м, за исключением линейных объектов.</w:t>
            </w:r>
          </w:p>
          <w:p w:rsidR="00777835" w:rsidRPr="008E7746" w:rsidRDefault="00777835" w:rsidP="004C6F7D">
            <w:pPr>
              <w:rPr>
                <w:rFonts w:ascii="Times New Roman" w:eastAsia="SimSun" w:hAnsi="Times New Roman"/>
                <w:sz w:val="24"/>
                <w:szCs w:val="24"/>
              </w:rPr>
            </w:pPr>
            <w:r w:rsidRPr="008E7746">
              <w:rPr>
                <w:rFonts w:ascii="Times New Roman" w:eastAsia="SimSun" w:hAnsi="Times New Roman"/>
                <w:sz w:val="24"/>
                <w:szCs w:val="24"/>
              </w:rPr>
              <w:t>- максимальный процент застройки в границах земельного участка – 70%, за исключением линейных объектов.</w:t>
            </w:r>
          </w:p>
          <w:p w:rsidR="00777835" w:rsidRPr="008E7746" w:rsidRDefault="00777835" w:rsidP="004C6F7D">
            <w:pPr>
              <w:rPr>
                <w:rFonts w:ascii="Times New Roman" w:eastAsia="SimSun" w:hAnsi="Times New Roman"/>
                <w:sz w:val="24"/>
                <w:szCs w:val="24"/>
              </w:rPr>
            </w:pPr>
            <w:r w:rsidRPr="008E7746">
              <w:rPr>
                <w:rFonts w:ascii="Times New Roman" w:eastAsia="SimSun" w:hAnsi="Times New Roman"/>
                <w:sz w:val="24"/>
                <w:szCs w:val="24"/>
              </w:rPr>
              <w:t>- максимальное количество этажей – не более 2 этажей.</w:t>
            </w:r>
          </w:p>
          <w:p w:rsidR="00777835" w:rsidRPr="008E7746" w:rsidRDefault="00777835" w:rsidP="004C6F7D">
            <w:pPr>
              <w:rPr>
                <w:rFonts w:ascii="Times New Roman" w:eastAsia="SimSun" w:hAnsi="Times New Roman"/>
                <w:sz w:val="24"/>
                <w:szCs w:val="24"/>
              </w:rPr>
            </w:pPr>
            <w:r w:rsidRPr="008E7746">
              <w:rPr>
                <w:rFonts w:ascii="Times New Roman" w:eastAsia="SimSun" w:hAnsi="Times New Roman"/>
                <w:sz w:val="24"/>
                <w:szCs w:val="24"/>
              </w:rPr>
              <w:t>- максимальная высота объектов капитального строительства от уровня земли до верха перекрытия последнего этажа (или конька кровли) -  не более 15 м.</w:t>
            </w:r>
          </w:p>
          <w:p w:rsidR="00777835" w:rsidRPr="008E7746" w:rsidRDefault="00777835" w:rsidP="004C6F7D">
            <w:pPr>
              <w:rPr>
                <w:rFonts w:ascii="Times New Roman" w:eastAsia="SimSun" w:hAnsi="Times New Roman"/>
                <w:sz w:val="24"/>
                <w:szCs w:val="24"/>
              </w:rPr>
            </w:pPr>
            <w:r w:rsidRPr="008E7746">
              <w:rPr>
                <w:rFonts w:ascii="Times New Roman" w:eastAsia="SimSun" w:hAnsi="Times New Roman"/>
                <w:sz w:val="24"/>
                <w:szCs w:val="24"/>
              </w:rPr>
              <w:t>Минимальный процент озеленения - 15% от площади земельного участка.</w:t>
            </w:r>
          </w:p>
        </w:tc>
      </w:tr>
    </w:tbl>
    <w:p w:rsidR="00777835" w:rsidRPr="008E7746" w:rsidRDefault="00777835" w:rsidP="00777835">
      <w:pPr>
        <w:widowControl w:val="0"/>
        <w:spacing w:after="0" w:line="240" w:lineRule="auto"/>
        <w:ind w:firstLine="426"/>
        <w:jc w:val="center"/>
        <w:rPr>
          <w:rFonts w:ascii="Times New Roman" w:eastAsia="Times New Roman" w:hAnsi="Times New Roman" w:cs="Times New Roman"/>
          <w:b/>
          <w:i/>
          <w:iCs/>
          <w:sz w:val="24"/>
          <w:szCs w:val="24"/>
          <w:lang w:eastAsia="zh-CN"/>
        </w:rPr>
      </w:pPr>
    </w:p>
    <w:p w:rsidR="00777835" w:rsidRPr="008E7746" w:rsidRDefault="00777835" w:rsidP="00777835">
      <w:pPr>
        <w:widowControl w:val="0"/>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777835" w:rsidRPr="008E7746" w:rsidTr="004C6F7D">
        <w:tc>
          <w:tcPr>
            <w:tcW w:w="2830" w:type="dxa"/>
          </w:tcPr>
          <w:p w:rsidR="00777835" w:rsidRPr="008E7746" w:rsidRDefault="00777835" w:rsidP="004C6F7D">
            <w:pPr>
              <w:jc w:val="center"/>
              <w:rPr>
                <w:rFonts w:ascii="Times New Roman" w:hAnsi="Times New Roman"/>
                <w:b/>
                <w:sz w:val="24"/>
                <w:szCs w:val="24"/>
              </w:rPr>
            </w:pPr>
            <w:r w:rsidRPr="008E7746">
              <w:rPr>
                <w:rFonts w:ascii="Times New Roman" w:hAnsi="Times New Roman"/>
                <w:b/>
                <w:sz w:val="24"/>
                <w:szCs w:val="24"/>
              </w:rPr>
              <w:lastRenderedPageBreak/>
              <w:t>Виды разрешенного использования земельных участков</w:t>
            </w:r>
          </w:p>
        </w:tc>
        <w:tc>
          <w:tcPr>
            <w:tcW w:w="3261" w:type="dxa"/>
          </w:tcPr>
          <w:p w:rsidR="00777835" w:rsidRPr="008E7746" w:rsidRDefault="00777835" w:rsidP="004C6F7D">
            <w:pPr>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777835" w:rsidRPr="008E7746" w:rsidRDefault="00777835" w:rsidP="004C6F7D">
            <w:pPr>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77835" w:rsidRPr="008E7746" w:rsidTr="004C6F7D">
        <w:tc>
          <w:tcPr>
            <w:tcW w:w="2830" w:type="dxa"/>
            <w:tcBorders>
              <w:top w:val="single" w:sz="4" w:space="0" w:color="auto"/>
              <w:left w:val="single" w:sz="4" w:space="0" w:color="auto"/>
              <w:right w:val="single" w:sz="4" w:space="0" w:color="auto"/>
            </w:tcBorders>
            <w:shd w:val="clear" w:color="auto" w:fill="FFFFFF" w:themeFill="background1"/>
          </w:tcPr>
          <w:p w:rsidR="00777835" w:rsidRPr="008E7746" w:rsidRDefault="00777835" w:rsidP="004C6F7D">
            <w:pPr>
              <w:pStyle w:val="ConsPlusNormal"/>
              <w:shd w:val="clear" w:color="auto" w:fill="FFFFFF" w:themeFill="background1"/>
              <w:jc w:val="both"/>
            </w:pPr>
            <w:r w:rsidRPr="008E7746">
              <w:t>[4.9.1.1] - Заправка транспортных средств</w:t>
            </w:r>
          </w:p>
        </w:tc>
        <w:tc>
          <w:tcPr>
            <w:tcW w:w="3261" w:type="dxa"/>
            <w:tcBorders>
              <w:top w:val="single" w:sz="4" w:space="0" w:color="auto"/>
              <w:left w:val="single" w:sz="4" w:space="0" w:color="auto"/>
              <w:right w:val="single" w:sz="4" w:space="0" w:color="auto"/>
            </w:tcBorders>
            <w:shd w:val="clear" w:color="auto" w:fill="FFFFFF" w:themeFill="background1"/>
          </w:tcPr>
          <w:p w:rsidR="00777835" w:rsidRPr="008E7746" w:rsidRDefault="00777835" w:rsidP="004C6F7D">
            <w:pPr>
              <w:pStyle w:val="ConsPlusNormal"/>
              <w:shd w:val="clear" w:color="auto" w:fill="FFFFFF" w:themeFill="background1"/>
              <w:jc w:val="both"/>
            </w:pPr>
            <w:r w:rsidRPr="008E7746">
              <w:t>автозаправочные станции; магазины сопутствующей торговли, здания для организации общественного питания в качестве объектов дорожного сервиса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77835" w:rsidRPr="008E7746" w:rsidRDefault="00777835" w:rsidP="004C6F7D">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 </w:t>
            </w:r>
            <w:r w:rsidRPr="008E7746">
              <w:rPr>
                <w:rFonts w:ascii="Times New Roman" w:eastAsia="SimSun" w:hAnsi="Times New Roman"/>
                <w:b/>
                <w:sz w:val="24"/>
                <w:szCs w:val="24"/>
              </w:rPr>
              <w:t>100 кв. м/не подлежит ограничению;</w:t>
            </w:r>
          </w:p>
          <w:p w:rsidR="00777835" w:rsidRPr="008E7746" w:rsidRDefault="00777835" w:rsidP="004C6F7D">
            <w:pPr>
              <w:shd w:val="clear" w:color="auto" w:fill="FFFFFF" w:themeFill="background1"/>
              <w:tabs>
                <w:tab w:val="left" w:pos="1134"/>
              </w:tabs>
              <w:rPr>
                <w:rFonts w:ascii="Times New Roman" w:eastAsia="SimSun" w:hAnsi="Times New Roman"/>
                <w:b/>
                <w:sz w:val="24"/>
                <w:szCs w:val="24"/>
              </w:rPr>
            </w:pPr>
            <w:r w:rsidRPr="008E7746">
              <w:rPr>
                <w:rFonts w:ascii="Times New Roman" w:eastAsia="SimSun" w:hAnsi="Times New Roman"/>
                <w:sz w:val="24"/>
                <w:szCs w:val="24"/>
              </w:rPr>
              <w:t>-минимальная ширина земельных участков вдоль фронта улицы (проезда) -</w:t>
            </w:r>
            <w:r w:rsidRPr="008E7746">
              <w:rPr>
                <w:rFonts w:ascii="Times New Roman" w:eastAsia="SimSun" w:hAnsi="Times New Roman"/>
                <w:b/>
                <w:sz w:val="24"/>
                <w:szCs w:val="24"/>
              </w:rPr>
              <w:t>10 м;</w:t>
            </w:r>
          </w:p>
          <w:p w:rsidR="00777835" w:rsidRPr="008E7746" w:rsidRDefault="00777835" w:rsidP="004C6F7D">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-минимальные отступы от границ земельных участков - </w:t>
            </w:r>
            <w:r w:rsidRPr="008E7746">
              <w:rPr>
                <w:rFonts w:ascii="Times New Roman" w:eastAsia="SimSun" w:hAnsi="Times New Roman"/>
                <w:b/>
                <w:sz w:val="24"/>
                <w:szCs w:val="24"/>
              </w:rPr>
              <w:t>3 м;</w:t>
            </w:r>
          </w:p>
          <w:p w:rsidR="00777835" w:rsidRPr="008E7746" w:rsidRDefault="00777835" w:rsidP="004C6F7D">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-максимальная высота зданий, строений, сооружений от уровня земли </w:t>
            </w:r>
            <w:r w:rsidRPr="008E7746">
              <w:rPr>
                <w:rFonts w:ascii="Times New Roman" w:eastAsia="SimSun" w:hAnsi="Times New Roman"/>
                <w:b/>
                <w:sz w:val="24"/>
                <w:szCs w:val="24"/>
              </w:rPr>
              <w:t>- 12 м;</w:t>
            </w:r>
          </w:p>
          <w:p w:rsidR="00777835" w:rsidRPr="008E7746" w:rsidRDefault="00777835" w:rsidP="004C6F7D">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w:t>
            </w:r>
            <w:r w:rsidRPr="008E7746">
              <w:rPr>
                <w:rFonts w:ascii="Times New Roman" w:eastAsia="SimSun" w:hAnsi="Times New Roman"/>
                <w:b/>
                <w:sz w:val="24"/>
                <w:szCs w:val="24"/>
              </w:rPr>
              <w:t>– 80%;</w:t>
            </w:r>
          </w:p>
        </w:tc>
      </w:tr>
      <w:tr w:rsidR="00777835" w:rsidRPr="008E7746" w:rsidTr="004C6F7D">
        <w:tc>
          <w:tcPr>
            <w:tcW w:w="2830" w:type="dxa"/>
            <w:tcBorders>
              <w:top w:val="single" w:sz="4" w:space="0" w:color="auto"/>
            </w:tcBorders>
            <w:shd w:val="clear" w:color="auto" w:fill="FFFFFF" w:themeFill="background1"/>
            <w:vAlign w:val="center"/>
          </w:tcPr>
          <w:p w:rsidR="00777835" w:rsidRPr="008E7746" w:rsidRDefault="00777835" w:rsidP="004C6F7D">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4.9.1.3</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Автомобильные мойки</w:t>
            </w:r>
          </w:p>
        </w:tc>
        <w:tc>
          <w:tcPr>
            <w:tcW w:w="3261" w:type="dxa"/>
            <w:tcBorders>
              <w:top w:val="single" w:sz="4" w:space="0" w:color="auto"/>
            </w:tcBorders>
            <w:shd w:val="clear" w:color="auto" w:fill="FFFFFF" w:themeFill="background1"/>
            <w:vAlign w:val="center"/>
          </w:tcPr>
          <w:p w:rsidR="00777835" w:rsidRPr="008E7746" w:rsidRDefault="00777835" w:rsidP="004C6F7D">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автомобильные мойки, а также магазинов сопутствующей торговли</w:t>
            </w:r>
          </w:p>
        </w:tc>
        <w:tc>
          <w:tcPr>
            <w:tcW w:w="8646" w:type="dxa"/>
            <w:shd w:val="clear" w:color="auto" w:fill="FFFFFF" w:themeFill="background1"/>
            <w:vAlign w:val="center"/>
          </w:tcPr>
          <w:p w:rsidR="00777835" w:rsidRPr="008E7746" w:rsidRDefault="00777835" w:rsidP="004C6F7D">
            <w:pPr>
              <w:shd w:val="clear" w:color="auto" w:fill="FFFFFF" w:themeFill="background1"/>
              <w:tabs>
                <w:tab w:val="left" w:pos="1134"/>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60/1000 кв. м;</w:t>
            </w:r>
          </w:p>
          <w:p w:rsidR="00777835" w:rsidRPr="008E7746" w:rsidRDefault="00777835" w:rsidP="004C6F7D">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 </w:t>
            </w:r>
            <w:r w:rsidRPr="008E7746">
              <w:rPr>
                <w:rFonts w:ascii="Times New Roman" w:eastAsia="SimSun" w:hAnsi="Times New Roman"/>
                <w:b/>
                <w:sz w:val="24"/>
                <w:szCs w:val="24"/>
                <w:lang w:eastAsia="zh-CN"/>
              </w:rPr>
              <w:t>12 м;</w:t>
            </w:r>
          </w:p>
          <w:p w:rsidR="00777835" w:rsidRPr="008E7746" w:rsidRDefault="00777835" w:rsidP="004C6F7D">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777835" w:rsidRPr="008E7746" w:rsidRDefault="00777835" w:rsidP="004C6F7D">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 </w:t>
            </w:r>
            <w:r w:rsidRPr="008E7746">
              <w:rPr>
                <w:rFonts w:ascii="Times New Roman" w:eastAsia="SimSun" w:hAnsi="Times New Roman"/>
                <w:b/>
                <w:sz w:val="24"/>
                <w:szCs w:val="24"/>
                <w:lang w:eastAsia="zh-CN"/>
              </w:rPr>
              <w:t>12 м</w:t>
            </w:r>
            <w:r w:rsidRPr="008E7746">
              <w:rPr>
                <w:rFonts w:ascii="Times New Roman" w:eastAsia="SimSun" w:hAnsi="Times New Roman"/>
                <w:sz w:val="24"/>
                <w:szCs w:val="24"/>
                <w:lang w:eastAsia="zh-CN"/>
              </w:rPr>
              <w:t>;</w:t>
            </w:r>
          </w:p>
          <w:p w:rsidR="00777835" w:rsidRPr="008E7746" w:rsidRDefault="00777835" w:rsidP="004C6F7D">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w:t>
            </w:r>
            <w:r>
              <w:rPr>
                <w:rFonts w:ascii="Times New Roman" w:eastAsia="SimSun" w:hAnsi="Times New Roman"/>
                <w:b/>
                <w:sz w:val="24"/>
                <w:szCs w:val="24"/>
                <w:lang w:eastAsia="zh-CN"/>
              </w:rPr>
              <w:t>– 10</w:t>
            </w:r>
            <w:r w:rsidRPr="008E7746">
              <w:rPr>
                <w:rFonts w:ascii="Times New Roman" w:eastAsia="SimSun" w:hAnsi="Times New Roman"/>
                <w:b/>
                <w:sz w:val="24"/>
                <w:szCs w:val="24"/>
                <w:lang w:eastAsia="zh-CN"/>
              </w:rPr>
              <w:t>0%;</w:t>
            </w:r>
          </w:p>
        </w:tc>
      </w:tr>
      <w:tr w:rsidR="00777835" w:rsidRPr="008E7746" w:rsidTr="004C6F7D">
        <w:tc>
          <w:tcPr>
            <w:tcW w:w="2830" w:type="dxa"/>
            <w:tcBorders>
              <w:top w:val="single" w:sz="4" w:space="0" w:color="auto"/>
            </w:tcBorders>
            <w:shd w:val="clear" w:color="auto" w:fill="FFFFFF" w:themeFill="background1"/>
            <w:vAlign w:val="center"/>
          </w:tcPr>
          <w:p w:rsidR="00777835" w:rsidRPr="008E7746" w:rsidRDefault="00777835" w:rsidP="004C6F7D">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4.9.1.4</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Ремонт автомобилей</w:t>
            </w:r>
          </w:p>
        </w:tc>
        <w:tc>
          <w:tcPr>
            <w:tcW w:w="3261" w:type="dxa"/>
            <w:tcBorders>
              <w:top w:val="single" w:sz="4" w:space="0" w:color="auto"/>
            </w:tcBorders>
            <w:shd w:val="clear" w:color="auto" w:fill="FFFFFF" w:themeFill="background1"/>
            <w:vAlign w:val="center"/>
          </w:tcPr>
          <w:p w:rsidR="00777835" w:rsidRPr="008E7746" w:rsidRDefault="00777835" w:rsidP="004C6F7D">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мастерские, предназначенные для ремонта и обслуживания легковых автомобилей, а также магазины сопутствующей торговли</w:t>
            </w:r>
          </w:p>
        </w:tc>
        <w:tc>
          <w:tcPr>
            <w:tcW w:w="8646" w:type="dxa"/>
            <w:shd w:val="clear" w:color="auto" w:fill="FFFFFF" w:themeFill="background1"/>
            <w:vAlign w:val="center"/>
          </w:tcPr>
          <w:p w:rsidR="00777835" w:rsidRPr="008E7746" w:rsidRDefault="00777835" w:rsidP="004C6F7D">
            <w:pPr>
              <w:shd w:val="clear" w:color="auto" w:fill="FFFFFF" w:themeFill="background1"/>
              <w:tabs>
                <w:tab w:val="left" w:pos="1134"/>
              </w:tabs>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60/2000 кв. м;</w:t>
            </w:r>
          </w:p>
          <w:p w:rsidR="00777835" w:rsidRPr="008E7746" w:rsidRDefault="00777835" w:rsidP="004C6F7D">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w:t>
            </w:r>
            <w:r w:rsidRPr="008E7746">
              <w:rPr>
                <w:rFonts w:ascii="Times New Roman" w:eastAsia="SimSun" w:hAnsi="Times New Roman"/>
                <w:b/>
                <w:sz w:val="24"/>
                <w:szCs w:val="24"/>
                <w:lang w:eastAsia="zh-CN"/>
              </w:rPr>
              <w:t>– 12 м</w:t>
            </w:r>
            <w:r w:rsidRPr="008E7746">
              <w:rPr>
                <w:rFonts w:ascii="Times New Roman" w:eastAsia="SimSun" w:hAnsi="Times New Roman"/>
                <w:sz w:val="24"/>
                <w:szCs w:val="24"/>
                <w:lang w:eastAsia="zh-CN"/>
              </w:rPr>
              <w:t>;</w:t>
            </w:r>
          </w:p>
          <w:p w:rsidR="00777835" w:rsidRPr="008E7746" w:rsidRDefault="00777835" w:rsidP="004C6F7D">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 xml:space="preserve">-минимальные отступы от границ земельных участков </w:t>
            </w:r>
            <w:r w:rsidRPr="008E7746">
              <w:rPr>
                <w:rFonts w:ascii="Times New Roman" w:hAnsi="Times New Roman"/>
                <w:b/>
                <w:sz w:val="24"/>
                <w:szCs w:val="24"/>
              </w:rPr>
              <w:t>- 1 м;</w:t>
            </w:r>
          </w:p>
          <w:p w:rsidR="00777835" w:rsidRPr="008E7746" w:rsidRDefault="00777835" w:rsidP="004C6F7D">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w:t>
            </w:r>
            <w:r w:rsidRPr="008E7746">
              <w:rPr>
                <w:rFonts w:ascii="Times New Roman" w:eastAsia="SimSun" w:hAnsi="Times New Roman"/>
                <w:b/>
                <w:sz w:val="24"/>
                <w:szCs w:val="24"/>
                <w:lang w:eastAsia="zh-CN"/>
              </w:rPr>
              <w:t>- 12 м;</w:t>
            </w:r>
          </w:p>
          <w:p w:rsidR="00777835" w:rsidRPr="008E7746" w:rsidRDefault="00777835" w:rsidP="004C6F7D">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tc>
      </w:tr>
    </w:tbl>
    <w:p w:rsidR="00777835" w:rsidRPr="008E7746" w:rsidRDefault="00777835" w:rsidP="00777835">
      <w:pPr>
        <w:widowControl w:val="0"/>
        <w:spacing w:after="0" w:line="240" w:lineRule="auto"/>
        <w:ind w:firstLine="426"/>
        <w:jc w:val="center"/>
        <w:rPr>
          <w:rFonts w:ascii="Times New Roman" w:eastAsia="SimSun" w:hAnsi="Times New Roman" w:cs="Times New Roman"/>
          <w:b/>
          <w:sz w:val="24"/>
          <w:szCs w:val="24"/>
          <w:lang w:eastAsia="zh-CN"/>
        </w:rPr>
      </w:pPr>
    </w:p>
    <w:p w:rsidR="00777835" w:rsidRPr="008E7746" w:rsidRDefault="00777835" w:rsidP="00777835">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777835" w:rsidRPr="008E7746" w:rsidRDefault="00777835" w:rsidP="00777835">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tbl>
      <w:tblPr>
        <w:tblStyle w:val="afa"/>
        <w:tblW w:w="0" w:type="auto"/>
        <w:tblLook w:val="04A0" w:firstRow="1" w:lastRow="0" w:firstColumn="1" w:lastColumn="0" w:noHBand="0" w:noVBand="1"/>
      </w:tblPr>
      <w:tblGrid>
        <w:gridCol w:w="6941"/>
        <w:gridCol w:w="7619"/>
      </w:tblGrid>
      <w:tr w:rsidR="00777835" w:rsidRPr="008E7746" w:rsidTr="004C6F7D">
        <w:tc>
          <w:tcPr>
            <w:tcW w:w="6941" w:type="dxa"/>
            <w:tcBorders>
              <w:top w:val="single" w:sz="4" w:space="0" w:color="000000"/>
              <w:left w:val="single" w:sz="4" w:space="0" w:color="000000"/>
              <w:bottom w:val="single" w:sz="4" w:space="0" w:color="000000"/>
            </w:tcBorders>
            <w:shd w:val="clear" w:color="auto" w:fill="auto"/>
            <w:vAlign w:val="center"/>
          </w:tcPr>
          <w:p w:rsidR="00777835" w:rsidRPr="008E7746" w:rsidRDefault="00777835" w:rsidP="004C6F7D">
            <w:pPr>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7835" w:rsidRPr="008E7746" w:rsidRDefault="00777835" w:rsidP="004C6F7D">
            <w:pPr>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777835" w:rsidRPr="008E7746" w:rsidTr="004C6F7D">
        <w:tc>
          <w:tcPr>
            <w:tcW w:w="6941" w:type="dxa"/>
          </w:tcPr>
          <w:p w:rsidR="00777835" w:rsidRDefault="00777835" w:rsidP="004C6F7D">
            <w:pPr>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777835" w:rsidRPr="008E7746" w:rsidRDefault="00777835" w:rsidP="004C6F7D">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земельных участков не установлены.</w:t>
            </w:r>
          </w:p>
          <w:p w:rsidR="00777835" w:rsidRPr="008E7746" w:rsidRDefault="00777835" w:rsidP="004C6F7D">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777835" w:rsidRPr="008E7746" w:rsidRDefault="00777835" w:rsidP="004C6F7D">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жилищного строительства)</w:t>
            </w:r>
          </w:p>
          <w:p w:rsidR="00777835" w:rsidRPr="008E7746" w:rsidRDefault="00777835" w:rsidP="004C6F7D">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777835" w:rsidRPr="008E7746" w:rsidRDefault="00777835" w:rsidP="004C6F7D">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Формирование земельного участка под размещение вспомогательных объектов не требуется.</w:t>
            </w:r>
          </w:p>
          <w:p w:rsidR="00777835" w:rsidRPr="008E7746" w:rsidRDefault="00777835" w:rsidP="004C6F7D">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777835" w:rsidRPr="008E7746" w:rsidRDefault="00777835" w:rsidP="004C6F7D">
            <w:pPr>
              <w:tabs>
                <w:tab w:val="left" w:pos="-6204"/>
              </w:tabs>
              <w:rPr>
                <w:rFonts w:ascii="Times New Roman" w:eastAsia="SimSun" w:hAnsi="Times New Roman"/>
                <w:sz w:val="24"/>
                <w:szCs w:val="24"/>
                <w:lang w:eastAsia="zh-CN"/>
              </w:rPr>
            </w:pPr>
          </w:p>
        </w:tc>
      </w:tr>
      <w:tr w:rsidR="00777835" w:rsidRPr="008E7746" w:rsidTr="004C6F7D">
        <w:tc>
          <w:tcPr>
            <w:tcW w:w="6941" w:type="dxa"/>
          </w:tcPr>
          <w:p w:rsidR="00777835" w:rsidRPr="008E7746" w:rsidRDefault="00777835" w:rsidP="004C6F7D">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 контрольно-пропускные пункты</w:t>
            </w:r>
          </w:p>
        </w:tc>
        <w:tc>
          <w:tcPr>
            <w:tcW w:w="7619" w:type="dxa"/>
          </w:tcPr>
          <w:p w:rsidR="00777835" w:rsidRPr="008E7746" w:rsidRDefault="00777835" w:rsidP="004C6F7D">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- 1 м;</w:t>
            </w:r>
          </w:p>
          <w:p w:rsidR="00777835" w:rsidRPr="008E7746" w:rsidRDefault="00777835" w:rsidP="004C6F7D">
            <w:pPr>
              <w:rPr>
                <w:rFonts w:ascii="Times New Roman" w:hAnsi="Times New Roman"/>
                <w:b/>
                <w:sz w:val="24"/>
                <w:szCs w:val="24"/>
              </w:rPr>
            </w:pPr>
            <w:r w:rsidRPr="008E7746">
              <w:rPr>
                <w:rFonts w:ascii="Times New Roman" w:hAnsi="Times New Roman"/>
                <w:sz w:val="24"/>
                <w:szCs w:val="24"/>
              </w:rPr>
              <w:t>-минимальный отступ от красной линии улиц - 1 м;</w:t>
            </w:r>
          </w:p>
          <w:p w:rsidR="00777835" w:rsidRPr="008E7746" w:rsidRDefault="00777835" w:rsidP="004C6F7D">
            <w:pPr>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2 этажа.</w:t>
            </w:r>
          </w:p>
        </w:tc>
      </w:tr>
      <w:tr w:rsidR="00777835" w:rsidRPr="008E7746" w:rsidTr="004C6F7D">
        <w:tc>
          <w:tcPr>
            <w:tcW w:w="6941" w:type="dxa"/>
          </w:tcPr>
          <w:p w:rsidR="00777835" w:rsidRPr="008E7746" w:rsidRDefault="00777835" w:rsidP="004C6F7D">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777835" w:rsidRPr="008E7746" w:rsidRDefault="00777835" w:rsidP="004C6F7D">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w:t>
            </w:r>
            <w:r w:rsidRPr="008E7746">
              <w:rPr>
                <w:rFonts w:ascii="Times New Roman" w:eastAsia="Times New Roman" w:hAnsi="Times New Roman"/>
                <w:sz w:val="24"/>
                <w:szCs w:val="24"/>
                <w:lang w:eastAsia="zh-CN"/>
              </w:rPr>
              <w:t>;</w:t>
            </w:r>
          </w:p>
          <w:p w:rsidR="00777835" w:rsidRPr="008E7746" w:rsidRDefault="00777835" w:rsidP="004C6F7D">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общее количество контейнеров не более 5 </w:t>
            </w:r>
            <w:proofErr w:type="spellStart"/>
            <w:r w:rsidRPr="008E7746">
              <w:rPr>
                <w:rFonts w:ascii="Times New Roman" w:eastAsia="Times New Roman" w:hAnsi="Times New Roman"/>
                <w:sz w:val="24"/>
                <w:szCs w:val="24"/>
                <w:lang w:eastAsia="zh-CN"/>
              </w:rPr>
              <w:t>шт</w:t>
            </w:r>
            <w:proofErr w:type="spellEnd"/>
            <w:r w:rsidRPr="008E7746">
              <w:rPr>
                <w:rFonts w:ascii="Times New Roman" w:eastAsia="Times New Roman" w:hAnsi="Times New Roman"/>
                <w:sz w:val="24"/>
                <w:szCs w:val="24"/>
                <w:lang w:eastAsia="zh-CN"/>
              </w:rPr>
              <w:t>;</w:t>
            </w:r>
          </w:p>
          <w:p w:rsidR="00777835" w:rsidRPr="008E7746" w:rsidRDefault="00777835" w:rsidP="004C6F7D">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777835" w:rsidRPr="008E7746" w:rsidTr="004C6F7D">
        <w:tc>
          <w:tcPr>
            <w:tcW w:w="6941" w:type="dxa"/>
          </w:tcPr>
          <w:p w:rsidR="00777835" w:rsidRPr="008E7746" w:rsidRDefault="00777835" w:rsidP="004C6F7D">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надворные уборные</w:t>
            </w:r>
          </w:p>
        </w:tc>
        <w:tc>
          <w:tcPr>
            <w:tcW w:w="7619" w:type="dxa"/>
          </w:tcPr>
          <w:p w:rsidR="00777835" w:rsidRPr="008E7746" w:rsidRDefault="00777835" w:rsidP="004C6F7D">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красной линии не менее - 10 м; </w:t>
            </w:r>
          </w:p>
          <w:p w:rsidR="00777835" w:rsidRPr="008E7746" w:rsidRDefault="00777835" w:rsidP="004C6F7D">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777835" w:rsidRPr="008E7746" w:rsidRDefault="00777835" w:rsidP="004C6F7D">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777835" w:rsidRPr="008E7746" w:rsidTr="004C6F7D">
        <w:tc>
          <w:tcPr>
            <w:tcW w:w="6941" w:type="dxa"/>
          </w:tcPr>
          <w:p w:rsidR="00777835" w:rsidRPr="008E7746" w:rsidRDefault="00777835" w:rsidP="004C6F7D">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777835" w:rsidRPr="008E7746" w:rsidRDefault="00777835" w:rsidP="004C6F7D">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777835" w:rsidRPr="008E7746" w:rsidRDefault="00777835" w:rsidP="004C6F7D">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777835" w:rsidRPr="008E7746" w:rsidRDefault="00777835" w:rsidP="004C6F7D">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bl>
    <w:p w:rsidR="00777835" w:rsidRPr="008E7746" w:rsidRDefault="00777835" w:rsidP="0077783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При размещении производственной зоны на прибрежных участках рек и других водоемов планировочные отметки площадок предприятий должны приниматься не менее чем на </w:t>
      </w:r>
      <w:smartTag w:uri="urn:schemas-microsoft-com:office:smarttags" w:element="metricconverter">
        <w:smartTagPr>
          <w:attr w:name="ProductID" w:val="0,5 м"/>
        </w:smartTagPr>
        <w:r w:rsidRPr="008E7746">
          <w:rPr>
            <w:rFonts w:ascii="Times New Roman" w:eastAsia="SimSun" w:hAnsi="Times New Roman" w:cs="Times New Roman"/>
            <w:sz w:val="24"/>
            <w:szCs w:val="24"/>
            <w:lang w:eastAsia="zh-CN"/>
          </w:rPr>
          <w:t>0,5 м</w:t>
        </w:r>
      </w:smartTag>
      <w:r w:rsidRPr="008E7746">
        <w:rPr>
          <w:rFonts w:ascii="Times New Roman" w:eastAsia="SimSun" w:hAnsi="Times New Roman" w:cs="Times New Roman"/>
          <w:sz w:val="24"/>
          <w:szCs w:val="24"/>
          <w:lang w:eastAsia="zh-CN"/>
        </w:rPr>
        <w:t xml:space="preserve"> выше расчетного наивысшего горизонта вод с учетом подпора и уклона водотока, а также нагона от расчетной высоты волны, определяемой в соответствии с требованиями по нагрузкам и воздействиям на гидротехнические сооружения. За расчетный горизонт следует принимать наивысший уровень воды с вероятностью его превышения для предприятий, имеющих </w:t>
      </w:r>
      <w:r w:rsidRPr="008E7746">
        <w:rPr>
          <w:rFonts w:ascii="Times New Roman" w:eastAsia="SimSun" w:hAnsi="Times New Roman" w:cs="Times New Roman"/>
          <w:sz w:val="24"/>
          <w:szCs w:val="24"/>
          <w:lang w:eastAsia="zh-CN"/>
        </w:rPr>
        <w:lastRenderedPageBreak/>
        <w:t>народнохозяйственное и оборонное значение, один раз в 100 лет, для остальных предприятий - один раз в 50 лет, а для предприятий со сроком эксплуатации до 10 лет - один раз в 10 лет.</w:t>
      </w:r>
    </w:p>
    <w:p w:rsidR="00777835" w:rsidRPr="008E7746" w:rsidRDefault="00777835" w:rsidP="00777835">
      <w:pPr>
        <w:spacing w:after="0" w:line="240" w:lineRule="auto"/>
        <w:ind w:firstLine="426"/>
        <w:rPr>
          <w:rFonts w:ascii="Times New Roman" w:eastAsia="SimSun" w:hAnsi="Times New Roman" w:cs="Times New Roman"/>
          <w:sz w:val="24"/>
          <w:szCs w:val="24"/>
          <w:lang w:eastAsia="zh-CN"/>
        </w:rPr>
      </w:pPr>
      <w:r w:rsidRPr="008E7746">
        <w:rPr>
          <w:rFonts w:ascii="Times New Roman" w:eastAsia="Times New Roman" w:hAnsi="Times New Roman" w:cs="Times New Roman"/>
          <w:sz w:val="24"/>
          <w:szCs w:val="24"/>
          <w:lang w:eastAsia="ru-RU"/>
        </w:rPr>
        <w:t xml:space="preserve">Правообладатели объектов капитального строительства, введенных в эксплуатацию до дня вступления в силу  постановления </w:t>
      </w:r>
      <w:r w:rsidRPr="008E7746">
        <w:rPr>
          <w:rFonts w:ascii="Times New Roman" w:eastAsia="Times New Roman" w:hAnsi="Times New Roman" w:cs="Times New Roman"/>
          <w:bCs/>
          <w:sz w:val="24"/>
          <w:szCs w:val="24"/>
          <w:lang w:eastAsia="ru-RU"/>
        </w:rPr>
        <w:t>Правительства РФ от 3 марта 2018 г. № 222 “Об утверждении Правил установления санитарно-защитных зон и использования земельных участков, расположенных в границах санитарно-защитных зон”</w:t>
      </w:r>
      <w:r w:rsidRPr="008E7746">
        <w:rPr>
          <w:rFonts w:ascii="Times New Roman" w:eastAsia="Times New Roman" w:hAnsi="Times New Roman" w:cs="Times New Roman"/>
          <w:sz w:val="24"/>
          <w:szCs w:val="24"/>
          <w:lang w:eastAsia="ru-RU"/>
        </w:rPr>
        <w:t>, в отношении которых подлежат установлению санитарно-защитные зоны, обязаны провести исследования (измерения) атмосферного воздуха, уровней физического и (или) биологического воздействия на атмосферный воздух за контуром объекта и представить в Федеральную службу по надзору в сфере защиты прав потребителей и благополучия человека (ее территориальные органы) заявление об установлении санитарно-защитной зоны с приложением к нему документов, предусмотренных </w:t>
      </w:r>
      <w:hyperlink r:id="rId70" w:anchor="1014" w:history="1">
        <w:r w:rsidRPr="008E7746">
          <w:rPr>
            <w:rFonts w:ascii="Times New Roman" w:eastAsia="Times New Roman" w:hAnsi="Times New Roman" w:cs="Times New Roman"/>
            <w:sz w:val="24"/>
            <w:szCs w:val="24"/>
            <w:bdr w:val="none" w:sz="0" w:space="0" w:color="auto" w:frame="1"/>
            <w:lang w:eastAsia="ru-RU"/>
          </w:rPr>
          <w:t>пунктом 14</w:t>
        </w:r>
      </w:hyperlink>
      <w:r w:rsidRPr="008E7746">
        <w:rPr>
          <w:rFonts w:ascii="Times New Roman" w:eastAsia="Times New Roman" w:hAnsi="Times New Roman" w:cs="Times New Roman"/>
          <w:sz w:val="24"/>
          <w:szCs w:val="24"/>
          <w:lang w:eastAsia="ru-RU"/>
        </w:rPr>
        <w:t> Правил, утвержденных настоящим постановлением, в срок не более одного года со дня вступления в силу настоящего постановления. При этом приведение вида разрешенного использования земельных участков и расположенных на них объектов капитального строительства в соответствие с режимом использования земельных участков, предусмотренным решением об установлении санитарно-защитной зоны, допускается в течение 2 лет с момента ее установления.</w:t>
      </w:r>
    </w:p>
    <w:p w:rsidR="00777835" w:rsidRPr="008E7746" w:rsidRDefault="00777835" w:rsidP="00777835">
      <w:pPr>
        <w:spacing w:after="0" w:line="240" w:lineRule="auto"/>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Санитарно-защитные зоны устанавливаются в отношении действующих, планируемых к строительству, реконструируемых объектов капитального строительства, являющихся источниками химического, физического, биологического воздействия на среду обитания человека (далее - объекты), в случае формирования за контурами объектов химического, физического и (или) биологического воздействия, превышающего санитарно-эпидемиологические требования.</w:t>
      </w:r>
    </w:p>
    <w:p w:rsidR="00777835" w:rsidRPr="008E7746" w:rsidRDefault="00777835" w:rsidP="0077783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границах санитарно-защитной зоны не допускается использования земельных участков в целях:</w:t>
      </w:r>
    </w:p>
    <w:p w:rsidR="00777835" w:rsidRPr="008E7746" w:rsidRDefault="00777835" w:rsidP="0077783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а)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дачного хозяйства и садоводства;</w:t>
      </w:r>
    </w:p>
    <w:p w:rsidR="00777835" w:rsidRPr="008E7746" w:rsidRDefault="00777835" w:rsidP="0077783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rsidR="00777835" w:rsidRPr="008E7746" w:rsidRDefault="00777835" w:rsidP="0077783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планировании строительства или реконструкции объекта застройщик не позднее чем за 30 дней до дня направления в соответствии с Градостроительным кодексом Российской Федерации заявления о выдаче разрешения на строительство представляет в уполномоченный орган заявление об установлении или изменении санитарно-защитной зоны.</w:t>
      </w:r>
    </w:p>
    <w:p w:rsidR="00777835" w:rsidRPr="008E7746" w:rsidRDefault="00777835" w:rsidP="0077783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Размер санитарно-защитной зоны предприятий мясной промышленности до границы животноводческих, птицеводческих и звероводческих ферм должен быть не менее </w:t>
      </w:r>
      <w:smartTag w:uri="urn:schemas-microsoft-com:office:smarttags" w:element="metricconverter">
        <w:smartTagPr>
          <w:attr w:name="ProductID" w:val="1000 м"/>
        </w:smartTagPr>
        <w:r w:rsidRPr="008E7746">
          <w:rPr>
            <w:rFonts w:ascii="Times New Roman" w:eastAsia="SimSun" w:hAnsi="Times New Roman" w:cs="Times New Roman"/>
            <w:sz w:val="24"/>
            <w:szCs w:val="24"/>
            <w:lang w:eastAsia="zh-CN"/>
          </w:rPr>
          <w:t>1000 м</w:t>
        </w:r>
      </w:smartTag>
      <w:r w:rsidRPr="008E7746">
        <w:rPr>
          <w:rFonts w:ascii="Times New Roman" w:eastAsia="SimSun" w:hAnsi="Times New Roman" w:cs="Times New Roman"/>
          <w:sz w:val="24"/>
          <w:szCs w:val="24"/>
          <w:lang w:eastAsia="zh-CN"/>
        </w:rPr>
        <w:t>.</w:t>
      </w:r>
    </w:p>
    <w:p w:rsidR="00777835" w:rsidRPr="008E7746" w:rsidRDefault="00777835" w:rsidP="0077783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проектировании предприятий мясной промышленности на берегах рек и других водоемов общественного пользования их следует размещать ниже по течению от населенных пунктов.</w:t>
      </w:r>
    </w:p>
    <w:p w:rsidR="00777835" w:rsidRPr="008E7746" w:rsidRDefault="00777835" w:rsidP="0077783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lastRenderedPageBreak/>
        <w:t>Запрещается проектирование указанных предприятий на территории бывших кладбищ, скотомогильников, свалок.</w:t>
      </w:r>
    </w:p>
    <w:p w:rsidR="00777835" w:rsidRPr="008E7746" w:rsidRDefault="00777835" w:rsidP="0077783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777835" w:rsidRPr="008E7746" w:rsidRDefault="00777835" w:rsidP="0077783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777835" w:rsidRPr="008E7746" w:rsidRDefault="00777835" w:rsidP="0077783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w:t>
      </w:r>
      <w:proofErr w:type="spellStart"/>
      <w:r w:rsidRPr="008E7746">
        <w:rPr>
          <w:rFonts w:ascii="Times New Roman" w:eastAsia="SimSun" w:hAnsi="Times New Roman" w:cs="Times New Roman"/>
          <w:sz w:val="24"/>
          <w:szCs w:val="24"/>
          <w:lang w:eastAsia="zh-CN"/>
        </w:rPr>
        <w:t>машиномест</w:t>
      </w:r>
      <w:proofErr w:type="spellEnd"/>
      <w:r w:rsidRPr="008E7746">
        <w:rPr>
          <w:rFonts w:ascii="Times New Roman" w:eastAsia="SimSun" w:hAnsi="Times New Roman" w:cs="Times New Roman"/>
          <w:sz w:val="24"/>
          <w:szCs w:val="24"/>
          <w:lang w:eastAsia="zh-CN"/>
        </w:rPr>
        <w:t xml:space="preserve">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777835" w:rsidRPr="008E7746" w:rsidRDefault="00777835" w:rsidP="0077783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777835" w:rsidRPr="008E7746" w:rsidRDefault="00777835" w:rsidP="0077783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777835" w:rsidRPr="008E7746" w:rsidRDefault="00777835" w:rsidP="0077783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777835" w:rsidRPr="008E7746" w:rsidRDefault="00777835" w:rsidP="0077783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777835" w:rsidRPr="008E7746" w:rsidRDefault="00777835" w:rsidP="0077783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Размещение зданий, строений и сооружений возможно при соблюдении требований статей 31, 40,41,42,43 настоящих Правил.</w:t>
      </w:r>
    </w:p>
    <w:p w:rsidR="00777835" w:rsidRDefault="00777835" w:rsidP="00A56765">
      <w:pPr>
        <w:tabs>
          <w:tab w:val="left" w:pos="3900"/>
        </w:tabs>
      </w:pPr>
    </w:p>
    <w:p w:rsidR="00A56765" w:rsidRPr="008E7746" w:rsidRDefault="00A56765" w:rsidP="00A56765">
      <w:pPr>
        <w:widowControl w:val="0"/>
        <w:spacing w:after="0" w:line="240" w:lineRule="auto"/>
        <w:ind w:firstLine="426"/>
        <w:jc w:val="center"/>
        <w:rPr>
          <w:rFonts w:ascii="Times New Roman" w:eastAsia="SimSun" w:hAnsi="Times New Roman" w:cs="Times New Roman"/>
          <w:b/>
          <w:sz w:val="28"/>
          <w:szCs w:val="28"/>
          <w:u w:val="single"/>
          <w:lang w:eastAsia="zh-CN"/>
        </w:rPr>
      </w:pPr>
      <w:r w:rsidRPr="008E7746">
        <w:rPr>
          <w:rFonts w:ascii="Times New Roman" w:eastAsia="SimSun" w:hAnsi="Times New Roman" w:cs="Times New Roman"/>
          <w:b/>
          <w:sz w:val="28"/>
          <w:szCs w:val="28"/>
          <w:u w:val="single"/>
          <w:lang w:eastAsia="zh-CN"/>
        </w:rPr>
        <w:t xml:space="preserve">П-5. Зона предприятий, производств и объектов </w:t>
      </w:r>
      <w:r w:rsidRPr="008E7746">
        <w:rPr>
          <w:rFonts w:ascii="Times New Roman" w:eastAsia="SimSun" w:hAnsi="Times New Roman" w:cs="Times New Roman"/>
          <w:b/>
          <w:sz w:val="28"/>
          <w:szCs w:val="28"/>
          <w:u w:val="single"/>
          <w:lang w:val="en-US" w:eastAsia="zh-CN"/>
        </w:rPr>
        <w:t>V</w:t>
      </w:r>
      <w:r w:rsidRPr="008E7746">
        <w:rPr>
          <w:rFonts w:ascii="Times New Roman" w:eastAsia="SimSun" w:hAnsi="Times New Roman" w:cs="Times New Roman"/>
          <w:b/>
          <w:sz w:val="28"/>
          <w:szCs w:val="28"/>
          <w:u w:val="single"/>
          <w:lang w:eastAsia="zh-CN"/>
        </w:rPr>
        <w:t xml:space="preserve"> класса опасности СЗЗ-50 м</w:t>
      </w:r>
    </w:p>
    <w:p w:rsidR="00A56765" w:rsidRPr="008E7746" w:rsidRDefault="00A56765" w:rsidP="00A56765">
      <w:pPr>
        <w:widowControl w:val="0"/>
        <w:spacing w:after="0" w:line="240" w:lineRule="auto"/>
        <w:ind w:firstLine="426"/>
        <w:jc w:val="center"/>
        <w:rPr>
          <w:rFonts w:ascii="Times New Roman" w:eastAsia="SimSun" w:hAnsi="Times New Roman" w:cs="Times New Roman"/>
          <w:b/>
          <w:sz w:val="24"/>
          <w:szCs w:val="24"/>
          <w:u w:val="single"/>
          <w:lang w:eastAsia="zh-CN"/>
        </w:rPr>
      </w:pPr>
    </w:p>
    <w:p w:rsidR="00A56765" w:rsidRPr="008E7746" w:rsidRDefault="00A56765" w:rsidP="00A56765">
      <w:pPr>
        <w:widowControl w:val="0"/>
        <w:spacing w:after="0" w:line="240" w:lineRule="auto"/>
        <w:ind w:firstLine="426"/>
        <w:rPr>
          <w:rFonts w:ascii="Times New Roman" w:eastAsia="SimSun" w:hAnsi="Times New Roman" w:cs="Times New Roman"/>
          <w:i/>
          <w:iCs/>
          <w:sz w:val="24"/>
          <w:szCs w:val="24"/>
          <w:lang w:eastAsia="zh-CN"/>
        </w:rPr>
      </w:pPr>
      <w:r w:rsidRPr="008E7746">
        <w:rPr>
          <w:rFonts w:ascii="Times New Roman" w:eastAsia="SimSun" w:hAnsi="Times New Roman" w:cs="Times New Roman"/>
          <w:i/>
          <w:iCs/>
          <w:sz w:val="24"/>
          <w:szCs w:val="24"/>
          <w:lang w:eastAsia="zh-CN"/>
        </w:rPr>
        <w:t xml:space="preserve">Зона П-5 выделена для обеспечения правовых условий формирования предприятий, производств и объектов </w:t>
      </w:r>
      <w:r w:rsidRPr="008E7746">
        <w:rPr>
          <w:rFonts w:ascii="Times New Roman" w:eastAsia="SimSun" w:hAnsi="Times New Roman" w:cs="Times New Roman"/>
          <w:i/>
          <w:iCs/>
          <w:sz w:val="24"/>
          <w:szCs w:val="24"/>
          <w:lang w:val="en-US" w:eastAsia="zh-CN"/>
        </w:rPr>
        <w:t>V</w:t>
      </w:r>
      <w:r w:rsidRPr="008E7746">
        <w:rPr>
          <w:rFonts w:ascii="Times New Roman" w:eastAsia="SimSun" w:hAnsi="Times New Roman" w:cs="Times New Roman"/>
          <w:i/>
          <w:iCs/>
          <w:sz w:val="24"/>
          <w:szCs w:val="24"/>
          <w:lang w:eastAsia="zh-CN"/>
        </w:rPr>
        <w:t xml:space="preserve"> класса </w:t>
      </w:r>
      <w:r w:rsidRPr="008E7746">
        <w:rPr>
          <w:rFonts w:ascii="Times New Roman" w:eastAsia="SimSun" w:hAnsi="Times New Roman" w:cs="Times New Roman"/>
          <w:bCs/>
          <w:i/>
          <w:sz w:val="24"/>
          <w:szCs w:val="24"/>
          <w:lang w:eastAsia="zh-CN"/>
        </w:rPr>
        <w:t>опасности</w:t>
      </w:r>
      <w:r w:rsidRPr="008E7746">
        <w:rPr>
          <w:rFonts w:ascii="Times New Roman" w:eastAsia="SimSun" w:hAnsi="Times New Roman" w:cs="Times New Roman"/>
          <w:i/>
          <w:iCs/>
          <w:sz w:val="24"/>
          <w:szCs w:val="24"/>
          <w:lang w:eastAsia="zh-CN"/>
        </w:rPr>
        <w:t>. Допускается широкий спектр коммерческих услуг, сопровождающих производственную деятельность.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rsidR="00A56765" w:rsidRPr="008E7746" w:rsidRDefault="00A56765" w:rsidP="00A56765">
      <w:pPr>
        <w:widowControl w:val="0"/>
        <w:spacing w:after="0" w:line="240" w:lineRule="auto"/>
        <w:ind w:firstLine="426"/>
        <w:rPr>
          <w:rFonts w:ascii="Times New Roman" w:eastAsia="Times New Roman" w:hAnsi="Times New Roman" w:cs="Times New Roman"/>
          <w:b/>
          <w:i/>
          <w:iCs/>
          <w:sz w:val="24"/>
          <w:szCs w:val="24"/>
          <w:lang w:eastAsia="ru-RU"/>
        </w:rPr>
      </w:pPr>
    </w:p>
    <w:p w:rsidR="00A56765" w:rsidRPr="008E7746" w:rsidRDefault="00A56765" w:rsidP="00A56765">
      <w:pPr>
        <w:spacing w:after="0" w:line="240" w:lineRule="auto"/>
        <w:ind w:firstLine="426"/>
        <w:rPr>
          <w:rFonts w:ascii="Times New Roman" w:eastAsia="SimSun" w:hAnsi="Times New Roman" w:cs="Times New Roman"/>
          <w:b/>
          <w:bCs/>
          <w:caps/>
          <w:sz w:val="24"/>
          <w:szCs w:val="24"/>
          <w:lang w:eastAsia="zh-CN"/>
        </w:rPr>
      </w:pPr>
    </w:p>
    <w:p w:rsidR="00A56765" w:rsidRPr="008E7746" w:rsidRDefault="00A56765" w:rsidP="00A56765">
      <w:pPr>
        <w:widowControl w:val="0"/>
        <w:spacing w:after="0" w:line="240" w:lineRule="auto"/>
        <w:ind w:firstLine="426"/>
        <w:jc w:val="cente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43"/>
        <w:gridCol w:w="3260"/>
        <w:gridCol w:w="8634"/>
      </w:tblGrid>
      <w:tr w:rsidR="00A56765" w:rsidRPr="008E7746" w:rsidTr="00241C30">
        <w:tc>
          <w:tcPr>
            <w:tcW w:w="2843" w:type="dxa"/>
            <w:shd w:val="clear" w:color="auto" w:fill="auto"/>
          </w:tcPr>
          <w:p w:rsidR="00A56765" w:rsidRPr="008E7746" w:rsidRDefault="00A56765" w:rsidP="00241C30">
            <w:pPr>
              <w:jc w:val="center"/>
              <w:rPr>
                <w:rFonts w:ascii="Times New Roman" w:hAnsi="Times New Roman"/>
                <w:b/>
                <w:sz w:val="24"/>
                <w:szCs w:val="24"/>
              </w:rPr>
            </w:pPr>
            <w:r w:rsidRPr="008E7746">
              <w:rPr>
                <w:rFonts w:ascii="Times New Roman" w:hAnsi="Times New Roman"/>
                <w:b/>
                <w:sz w:val="24"/>
                <w:szCs w:val="24"/>
              </w:rPr>
              <w:lastRenderedPageBreak/>
              <w:t>Виды разрешенного использования земельных участков</w:t>
            </w:r>
          </w:p>
        </w:tc>
        <w:tc>
          <w:tcPr>
            <w:tcW w:w="3260" w:type="dxa"/>
            <w:shd w:val="clear" w:color="auto" w:fill="auto"/>
          </w:tcPr>
          <w:p w:rsidR="00A56765" w:rsidRPr="008E7746" w:rsidRDefault="00A56765" w:rsidP="00241C30">
            <w:pPr>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34" w:type="dxa"/>
            <w:shd w:val="clear" w:color="auto" w:fill="auto"/>
          </w:tcPr>
          <w:p w:rsidR="00A56765" w:rsidRPr="008E7746" w:rsidRDefault="00A56765" w:rsidP="00241C30">
            <w:pPr>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A56765" w:rsidRPr="008E7746" w:rsidRDefault="00A56765" w:rsidP="00241C30">
            <w:pPr>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rPr>
                <w:rFonts w:ascii="Times New Roman" w:hAnsi="Times New Roman"/>
                <w:sz w:val="24"/>
                <w:szCs w:val="24"/>
              </w:rPr>
            </w:pPr>
            <w:r w:rsidRPr="008E7746">
              <w:rPr>
                <w:rFonts w:ascii="Times New Roman" w:eastAsia="SimSun" w:hAnsi="Times New Roman"/>
                <w:sz w:val="24"/>
                <w:szCs w:val="24"/>
              </w:rPr>
              <w:t>[6.0] - Производственная деятельность</w:t>
            </w: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в целях добычи полезных ископаемых, их переработки, изготовления вещей промышленным способом</w:t>
            </w:r>
          </w:p>
        </w:tc>
        <w:tc>
          <w:tcPr>
            <w:tcW w:w="8634" w:type="dxa"/>
            <w:vMerge w:val="restart"/>
            <w:tcBorders>
              <w:top w:val="single" w:sz="4" w:space="0" w:color="000000"/>
              <w:left w:val="single" w:sz="4" w:space="0" w:color="000000"/>
              <w:right w:val="single" w:sz="4" w:space="0" w:color="000000"/>
            </w:tcBorders>
            <w:shd w:val="clear" w:color="auto" w:fill="auto"/>
          </w:tcPr>
          <w:p w:rsidR="00A56765" w:rsidRPr="008E7746" w:rsidRDefault="00A56765" w:rsidP="00241C30">
            <w:pPr>
              <w:suppressAutoHyphens/>
              <w:textAlignment w:val="baseline"/>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w:t>
            </w:r>
            <w:r w:rsidRPr="008E7746">
              <w:rPr>
                <w:rFonts w:ascii="Times New Roman" w:eastAsia="SimSun" w:hAnsi="Times New Roman"/>
                <w:b/>
                <w:sz w:val="24"/>
                <w:szCs w:val="24"/>
                <w:lang w:eastAsia="zh-CN"/>
              </w:rPr>
              <w:t>1000 кв. м/не подлежит ограничению;</w:t>
            </w:r>
          </w:p>
          <w:p w:rsidR="00A56765" w:rsidRPr="008E7746" w:rsidRDefault="00A56765" w:rsidP="00241C30">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25 м;</w:t>
            </w:r>
          </w:p>
          <w:p w:rsidR="00A56765" w:rsidRPr="008E7746" w:rsidRDefault="00A56765" w:rsidP="00241C30">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4 этажа;</w:t>
            </w:r>
          </w:p>
          <w:p w:rsidR="00A56765" w:rsidRPr="008E7746" w:rsidRDefault="00A56765" w:rsidP="00241C30">
            <w:pPr>
              <w:suppressAutoHyphens/>
              <w:textAlignment w:val="baseline"/>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зданий, строений, сооружений от уровня земли - </w:t>
            </w:r>
            <w:r w:rsidRPr="008E7746">
              <w:rPr>
                <w:rFonts w:ascii="Times New Roman" w:eastAsia="SimSun" w:hAnsi="Times New Roman"/>
                <w:b/>
                <w:sz w:val="24"/>
                <w:szCs w:val="24"/>
                <w:lang w:eastAsia="zh-CN"/>
              </w:rPr>
              <w:t>не подлежит ограничению</w:t>
            </w:r>
            <w:r w:rsidRPr="008E7746">
              <w:rPr>
                <w:rFonts w:ascii="Times New Roman" w:eastAsia="SimSun" w:hAnsi="Times New Roman"/>
                <w:sz w:val="24"/>
                <w:szCs w:val="24"/>
                <w:lang w:eastAsia="zh-CN"/>
              </w:rPr>
              <w:t xml:space="preserve">; </w:t>
            </w:r>
          </w:p>
          <w:p w:rsidR="00A56765" w:rsidRPr="008E7746" w:rsidRDefault="00A56765" w:rsidP="00241C30">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75%;</w:t>
            </w:r>
          </w:p>
          <w:p w:rsidR="00A56765" w:rsidRPr="008E7746" w:rsidRDefault="00A56765" w:rsidP="00241C30">
            <w:pPr>
              <w:rPr>
                <w:rFonts w:ascii="Times New Roman" w:eastAsia="Times New Roman" w:hAnsi="Times New Roman"/>
                <w:b/>
                <w:sz w:val="24"/>
                <w:szCs w:val="24"/>
                <w:lang w:eastAsia="ar-SA"/>
              </w:rPr>
            </w:pPr>
            <w:r w:rsidRPr="008E7746">
              <w:rPr>
                <w:rFonts w:ascii="Times New Roman" w:eastAsia="Times New Roman" w:hAnsi="Times New Roman"/>
                <w:sz w:val="24"/>
                <w:szCs w:val="24"/>
                <w:lang w:eastAsia="ar-SA"/>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ar-SA"/>
              </w:rPr>
              <w:t>3 м;</w:t>
            </w:r>
          </w:p>
          <w:p w:rsidR="00A56765" w:rsidRPr="008E7746" w:rsidRDefault="00A56765" w:rsidP="00241C30">
            <w:pPr>
              <w:rPr>
                <w:rFonts w:ascii="Times New Roman" w:hAnsi="Times New Roman"/>
                <w:sz w:val="24"/>
                <w:szCs w:val="24"/>
              </w:rPr>
            </w:pPr>
            <w:r w:rsidRPr="008E7746">
              <w:rPr>
                <w:rFonts w:ascii="Times New Roman" w:eastAsia="Times New Roman" w:hAnsi="Times New Roman"/>
                <w:sz w:val="24"/>
                <w:szCs w:val="24"/>
                <w:lang w:eastAsia="ar-SA"/>
              </w:rPr>
              <w:t xml:space="preserve">- минимальный отступ от красной линии улиц - </w:t>
            </w:r>
            <w:r>
              <w:rPr>
                <w:rFonts w:ascii="Times New Roman" w:eastAsia="Times New Roman" w:hAnsi="Times New Roman"/>
                <w:b/>
                <w:sz w:val="24"/>
                <w:szCs w:val="24"/>
                <w:lang w:eastAsia="ar-SA"/>
              </w:rPr>
              <w:t>3</w:t>
            </w:r>
            <w:r w:rsidRPr="008E7746">
              <w:rPr>
                <w:rFonts w:ascii="Times New Roman" w:eastAsia="Times New Roman" w:hAnsi="Times New Roman"/>
                <w:b/>
                <w:sz w:val="24"/>
                <w:szCs w:val="24"/>
                <w:lang w:eastAsia="ar-SA"/>
              </w:rPr>
              <w:t xml:space="preserve"> м.</w:t>
            </w: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rPr>
                <w:rFonts w:ascii="Times New Roman" w:hAnsi="Times New Roman"/>
                <w:sz w:val="24"/>
                <w:szCs w:val="24"/>
              </w:rPr>
            </w:pPr>
            <w:r w:rsidRPr="008E7746">
              <w:rPr>
                <w:rFonts w:ascii="Times New Roman" w:eastAsia="SimSun" w:hAnsi="Times New Roman"/>
                <w:sz w:val="24"/>
                <w:szCs w:val="24"/>
              </w:rPr>
              <w:t xml:space="preserve">[6.1] - </w:t>
            </w:r>
            <w:r w:rsidRPr="008E7746">
              <w:rPr>
                <w:rFonts w:ascii="Times New Roman" w:hAnsi="Times New Roman"/>
                <w:sz w:val="24"/>
                <w:szCs w:val="24"/>
              </w:rPr>
              <w:t>Недропользование</w:t>
            </w: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осуществление геологических изысканий;</w:t>
            </w:r>
          </w:p>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добыча недр открытым (карьеры, отвалы) и закрытым (шахты, скважины) способами;</w:t>
            </w:r>
          </w:p>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размещение объектов капитального строительства, в том числе подземных, в целях добычи недр;</w:t>
            </w:r>
          </w:p>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необходимые для подготовки сырья к транспортировке и (или) промышленной переработке;</w:t>
            </w:r>
          </w:p>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проживания в них сотрудников, осуществляющих обслуживание зданий и сооружений, необходимых для целей недропользования, если добыча недр происхо</w:t>
            </w:r>
            <w:r w:rsidRPr="008E7746">
              <w:rPr>
                <w:rFonts w:ascii="Times New Roman" w:hAnsi="Times New Roman" w:cs="Times New Roman"/>
                <w:sz w:val="24"/>
                <w:szCs w:val="24"/>
              </w:rPr>
              <w:lastRenderedPageBreak/>
              <w:t>дит на межселенной территории</w:t>
            </w:r>
          </w:p>
        </w:tc>
        <w:tc>
          <w:tcPr>
            <w:tcW w:w="8634" w:type="dxa"/>
            <w:vMerge/>
            <w:tcBorders>
              <w:left w:val="single" w:sz="4" w:space="0" w:color="000000"/>
              <w:right w:val="single" w:sz="4" w:space="0" w:color="000000"/>
            </w:tcBorders>
            <w:shd w:val="clear" w:color="auto" w:fill="auto"/>
          </w:tcPr>
          <w:p w:rsidR="00A56765" w:rsidRPr="008E7746" w:rsidRDefault="00A56765" w:rsidP="00241C30">
            <w:pPr>
              <w:rPr>
                <w:rFonts w:ascii="Times New Roman" w:hAnsi="Times New Roman"/>
                <w:sz w:val="24"/>
                <w:szCs w:val="24"/>
              </w:rPr>
            </w:pP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rPr>
                <w:rFonts w:ascii="Times New Roman" w:hAnsi="Times New Roman"/>
                <w:sz w:val="24"/>
                <w:szCs w:val="24"/>
              </w:rPr>
            </w:pPr>
            <w:r w:rsidRPr="008E7746">
              <w:rPr>
                <w:rFonts w:ascii="Times New Roman" w:eastAsia="SimSun" w:hAnsi="Times New Roman"/>
                <w:sz w:val="24"/>
                <w:szCs w:val="24"/>
              </w:rPr>
              <w:lastRenderedPageBreak/>
              <w:t xml:space="preserve">[6.2] - </w:t>
            </w:r>
            <w:r w:rsidRPr="008E7746">
              <w:rPr>
                <w:rFonts w:ascii="Times New Roman" w:hAnsi="Times New Roman"/>
                <w:sz w:val="24"/>
                <w:szCs w:val="24"/>
              </w:rPr>
              <w:t>Тяжелая промышленность</w:t>
            </w: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w:t>
            </w:r>
          </w:p>
        </w:tc>
        <w:tc>
          <w:tcPr>
            <w:tcW w:w="8634" w:type="dxa"/>
            <w:vMerge/>
            <w:tcBorders>
              <w:left w:val="single" w:sz="4" w:space="0" w:color="000000"/>
              <w:right w:val="single" w:sz="4" w:space="0" w:color="000000"/>
            </w:tcBorders>
            <w:shd w:val="clear" w:color="auto" w:fill="auto"/>
          </w:tcPr>
          <w:p w:rsidR="00A56765" w:rsidRPr="008E7746" w:rsidRDefault="00A56765" w:rsidP="00241C30">
            <w:pPr>
              <w:rPr>
                <w:rFonts w:ascii="Times New Roman" w:hAnsi="Times New Roman"/>
                <w:sz w:val="24"/>
                <w:szCs w:val="24"/>
              </w:rPr>
            </w:pP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rPr>
                <w:rFonts w:ascii="Times New Roman" w:hAnsi="Times New Roman"/>
                <w:sz w:val="24"/>
                <w:szCs w:val="24"/>
              </w:rPr>
            </w:pPr>
            <w:r w:rsidRPr="008E7746">
              <w:rPr>
                <w:rFonts w:ascii="Times New Roman" w:eastAsia="SimSun" w:hAnsi="Times New Roman"/>
                <w:sz w:val="24"/>
                <w:szCs w:val="24"/>
              </w:rPr>
              <w:t xml:space="preserve">[6.2.1] - </w:t>
            </w:r>
            <w:r w:rsidRPr="008E7746">
              <w:rPr>
                <w:rFonts w:ascii="Times New Roman" w:hAnsi="Times New Roman"/>
                <w:sz w:val="24"/>
                <w:szCs w:val="24"/>
              </w:rPr>
              <w:t>Автомобилестроительная промышленность</w:t>
            </w: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8634" w:type="dxa"/>
            <w:vMerge/>
            <w:tcBorders>
              <w:left w:val="single" w:sz="4" w:space="0" w:color="000000"/>
              <w:right w:val="single" w:sz="4" w:space="0" w:color="000000"/>
            </w:tcBorders>
            <w:shd w:val="clear" w:color="auto" w:fill="auto"/>
          </w:tcPr>
          <w:p w:rsidR="00A56765" w:rsidRPr="008E7746" w:rsidRDefault="00A56765" w:rsidP="00241C30">
            <w:pPr>
              <w:rPr>
                <w:rFonts w:ascii="Times New Roman" w:hAnsi="Times New Roman"/>
                <w:sz w:val="24"/>
                <w:szCs w:val="24"/>
              </w:rPr>
            </w:pP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rPr>
                <w:rFonts w:ascii="Times New Roman" w:hAnsi="Times New Roman"/>
                <w:sz w:val="24"/>
                <w:szCs w:val="24"/>
              </w:rPr>
            </w:pPr>
            <w:r w:rsidRPr="008E7746">
              <w:rPr>
                <w:rFonts w:ascii="Times New Roman" w:eastAsia="SimSun" w:hAnsi="Times New Roman"/>
                <w:sz w:val="24"/>
                <w:szCs w:val="24"/>
              </w:rPr>
              <w:t xml:space="preserve">[6.3] - </w:t>
            </w:r>
            <w:r w:rsidRPr="008E7746">
              <w:rPr>
                <w:rFonts w:ascii="Times New Roman" w:hAnsi="Times New Roman"/>
                <w:sz w:val="24"/>
                <w:szCs w:val="24"/>
              </w:rPr>
              <w:t>Легкая промышленность</w:t>
            </w: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 xml:space="preserve">объекты капитального строительства, предназначенные для текстильной, </w:t>
            </w:r>
            <w:proofErr w:type="spellStart"/>
            <w:r w:rsidRPr="008E7746">
              <w:rPr>
                <w:rFonts w:ascii="Times New Roman" w:hAnsi="Times New Roman" w:cs="Times New Roman"/>
                <w:sz w:val="24"/>
                <w:szCs w:val="24"/>
              </w:rPr>
              <w:t>фарфоро</w:t>
            </w:r>
            <w:proofErr w:type="spellEnd"/>
            <w:r w:rsidRPr="008E7746">
              <w:rPr>
                <w:rFonts w:ascii="Times New Roman" w:hAnsi="Times New Roman" w:cs="Times New Roman"/>
                <w:sz w:val="24"/>
                <w:szCs w:val="24"/>
              </w:rPr>
              <w:t>-фаянсовой, электронной промышленности</w:t>
            </w:r>
          </w:p>
        </w:tc>
        <w:tc>
          <w:tcPr>
            <w:tcW w:w="8634" w:type="dxa"/>
            <w:vMerge/>
            <w:tcBorders>
              <w:left w:val="single" w:sz="4" w:space="0" w:color="000000"/>
              <w:right w:val="single" w:sz="4" w:space="0" w:color="000000"/>
            </w:tcBorders>
            <w:shd w:val="clear" w:color="auto" w:fill="auto"/>
          </w:tcPr>
          <w:p w:rsidR="00A56765" w:rsidRPr="008E7746" w:rsidRDefault="00A56765" w:rsidP="00241C30">
            <w:pPr>
              <w:rPr>
                <w:rFonts w:ascii="Times New Roman" w:hAnsi="Times New Roman"/>
                <w:sz w:val="24"/>
                <w:szCs w:val="24"/>
              </w:rPr>
            </w:pP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rPr>
                <w:rFonts w:ascii="Times New Roman" w:hAnsi="Times New Roman"/>
                <w:sz w:val="24"/>
                <w:szCs w:val="24"/>
              </w:rPr>
            </w:pPr>
            <w:r w:rsidRPr="008E7746">
              <w:rPr>
                <w:rFonts w:ascii="Times New Roman" w:eastAsia="SimSun" w:hAnsi="Times New Roman"/>
                <w:sz w:val="24"/>
                <w:szCs w:val="24"/>
              </w:rPr>
              <w:lastRenderedPageBreak/>
              <w:t xml:space="preserve">[6.3.1] - </w:t>
            </w:r>
            <w:r w:rsidRPr="008E7746">
              <w:rPr>
                <w:rFonts w:ascii="Times New Roman" w:hAnsi="Times New Roman"/>
                <w:sz w:val="24"/>
                <w:szCs w:val="24"/>
              </w:rPr>
              <w:t>Фармацевтическая промышленность</w:t>
            </w: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фармацевтического производства</w:t>
            </w:r>
          </w:p>
        </w:tc>
        <w:tc>
          <w:tcPr>
            <w:tcW w:w="8634" w:type="dxa"/>
            <w:vMerge/>
            <w:tcBorders>
              <w:left w:val="single" w:sz="4" w:space="0" w:color="000000"/>
              <w:right w:val="single" w:sz="4" w:space="0" w:color="000000"/>
            </w:tcBorders>
            <w:shd w:val="clear" w:color="auto" w:fill="auto"/>
          </w:tcPr>
          <w:p w:rsidR="00A56765" w:rsidRPr="008E7746" w:rsidRDefault="00A56765" w:rsidP="00241C30">
            <w:pPr>
              <w:rPr>
                <w:rFonts w:ascii="Times New Roman" w:hAnsi="Times New Roman"/>
                <w:sz w:val="24"/>
                <w:szCs w:val="24"/>
              </w:rPr>
            </w:pP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jc w:val="left"/>
              <w:rPr>
                <w:rFonts w:ascii="Times New Roman" w:hAnsi="Times New Roman" w:cs="Times New Roman"/>
                <w:sz w:val="24"/>
                <w:szCs w:val="24"/>
              </w:rPr>
            </w:pPr>
            <w:r w:rsidRPr="008E7746">
              <w:rPr>
                <w:rFonts w:ascii="Times New Roman" w:eastAsia="SimSun" w:hAnsi="Times New Roman" w:cs="Times New Roman"/>
                <w:sz w:val="24"/>
                <w:szCs w:val="24"/>
              </w:rPr>
              <w:lastRenderedPageBreak/>
              <w:t xml:space="preserve">[6.4] - </w:t>
            </w:r>
            <w:r w:rsidRPr="008E7746">
              <w:rPr>
                <w:rFonts w:ascii="Times New Roman" w:hAnsi="Times New Roman" w:cs="Times New Roman"/>
                <w:sz w:val="24"/>
                <w:szCs w:val="24"/>
              </w:rPr>
              <w:t>Пищевая промышленность</w:t>
            </w:r>
          </w:p>
          <w:p w:rsidR="00A56765" w:rsidRPr="008E7746" w:rsidRDefault="00A56765" w:rsidP="00241C30">
            <w:pPr>
              <w:rPr>
                <w:rFonts w:ascii="Times New Roman" w:hAnsi="Times New Roman"/>
                <w:sz w:val="24"/>
                <w:szCs w:val="24"/>
              </w:rPr>
            </w:pP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8634" w:type="dxa"/>
            <w:vMerge/>
            <w:tcBorders>
              <w:left w:val="single" w:sz="4" w:space="0" w:color="000000"/>
              <w:right w:val="single" w:sz="4" w:space="0" w:color="000000"/>
            </w:tcBorders>
            <w:shd w:val="clear" w:color="auto" w:fill="auto"/>
          </w:tcPr>
          <w:p w:rsidR="00A56765" w:rsidRPr="008E7746" w:rsidRDefault="00A56765" w:rsidP="00241C30">
            <w:pPr>
              <w:rPr>
                <w:rFonts w:ascii="Times New Roman" w:hAnsi="Times New Roman"/>
                <w:sz w:val="24"/>
                <w:szCs w:val="24"/>
              </w:rPr>
            </w:pP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rPr>
                <w:rFonts w:ascii="Times New Roman" w:hAnsi="Times New Roman"/>
                <w:sz w:val="24"/>
                <w:szCs w:val="24"/>
              </w:rPr>
            </w:pPr>
            <w:r w:rsidRPr="008E7746">
              <w:rPr>
                <w:rFonts w:ascii="Times New Roman" w:eastAsia="SimSun" w:hAnsi="Times New Roman"/>
                <w:sz w:val="24"/>
                <w:szCs w:val="24"/>
              </w:rPr>
              <w:t xml:space="preserve">[6.5] - </w:t>
            </w:r>
            <w:r w:rsidRPr="008E7746">
              <w:rPr>
                <w:rFonts w:ascii="Times New Roman" w:hAnsi="Times New Roman"/>
                <w:sz w:val="24"/>
                <w:szCs w:val="24"/>
              </w:rPr>
              <w:t>Нефтехимическая промышленность</w:t>
            </w: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8634" w:type="dxa"/>
            <w:vMerge/>
            <w:tcBorders>
              <w:left w:val="single" w:sz="4" w:space="0" w:color="000000"/>
              <w:right w:val="single" w:sz="4" w:space="0" w:color="000000"/>
            </w:tcBorders>
            <w:shd w:val="clear" w:color="auto" w:fill="auto"/>
          </w:tcPr>
          <w:p w:rsidR="00A56765" w:rsidRPr="008E7746" w:rsidRDefault="00A56765" w:rsidP="00241C30">
            <w:pPr>
              <w:rPr>
                <w:rFonts w:ascii="Times New Roman" w:hAnsi="Times New Roman"/>
                <w:sz w:val="24"/>
                <w:szCs w:val="24"/>
              </w:rPr>
            </w:pP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jc w:val="left"/>
              <w:rPr>
                <w:rFonts w:ascii="Times New Roman" w:hAnsi="Times New Roman" w:cs="Times New Roman"/>
                <w:sz w:val="24"/>
                <w:szCs w:val="24"/>
              </w:rPr>
            </w:pPr>
            <w:r w:rsidRPr="008E7746">
              <w:rPr>
                <w:rFonts w:ascii="Times New Roman" w:eastAsia="SimSun" w:hAnsi="Times New Roman" w:cs="Times New Roman"/>
                <w:sz w:val="24"/>
                <w:szCs w:val="24"/>
              </w:rPr>
              <w:t xml:space="preserve">[6.6] - </w:t>
            </w:r>
            <w:r w:rsidRPr="008E7746">
              <w:rPr>
                <w:rFonts w:ascii="Times New Roman" w:hAnsi="Times New Roman" w:cs="Times New Roman"/>
                <w:sz w:val="24"/>
                <w:szCs w:val="24"/>
              </w:rPr>
              <w:t>Строительная промышленность</w:t>
            </w:r>
          </w:p>
          <w:p w:rsidR="00A56765" w:rsidRPr="008E7746" w:rsidRDefault="00A56765" w:rsidP="00241C30">
            <w:pPr>
              <w:rPr>
                <w:rFonts w:ascii="Times New Roman" w:hAnsi="Times New Roman"/>
                <w:sz w:val="24"/>
                <w:szCs w:val="24"/>
              </w:rPr>
            </w:pP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производства: строительных материалов (кирпичей, пиломатериалов, цемента, крепежных материалов), бы</w:t>
            </w:r>
            <w:r w:rsidRPr="008E7746">
              <w:rPr>
                <w:rFonts w:ascii="Times New Roman" w:hAnsi="Times New Roman" w:cs="Times New Roman"/>
                <w:sz w:val="24"/>
                <w:szCs w:val="24"/>
              </w:rPr>
              <w:lastRenderedPageBreak/>
              <w:t>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8634" w:type="dxa"/>
            <w:vMerge/>
            <w:tcBorders>
              <w:left w:val="single" w:sz="4" w:space="0" w:color="000000"/>
              <w:right w:val="single" w:sz="4" w:space="0" w:color="000000"/>
            </w:tcBorders>
            <w:shd w:val="clear" w:color="auto" w:fill="auto"/>
          </w:tcPr>
          <w:p w:rsidR="00A56765" w:rsidRPr="008E7746" w:rsidRDefault="00A56765" w:rsidP="00241C30">
            <w:pPr>
              <w:rPr>
                <w:rFonts w:ascii="Times New Roman" w:hAnsi="Times New Roman"/>
                <w:sz w:val="24"/>
                <w:szCs w:val="24"/>
              </w:rPr>
            </w:pP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rPr>
                <w:rFonts w:ascii="Times New Roman" w:hAnsi="Times New Roman"/>
                <w:sz w:val="24"/>
                <w:szCs w:val="24"/>
              </w:rPr>
            </w:pPr>
            <w:r w:rsidRPr="008E7746">
              <w:rPr>
                <w:rFonts w:ascii="Times New Roman" w:eastAsia="SimSun" w:hAnsi="Times New Roman"/>
                <w:sz w:val="24"/>
                <w:szCs w:val="24"/>
              </w:rPr>
              <w:lastRenderedPageBreak/>
              <w:t>[6.9] - Склады</w:t>
            </w: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сооружения, имеющие</w:t>
            </w:r>
          </w:p>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назначение по временному хранению, распределению и перевалке грузов (за исключением хранения стратегических запасов), не являющиеся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8634" w:type="dxa"/>
            <w:vMerge/>
            <w:tcBorders>
              <w:left w:val="single" w:sz="4" w:space="0" w:color="000000"/>
              <w:right w:val="single" w:sz="4" w:space="0" w:color="000000"/>
            </w:tcBorders>
            <w:shd w:val="clear" w:color="auto" w:fill="auto"/>
          </w:tcPr>
          <w:p w:rsidR="00A56765" w:rsidRPr="008E7746" w:rsidRDefault="00A56765" w:rsidP="00241C30">
            <w:pPr>
              <w:rPr>
                <w:rFonts w:ascii="Times New Roman" w:hAnsi="Times New Roman"/>
                <w:sz w:val="24"/>
                <w:szCs w:val="24"/>
              </w:rPr>
            </w:pPr>
          </w:p>
        </w:tc>
      </w:tr>
      <w:tr w:rsidR="00A56765" w:rsidRPr="008E7746" w:rsidTr="00241C30">
        <w:tc>
          <w:tcPr>
            <w:tcW w:w="2843" w:type="dxa"/>
            <w:shd w:val="clear" w:color="auto" w:fill="auto"/>
            <w:vAlign w:val="center"/>
          </w:tcPr>
          <w:p w:rsidR="00A56765" w:rsidRPr="008E7746" w:rsidRDefault="00A56765" w:rsidP="00241C30">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 xml:space="preserve">[6.9.1] – </w:t>
            </w:r>
            <w:r w:rsidRPr="008E7746">
              <w:rPr>
                <w:rFonts w:ascii="Times New Roman" w:hAnsi="Times New Roman"/>
                <w:sz w:val="24"/>
                <w:szCs w:val="24"/>
              </w:rPr>
              <w:t>Складские площадки</w:t>
            </w:r>
          </w:p>
        </w:tc>
        <w:tc>
          <w:tcPr>
            <w:tcW w:w="3260" w:type="dxa"/>
            <w:shd w:val="clear" w:color="auto" w:fill="auto"/>
            <w:vAlign w:val="center"/>
          </w:tcPr>
          <w:p w:rsidR="00A56765" w:rsidRPr="008E7746" w:rsidRDefault="00A56765" w:rsidP="00241C3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Временное хранение, распределение и перевалка грузов (за исключением хранения стратегических запасов) на открытом воздухе</w:t>
            </w:r>
          </w:p>
        </w:tc>
        <w:tc>
          <w:tcPr>
            <w:tcW w:w="8634" w:type="dxa"/>
            <w:vMerge/>
            <w:tcBorders>
              <w:left w:val="single" w:sz="4" w:space="0" w:color="000000"/>
              <w:right w:val="single" w:sz="4" w:space="0" w:color="000000"/>
            </w:tcBorders>
            <w:shd w:val="clear" w:color="auto" w:fill="auto"/>
          </w:tcPr>
          <w:p w:rsidR="00A56765" w:rsidRPr="008E7746" w:rsidRDefault="00A56765" w:rsidP="00241C30">
            <w:pPr>
              <w:rPr>
                <w:rFonts w:ascii="Times New Roman" w:hAnsi="Times New Roman"/>
                <w:sz w:val="24"/>
                <w:szCs w:val="24"/>
              </w:rPr>
            </w:pP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lastRenderedPageBreak/>
              <w:t>[4.9] - Служебные гаражи</w:t>
            </w: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постоянные или временные гаражи,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w:t>
            </w:r>
          </w:p>
        </w:tc>
        <w:tc>
          <w:tcPr>
            <w:tcW w:w="8634" w:type="dxa"/>
            <w:vMerge/>
            <w:tcBorders>
              <w:left w:val="single" w:sz="4" w:space="0" w:color="000000"/>
              <w:bottom w:val="single" w:sz="4" w:space="0" w:color="000000"/>
              <w:right w:val="single" w:sz="4" w:space="0" w:color="000000"/>
            </w:tcBorders>
            <w:shd w:val="clear" w:color="auto" w:fill="auto"/>
          </w:tcPr>
          <w:p w:rsidR="00A56765" w:rsidRPr="008E7746" w:rsidRDefault="00A56765" w:rsidP="00241C30">
            <w:pPr>
              <w:rPr>
                <w:rFonts w:ascii="Times New Roman" w:hAnsi="Times New Roman"/>
                <w:sz w:val="24"/>
                <w:szCs w:val="24"/>
              </w:rPr>
            </w:pP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rPr>
                <w:rFonts w:ascii="Times New Roman" w:hAnsi="Times New Roman"/>
                <w:sz w:val="24"/>
                <w:szCs w:val="24"/>
              </w:rPr>
            </w:pPr>
            <w:r w:rsidRPr="008E7746">
              <w:rPr>
                <w:rFonts w:ascii="Times New Roman" w:eastAsia="SimSun" w:hAnsi="Times New Roman"/>
                <w:sz w:val="24"/>
                <w:szCs w:val="24"/>
              </w:rPr>
              <w:lastRenderedPageBreak/>
              <w:t>[</w:t>
            </w:r>
            <w:r w:rsidRPr="008E7746">
              <w:rPr>
                <w:rFonts w:ascii="Times New Roman" w:hAnsi="Times New Roman"/>
                <w:sz w:val="24"/>
                <w:szCs w:val="24"/>
              </w:rPr>
              <w:t>6.8</w:t>
            </w:r>
            <w:r w:rsidRPr="008E7746">
              <w:rPr>
                <w:rFonts w:ascii="Times New Roman" w:eastAsia="SimSun" w:hAnsi="Times New Roman"/>
                <w:sz w:val="24"/>
                <w:szCs w:val="24"/>
              </w:rPr>
              <w:t>] - Связь</w:t>
            </w: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W w:w="8634" w:type="dxa"/>
            <w:tcBorders>
              <w:top w:val="single" w:sz="4" w:space="0" w:color="000000"/>
              <w:left w:val="single" w:sz="4" w:space="0" w:color="000000"/>
              <w:bottom w:val="single" w:sz="4" w:space="0" w:color="000000"/>
              <w:right w:val="single" w:sz="4" w:space="0" w:color="000000"/>
            </w:tcBorders>
            <w:shd w:val="clear" w:color="auto" w:fill="auto"/>
          </w:tcPr>
          <w:p w:rsidR="00A56765" w:rsidRPr="008E7746" w:rsidRDefault="00A56765" w:rsidP="00241C30">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100/10000 кв. м;</w:t>
            </w:r>
          </w:p>
          <w:p w:rsidR="00A56765" w:rsidRPr="008E7746" w:rsidRDefault="00A56765" w:rsidP="00241C30">
            <w:pPr>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A56765" w:rsidRPr="008E7746" w:rsidRDefault="00A56765" w:rsidP="00241C30">
            <w:pPr>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p>
          <w:p w:rsidR="00A56765" w:rsidRPr="008E7746" w:rsidRDefault="00A56765" w:rsidP="00241C30">
            <w:pPr>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100 м;</w:t>
            </w:r>
          </w:p>
          <w:p w:rsidR="00A56765" w:rsidRPr="008E7746" w:rsidRDefault="00A56765" w:rsidP="00241C30">
            <w:pPr>
              <w:keepLines/>
              <w:widowControl w:val="0"/>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A56765" w:rsidRPr="008E7746" w:rsidRDefault="00A56765" w:rsidP="00241C30">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A56765" w:rsidRPr="008E7746" w:rsidRDefault="00A56765" w:rsidP="00241C30">
            <w:pPr>
              <w:suppressAutoHyphens/>
              <w:textAlignment w:val="baseline"/>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 - </w:t>
            </w:r>
            <w:r>
              <w:rPr>
                <w:rFonts w:ascii="Times New Roman" w:hAnsi="Times New Roman"/>
                <w:b/>
                <w:sz w:val="24"/>
                <w:szCs w:val="24"/>
              </w:rPr>
              <w:t>3</w:t>
            </w:r>
            <w:r w:rsidRPr="008E7746">
              <w:rPr>
                <w:rFonts w:ascii="Times New Roman" w:hAnsi="Times New Roman"/>
                <w:b/>
                <w:sz w:val="24"/>
                <w:szCs w:val="24"/>
              </w:rPr>
              <w:t xml:space="preserve"> м.</w:t>
            </w:r>
          </w:p>
        </w:tc>
      </w:tr>
      <w:tr w:rsidR="00A56765" w:rsidRPr="008E7746" w:rsidTr="00241C30">
        <w:trPr>
          <w:trHeight w:val="3046"/>
        </w:trPr>
        <w:tc>
          <w:tcPr>
            <w:tcW w:w="2843" w:type="dxa"/>
            <w:tcBorders>
              <w:top w:val="single" w:sz="4" w:space="0" w:color="000000"/>
              <w:left w:val="single" w:sz="4" w:space="0" w:color="000000"/>
            </w:tcBorders>
            <w:shd w:val="clear" w:color="auto" w:fill="auto"/>
          </w:tcPr>
          <w:p w:rsidR="00A56765" w:rsidRPr="008E7746" w:rsidRDefault="00A56765" w:rsidP="00241C30">
            <w:pPr>
              <w:rPr>
                <w:rFonts w:ascii="Times New Roman" w:hAnsi="Times New Roman"/>
                <w:sz w:val="24"/>
                <w:szCs w:val="24"/>
              </w:rPr>
            </w:pPr>
            <w:r w:rsidRPr="008E7746">
              <w:rPr>
                <w:rFonts w:ascii="Times New Roman" w:eastAsia="SimSun" w:hAnsi="Times New Roman"/>
                <w:sz w:val="24"/>
                <w:szCs w:val="24"/>
              </w:rPr>
              <w:t xml:space="preserve">[6.11] - </w:t>
            </w:r>
            <w:r w:rsidRPr="008E7746">
              <w:rPr>
                <w:rFonts w:ascii="Times New Roman" w:hAnsi="Times New Roman"/>
                <w:sz w:val="24"/>
                <w:szCs w:val="24"/>
              </w:rPr>
              <w:t>Целлюлозно-бумажная промышленность</w:t>
            </w:r>
          </w:p>
        </w:tc>
        <w:tc>
          <w:tcPr>
            <w:tcW w:w="3260" w:type="dxa"/>
            <w:tcBorders>
              <w:top w:val="single" w:sz="4" w:space="0" w:color="000000"/>
              <w:left w:val="single" w:sz="4" w:space="0" w:color="000000"/>
            </w:tcBorders>
            <w:shd w:val="clear" w:color="auto" w:fill="auto"/>
          </w:tcPr>
          <w:p w:rsidR="00A56765" w:rsidRPr="008E7746" w:rsidRDefault="00A56765" w:rsidP="00241C3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8634" w:type="dxa"/>
            <w:tcBorders>
              <w:top w:val="single" w:sz="4" w:space="0" w:color="000000"/>
              <w:left w:val="single" w:sz="4" w:space="0" w:color="000000"/>
              <w:right w:val="single" w:sz="4" w:space="0" w:color="000000"/>
            </w:tcBorders>
            <w:shd w:val="clear" w:color="auto" w:fill="auto"/>
          </w:tcPr>
          <w:p w:rsidR="00A56765" w:rsidRPr="008E7746" w:rsidRDefault="00A56765" w:rsidP="00241C30">
            <w:pPr>
              <w:suppressAutoHyphens/>
              <w:textAlignment w:val="baseline"/>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w:t>
            </w:r>
            <w:r w:rsidRPr="008E7746">
              <w:rPr>
                <w:rFonts w:ascii="Times New Roman" w:eastAsia="SimSun" w:hAnsi="Times New Roman"/>
                <w:b/>
                <w:sz w:val="24"/>
                <w:szCs w:val="24"/>
              </w:rPr>
              <w:t>1000-250000 кв. м;</w:t>
            </w:r>
          </w:p>
          <w:p w:rsidR="00A56765" w:rsidRPr="008E7746" w:rsidRDefault="00A56765" w:rsidP="00241C30">
            <w:pPr>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w:t>
            </w:r>
          </w:p>
          <w:p w:rsidR="00A56765" w:rsidRPr="008E7746" w:rsidRDefault="00A56765" w:rsidP="00241C30">
            <w:pPr>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30 м;</w:t>
            </w:r>
          </w:p>
          <w:p w:rsidR="00A56765" w:rsidRPr="008E7746" w:rsidRDefault="00A56765" w:rsidP="00241C30">
            <w:pPr>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4 этажа;</w:t>
            </w:r>
          </w:p>
          <w:p w:rsidR="00A56765" w:rsidRPr="008E7746" w:rsidRDefault="00A56765" w:rsidP="00241C30">
            <w:pPr>
              <w:suppressAutoHyphens/>
              <w:textAlignment w:val="baseline"/>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100 м</w:t>
            </w:r>
            <w:r w:rsidRPr="008E7746">
              <w:rPr>
                <w:rFonts w:ascii="Times New Roman" w:eastAsia="SimSun" w:hAnsi="Times New Roman"/>
                <w:sz w:val="24"/>
                <w:szCs w:val="24"/>
              </w:rPr>
              <w:t xml:space="preserve">; </w:t>
            </w:r>
          </w:p>
          <w:p w:rsidR="00A56765" w:rsidRPr="008E7746" w:rsidRDefault="00A56765" w:rsidP="00241C30">
            <w:pPr>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75%;</w:t>
            </w:r>
          </w:p>
          <w:p w:rsidR="00A56765" w:rsidRPr="008E7746" w:rsidRDefault="00A56765" w:rsidP="00241C30">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A56765" w:rsidRPr="008E7746" w:rsidRDefault="00A56765" w:rsidP="00241C30">
            <w:pPr>
              <w:suppressAutoHyphens/>
              <w:textAlignment w:val="baseline"/>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 - </w:t>
            </w:r>
            <w:r>
              <w:rPr>
                <w:rFonts w:ascii="Times New Roman" w:hAnsi="Times New Roman"/>
                <w:b/>
                <w:sz w:val="24"/>
                <w:szCs w:val="24"/>
              </w:rPr>
              <w:t>3</w:t>
            </w:r>
            <w:r w:rsidRPr="008E7746">
              <w:rPr>
                <w:rFonts w:ascii="Times New Roman" w:hAnsi="Times New Roman"/>
                <w:b/>
                <w:sz w:val="24"/>
                <w:szCs w:val="24"/>
              </w:rPr>
              <w:t xml:space="preserve"> м.</w:t>
            </w:r>
          </w:p>
          <w:p w:rsidR="00A56765" w:rsidRPr="008E7746" w:rsidRDefault="00A56765" w:rsidP="00241C30">
            <w:pPr>
              <w:suppressAutoHyphens/>
              <w:textAlignment w:val="baseline"/>
              <w:rPr>
                <w:rFonts w:ascii="Times New Roman" w:hAnsi="Times New Roman"/>
                <w:sz w:val="24"/>
                <w:szCs w:val="24"/>
              </w:rPr>
            </w:pP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[3.1.1] - Предоставление коммунальных услуг</w:t>
            </w:r>
          </w:p>
          <w:p w:rsidR="00A56765" w:rsidRPr="008E7746" w:rsidRDefault="00A56765" w:rsidP="00241C30">
            <w:pPr>
              <w:shd w:val="clear" w:color="auto" w:fill="FFFFFF" w:themeFill="background1"/>
              <w:autoSpaceDE w:val="0"/>
              <w:rPr>
                <w:rFonts w:ascii="Times New Roman" w:hAnsi="Times New Roman"/>
                <w:sz w:val="24"/>
                <w:szCs w:val="24"/>
              </w:rPr>
            </w:pP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lastRenderedPageBreak/>
              <w:t xml:space="preserve">здания и сооружения, обеспечивающие поставку воды, </w:t>
            </w:r>
            <w:r w:rsidRPr="008E7746">
              <w:rPr>
                <w:rFonts w:ascii="Times New Roman" w:eastAsia="SimSun" w:hAnsi="Times New Roman"/>
                <w:sz w:val="24"/>
                <w:szCs w:val="24"/>
              </w:rPr>
              <w:lastRenderedPageBreak/>
              <w:t>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8634" w:type="dxa"/>
            <w:tcBorders>
              <w:top w:val="single" w:sz="4" w:space="0" w:color="000000"/>
              <w:left w:val="single" w:sz="4" w:space="0" w:color="000000"/>
              <w:bottom w:val="single" w:sz="4" w:space="0" w:color="000000"/>
              <w:right w:val="single" w:sz="4" w:space="0" w:color="000000"/>
            </w:tcBorders>
            <w:shd w:val="clear" w:color="auto" w:fill="auto"/>
          </w:tcPr>
          <w:p w:rsidR="00A56765" w:rsidRPr="008E7746" w:rsidRDefault="00A56765" w:rsidP="00241C30">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lastRenderedPageBreak/>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A56765" w:rsidRPr="008E7746" w:rsidRDefault="00A56765" w:rsidP="00241C30">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lastRenderedPageBreak/>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A56765" w:rsidRPr="008E7746" w:rsidRDefault="00A56765" w:rsidP="00241C30">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A56765" w:rsidRPr="008E7746" w:rsidRDefault="00A56765" w:rsidP="00241C30">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A56765" w:rsidRPr="008E7746" w:rsidRDefault="00A56765" w:rsidP="00241C30">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A56765" w:rsidRPr="008E7746" w:rsidRDefault="00A56765" w:rsidP="00241C30">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A56765" w:rsidRPr="008E7746" w:rsidRDefault="00A56765" w:rsidP="00241C30">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A56765" w:rsidRPr="008E7746" w:rsidTr="00241C30">
        <w:tc>
          <w:tcPr>
            <w:tcW w:w="2843" w:type="dxa"/>
            <w:tcBorders>
              <w:top w:val="single" w:sz="4" w:space="0" w:color="000000"/>
              <w:left w:val="single" w:sz="4" w:space="0" w:color="000000"/>
              <w:bottom w:val="single" w:sz="4" w:space="0" w:color="000000"/>
            </w:tcBorders>
            <w:shd w:val="clear" w:color="auto" w:fill="FFFFFF" w:themeFill="background1"/>
          </w:tcPr>
          <w:p w:rsidR="00A56765" w:rsidRPr="008E7746" w:rsidRDefault="00A56765" w:rsidP="00241C30">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lastRenderedPageBreak/>
              <w:t>[12.0] Земельные участки (территории) общего пользования</w:t>
            </w:r>
          </w:p>
        </w:tc>
        <w:tc>
          <w:tcPr>
            <w:tcW w:w="3260" w:type="dxa"/>
            <w:tcBorders>
              <w:top w:val="single" w:sz="4" w:space="0" w:color="000000"/>
              <w:left w:val="single" w:sz="4" w:space="0" w:color="000000"/>
              <w:bottom w:val="single" w:sz="4" w:space="0" w:color="000000"/>
            </w:tcBorders>
            <w:shd w:val="clear" w:color="auto" w:fill="FFFFFF" w:themeFill="background1"/>
          </w:tcPr>
          <w:p w:rsidR="00A56765" w:rsidRPr="008E7746" w:rsidRDefault="00A56765" w:rsidP="00241C30">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34" w:type="dxa"/>
            <w:vMerge w:val="restart"/>
            <w:tcBorders>
              <w:top w:val="single" w:sz="4" w:space="0" w:color="000000"/>
              <w:left w:val="single" w:sz="4" w:space="0" w:color="000000"/>
              <w:right w:val="single" w:sz="4" w:space="0" w:color="000000"/>
            </w:tcBorders>
            <w:shd w:val="clear" w:color="auto" w:fill="auto"/>
          </w:tcPr>
          <w:p w:rsidR="00A56765" w:rsidRPr="008E7746" w:rsidRDefault="00A56765" w:rsidP="00241C30">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Регламенты не устанавливаются.</w:t>
            </w:r>
          </w:p>
          <w:p w:rsidR="00A56765" w:rsidRPr="008E7746" w:rsidRDefault="00A56765" w:rsidP="00241C30">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[12.0.1] - Улично-дорожная сеть</w:t>
            </w: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8E7746">
              <w:rPr>
                <w:rFonts w:ascii="Times New Roman" w:eastAsia="SimSun" w:hAnsi="Times New Roman" w:cs="Times New Roman"/>
                <w:sz w:val="24"/>
                <w:szCs w:val="24"/>
              </w:rPr>
              <w:t>велотранспортной</w:t>
            </w:r>
            <w:proofErr w:type="spellEnd"/>
            <w:r w:rsidRPr="008E7746">
              <w:rPr>
                <w:rFonts w:ascii="Times New Roman" w:eastAsia="SimSun" w:hAnsi="Times New Roman" w:cs="Times New Roman"/>
                <w:sz w:val="24"/>
                <w:szCs w:val="24"/>
              </w:rPr>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w:t>
            </w:r>
            <w:r w:rsidRPr="008E7746">
              <w:rPr>
                <w:rFonts w:ascii="Times New Roman" w:eastAsia="SimSun" w:hAnsi="Times New Roman" w:cs="Times New Roman"/>
                <w:sz w:val="24"/>
                <w:szCs w:val="24"/>
              </w:rPr>
              <w:lastRenderedPageBreak/>
              <w:t>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34" w:type="dxa"/>
            <w:vMerge/>
            <w:tcBorders>
              <w:left w:val="single" w:sz="4" w:space="0" w:color="000000"/>
              <w:right w:val="single" w:sz="4" w:space="0" w:color="000000"/>
            </w:tcBorders>
            <w:shd w:val="clear" w:color="auto" w:fill="auto"/>
          </w:tcPr>
          <w:p w:rsidR="00A56765" w:rsidRPr="008E7746" w:rsidRDefault="00A56765" w:rsidP="00241C30">
            <w:pPr>
              <w:shd w:val="clear" w:color="auto" w:fill="FFFFFF" w:themeFill="background1"/>
              <w:rPr>
                <w:rFonts w:ascii="Times New Roman" w:hAnsi="Times New Roman"/>
                <w:sz w:val="24"/>
                <w:szCs w:val="24"/>
              </w:rPr>
            </w:pP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lastRenderedPageBreak/>
              <w:t>[12.0.2] - Благоустройство территории</w:t>
            </w: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34" w:type="dxa"/>
            <w:vMerge/>
            <w:tcBorders>
              <w:left w:val="single" w:sz="4" w:space="0" w:color="000000"/>
              <w:right w:val="single" w:sz="4" w:space="0" w:color="000000"/>
            </w:tcBorders>
            <w:shd w:val="clear" w:color="auto" w:fill="auto"/>
          </w:tcPr>
          <w:p w:rsidR="00A56765" w:rsidRPr="008E7746" w:rsidRDefault="00A56765" w:rsidP="00241C30">
            <w:pPr>
              <w:shd w:val="clear" w:color="auto" w:fill="FFFFFF" w:themeFill="background1"/>
              <w:rPr>
                <w:rFonts w:ascii="Times New Roman" w:hAnsi="Times New Roman"/>
                <w:sz w:val="24"/>
                <w:szCs w:val="24"/>
              </w:rPr>
            </w:pPr>
          </w:p>
        </w:tc>
      </w:tr>
      <w:tr w:rsidR="00A56765" w:rsidRPr="008E7746" w:rsidTr="00241C30">
        <w:tc>
          <w:tcPr>
            <w:tcW w:w="2843"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tabs>
                <w:tab w:val="left" w:pos="2520"/>
              </w:tabs>
              <w:rPr>
                <w:rFonts w:ascii="Times New Roman" w:eastAsia="SimSun" w:hAnsi="Times New Roman"/>
                <w:sz w:val="24"/>
                <w:szCs w:val="24"/>
              </w:rPr>
            </w:pPr>
            <w:r w:rsidRPr="008E7746">
              <w:rPr>
                <w:rFonts w:ascii="Times New Roman" w:eastAsia="SimSun" w:hAnsi="Times New Roman"/>
                <w:sz w:val="24"/>
                <w:szCs w:val="24"/>
              </w:rPr>
              <w:t>[7.2] – Автомобильный транспорт</w:t>
            </w:r>
          </w:p>
        </w:tc>
        <w:tc>
          <w:tcPr>
            <w:tcW w:w="3260" w:type="dxa"/>
            <w:tcBorders>
              <w:top w:val="single" w:sz="4" w:space="0" w:color="000000"/>
              <w:left w:val="single" w:sz="4" w:space="0" w:color="000000"/>
              <w:bottom w:val="single" w:sz="4" w:space="0" w:color="000000"/>
            </w:tcBorders>
            <w:shd w:val="clear" w:color="auto" w:fill="auto"/>
          </w:tcPr>
          <w:p w:rsidR="00A56765" w:rsidRPr="008E7746" w:rsidRDefault="00A56765" w:rsidP="00241C30">
            <w:pPr>
              <w:widowControl w:val="0"/>
              <w:autoSpaceDE w:val="0"/>
              <w:autoSpaceDN w:val="0"/>
              <w:adjustRightInd w:val="0"/>
              <w:jc w:val="both"/>
              <w:rPr>
                <w:rFonts w:ascii="Times New Roman" w:eastAsia="Times New Roman" w:hAnsi="Times New Roman"/>
                <w:sz w:val="24"/>
                <w:szCs w:val="24"/>
                <w:lang w:eastAsia="ru-RU"/>
              </w:rPr>
            </w:pPr>
            <w:r w:rsidRPr="008E7746">
              <w:rPr>
                <w:rFonts w:ascii="Times New Roman" w:eastAsia="Times New Roman" w:hAnsi="Times New Roman"/>
                <w:sz w:val="24"/>
                <w:szCs w:val="24"/>
                <w:lang w:eastAsia="ru-RU"/>
              </w:rPr>
              <w:t xml:space="preserve">автомобильные дороги и технически связанных с ними сооружений; здания и сооружения, предназначенные для обслуживания пассажиров, а также обеспечивающие работу транспортных средств, объекты, предназначенных для постов органов внутренних дел, ответственных за </w:t>
            </w:r>
            <w:r w:rsidRPr="008E7746">
              <w:rPr>
                <w:rFonts w:ascii="Times New Roman" w:eastAsia="Times New Roman" w:hAnsi="Times New Roman"/>
                <w:sz w:val="24"/>
                <w:szCs w:val="24"/>
                <w:lang w:eastAsia="ru-RU"/>
              </w:rPr>
              <w:lastRenderedPageBreak/>
              <w:t>безопасность дорожного движения;</w:t>
            </w:r>
          </w:p>
          <w:p w:rsidR="00A56765" w:rsidRPr="008E7746" w:rsidRDefault="00A56765" w:rsidP="00241C30">
            <w:pPr>
              <w:pStyle w:val="af8"/>
              <w:jc w:val="left"/>
              <w:rPr>
                <w:rFonts w:ascii="Times New Roman" w:eastAsia="SimSun" w:hAnsi="Times New Roman" w:cs="Times New Roman"/>
                <w:sz w:val="24"/>
                <w:szCs w:val="24"/>
              </w:rPr>
            </w:pPr>
            <w:r w:rsidRPr="008E7746">
              <w:rPr>
                <w:rFonts w:ascii="Times New Roman" w:eastAsia="Calibri" w:hAnsi="Times New Roman" w:cs="Times New Roman"/>
                <w:sz w:val="24"/>
                <w:szCs w:val="24"/>
                <w:lang w:eastAsia="en-US"/>
              </w:rPr>
              <w:t>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
        </w:tc>
        <w:tc>
          <w:tcPr>
            <w:tcW w:w="8634" w:type="dxa"/>
            <w:tcBorders>
              <w:top w:val="single" w:sz="4" w:space="0" w:color="000000"/>
              <w:left w:val="single" w:sz="4" w:space="0" w:color="000000"/>
              <w:bottom w:val="single" w:sz="4" w:space="0" w:color="000000"/>
              <w:right w:val="single" w:sz="4" w:space="0" w:color="000000"/>
            </w:tcBorders>
            <w:shd w:val="clear" w:color="auto" w:fill="auto"/>
          </w:tcPr>
          <w:p w:rsidR="00A56765" w:rsidRPr="008E7746" w:rsidRDefault="00A56765" w:rsidP="00241C30">
            <w:pPr>
              <w:rPr>
                <w:rFonts w:ascii="Times New Roman" w:eastAsia="SimSun" w:hAnsi="Times New Roman"/>
                <w:sz w:val="24"/>
                <w:szCs w:val="24"/>
              </w:rPr>
            </w:pPr>
            <w:r w:rsidRPr="008E7746">
              <w:rPr>
                <w:rFonts w:ascii="Times New Roman" w:eastAsia="SimSun" w:hAnsi="Times New Roman"/>
                <w:sz w:val="24"/>
                <w:szCs w:val="24"/>
              </w:rPr>
              <w:lastRenderedPageBreak/>
              <w:t xml:space="preserve">-минимальная/максимальная площадь земельных участков –50/500000 </w:t>
            </w:r>
            <w:proofErr w:type="spellStart"/>
            <w:r w:rsidRPr="008E7746">
              <w:rPr>
                <w:rFonts w:ascii="Times New Roman" w:eastAsia="SimSun" w:hAnsi="Times New Roman"/>
                <w:sz w:val="24"/>
                <w:szCs w:val="24"/>
              </w:rPr>
              <w:t>кв.м</w:t>
            </w:r>
            <w:proofErr w:type="spellEnd"/>
            <w:r w:rsidRPr="008E7746">
              <w:rPr>
                <w:rFonts w:ascii="Times New Roman" w:eastAsia="SimSun" w:hAnsi="Times New Roman"/>
                <w:sz w:val="24"/>
                <w:szCs w:val="24"/>
              </w:rPr>
              <w:t>.</w:t>
            </w:r>
          </w:p>
          <w:p w:rsidR="00A56765" w:rsidRPr="008E7746" w:rsidRDefault="00A56765" w:rsidP="00241C30">
            <w:pPr>
              <w:rPr>
                <w:rFonts w:ascii="Times New Roman" w:eastAsia="SimSun" w:hAnsi="Times New Roman"/>
                <w:sz w:val="24"/>
                <w:szCs w:val="24"/>
              </w:rPr>
            </w:pPr>
            <w:r w:rsidRPr="008E7746">
              <w:rPr>
                <w:rFonts w:ascii="Times New Roman" w:eastAsia="SimSun" w:hAnsi="Times New Roman"/>
                <w:sz w:val="24"/>
                <w:szCs w:val="24"/>
              </w:rPr>
              <w:t>- минимальн</w:t>
            </w:r>
            <w:r>
              <w:rPr>
                <w:rFonts w:ascii="Times New Roman" w:eastAsia="SimSun" w:hAnsi="Times New Roman"/>
                <w:sz w:val="24"/>
                <w:szCs w:val="24"/>
              </w:rPr>
              <w:t>ые отступы от границ участка - 3</w:t>
            </w:r>
            <w:r w:rsidRPr="008E7746">
              <w:rPr>
                <w:rFonts w:ascii="Times New Roman" w:eastAsia="SimSun" w:hAnsi="Times New Roman"/>
                <w:sz w:val="24"/>
                <w:szCs w:val="24"/>
              </w:rPr>
              <w:t xml:space="preserve"> м, от фронтальной линии застрой</w:t>
            </w:r>
            <w:r>
              <w:rPr>
                <w:rFonts w:ascii="Times New Roman" w:eastAsia="SimSun" w:hAnsi="Times New Roman"/>
                <w:sz w:val="24"/>
                <w:szCs w:val="24"/>
              </w:rPr>
              <w:t>ки - 3</w:t>
            </w:r>
            <w:r w:rsidRPr="008E7746">
              <w:rPr>
                <w:rFonts w:ascii="Times New Roman" w:eastAsia="SimSun" w:hAnsi="Times New Roman"/>
                <w:sz w:val="24"/>
                <w:szCs w:val="24"/>
              </w:rPr>
              <w:t xml:space="preserve"> м, за исключением линейных объектов.</w:t>
            </w:r>
          </w:p>
          <w:p w:rsidR="00A56765" w:rsidRPr="008E7746" w:rsidRDefault="00A56765" w:rsidP="00241C30">
            <w:pPr>
              <w:rPr>
                <w:rFonts w:ascii="Times New Roman" w:eastAsia="SimSun" w:hAnsi="Times New Roman"/>
                <w:sz w:val="24"/>
                <w:szCs w:val="24"/>
              </w:rPr>
            </w:pPr>
            <w:r w:rsidRPr="008E7746">
              <w:rPr>
                <w:rFonts w:ascii="Times New Roman" w:eastAsia="SimSun" w:hAnsi="Times New Roman"/>
                <w:sz w:val="24"/>
                <w:szCs w:val="24"/>
              </w:rPr>
              <w:t>- максимальный процент застройки в границах земельного участка – 70%, за исключением линейных объектов.</w:t>
            </w:r>
          </w:p>
          <w:p w:rsidR="00A56765" w:rsidRPr="008E7746" w:rsidRDefault="00A56765" w:rsidP="00241C30">
            <w:pPr>
              <w:rPr>
                <w:rFonts w:ascii="Times New Roman" w:eastAsia="SimSun" w:hAnsi="Times New Roman"/>
                <w:sz w:val="24"/>
                <w:szCs w:val="24"/>
              </w:rPr>
            </w:pPr>
            <w:r w:rsidRPr="008E7746">
              <w:rPr>
                <w:rFonts w:ascii="Times New Roman" w:eastAsia="SimSun" w:hAnsi="Times New Roman"/>
                <w:sz w:val="24"/>
                <w:szCs w:val="24"/>
              </w:rPr>
              <w:t>- максимальное количество этажей – не более 2 этажей.</w:t>
            </w:r>
          </w:p>
          <w:p w:rsidR="00A56765" w:rsidRPr="008E7746" w:rsidRDefault="00A56765" w:rsidP="00241C30">
            <w:pPr>
              <w:rPr>
                <w:rFonts w:ascii="Times New Roman" w:eastAsia="SimSun" w:hAnsi="Times New Roman"/>
                <w:sz w:val="24"/>
                <w:szCs w:val="24"/>
              </w:rPr>
            </w:pPr>
            <w:r w:rsidRPr="008E7746">
              <w:rPr>
                <w:rFonts w:ascii="Times New Roman" w:eastAsia="SimSun" w:hAnsi="Times New Roman"/>
                <w:sz w:val="24"/>
                <w:szCs w:val="24"/>
              </w:rPr>
              <w:t>- максимальная высота объектов капитального строительства от уровня земли до верха перекрытия последнего этажа (или конька кровли) -  не более 15 м.</w:t>
            </w:r>
          </w:p>
          <w:p w:rsidR="00A56765" w:rsidRPr="008E7746" w:rsidRDefault="00A56765" w:rsidP="00241C30">
            <w:pPr>
              <w:rPr>
                <w:rFonts w:ascii="Times New Roman" w:eastAsia="SimSun" w:hAnsi="Times New Roman"/>
                <w:sz w:val="24"/>
                <w:szCs w:val="24"/>
              </w:rPr>
            </w:pPr>
            <w:r w:rsidRPr="008E7746">
              <w:rPr>
                <w:rFonts w:ascii="Times New Roman" w:eastAsia="SimSun" w:hAnsi="Times New Roman"/>
                <w:sz w:val="24"/>
                <w:szCs w:val="24"/>
              </w:rPr>
              <w:t>Минимальный процент озеленения - 15% от площади земельного участка.</w:t>
            </w:r>
          </w:p>
        </w:tc>
      </w:tr>
    </w:tbl>
    <w:p w:rsidR="00A56765" w:rsidRPr="008E7746" w:rsidRDefault="00A56765" w:rsidP="00A56765">
      <w:pPr>
        <w:widowControl w:val="0"/>
        <w:spacing w:after="0" w:line="240" w:lineRule="auto"/>
        <w:ind w:firstLine="426"/>
        <w:jc w:val="center"/>
        <w:rPr>
          <w:rFonts w:ascii="Times New Roman" w:eastAsia="Times New Roman" w:hAnsi="Times New Roman" w:cs="Times New Roman"/>
          <w:b/>
          <w:i/>
          <w:iCs/>
          <w:sz w:val="24"/>
          <w:szCs w:val="24"/>
          <w:lang w:eastAsia="zh-CN"/>
        </w:rPr>
      </w:pPr>
    </w:p>
    <w:p w:rsidR="00A56765" w:rsidRPr="008E7746" w:rsidRDefault="00A56765" w:rsidP="00A56765">
      <w:pPr>
        <w:widowControl w:val="0"/>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A56765" w:rsidRPr="008E7746" w:rsidTr="00241C30">
        <w:tc>
          <w:tcPr>
            <w:tcW w:w="2830" w:type="dxa"/>
          </w:tcPr>
          <w:p w:rsidR="00A56765" w:rsidRPr="008E7746" w:rsidRDefault="00A56765" w:rsidP="00241C30">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A56765" w:rsidRPr="008E7746" w:rsidRDefault="00A56765" w:rsidP="00241C30">
            <w:pPr>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A56765" w:rsidRPr="008E7746" w:rsidRDefault="00A56765" w:rsidP="00241C30">
            <w:pPr>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A56765" w:rsidRPr="008E7746" w:rsidTr="00241C30">
        <w:tc>
          <w:tcPr>
            <w:tcW w:w="2830" w:type="dxa"/>
            <w:tcBorders>
              <w:top w:val="single" w:sz="4" w:space="0" w:color="auto"/>
              <w:left w:val="single" w:sz="4" w:space="0" w:color="auto"/>
              <w:right w:val="single" w:sz="4" w:space="0" w:color="auto"/>
            </w:tcBorders>
            <w:shd w:val="clear" w:color="auto" w:fill="FFFFFF" w:themeFill="background1"/>
          </w:tcPr>
          <w:p w:rsidR="00A56765" w:rsidRPr="008E7746" w:rsidRDefault="00A56765" w:rsidP="00241C30">
            <w:pPr>
              <w:pStyle w:val="ConsPlusNormal"/>
              <w:shd w:val="clear" w:color="auto" w:fill="FFFFFF" w:themeFill="background1"/>
              <w:jc w:val="both"/>
            </w:pPr>
            <w:r w:rsidRPr="008E7746">
              <w:t>[4.9.1.1] - Заправка транспортных средств</w:t>
            </w:r>
          </w:p>
        </w:tc>
        <w:tc>
          <w:tcPr>
            <w:tcW w:w="3261" w:type="dxa"/>
            <w:tcBorders>
              <w:top w:val="single" w:sz="4" w:space="0" w:color="auto"/>
              <w:left w:val="single" w:sz="4" w:space="0" w:color="auto"/>
              <w:right w:val="single" w:sz="4" w:space="0" w:color="auto"/>
            </w:tcBorders>
            <w:shd w:val="clear" w:color="auto" w:fill="FFFFFF" w:themeFill="background1"/>
          </w:tcPr>
          <w:p w:rsidR="00A56765" w:rsidRPr="008E7746" w:rsidRDefault="00A56765" w:rsidP="00241C30">
            <w:pPr>
              <w:pStyle w:val="ConsPlusNormal"/>
              <w:shd w:val="clear" w:color="auto" w:fill="FFFFFF" w:themeFill="background1"/>
              <w:jc w:val="both"/>
            </w:pPr>
            <w:r w:rsidRPr="008E7746">
              <w:t>автозаправочные станции; магазины сопутствующей торговли, здания для организации общественного питания в качестве объектов дорожного сервиса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56765" w:rsidRPr="008E7746" w:rsidRDefault="00A56765" w:rsidP="00241C30">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 </w:t>
            </w:r>
            <w:r w:rsidRPr="008E7746">
              <w:rPr>
                <w:rFonts w:ascii="Times New Roman" w:eastAsia="SimSun" w:hAnsi="Times New Roman"/>
                <w:b/>
                <w:sz w:val="24"/>
                <w:szCs w:val="24"/>
              </w:rPr>
              <w:t>100 кв. м/не подлежит ограничению;</w:t>
            </w:r>
          </w:p>
          <w:p w:rsidR="00A56765" w:rsidRPr="008E7746" w:rsidRDefault="00A56765" w:rsidP="00241C30">
            <w:pPr>
              <w:shd w:val="clear" w:color="auto" w:fill="FFFFFF" w:themeFill="background1"/>
              <w:tabs>
                <w:tab w:val="left" w:pos="1134"/>
              </w:tabs>
              <w:rPr>
                <w:rFonts w:ascii="Times New Roman" w:eastAsia="SimSun" w:hAnsi="Times New Roman"/>
                <w:b/>
                <w:sz w:val="24"/>
                <w:szCs w:val="24"/>
              </w:rPr>
            </w:pPr>
            <w:r w:rsidRPr="008E7746">
              <w:rPr>
                <w:rFonts w:ascii="Times New Roman" w:eastAsia="SimSun" w:hAnsi="Times New Roman"/>
                <w:sz w:val="24"/>
                <w:szCs w:val="24"/>
              </w:rPr>
              <w:t>-минимальная ширина земельных участков вдоль фронта улицы (проезда) -</w:t>
            </w:r>
            <w:r w:rsidRPr="008E7746">
              <w:rPr>
                <w:rFonts w:ascii="Times New Roman" w:eastAsia="SimSun" w:hAnsi="Times New Roman"/>
                <w:b/>
                <w:sz w:val="24"/>
                <w:szCs w:val="24"/>
              </w:rPr>
              <w:t>10 м;</w:t>
            </w:r>
          </w:p>
          <w:p w:rsidR="00A56765" w:rsidRPr="008E7746" w:rsidRDefault="00A56765" w:rsidP="00241C30">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-минимальные отступы от границ земельных участков - </w:t>
            </w:r>
            <w:r w:rsidRPr="008E7746">
              <w:rPr>
                <w:rFonts w:ascii="Times New Roman" w:eastAsia="SimSun" w:hAnsi="Times New Roman"/>
                <w:b/>
                <w:sz w:val="24"/>
                <w:szCs w:val="24"/>
              </w:rPr>
              <w:t>3 м;</w:t>
            </w:r>
          </w:p>
          <w:p w:rsidR="00A56765" w:rsidRPr="008E7746" w:rsidRDefault="00A56765" w:rsidP="00241C30">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-максимальная высота зданий, строений, сооружений от уровня земли </w:t>
            </w:r>
            <w:r w:rsidRPr="008E7746">
              <w:rPr>
                <w:rFonts w:ascii="Times New Roman" w:eastAsia="SimSun" w:hAnsi="Times New Roman"/>
                <w:b/>
                <w:sz w:val="24"/>
                <w:szCs w:val="24"/>
              </w:rPr>
              <w:t>- 12 м;</w:t>
            </w:r>
          </w:p>
          <w:p w:rsidR="00A56765" w:rsidRPr="008E7746" w:rsidRDefault="00A56765" w:rsidP="00241C30">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w:t>
            </w:r>
            <w:r w:rsidRPr="008E7746">
              <w:rPr>
                <w:rFonts w:ascii="Times New Roman" w:eastAsia="SimSun" w:hAnsi="Times New Roman"/>
                <w:b/>
                <w:sz w:val="24"/>
                <w:szCs w:val="24"/>
              </w:rPr>
              <w:t>– 80%;</w:t>
            </w:r>
          </w:p>
        </w:tc>
      </w:tr>
      <w:tr w:rsidR="00A56765" w:rsidRPr="008E7746" w:rsidTr="00241C30">
        <w:tc>
          <w:tcPr>
            <w:tcW w:w="2830" w:type="dxa"/>
            <w:tcBorders>
              <w:top w:val="single" w:sz="4" w:space="0" w:color="auto"/>
            </w:tcBorders>
            <w:shd w:val="clear" w:color="auto" w:fill="FFFFFF" w:themeFill="background1"/>
            <w:vAlign w:val="center"/>
          </w:tcPr>
          <w:p w:rsidR="00A56765" w:rsidRPr="008E7746" w:rsidRDefault="00A56765" w:rsidP="00241C30">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4.9.1.3</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Автомобильные мойки</w:t>
            </w:r>
          </w:p>
        </w:tc>
        <w:tc>
          <w:tcPr>
            <w:tcW w:w="3261" w:type="dxa"/>
            <w:tcBorders>
              <w:top w:val="single" w:sz="4" w:space="0" w:color="auto"/>
            </w:tcBorders>
            <w:shd w:val="clear" w:color="auto" w:fill="FFFFFF" w:themeFill="background1"/>
            <w:vAlign w:val="center"/>
          </w:tcPr>
          <w:p w:rsidR="00A56765" w:rsidRPr="008E7746" w:rsidRDefault="00A56765" w:rsidP="00241C3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автомобильные мойки, а также магазинов сопутствующей торговли</w:t>
            </w:r>
          </w:p>
        </w:tc>
        <w:tc>
          <w:tcPr>
            <w:tcW w:w="8646" w:type="dxa"/>
            <w:shd w:val="clear" w:color="auto" w:fill="FFFFFF" w:themeFill="background1"/>
            <w:vAlign w:val="center"/>
          </w:tcPr>
          <w:p w:rsidR="00A56765" w:rsidRPr="008E7746" w:rsidRDefault="00A56765" w:rsidP="00241C30">
            <w:pPr>
              <w:shd w:val="clear" w:color="auto" w:fill="FFFFFF" w:themeFill="background1"/>
              <w:tabs>
                <w:tab w:val="left" w:pos="1134"/>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60/1000 кв. м;</w:t>
            </w:r>
          </w:p>
          <w:p w:rsidR="00A56765" w:rsidRPr="008E7746" w:rsidRDefault="00A56765" w:rsidP="00241C3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 </w:t>
            </w:r>
            <w:r w:rsidRPr="008E7746">
              <w:rPr>
                <w:rFonts w:ascii="Times New Roman" w:eastAsia="SimSun" w:hAnsi="Times New Roman"/>
                <w:b/>
                <w:sz w:val="24"/>
                <w:szCs w:val="24"/>
                <w:lang w:eastAsia="zh-CN"/>
              </w:rPr>
              <w:t>12 м;</w:t>
            </w:r>
          </w:p>
          <w:p w:rsidR="00A56765" w:rsidRPr="008E7746" w:rsidRDefault="00A56765" w:rsidP="00241C30">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A56765" w:rsidRPr="008E7746" w:rsidRDefault="00A56765" w:rsidP="00241C3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 </w:t>
            </w:r>
            <w:r w:rsidRPr="008E7746">
              <w:rPr>
                <w:rFonts w:ascii="Times New Roman" w:eastAsia="SimSun" w:hAnsi="Times New Roman"/>
                <w:b/>
                <w:sz w:val="24"/>
                <w:szCs w:val="24"/>
                <w:lang w:eastAsia="zh-CN"/>
              </w:rPr>
              <w:t>12 м</w:t>
            </w:r>
            <w:r w:rsidRPr="008E7746">
              <w:rPr>
                <w:rFonts w:ascii="Times New Roman" w:eastAsia="SimSun" w:hAnsi="Times New Roman"/>
                <w:sz w:val="24"/>
                <w:szCs w:val="24"/>
                <w:lang w:eastAsia="zh-CN"/>
              </w:rPr>
              <w:t>;</w:t>
            </w:r>
          </w:p>
          <w:p w:rsidR="00A56765" w:rsidRPr="008E7746" w:rsidRDefault="00A56765" w:rsidP="00241C3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w:t>
            </w:r>
            <w:r>
              <w:rPr>
                <w:rFonts w:ascii="Times New Roman" w:eastAsia="SimSun" w:hAnsi="Times New Roman"/>
                <w:b/>
                <w:sz w:val="24"/>
                <w:szCs w:val="24"/>
                <w:lang w:eastAsia="zh-CN"/>
              </w:rPr>
              <w:t>– 10</w:t>
            </w:r>
            <w:r w:rsidRPr="008E7746">
              <w:rPr>
                <w:rFonts w:ascii="Times New Roman" w:eastAsia="SimSun" w:hAnsi="Times New Roman"/>
                <w:b/>
                <w:sz w:val="24"/>
                <w:szCs w:val="24"/>
                <w:lang w:eastAsia="zh-CN"/>
              </w:rPr>
              <w:t>0%;</w:t>
            </w:r>
          </w:p>
        </w:tc>
      </w:tr>
      <w:tr w:rsidR="00A56765" w:rsidRPr="008E7746" w:rsidTr="00241C30">
        <w:tc>
          <w:tcPr>
            <w:tcW w:w="2830" w:type="dxa"/>
            <w:tcBorders>
              <w:top w:val="single" w:sz="4" w:space="0" w:color="auto"/>
            </w:tcBorders>
            <w:shd w:val="clear" w:color="auto" w:fill="FFFFFF" w:themeFill="background1"/>
            <w:vAlign w:val="center"/>
          </w:tcPr>
          <w:p w:rsidR="00A56765" w:rsidRPr="008E7746" w:rsidRDefault="00A56765" w:rsidP="00241C30">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4.9.1.4</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Ремонт автомобилей</w:t>
            </w:r>
          </w:p>
        </w:tc>
        <w:tc>
          <w:tcPr>
            <w:tcW w:w="3261" w:type="dxa"/>
            <w:tcBorders>
              <w:top w:val="single" w:sz="4" w:space="0" w:color="auto"/>
            </w:tcBorders>
            <w:shd w:val="clear" w:color="auto" w:fill="FFFFFF" w:themeFill="background1"/>
            <w:vAlign w:val="center"/>
          </w:tcPr>
          <w:p w:rsidR="00A56765" w:rsidRPr="008E7746" w:rsidRDefault="00A56765" w:rsidP="00241C3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мастерские, предназначенные для ремонта и обслу</w:t>
            </w:r>
            <w:r w:rsidRPr="008E7746">
              <w:rPr>
                <w:rFonts w:ascii="Times New Roman" w:eastAsia="SimSun" w:hAnsi="Times New Roman"/>
                <w:sz w:val="24"/>
                <w:szCs w:val="24"/>
                <w:lang w:eastAsia="zh-CN"/>
              </w:rPr>
              <w:lastRenderedPageBreak/>
              <w:t>живания легковых автомобилей, а также магазины сопутствующей торговли</w:t>
            </w:r>
          </w:p>
        </w:tc>
        <w:tc>
          <w:tcPr>
            <w:tcW w:w="8646" w:type="dxa"/>
            <w:shd w:val="clear" w:color="auto" w:fill="FFFFFF" w:themeFill="background1"/>
            <w:vAlign w:val="center"/>
          </w:tcPr>
          <w:p w:rsidR="00A56765" w:rsidRPr="008E7746" w:rsidRDefault="00A56765" w:rsidP="00241C30">
            <w:pPr>
              <w:shd w:val="clear" w:color="auto" w:fill="FFFFFF" w:themeFill="background1"/>
              <w:tabs>
                <w:tab w:val="left" w:pos="1134"/>
              </w:tabs>
              <w:rPr>
                <w:rFonts w:ascii="Times New Roman" w:eastAsia="SimSun" w:hAnsi="Times New Roman"/>
                <w:b/>
                <w:sz w:val="24"/>
                <w:szCs w:val="24"/>
                <w:lang w:eastAsia="zh-CN"/>
              </w:rPr>
            </w:pPr>
            <w:r w:rsidRPr="008E7746">
              <w:rPr>
                <w:rFonts w:ascii="Times New Roman" w:eastAsia="SimSun" w:hAnsi="Times New Roman"/>
                <w:sz w:val="24"/>
                <w:szCs w:val="24"/>
                <w:lang w:eastAsia="zh-CN"/>
              </w:rPr>
              <w:lastRenderedPageBreak/>
              <w:t xml:space="preserve">-минимальная/максимальная площадь земельных участков – </w:t>
            </w:r>
            <w:r w:rsidRPr="008E7746">
              <w:rPr>
                <w:rFonts w:ascii="Times New Roman" w:eastAsia="SimSun" w:hAnsi="Times New Roman"/>
                <w:b/>
                <w:sz w:val="24"/>
                <w:szCs w:val="24"/>
                <w:lang w:eastAsia="zh-CN"/>
              </w:rPr>
              <w:t>60/2000 кв. м;</w:t>
            </w:r>
          </w:p>
          <w:p w:rsidR="00A56765" w:rsidRPr="008E7746" w:rsidRDefault="00A56765" w:rsidP="00241C3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w:t>
            </w:r>
            <w:r w:rsidRPr="008E7746">
              <w:rPr>
                <w:rFonts w:ascii="Times New Roman" w:eastAsia="SimSun" w:hAnsi="Times New Roman"/>
                <w:b/>
                <w:sz w:val="24"/>
                <w:szCs w:val="24"/>
                <w:lang w:eastAsia="zh-CN"/>
              </w:rPr>
              <w:t>– 12 м</w:t>
            </w:r>
            <w:r w:rsidRPr="008E7746">
              <w:rPr>
                <w:rFonts w:ascii="Times New Roman" w:eastAsia="SimSun" w:hAnsi="Times New Roman"/>
                <w:sz w:val="24"/>
                <w:szCs w:val="24"/>
                <w:lang w:eastAsia="zh-CN"/>
              </w:rPr>
              <w:t>;</w:t>
            </w:r>
          </w:p>
          <w:p w:rsidR="00A56765" w:rsidRPr="008E7746" w:rsidRDefault="00A56765" w:rsidP="00241C30">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 xml:space="preserve">-минимальные отступы от границ земельных участков </w:t>
            </w:r>
            <w:r w:rsidRPr="008E7746">
              <w:rPr>
                <w:rFonts w:ascii="Times New Roman" w:hAnsi="Times New Roman"/>
                <w:b/>
                <w:sz w:val="24"/>
                <w:szCs w:val="24"/>
              </w:rPr>
              <w:t>- 1 м;</w:t>
            </w:r>
          </w:p>
          <w:p w:rsidR="00A56765" w:rsidRPr="008E7746" w:rsidRDefault="00A56765" w:rsidP="00241C3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 xml:space="preserve">-максимальная высота зданий, строений, сооружений от уровня земли </w:t>
            </w:r>
            <w:r w:rsidRPr="008E7746">
              <w:rPr>
                <w:rFonts w:ascii="Times New Roman" w:eastAsia="SimSun" w:hAnsi="Times New Roman"/>
                <w:b/>
                <w:sz w:val="24"/>
                <w:szCs w:val="24"/>
                <w:lang w:eastAsia="zh-CN"/>
              </w:rPr>
              <w:t>- 12 м;</w:t>
            </w:r>
          </w:p>
          <w:p w:rsidR="00A56765" w:rsidRPr="008E7746" w:rsidRDefault="00A56765" w:rsidP="00241C3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tc>
      </w:tr>
    </w:tbl>
    <w:p w:rsidR="00A56765" w:rsidRPr="008E7746" w:rsidRDefault="00A56765" w:rsidP="00A56765">
      <w:pPr>
        <w:widowControl w:val="0"/>
        <w:spacing w:after="0" w:line="240" w:lineRule="auto"/>
        <w:ind w:firstLine="426"/>
        <w:jc w:val="center"/>
        <w:rPr>
          <w:rFonts w:ascii="Times New Roman" w:eastAsia="SimSun" w:hAnsi="Times New Roman" w:cs="Times New Roman"/>
          <w:b/>
          <w:sz w:val="24"/>
          <w:szCs w:val="24"/>
          <w:lang w:eastAsia="zh-CN"/>
        </w:rPr>
      </w:pPr>
    </w:p>
    <w:p w:rsidR="00A56765" w:rsidRPr="008E7746" w:rsidRDefault="00A56765" w:rsidP="00A56765">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A56765" w:rsidRPr="008E7746" w:rsidRDefault="00A56765" w:rsidP="00A56765">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tbl>
      <w:tblPr>
        <w:tblStyle w:val="afa"/>
        <w:tblW w:w="0" w:type="auto"/>
        <w:tblLook w:val="04A0" w:firstRow="1" w:lastRow="0" w:firstColumn="1" w:lastColumn="0" w:noHBand="0" w:noVBand="1"/>
      </w:tblPr>
      <w:tblGrid>
        <w:gridCol w:w="6941"/>
        <w:gridCol w:w="7619"/>
      </w:tblGrid>
      <w:tr w:rsidR="00A56765" w:rsidRPr="008E7746" w:rsidTr="00241C30">
        <w:tc>
          <w:tcPr>
            <w:tcW w:w="6941" w:type="dxa"/>
            <w:tcBorders>
              <w:top w:val="single" w:sz="4" w:space="0" w:color="000000"/>
              <w:left w:val="single" w:sz="4" w:space="0" w:color="000000"/>
              <w:bottom w:val="single" w:sz="4" w:space="0" w:color="000000"/>
            </w:tcBorders>
            <w:shd w:val="clear" w:color="auto" w:fill="auto"/>
            <w:vAlign w:val="center"/>
          </w:tcPr>
          <w:p w:rsidR="00A56765" w:rsidRPr="008E7746" w:rsidRDefault="00A56765" w:rsidP="00241C30">
            <w:pPr>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765" w:rsidRPr="008E7746" w:rsidRDefault="00A56765" w:rsidP="00241C30">
            <w:pPr>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A56765" w:rsidRPr="008E7746" w:rsidTr="00241C30">
        <w:tc>
          <w:tcPr>
            <w:tcW w:w="6941" w:type="dxa"/>
          </w:tcPr>
          <w:p w:rsidR="00A56765" w:rsidRDefault="00A56765" w:rsidP="00241C30">
            <w:pPr>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9525F0" w:rsidRPr="008E7746" w:rsidRDefault="009525F0" w:rsidP="009525F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земельных участков не установлены.</w:t>
            </w:r>
          </w:p>
          <w:p w:rsidR="00A56765" w:rsidRPr="008E7746" w:rsidRDefault="00A56765" w:rsidP="00241C30">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A56765" w:rsidRPr="008E7746" w:rsidRDefault="00A56765" w:rsidP="00241C30">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жилищного строительства)</w:t>
            </w:r>
          </w:p>
          <w:p w:rsidR="00A56765" w:rsidRPr="008E7746" w:rsidRDefault="00A56765" w:rsidP="00241C30">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A56765" w:rsidRPr="008E7746" w:rsidRDefault="00A56765" w:rsidP="00241C30">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A56765" w:rsidRPr="008E7746" w:rsidRDefault="00A56765" w:rsidP="00241C30">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A56765" w:rsidRPr="008E7746" w:rsidRDefault="00A56765" w:rsidP="00241C30">
            <w:pPr>
              <w:tabs>
                <w:tab w:val="left" w:pos="-6204"/>
              </w:tabs>
              <w:rPr>
                <w:rFonts w:ascii="Times New Roman" w:eastAsia="SimSun" w:hAnsi="Times New Roman"/>
                <w:sz w:val="24"/>
                <w:szCs w:val="24"/>
                <w:lang w:eastAsia="zh-CN"/>
              </w:rPr>
            </w:pPr>
          </w:p>
        </w:tc>
      </w:tr>
      <w:tr w:rsidR="00A56765" w:rsidRPr="008E7746" w:rsidTr="00241C30">
        <w:tc>
          <w:tcPr>
            <w:tcW w:w="6941" w:type="dxa"/>
          </w:tcPr>
          <w:p w:rsidR="00A56765" w:rsidRPr="008E7746" w:rsidRDefault="00A56765" w:rsidP="00241C30">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контрольно-пропускные пункты</w:t>
            </w:r>
          </w:p>
        </w:tc>
        <w:tc>
          <w:tcPr>
            <w:tcW w:w="7619" w:type="dxa"/>
          </w:tcPr>
          <w:p w:rsidR="00A56765" w:rsidRPr="008E7746" w:rsidRDefault="00A56765" w:rsidP="00241C30">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- 1 м;</w:t>
            </w:r>
          </w:p>
          <w:p w:rsidR="00A56765" w:rsidRPr="008E7746" w:rsidRDefault="00A56765" w:rsidP="00241C30">
            <w:pPr>
              <w:rPr>
                <w:rFonts w:ascii="Times New Roman" w:hAnsi="Times New Roman"/>
                <w:b/>
                <w:sz w:val="24"/>
                <w:szCs w:val="24"/>
              </w:rPr>
            </w:pPr>
            <w:r w:rsidRPr="008E7746">
              <w:rPr>
                <w:rFonts w:ascii="Times New Roman" w:hAnsi="Times New Roman"/>
                <w:sz w:val="24"/>
                <w:szCs w:val="24"/>
              </w:rPr>
              <w:t>-минимальный отступ от красной линии улиц - 1 м;</w:t>
            </w:r>
          </w:p>
          <w:p w:rsidR="00A56765" w:rsidRPr="008E7746" w:rsidRDefault="00A56765" w:rsidP="00241C30">
            <w:pPr>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2 этажа.</w:t>
            </w:r>
          </w:p>
        </w:tc>
      </w:tr>
      <w:tr w:rsidR="00A56765" w:rsidRPr="008E7746" w:rsidTr="00241C30">
        <w:tc>
          <w:tcPr>
            <w:tcW w:w="6941" w:type="dxa"/>
          </w:tcPr>
          <w:p w:rsidR="00A56765" w:rsidRPr="008E7746" w:rsidRDefault="00A56765" w:rsidP="00241C30">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A56765" w:rsidRPr="008E7746" w:rsidRDefault="00A56765" w:rsidP="00241C30">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w:t>
            </w:r>
            <w:r w:rsidRPr="008E7746">
              <w:rPr>
                <w:rFonts w:ascii="Times New Roman" w:eastAsia="Times New Roman" w:hAnsi="Times New Roman"/>
                <w:sz w:val="24"/>
                <w:szCs w:val="24"/>
                <w:lang w:eastAsia="zh-CN"/>
              </w:rPr>
              <w:t>;</w:t>
            </w:r>
          </w:p>
          <w:p w:rsidR="00A56765" w:rsidRPr="008E7746" w:rsidRDefault="00A56765" w:rsidP="00241C30">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lastRenderedPageBreak/>
              <w:t xml:space="preserve">- общее количество контейнеров не более 5 </w:t>
            </w:r>
            <w:proofErr w:type="spellStart"/>
            <w:r w:rsidRPr="008E7746">
              <w:rPr>
                <w:rFonts w:ascii="Times New Roman" w:eastAsia="Times New Roman" w:hAnsi="Times New Roman"/>
                <w:sz w:val="24"/>
                <w:szCs w:val="24"/>
                <w:lang w:eastAsia="zh-CN"/>
              </w:rPr>
              <w:t>шт</w:t>
            </w:r>
            <w:proofErr w:type="spellEnd"/>
            <w:r w:rsidRPr="008E7746">
              <w:rPr>
                <w:rFonts w:ascii="Times New Roman" w:eastAsia="Times New Roman" w:hAnsi="Times New Roman"/>
                <w:sz w:val="24"/>
                <w:szCs w:val="24"/>
                <w:lang w:eastAsia="zh-CN"/>
              </w:rPr>
              <w:t>;</w:t>
            </w:r>
          </w:p>
          <w:p w:rsidR="00A56765" w:rsidRPr="008E7746" w:rsidRDefault="00A56765" w:rsidP="00241C30">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A56765" w:rsidRPr="008E7746" w:rsidTr="00241C30">
        <w:tc>
          <w:tcPr>
            <w:tcW w:w="6941" w:type="dxa"/>
          </w:tcPr>
          <w:p w:rsidR="00A56765" w:rsidRPr="008E7746" w:rsidRDefault="00A56765" w:rsidP="00241C30">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 надворные уборные</w:t>
            </w:r>
          </w:p>
        </w:tc>
        <w:tc>
          <w:tcPr>
            <w:tcW w:w="7619" w:type="dxa"/>
          </w:tcPr>
          <w:p w:rsidR="00A56765" w:rsidRPr="008E7746" w:rsidRDefault="00A56765" w:rsidP="00241C30">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красной линии не менее - 10 м; </w:t>
            </w:r>
          </w:p>
          <w:p w:rsidR="00A56765" w:rsidRPr="008E7746" w:rsidRDefault="00A56765" w:rsidP="00241C30">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A56765" w:rsidRPr="008E7746" w:rsidRDefault="00A56765" w:rsidP="00241C30">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A56765" w:rsidRPr="008E7746" w:rsidTr="00241C30">
        <w:tc>
          <w:tcPr>
            <w:tcW w:w="6941" w:type="dxa"/>
          </w:tcPr>
          <w:p w:rsidR="00A56765" w:rsidRPr="008E7746" w:rsidRDefault="00A56765" w:rsidP="00241C30">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A56765" w:rsidRPr="008E7746" w:rsidRDefault="00A56765" w:rsidP="00241C30">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A56765" w:rsidRPr="008E7746" w:rsidRDefault="00A56765" w:rsidP="00241C30">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A56765" w:rsidRPr="008E7746" w:rsidRDefault="00A56765" w:rsidP="00241C30">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bl>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При размещении производственной зоны на прибрежных участках рек и других водоемов планировочные отметки площадок предприятий должны приниматься не менее чем на </w:t>
      </w:r>
      <w:smartTag w:uri="urn:schemas-microsoft-com:office:smarttags" w:element="metricconverter">
        <w:smartTagPr>
          <w:attr w:name="ProductID" w:val="0,5 м"/>
        </w:smartTagPr>
        <w:r w:rsidRPr="008E7746">
          <w:rPr>
            <w:rFonts w:ascii="Times New Roman" w:eastAsia="SimSun" w:hAnsi="Times New Roman" w:cs="Times New Roman"/>
            <w:sz w:val="24"/>
            <w:szCs w:val="24"/>
            <w:lang w:eastAsia="zh-CN"/>
          </w:rPr>
          <w:t>0,5 м</w:t>
        </w:r>
      </w:smartTag>
      <w:r w:rsidRPr="008E7746">
        <w:rPr>
          <w:rFonts w:ascii="Times New Roman" w:eastAsia="SimSun" w:hAnsi="Times New Roman" w:cs="Times New Roman"/>
          <w:sz w:val="24"/>
          <w:szCs w:val="24"/>
          <w:lang w:eastAsia="zh-CN"/>
        </w:rPr>
        <w:t xml:space="preserve"> выше расчетного наивысшего горизонта вод с учетом подпора и уклона водотока, а также нагона от расчетной высоты волны, определяемой в соответствии с требованиями по нагрузкам и воздействиям на гидротехнические сооружения. За расчетный горизонт следует принимать наивысший уровень воды с вероятностью его превышения для предприятий, имеющих народнохозяйственное и оборонное значение, один раз в 100 лет, для остальных предприятий - один раз в 50 лет, а для предприятий со сроком эксплуатации до 10 лет - один раз в 10 лет.</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Times New Roman" w:hAnsi="Times New Roman" w:cs="Times New Roman"/>
          <w:sz w:val="24"/>
          <w:szCs w:val="24"/>
          <w:lang w:eastAsia="ru-RU"/>
        </w:rPr>
        <w:t xml:space="preserve">Правообладатели объектов капитального строительства, введенных в эксплуатацию до дня вступления в силу  постановления </w:t>
      </w:r>
      <w:r w:rsidRPr="008E7746">
        <w:rPr>
          <w:rFonts w:ascii="Times New Roman" w:eastAsia="Times New Roman" w:hAnsi="Times New Roman" w:cs="Times New Roman"/>
          <w:bCs/>
          <w:sz w:val="24"/>
          <w:szCs w:val="24"/>
          <w:lang w:eastAsia="ru-RU"/>
        </w:rPr>
        <w:t>Правительства РФ от 3 марта 2018 г. № 222 “Об утверждении Правил установления санитарно-защитных зон и использования земельных участков, расположенных в границах санитарно-защитных зон”</w:t>
      </w:r>
      <w:r w:rsidRPr="008E7746">
        <w:rPr>
          <w:rFonts w:ascii="Times New Roman" w:eastAsia="Times New Roman" w:hAnsi="Times New Roman" w:cs="Times New Roman"/>
          <w:sz w:val="24"/>
          <w:szCs w:val="24"/>
          <w:lang w:eastAsia="ru-RU"/>
        </w:rPr>
        <w:t>, в отношении которых подлежат установлению санитарно-защитные зоны, обязаны провести исследования (измерения) атмосферного воздуха, уровней физического и (или) биологического воздействия на атмосферный воздух за контуром объекта и представить в Федеральную службу по надзору в сфере защиты прав потребителей и благополучия человека (ее территориальные органы) заявление об установлении санитарно-защитной зоны с приложением к нему документов, предусмотренных </w:t>
      </w:r>
      <w:hyperlink r:id="rId71" w:anchor="1014" w:history="1">
        <w:r w:rsidRPr="008E7746">
          <w:rPr>
            <w:rFonts w:ascii="Times New Roman" w:eastAsia="Times New Roman" w:hAnsi="Times New Roman" w:cs="Times New Roman"/>
            <w:sz w:val="24"/>
            <w:szCs w:val="24"/>
            <w:bdr w:val="none" w:sz="0" w:space="0" w:color="auto" w:frame="1"/>
            <w:lang w:eastAsia="ru-RU"/>
          </w:rPr>
          <w:t>пунктом 14</w:t>
        </w:r>
      </w:hyperlink>
      <w:r w:rsidRPr="008E7746">
        <w:rPr>
          <w:rFonts w:ascii="Times New Roman" w:eastAsia="Times New Roman" w:hAnsi="Times New Roman" w:cs="Times New Roman"/>
          <w:sz w:val="24"/>
          <w:szCs w:val="24"/>
          <w:lang w:eastAsia="ru-RU"/>
        </w:rPr>
        <w:t> Правил, утвержденных настоящим постановлением, в срок не более одного года со дня вступления в силу настоящего постановления. При этом приведение вида разрешенного использования земельных участков и расположенных на них объектов капитального строительства в соответствие с режимом использования земельных участков, предусмотренным решением об установлении санитарно-защитной зоны, допускается в течение 2 лет с момента ее установления.</w:t>
      </w:r>
    </w:p>
    <w:p w:rsidR="00A56765" w:rsidRPr="008E7746" w:rsidRDefault="00A56765" w:rsidP="00A56765">
      <w:pPr>
        <w:spacing w:after="0" w:line="240" w:lineRule="auto"/>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Санитарно-защитные зоны устанавливаются в отношении действующих, планируемых к строительству, реконструируемых объектов капитального строительства, являющихся источниками химического, физического, биологического воздействия на среду обитания человека (далее - объекты), в случае формирования за контурами объектов химического, физического и (или) биологического воздействия, превышающего санитарно-эпидемиологические требования.</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lastRenderedPageBreak/>
        <w:t>В границах санитарно-защитной зоны не допускается использования земельных участков в целях:</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а)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дачного хозяйства и садоводства;</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планировании строительства или реконструкции объекта застройщик не позднее чем за 30 дней до дня направления в соответствии с Градостроительным кодексом Российской Федерации заявления о выдаче разрешения на строительство представляет в уполномоченный орган заявление об установлении или изменении санитарно-защитной зоны.</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Размер санитарно-защитной зоны предприятий мясной промышленности до границы животноводческих, птицеводческих и звероводческих ферм должен быть не менее </w:t>
      </w:r>
      <w:smartTag w:uri="urn:schemas-microsoft-com:office:smarttags" w:element="metricconverter">
        <w:smartTagPr>
          <w:attr w:name="ProductID" w:val="1000 м"/>
        </w:smartTagPr>
        <w:r w:rsidRPr="008E7746">
          <w:rPr>
            <w:rFonts w:ascii="Times New Roman" w:eastAsia="SimSun" w:hAnsi="Times New Roman" w:cs="Times New Roman"/>
            <w:sz w:val="24"/>
            <w:szCs w:val="24"/>
            <w:lang w:eastAsia="zh-CN"/>
          </w:rPr>
          <w:t>1000 м</w:t>
        </w:r>
      </w:smartTag>
      <w:r w:rsidRPr="008E7746">
        <w:rPr>
          <w:rFonts w:ascii="Times New Roman" w:eastAsia="SimSun" w:hAnsi="Times New Roman" w:cs="Times New Roman"/>
          <w:sz w:val="24"/>
          <w:szCs w:val="24"/>
          <w:lang w:eastAsia="zh-CN"/>
        </w:rPr>
        <w:t>.</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проектировании предприятий мясной промышленности на берегах рек и других водоемов общественного пользования их следует размещать ниже по течению от населенных пунктов.</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Запрещается проектирование указанных предприятий на территории бывших кладбищ, скотомогильников, свалок.</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w:t>
      </w:r>
      <w:proofErr w:type="spellStart"/>
      <w:r w:rsidRPr="008E7746">
        <w:rPr>
          <w:rFonts w:ascii="Times New Roman" w:eastAsia="SimSun" w:hAnsi="Times New Roman" w:cs="Times New Roman"/>
          <w:sz w:val="24"/>
          <w:szCs w:val="24"/>
          <w:lang w:eastAsia="zh-CN"/>
        </w:rPr>
        <w:t>машиномест</w:t>
      </w:r>
      <w:proofErr w:type="spellEnd"/>
      <w:r w:rsidRPr="008E7746">
        <w:rPr>
          <w:rFonts w:ascii="Times New Roman" w:eastAsia="SimSun" w:hAnsi="Times New Roman" w:cs="Times New Roman"/>
          <w:sz w:val="24"/>
          <w:szCs w:val="24"/>
          <w:lang w:eastAsia="zh-CN"/>
        </w:rPr>
        <w:t xml:space="preserve">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lastRenderedPageBreak/>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A56765" w:rsidRPr="008E7746" w:rsidRDefault="00A56765" w:rsidP="00A56765">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Размещение зданий, строений и сооружений возможно при соблюдении требований статей 31, 40,41,42,43 настоящих Правил.</w:t>
      </w:r>
    </w:p>
    <w:p w:rsidR="001E64D0" w:rsidRPr="000941E2" w:rsidRDefault="001E64D0" w:rsidP="001E64D0"/>
    <w:p w:rsidR="00B84743" w:rsidRPr="00F43CEE" w:rsidRDefault="00B84743" w:rsidP="007168A8">
      <w:pPr>
        <w:spacing w:after="0" w:line="240" w:lineRule="auto"/>
        <w:rPr>
          <w:rFonts w:ascii="Times New Roman" w:eastAsia="SimSun" w:hAnsi="Times New Roman" w:cs="Times New Roman"/>
          <w:b/>
          <w:bCs/>
          <w:caps/>
          <w:sz w:val="28"/>
          <w:szCs w:val="28"/>
          <w:lang w:eastAsia="zh-CN"/>
        </w:rPr>
      </w:pPr>
    </w:p>
    <w:p w:rsidR="002D2B4D" w:rsidRPr="00F43CEE" w:rsidRDefault="002D2B4D" w:rsidP="005115FB">
      <w:pPr>
        <w:spacing w:after="0" w:line="240" w:lineRule="auto"/>
        <w:ind w:firstLine="426"/>
        <w:jc w:val="center"/>
        <w:rPr>
          <w:rFonts w:ascii="Times New Roman" w:eastAsia="SimSun" w:hAnsi="Times New Roman" w:cs="Times New Roman"/>
          <w:b/>
          <w:bCs/>
          <w:caps/>
          <w:sz w:val="28"/>
          <w:szCs w:val="28"/>
          <w:lang w:eastAsia="zh-CN"/>
        </w:rPr>
      </w:pPr>
    </w:p>
    <w:p w:rsidR="003B241D" w:rsidRDefault="003B241D" w:rsidP="005115FB">
      <w:pPr>
        <w:spacing w:after="0" w:line="240" w:lineRule="auto"/>
        <w:ind w:firstLine="426"/>
        <w:jc w:val="center"/>
        <w:rPr>
          <w:rFonts w:ascii="Times New Roman" w:eastAsia="SimSun" w:hAnsi="Times New Roman" w:cs="Times New Roman"/>
          <w:b/>
          <w:bCs/>
          <w:caps/>
          <w:sz w:val="28"/>
          <w:szCs w:val="28"/>
          <w:lang w:eastAsia="zh-CN"/>
        </w:rPr>
      </w:pPr>
      <w:r w:rsidRPr="00F43CEE">
        <w:rPr>
          <w:rFonts w:ascii="Times New Roman" w:eastAsia="SimSun" w:hAnsi="Times New Roman" w:cs="Times New Roman"/>
          <w:b/>
          <w:bCs/>
          <w:caps/>
          <w:sz w:val="28"/>
          <w:szCs w:val="28"/>
          <w:lang w:eastAsia="zh-CN"/>
        </w:rPr>
        <w:t>Зоны инженерной и транспортной инфраструктур</w:t>
      </w:r>
    </w:p>
    <w:p w:rsidR="00777835" w:rsidRPr="00F43CEE" w:rsidRDefault="00777835" w:rsidP="005115FB">
      <w:pPr>
        <w:spacing w:after="0" w:line="240" w:lineRule="auto"/>
        <w:ind w:firstLine="426"/>
        <w:jc w:val="center"/>
        <w:rPr>
          <w:rFonts w:ascii="Times New Roman" w:eastAsia="SimSun" w:hAnsi="Times New Roman" w:cs="Times New Roman"/>
          <w:b/>
          <w:bCs/>
          <w:caps/>
          <w:sz w:val="28"/>
          <w:szCs w:val="28"/>
          <w:lang w:eastAsia="zh-CN"/>
        </w:rPr>
      </w:pPr>
    </w:p>
    <w:p w:rsidR="003B241D" w:rsidRPr="00F43CEE" w:rsidRDefault="003B241D" w:rsidP="005115FB">
      <w:pPr>
        <w:spacing w:after="0" w:line="240" w:lineRule="auto"/>
        <w:ind w:firstLine="426"/>
        <w:jc w:val="center"/>
        <w:rPr>
          <w:rFonts w:ascii="Times New Roman" w:eastAsia="SimSun" w:hAnsi="Times New Roman" w:cs="Times New Roman"/>
          <w:bCs/>
          <w:i/>
          <w:sz w:val="28"/>
          <w:szCs w:val="28"/>
          <w:lang w:eastAsia="zh-CN"/>
        </w:rPr>
      </w:pPr>
      <w:r w:rsidRPr="00F43CEE">
        <w:rPr>
          <w:rFonts w:ascii="Times New Roman" w:eastAsia="SimSun" w:hAnsi="Times New Roman" w:cs="Times New Roman"/>
          <w:bCs/>
          <w:i/>
          <w:sz w:val="28"/>
          <w:szCs w:val="28"/>
          <w:lang w:eastAsia="zh-CN"/>
        </w:rPr>
        <w:t>Земельные участки в составе зон инженерной и транспортной инфраструктур предназначены для застройки объектами железнодорожного, автомобильного, речного, морского, воздушного и трубопроводного транспорта, связи, инженерной инфраструктуры, а также объектами иного назначения согласно градостроительным регламентам.</w:t>
      </w:r>
    </w:p>
    <w:p w:rsidR="003B241D" w:rsidRPr="00F43CEE" w:rsidRDefault="003B241D" w:rsidP="005115FB">
      <w:pPr>
        <w:spacing w:after="0" w:line="240" w:lineRule="auto"/>
        <w:ind w:firstLine="426"/>
        <w:jc w:val="center"/>
        <w:rPr>
          <w:rFonts w:ascii="Times New Roman" w:eastAsia="SimSun" w:hAnsi="Times New Roman" w:cs="Times New Roman"/>
          <w:bCs/>
          <w:caps/>
          <w:sz w:val="28"/>
          <w:szCs w:val="28"/>
          <w:lang w:eastAsia="zh-CN"/>
        </w:rPr>
      </w:pPr>
    </w:p>
    <w:p w:rsidR="003B241D" w:rsidRPr="00F43CEE" w:rsidRDefault="003B241D" w:rsidP="005115FB">
      <w:pPr>
        <w:spacing w:after="0" w:line="240" w:lineRule="auto"/>
        <w:ind w:firstLine="426"/>
        <w:jc w:val="center"/>
        <w:rPr>
          <w:rFonts w:ascii="Times New Roman" w:eastAsia="SimSun" w:hAnsi="Times New Roman" w:cs="Times New Roman"/>
          <w:bCs/>
          <w:caps/>
          <w:sz w:val="28"/>
          <w:szCs w:val="28"/>
          <w:lang w:eastAsia="zh-CN"/>
        </w:rPr>
      </w:pPr>
    </w:p>
    <w:p w:rsidR="006A543E" w:rsidRPr="008E7746" w:rsidRDefault="006A543E" w:rsidP="006A543E">
      <w:pPr>
        <w:spacing w:after="0" w:line="240" w:lineRule="auto"/>
        <w:ind w:firstLine="426"/>
        <w:jc w:val="center"/>
        <w:rPr>
          <w:rFonts w:ascii="Times New Roman" w:eastAsia="SimSun" w:hAnsi="Times New Roman" w:cs="Times New Roman"/>
          <w:b/>
          <w:bCs/>
          <w:sz w:val="28"/>
          <w:szCs w:val="28"/>
          <w:u w:val="single"/>
          <w:lang w:eastAsia="zh-CN"/>
        </w:rPr>
      </w:pPr>
      <w:r w:rsidRPr="008E7746">
        <w:rPr>
          <w:rFonts w:ascii="Times New Roman" w:eastAsia="SimSun" w:hAnsi="Times New Roman" w:cs="Times New Roman"/>
          <w:b/>
          <w:bCs/>
          <w:sz w:val="28"/>
          <w:szCs w:val="28"/>
          <w:u w:val="single"/>
          <w:lang w:eastAsia="zh-CN"/>
        </w:rPr>
        <w:t>ИТ-1. Зона инженерной инфраструктуры</w:t>
      </w:r>
    </w:p>
    <w:p w:rsidR="006A543E" w:rsidRPr="008E7746" w:rsidRDefault="006A543E" w:rsidP="006A543E"/>
    <w:p w:rsidR="006A543E" w:rsidRPr="008E7746" w:rsidRDefault="006A543E" w:rsidP="006A543E">
      <w:pPr>
        <w:widowControl w:val="0"/>
        <w:spacing w:after="0" w:line="240" w:lineRule="auto"/>
        <w:ind w:firstLine="426"/>
        <w:jc w:val="center"/>
        <w:rPr>
          <w:rFonts w:ascii="Times New Roman" w:eastAsia="Times New Roman" w:hAnsi="Times New Roman" w:cs="Times New Roman"/>
          <w:b/>
          <w:sz w:val="24"/>
          <w:szCs w:val="24"/>
          <w:lang w:eastAsia="zh-CN"/>
        </w:rP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w:t>
      </w:r>
    </w:p>
    <w:p w:rsidR="006A543E" w:rsidRPr="008E7746" w:rsidRDefault="006A543E" w:rsidP="006A543E">
      <w:pPr>
        <w:widowControl w:val="0"/>
        <w:spacing w:after="0" w:line="240" w:lineRule="auto"/>
        <w:ind w:firstLine="426"/>
        <w:jc w:val="center"/>
      </w:pPr>
      <w:r w:rsidRPr="008E7746">
        <w:rPr>
          <w:rFonts w:ascii="Times New Roman" w:eastAsia="Times New Roman" w:hAnsi="Times New Roman" w:cs="Times New Roman"/>
          <w:b/>
          <w:sz w:val="24"/>
          <w:szCs w:val="24"/>
          <w:lang w:eastAsia="zh-CN"/>
        </w:rP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shd w:val="clear" w:color="auto" w:fill="FFFFFF" w:themeFill="background1"/>
        <w:tblLook w:val="04A0" w:firstRow="1" w:lastRow="0" w:firstColumn="1" w:lastColumn="0" w:noHBand="0" w:noVBand="1"/>
      </w:tblPr>
      <w:tblGrid>
        <w:gridCol w:w="2830"/>
        <w:gridCol w:w="3261"/>
        <w:gridCol w:w="8646"/>
      </w:tblGrid>
      <w:tr w:rsidR="006A543E" w:rsidRPr="008E7746" w:rsidTr="006A543E">
        <w:tc>
          <w:tcPr>
            <w:tcW w:w="2830" w:type="dxa"/>
            <w:shd w:val="clear" w:color="auto" w:fill="FFFFFF" w:themeFill="background1"/>
          </w:tcPr>
          <w:p w:rsidR="006A543E" w:rsidRPr="008E7746" w:rsidRDefault="006A543E" w:rsidP="006A543E">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shd w:val="clear" w:color="auto" w:fill="FFFFFF" w:themeFill="background1"/>
          </w:tcPr>
          <w:p w:rsidR="006A543E" w:rsidRPr="008E7746" w:rsidRDefault="006A543E" w:rsidP="006A543E">
            <w:pPr>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shd w:val="clear" w:color="auto" w:fill="FFFFFF" w:themeFill="background1"/>
          </w:tcPr>
          <w:p w:rsidR="006A543E" w:rsidRPr="008E7746" w:rsidRDefault="006A543E" w:rsidP="006A543E">
            <w:pPr>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6A543E" w:rsidRPr="008E7746" w:rsidRDefault="006A543E" w:rsidP="006A543E">
            <w:pPr>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6A543E"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rPr>
                <w:rFonts w:ascii="Times New Roman" w:hAnsi="Times New Roman"/>
                <w:sz w:val="24"/>
                <w:szCs w:val="24"/>
              </w:rPr>
            </w:pPr>
            <w:r w:rsidRPr="008E7746">
              <w:rPr>
                <w:rFonts w:ascii="Times New Roman" w:eastAsia="SimSun" w:hAnsi="Times New Roman"/>
                <w:sz w:val="24"/>
                <w:szCs w:val="24"/>
              </w:rPr>
              <w:t>[3.1.1] - Предоставление коммунальных услуг</w:t>
            </w:r>
          </w:p>
          <w:p w:rsidR="006A543E" w:rsidRPr="008E7746" w:rsidRDefault="006A543E" w:rsidP="006A543E">
            <w:pPr>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jc w:val="both"/>
              <w:rPr>
                <w:rFonts w:ascii="Times New Roman" w:hAnsi="Times New Roman"/>
                <w:sz w:val="24"/>
                <w:szCs w:val="24"/>
              </w:rPr>
            </w:pPr>
            <w:r w:rsidRPr="008E7746">
              <w:rPr>
                <w:rFonts w:ascii="Times New Roman" w:eastAsia="SimSun" w:hAnsi="Times New Roman"/>
                <w:sz w:val="24"/>
                <w:szCs w:val="24"/>
              </w:rPr>
              <w:t xml:space="preserve">здания и сооружения, обеспечивающие поставку воды, тепла, электричества, газа, отвод канализационных стоков (котельных, водозаборов, </w:t>
            </w:r>
            <w:r w:rsidRPr="008E7746">
              <w:rPr>
                <w:rFonts w:ascii="Times New Roman" w:eastAsia="SimSun" w:hAnsi="Times New Roman"/>
                <w:sz w:val="24"/>
                <w:szCs w:val="24"/>
              </w:rPr>
              <w:lastRenderedPageBreak/>
              <w:t>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A543E" w:rsidRPr="008E7746" w:rsidRDefault="006A543E" w:rsidP="006A543E">
            <w:pPr>
              <w:rPr>
                <w:rFonts w:ascii="Times New Roman" w:eastAsia="SimSun" w:hAnsi="Times New Roman"/>
                <w:sz w:val="24"/>
                <w:szCs w:val="24"/>
              </w:rPr>
            </w:pPr>
            <w:r w:rsidRPr="008E7746">
              <w:rPr>
                <w:rFonts w:ascii="Times New Roman" w:hAnsi="Times New Roman"/>
                <w:sz w:val="24"/>
                <w:szCs w:val="24"/>
              </w:rPr>
              <w:lastRenderedPageBreak/>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6A543E" w:rsidRPr="008E7746" w:rsidRDefault="006A543E" w:rsidP="006A543E">
            <w:pPr>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6A543E" w:rsidRPr="008E7746" w:rsidRDefault="006A543E" w:rsidP="006A543E">
            <w:pPr>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6A543E" w:rsidRPr="008E7746" w:rsidRDefault="006A543E" w:rsidP="006A543E">
            <w:pPr>
              <w:rPr>
                <w:rFonts w:ascii="Times New Roman" w:eastAsia="SimSun" w:hAnsi="Times New Roman"/>
                <w:sz w:val="24"/>
                <w:szCs w:val="24"/>
              </w:rPr>
            </w:pPr>
            <w:r w:rsidRPr="008E7746">
              <w:rPr>
                <w:rFonts w:ascii="Times New Roman" w:hAnsi="Times New Roman"/>
                <w:sz w:val="24"/>
                <w:szCs w:val="24"/>
              </w:rPr>
              <w:lastRenderedPageBreak/>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6A543E" w:rsidRPr="008E7746" w:rsidRDefault="006A543E" w:rsidP="006A543E">
            <w:pPr>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6A543E" w:rsidRPr="008E7746" w:rsidRDefault="006A543E" w:rsidP="006A543E">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6A543E" w:rsidRPr="008E7746" w:rsidRDefault="006A543E" w:rsidP="006A543E">
            <w:pPr>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6A543E"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rPr>
                <w:rFonts w:ascii="Times New Roman" w:hAnsi="Times New Roman"/>
                <w:sz w:val="24"/>
                <w:szCs w:val="24"/>
              </w:rPr>
            </w:pPr>
            <w:r w:rsidRPr="008E7746">
              <w:rPr>
                <w:rFonts w:ascii="Times New Roman" w:eastAsia="SimSun" w:hAnsi="Times New Roman"/>
                <w:sz w:val="24"/>
                <w:szCs w:val="24"/>
              </w:rPr>
              <w:lastRenderedPageBreak/>
              <w:t>[3.1.2] - Административные здания организаций, обеспечивающих предоставление коммунальных услуг</w:t>
            </w:r>
          </w:p>
          <w:p w:rsidR="006A543E" w:rsidRPr="008E7746" w:rsidRDefault="006A543E" w:rsidP="006A543E">
            <w:pPr>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jc w:val="both"/>
              <w:rPr>
                <w:rFonts w:ascii="Times New Roman" w:hAnsi="Times New Roman"/>
                <w:sz w:val="24"/>
                <w:szCs w:val="24"/>
              </w:rPr>
            </w:pPr>
            <w:r w:rsidRPr="008E7746">
              <w:rPr>
                <w:rFonts w:ascii="Times New Roman" w:eastAsia="SimSun" w:hAnsi="Times New Roman"/>
                <w:sz w:val="24"/>
                <w:szCs w:val="24"/>
              </w:rPr>
              <w:t>объекты предназначенные для приема физических и юридических лиц в связи с предоставлением им коммунальных услуг</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A543E" w:rsidRPr="008E7746" w:rsidRDefault="006A543E" w:rsidP="006A543E">
            <w:pPr>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6A543E" w:rsidRPr="008E7746" w:rsidRDefault="006A543E" w:rsidP="006A543E">
            <w:pPr>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6A543E" w:rsidRPr="008E7746" w:rsidRDefault="006A543E" w:rsidP="006A543E">
            <w:pPr>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6A543E" w:rsidRPr="008E7746" w:rsidRDefault="006A543E" w:rsidP="006A543E">
            <w:pPr>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6A543E" w:rsidRPr="008E7746" w:rsidRDefault="006A543E" w:rsidP="006A543E">
            <w:pPr>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6A543E" w:rsidRPr="008E7746" w:rsidRDefault="006A543E" w:rsidP="006A543E">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6A543E" w:rsidRPr="008E7746" w:rsidRDefault="006A543E" w:rsidP="006A543E">
            <w:pPr>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6A543E" w:rsidRPr="008E7746" w:rsidTr="006A543E">
        <w:tc>
          <w:tcPr>
            <w:tcW w:w="2830" w:type="dxa"/>
            <w:shd w:val="clear" w:color="auto" w:fill="FFFFFF" w:themeFill="background1"/>
          </w:tcPr>
          <w:p w:rsidR="006A543E" w:rsidRPr="008E7746" w:rsidRDefault="006A543E" w:rsidP="006A543E">
            <w:pPr>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[6.7] - Энергетика</w:t>
            </w:r>
          </w:p>
        </w:tc>
        <w:tc>
          <w:tcPr>
            <w:tcW w:w="3261" w:type="dxa"/>
            <w:shd w:val="clear" w:color="auto" w:fill="FFFFFF" w:themeFill="background1"/>
            <w:vAlign w:val="center"/>
          </w:tcPr>
          <w:p w:rsidR="006A543E" w:rsidRPr="008E7746" w:rsidRDefault="006A543E" w:rsidP="006A543E">
            <w:pPr>
              <w:tabs>
                <w:tab w:val="left" w:pos="2520"/>
              </w:tabs>
              <w:ind w:left="12"/>
              <w:rPr>
                <w:rFonts w:ascii="Times New Roman" w:hAnsi="Times New Roman"/>
                <w:sz w:val="24"/>
                <w:szCs w:val="24"/>
              </w:rPr>
            </w:pPr>
            <w:r w:rsidRPr="008E7746">
              <w:rPr>
                <w:rFonts w:ascii="Times New Roman" w:hAnsi="Times New Roman"/>
                <w:sz w:val="24"/>
                <w:szCs w:val="24"/>
              </w:rPr>
              <w:t>объекты гидроэнергетики, тепловые станции и другие электростанции, размещение обслуживающих и вспомогательных для электростанций сооружений (</w:t>
            </w:r>
            <w:proofErr w:type="spellStart"/>
            <w:r w:rsidRPr="008E7746">
              <w:rPr>
                <w:rFonts w:ascii="Times New Roman" w:hAnsi="Times New Roman"/>
                <w:sz w:val="24"/>
                <w:szCs w:val="24"/>
              </w:rPr>
              <w:t>золоотвалов</w:t>
            </w:r>
            <w:proofErr w:type="spellEnd"/>
            <w:r w:rsidRPr="008E7746">
              <w:rPr>
                <w:rFonts w:ascii="Times New Roman" w:hAnsi="Times New Roman"/>
                <w:sz w:val="24"/>
                <w:szCs w:val="24"/>
              </w:rPr>
              <w:t xml:space="preserve">,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w:anchor="sub_1031" w:history="1">
              <w:r w:rsidRPr="008E7746">
                <w:rPr>
                  <w:rStyle w:val="a6"/>
                  <w:rFonts w:ascii="Times New Roman" w:hAnsi="Times New Roman"/>
                  <w:color w:val="auto"/>
                  <w:sz w:val="24"/>
                  <w:szCs w:val="24"/>
                </w:rPr>
                <w:t>кодом 3.1</w:t>
              </w:r>
            </w:hyperlink>
          </w:p>
        </w:tc>
        <w:tc>
          <w:tcPr>
            <w:tcW w:w="8646" w:type="dxa"/>
            <w:vMerge w:val="restart"/>
            <w:tcBorders>
              <w:top w:val="single" w:sz="4" w:space="0" w:color="000000"/>
              <w:left w:val="single" w:sz="4" w:space="0" w:color="000000"/>
              <w:right w:val="single" w:sz="4" w:space="0" w:color="000000"/>
            </w:tcBorders>
            <w:shd w:val="clear" w:color="auto" w:fill="FFFFFF" w:themeFill="background1"/>
          </w:tcPr>
          <w:p w:rsidR="006A543E" w:rsidRPr="008E7746" w:rsidRDefault="006A543E" w:rsidP="006A543E">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 </w:t>
            </w:r>
            <w:r w:rsidRPr="008E7746">
              <w:rPr>
                <w:rFonts w:ascii="Times New Roman" w:eastAsia="SimSun" w:hAnsi="Times New Roman"/>
                <w:b/>
                <w:sz w:val="24"/>
                <w:szCs w:val="24"/>
                <w:lang w:eastAsia="zh-CN"/>
              </w:rPr>
              <w:t>10 /</w:t>
            </w:r>
            <w:r w:rsidRPr="008E7746">
              <w:rPr>
                <w:rFonts w:ascii="Times New Roman" w:eastAsia="Times New Roman" w:hAnsi="Times New Roman"/>
                <w:b/>
                <w:bCs/>
                <w:sz w:val="24"/>
                <w:szCs w:val="24"/>
                <w:lang w:eastAsia="ar-SA"/>
              </w:rPr>
              <w:t xml:space="preserve">1000000 </w:t>
            </w:r>
            <w:r w:rsidRPr="008E7746">
              <w:rPr>
                <w:rFonts w:ascii="Times New Roman" w:eastAsia="SimSun" w:hAnsi="Times New Roman"/>
                <w:b/>
                <w:sz w:val="24"/>
                <w:szCs w:val="24"/>
                <w:lang w:eastAsia="zh-CN"/>
              </w:rPr>
              <w:t>кв. м</w:t>
            </w:r>
            <w:r w:rsidRPr="008E7746">
              <w:rPr>
                <w:rFonts w:ascii="Times New Roman" w:eastAsia="Times New Roman" w:hAnsi="Times New Roman"/>
                <w:b/>
                <w:bCs/>
                <w:sz w:val="24"/>
                <w:szCs w:val="24"/>
                <w:lang w:eastAsia="ar-SA"/>
              </w:rPr>
              <w:t>;</w:t>
            </w:r>
          </w:p>
          <w:p w:rsidR="006A543E" w:rsidRPr="008E7746" w:rsidRDefault="006A543E" w:rsidP="006A543E">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4 м;</w:t>
            </w:r>
          </w:p>
          <w:p w:rsidR="006A543E" w:rsidRPr="008E7746" w:rsidRDefault="006A543E" w:rsidP="006A543E">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6A543E" w:rsidRPr="008E7746" w:rsidRDefault="006A543E" w:rsidP="006A543E">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зданий, строений, сооружений от уровня земли - </w:t>
            </w:r>
            <w:r w:rsidRPr="008E7746">
              <w:rPr>
                <w:rFonts w:ascii="Times New Roman" w:eastAsia="SimSun" w:hAnsi="Times New Roman"/>
                <w:b/>
                <w:sz w:val="24"/>
                <w:szCs w:val="24"/>
                <w:lang w:eastAsia="zh-CN"/>
              </w:rPr>
              <w:t>100 м;</w:t>
            </w:r>
          </w:p>
          <w:p w:rsidR="006A543E" w:rsidRPr="008E7746" w:rsidRDefault="006A543E" w:rsidP="006A543E">
            <w:pPr>
              <w:widowControl w:val="0"/>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p>
          <w:p w:rsidR="006A543E" w:rsidRPr="008E7746" w:rsidRDefault="006A543E" w:rsidP="006A543E">
            <w:pPr>
              <w:rPr>
                <w:rFonts w:ascii="Times New Roman" w:eastAsia="Times New Roman" w:hAnsi="Times New Roman"/>
                <w:b/>
                <w:sz w:val="24"/>
                <w:szCs w:val="24"/>
                <w:lang w:eastAsia="ar-SA"/>
              </w:rPr>
            </w:pPr>
            <w:r w:rsidRPr="008E7746">
              <w:rPr>
                <w:rFonts w:ascii="Times New Roman" w:eastAsia="Times New Roman" w:hAnsi="Times New Roman"/>
                <w:sz w:val="24"/>
                <w:szCs w:val="24"/>
                <w:lang w:eastAsia="ar-SA"/>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ar-SA"/>
              </w:rPr>
              <w:t>3 м;</w:t>
            </w:r>
          </w:p>
          <w:p w:rsidR="006A543E" w:rsidRPr="008E7746" w:rsidRDefault="006A543E" w:rsidP="006A543E">
            <w:pPr>
              <w:rPr>
                <w:rFonts w:ascii="Times New Roman" w:eastAsia="SimSun" w:hAnsi="Times New Roman"/>
                <w:b/>
                <w:sz w:val="24"/>
                <w:szCs w:val="24"/>
                <w:lang w:eastAsia="zh-CN"/>
              </w:rPr>
            </w:pPr>
            <w:r w:rsidRPr="008E7746">
              <w:rPr>
                <w:rFonts w:ascii="Times New Roman" w:eastAsia="Times New Roman" w:hAnsi="Times New Roman"/>
                <w:sz w:val="24"/>
                <w:szCs w:val="24"/>
                <w:lang w:eastAsia="ar-SA"/>
              </w:rPr>
              <w:t xml:space="preserve">- минимальный отступ от красной линии улиц - </w:t>
            </w:r>
            <w:r>
              <w:rPr>
                <w:rFonts w:ascii="Times New Roman" w:eastAsia="Times New Roman" w:hAnsi="Times New Roman"/>
                <w:b/>
                <w:sz w:val="24"/>
                <w:szCs w:val="24"/>
                <w:lang w:eastAsia="ar-SA"/>
              </w:rPr>
              <w:t>3</w:t>
            </w:r>
            <w:r w:rsidRPr="008E7746">
              <w:rPr>
                <w:rFonts w:ascii="Times New Roman" w:eastAsia="Times New Roman" w:hAnsi="Times New Roman"/>
                <w:b/>
                <w:sz w:val="24"/>
                <w:szCs w:val="24"/>
                <w:lang w:eastAsia="ar-SA"/>
              </w:rPr>
              <w:t xml:space="preserve"> м.</w:t>
            </w:r>
          </w:p>
          <w:p w:rsidR="006A543E" w:rsidRPr="008E7746" w:rsidRDefault="006A543E" w:rsidP="006A543E">
            <w:pPr>
              <w:tabs>
                <w:tab w:val="left" w:pos="1134"/>
              </w:tabs>
              <w:rPr>
                <w:rFonts w:ascii="Times New Roman" w:eastAsia="SimSun" w:hAnsi="Times New Roman"/>
                <w:sz w:val="24"/>
                <w:szCs w:val="24"/>
              </w:rPr>
            </w:pPr>
          </w:p>
        </w:tc>
      </w:tr>
      <w:tr w:rsidR="006A543E" w:rsidRPr="008E7746" w:rsidTr="006A543E">
        <w:tc>
          <w:tcPr>
            <w:tcW w:w="2830" w:type="dxa"/>
            <w:vAlign w:val="center"/>
          </w:tcPr>
          <w:p w:rsidR="006A543E" w:rsidRPr="008E7746" w:rsidRDefault="006A543E" w:rsidP="006A543E">
            <w:pPr>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[7.5] – Трубопроводный транспорт</w:t>
            </w:r>
          </w:p>
          <w:p w:rsidR="006A543E" w:rsidRPr="008E7746" w:rsidRDefault="006A543E" w:rsidP="006A543E">
            <w:pPr>
              <w:rPr>
                <w:rFonts w:ascii="Times New Roman" w:eastAsia="SimSun" w:hAnsi="Times New Roman"/>
                <w:sz w:val="24"/>
                <w:szCs w:val="24"/>
                <w:lang w:eastAsia="zh-CN"/>
              </w:rPr>
            </w:pPr>
          </w:p>
          <w:p w:rsidR="006A543E" w:rsidRPr="008E7746" w:rsidRDefault="006A543E" w:rsidP="006A543E">
            <w:pPr>
              <w:rPr>
                <w:rFonts w:ascii="Times New Roman" w:eastAsia="SimSun" w:hAnsi="Times New Roman"/>
                <w:sz w:val="24"/>
                <w:szCs w:val="24"/>
                <w:lang w:eastAsia="zh-CN"/>
              </w:rPr>
            </w:pPr>
          </w:p>
        </w:tc>
        <w:tc>
          <w:tcPr>
            <w:tcW w:w="3261" w:type="dxa"/>
          </w:tcPr>
          <w:p w:rsidR="006A543E" w:rsidRPr="008E7746" w:rsidRDefault="006A543E" w:rsidP="006A543E">
            <w:pPr>
              <w:tabs>
                <w:tab w:val="left" w:pos="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8646" w:type="dxa"/>
            <w:vMerge/>
            <w:tcBorders>
              <w:left w:val="single" w:sz="4" w:space="0" w:color="000000"/>
              <w:bottom w:val="single" w:sz="4" w:space="0" w:color="000000"/>
              <w:right w:val="single" w:sz="4" w:space="0" w:color="000000"/>
            </w:tcBorders>
            <w:shd w:val="clear" w:color="auto" w:fill="FFFFFF" w:themeFill="background1"/>
          </w:tcPr>
          <w:p w:rsidR="006A543E" w:rsidRPr="008E7746" w:rsidRDefault="006A543E" w:rsidP="006A543E">
            <w:pPr>
              <w:rPr>
                <w:rFonts w:ascii="Times New Roman" w:eastAsia="SimSun" w:hAnsi="Times New Roman"/>
                <w:sz w:val="24"/>
                <w:szCs w:val="24"/>
                <w:lang w:eastAsia="zh-CN"/>
              </w:rPr>
            </w:pPr>
          </w:p>
        </w:tc>
      </w:tr>
      <w:tr w:rsidR="006A543E"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rPr>
                <w:rFonts w:ascii="Times New Roman" w:hAnsi="Times New Roman"/>
                <w:sz w:val="24"/>
                <w:szCs w:val="24"/>
              </w:rPr>
            </w:pPr>
            <w:r w:rsidRPr="008E7746">
              <w:rPr>
                <w:rFonts w:ascii="Times New Roman" w:eastAsia="SimSun" w:hAnsi="Times New Roman"/>
                <w:sz w:val="24"/>
                <w:szCs w:val="24"/>
              </w:rPr>
              <w:lastRenderedPageBreak/>
              <w:t>[</w:t>
            </w:r>
            <w:r w:rsidRPr="008E7746">
              <w:rPr>
                <w:rFonts w:ascii="Times New Roman" w:hAnsi="Times New Roman"/>
                <w:sz w:val="24"/>
                <w:szCs w:val="24"/>
              </w:rPr>
              <w:t>6.8</w:t>
            </w:r>
            <w:r w:rsidRPr="008E7746">
              <w:rPr>
                <w:rFonts w:ascii="Times New Roman" w:eastAsia="SimSun" w:hAnsi="Times New Roman"/>
                <w:sz w:val="24"/>
                <w:szCs w:val="24"/>
              </w:rPr>
              <w:t>] - Связь</w:t>
            </w:r>
          </w:p>
        </w:tc>
        <w:tc>
          <w:tcPr>
            <w:tcW w:w="3261"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A543E" w:rsidRPr="008E7746" w:rsidRDefault="006A543E" w:rsidP="006A543E">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100/10000 кв. м;</w:t>
            </w:r>
          </w:p>
          <w:p w:rsidR="006A543E" w:rsidRPr="008E7746" w:rsidRDefault="006A543E" w:rsidP="006A543E">
            <w:pPr>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6A543E" w:rsidRPr="008E7746" w:rsidRDefault="006A543E" w:rsidP="006A543E">
            <w:pPr>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p>
          <w:p w:rsidR="006A543E" w:rsidRPr="008E7746" w:rsidRDefault="006A543E" w:rsidP="006A543E">
            <w:pPr>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100 м;</w:t>
            </w:r>
          </w:p>
          <w:p w:rsidR="006A543E" w:rsidRPr="008E7746" w:rsidRDefault="006A543E" w:rsidP="006A543E">
            <w:pPr>
              <w:keepLines/>
              <w:widowControl w:val="0"/>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6A543E" w:rsidRPr="008E7746" w:rsidRDefault="006A543E" w:rsidP="006A543E">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6A543E" w:rsidRPr="008E7746" w:rsidRDefault="006A543E" w:rsidP="006A543E">
            <w:pPr>
              <w:suppressAutoHyphens/>
              <w:textAlignment w:val="baseline"/>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 - </w:t>
            </w:r>
            <w:r>
              <w:rPr>
                <w:rFonts w:ascii="Times New Roman" w:hAnsi="Times New Roman"/>
                <w:b/>
                <w:sz w:val="24"/>
                <w:szCs w:val="24"/>
              </w:rPr>
              <w:t>3</w:t>
            </w:r>
            <w:r w:rsidRPr="008E7746">
              <w:rPr>
                <w:rFonts w:ascii="Times New Roman" w:hAnsi="Times New Roman"/>
                <w:b/>
                <w:sz w:val="24"/>
                <w:szCs w:val="24"/>
              </w:rPr>
              <w:t xml:space="preserve"> м.</w:t>
            </w:r>
          </w:p>
        </w:tc>
      </w:tr>
      <w:tr w:rsidR="006A543E" w:rsidRPr="008E7746" w:rsidTr="006A543E">
        <w:tc>
          <w:tcPr>
            <w:tcW w:w="2830" w:type="dxa"/>
            <w:shd w:val="clear" w:color="auto" w:fill="FFFFFF" w:themeFill="background1"/>
            <w:vAlign w:val="center"/>
          </w:tcPr>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7.2</w:t>
            </w:r>
            <w:r w:rsidRPr="008E7746">
              <w:rPr>
                <w:rFonts w:ascii="Times New Roman" w:eastAsia="SimSun" w:hAnsi="Times New Roman"/>
                <w:sz w:val="24"/>
                <w:szCs w:val="24"/>
                <w:lang w:eastAsia="zh-CN"/>
              </w:rPr>
              <w:t>] - Автомобильный транспорт</w:t>
            </w:r>
          </w:p>
        </w:tc>
        <w:tc>
          <w:tcPr>
            <w:tcW w:w="3261" w:type="dxa"/>
            <w:shd w:val="clear" w:color="auto" w:fill="FFFFFF" w:themeFill="background1"/>
            <w:vAlign w:val="center"/>
          </w:tcPr>
          <w:p w:rsidR="006A543E" w:rsidRPr="008E7746" w:rsidRDefault="006A543E" w:rsidP="006A543E">
            <w:pPr>
              <w:shd w:val="clear" w:color="auto" w:fill="FFFFFF" w:themeFill="background1"/>
              <w:ind w:firstLine="426"/>
              <w:rPr>
                <w:rFonts w:ascii="Times New Roman" w:hAnsi="Times New Roman"/>
                <w:sz w:val="24"/>
                <w:szCs w:val="24"/>
              </w:rPr>
            </w:pPr>
            <w:r w:rsidRPr="008E7746">
              <w:rPr>
                <w:rFonts w:ascii="Times New Roman" w:hAnsi="Times New Roman"/>
                <w:sz w:val="24"/>
                <w:szCs w:val="24"/>
              </w:rPr>
              <w:t>Здания и сооружения, предназначены для обслуживания пассажиров, а также обеспечивают работу транспортных средств, объекты, предназначены для размещения постов органов внутренних дел, ответственных за безопасность дорожного движения;</w:t>
            </w:r>
          </w:p>
          <w:p w:rsidR="006A543E" w:rsidRPr="008E7746" w:rsidRDefault="006A543E" w:rsidP="006A543E">
            <w:pPr>
              <w:shd w:val="clear" w:color="auto" w:fill="FFFFFF" w:themeFill="background1"/>
              <w:ind w:firstLine="426"/>
              <w:rPr>
                <w:rFonts w:ascii="Times New Roman" w:eastAsia="SimSun" w:hAnsi="Times New Roman"/>
                <w:sz w:val="24"/>
                <w:szCs w:val="24"/>
                <w:lang w:eastAsia="zh-CN"/>
              </w:rPr>
            </w:pPr>
            <w:r w:rsidRPr="008E7746">
              <w:rPr>
                <w:rFonts w:ascii="Times New Roman" w:hAnsi="Times New Roman"/>
                <w:sz w:val="24"/>
                <w:szCs w:val="24"/>
              </w:rPr>
              <w:t>стоянки автомобильного транспорта, а также депо (места стоянок) автомобиль</w:t>
            </w:r>
            <w:r w:rsidRPr="008E7746">
              <w:rPr>
                <w:rFonts w:ascii="Times New Roman" w:hAnsi="Times New Roman"/>
                <w:sz w:val="24"/>
                <w:szCs w:val="24"/>
              </w:rPr>
              <w:lastRenderedPageBreak/>
              <w:t>ного транспорта, осуществляющего перевозки людей по установленному маршруту;</w:t>
            </w:r>
          </w:p>
        </w:tc>
        <w:tc>
          <w:tcPr>
            <w:tcW w:w="8646" w:type="dxa"/>
            <w:shd w:val="clear" w:color="auto" w:fill="FFFFFF" w:themeFill="background1"/>
          </w:tcPr>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минимальная/максимальная площадь земельных участков - 10 кв. м/</w:t>
            </w:r>
            <w:r w:rsidRPr="008E7746">
              <w:rPr>
                <w:rFonts w:ascii="Times New Roman" w:hAnsi="Times New Roman"/>
                <w:bCs/>
                <w:sz w:val="24"/>
                <w:szCs w:val="24"/>
              </w:rPr>
              <w:t>не подлежит ограничению;</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4 м;</w:t>
            </w:r>
          </w:p>
          <w:p w:rsidR="006A543E" w:rsidRPr="008E7746" w:rsidRDefault="006A543E"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минимальные отступы от границ земельных участков - 1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максимальное количество надземных этажей зданий – 3 этажа (включая мансардный этаж); </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строений, сооружений от уровня земли - 20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 границах земельного участка – 80%</w:t>
            </w:r>
          </w:p>
        </w:tc>
      </w:tr>
      <w:tr w:rsidR="006A543E"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lastRenderedPageBreak/>
              <w:t>[2.7.1] - Хранение автотранспорта</w:t>
            </w:r>
          </w:p>
        </w:tc>
        <w:tc>
          <w:tcPr>
            <w:tcW w:w="3261"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 xml:space="preserve">отдельно стоящие и пристроенные гаражи, в том числе подземные, предназначенных для хранения автотранспорта, в том числе с разделением на </w:t>
            </w:r>
            <w:proofErr w:type="spellStart"/>
            <w:r w:rsidRPr="008E7746">
              <w:rPr>
                <w:rFonts w:ascii="Times New Roman" w:eastAsia="SimSun" w:hAnsi="Times New Roman"/>
                <w:sz w:val="24"/>
                <w:szCs w:val="24"/>
              </w:rPr>
              <w:t>машиноместа</w:t>
            </w:r>
            <w:proofErr w:type="spellEnd"/>
            <w:r w:rsidRPr="008E7746">
              <w:rPr>
                <w:rFonts w:ascii="Times New Roman" w:eastAsia="SimSun" w:hAnsi="Times New Roman"/>
                <w:sz w:val="24"/>
                <w:szCs w:val="24"/>
              </w:rPr>
              <w:t>, за исключением гаражей, размещение которых предусмотрено содержанием вида разрешенного использования земельного участка с кодом 4.9</w:t>
            </w:r>
          </w:p>
        </w:tc>
        <w:tc>
          <w:tcPr>
            <w:tcW w:w="8646" w:type="dxa"/>
            <w:vMerge w:val="restart"/>
            <w:shd w:val="clear" w:color="auto" w:fill="FFFFFF" w:themeFill="background1"/>
          </w:tcPr>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20/5000 кв.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4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зданий, строений, сооружений от уровня земли - 12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w:t>
            </w:r>
            <w:r>
              <w:rPr>
                <w:rFonts w:ascii="Times New Roman" w:eastAsia="SimSun" w:hAnsi="Times New Roman"/>
                <w:sz w:val="24"/>
                <w:szCs w:val="24"/>
                <w:lang w:eastAsia="zh-CN"/>
              </w:rPr>
              <w:t xml:space="preserve"> границах земельного участка – 10</w:t>
            </w:r>
            <w:r w:rsidRPr="008E7746">
              <w:rPr>
                <w:rFonts w:ascii="Times New Roman" w:eastAsia="SimSun" w:hAnsi="Times New Roman"/>
                <w:sz w:val="24"/>
                <w:szCs w:val="24"/>
                <w:lang w:eastAsia="zh-CN"/>
              </w:rPr>
              <w:t>0%;</w:t>
            </w:r>
          </w:p>
        </w:tc>
      </w:tr>
      <w:tr w:rsidR="006A543E"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[4.9] - Служебные гаражи</w:t>
            </w:r>
          </w:p>
        </w:tc>
        <w:tc>
          <w:tcPr>
            <w:tcW w:w="3261"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постоянные или временные гаражи,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w:t>
            </w:r>
          </w:p>
        </w:tc>
        <w:tc>
          <w:tcPr>
            <w:tcW w:w="8646" w:type="dxa"/>
            <w:vMerge/>
            <w:shd w:val="clear" w:color="auto" w:fill="FFFFFF" w:themeFill="background1"/>
          </w:tcPr>
          <w:p w:rsidR="006A543E" w:rsidRPr="008E7746" w:rsidRDefault="006A543E" w:rsidP="006A543E">
            <w:pPr>
              <w:shd w:val="clear" w:color="auto" w:fill="FFFFFF" w:themeFill="background1"/>
              <w:rPr>
                <w:rFonts w:ascii="Times New Roman" w:eastAsia="SimSun" w:hAnsi="Times New Roman"/>
                <w:sz w:val="24"/>
                <w:szCs w:val="24"/>
                <w:lang w:eastAsia="zh-CN"/>
              </w:rPr>
            </w:pPr>
          </w:p>
        </w:tc>
      </w:tr>
      <w:tr w:rsidR="006A543E" w:rsidRPr="008E7746" w:rsidTr="006A543E">
        <w:tc>
          <w:tcPr>
            <w:tcW w:w="2830" w:type="dxa"/>
            <w:shd w:val="clear" w:color="auto" w:fill="FFFFFF" w:themeFill="background1"/>
            <w:vAlign w:val="center"/>
          </w:tcPr>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[6.9] – Склады</w:t>
            </w:r>
          </w:p>
        </w:tc>
        <w:tc>
          <w:tcPr>
            <w:tcW w:w="3261" w:type="dxa"/>
            <w:shd w:val="clear" w:color="auto" w:fill="FFFFFF" w:themeFill="background1"/>
            <w:vAlign w:val="center"/>
          </w:tcPr>
          <w:p w:rsidR="006A543E" w:rsidRPr="008E7746" w:rsidRDefault="006A543E" w:rsidP="006A543E">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w:t>
            </w:r>
            <w:r w:rsidRPr="008E7746">
              <w:rPr>
                <w:rFonts w:ascii="Times New Roman" w:eastAsia="SimSun" w:hAnsi="Times New Roman"/>
                <w:sz w:val="24"/>
                <w:szCs w:val="24"/>
                <w:lang w:eastAsia="zh-CN"/>
              </w:rPr>
              <w:lastRenderedPageBreak/>
              <w:t>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8646" w:type="dxa"/>
            <w:tcBorders>
              <w:top w:val="single" w:sz="4" w:space="0" w:color="000000"/>
              <w:left w:val="single" w:sz="4" w:space="0" w:color="000000"/>
              <w:right w:val="single" w:sz="4" w:space="0" w:color="000000"/>
            </w:tcBorders>
            <w:shd w:val="clear" w:color="auto" w:fill="FFFFFF" w:themeFill="background1"/>
          </w:tcPr>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lastRenderedPageBreak/>
              <w:t xml:space="preserve">минимальная/максимальная площадь земельных участков - 100 кв. м/не подлежит ограничению; </w:t>
            </w:r>
          </w:p>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минимальная ширина земельных участков вдоль фронта улицы (проезда) – 4 м;</w:t>
            </w:r>
          </w:p>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минимальные отступы от границ земельных участков - 1 м;</w:t>
            </w:r>
          </w:p>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максимальное количество надземных этажей зданий – 3 этажа (включая мансардный этаж); </w:t>
            </w:r>
          </w:p>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максимальная высота строений, сооружений от уровня земли - не подлежит ограничению;</w:t>
            </w:r>
          </w:p>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максимальный процент застройки в границах земельного участка – 80%</w:t>
            </w:r>
          </w:p>
        </w:tc>
      </w:tr>
      <w:tr w:rsidR="006A543E"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lastRenderedPageBreak/>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shd w:val="clear" w:color="auto" w:fill="FFFFFF" w:themeFill="background1"/>
          </w:tcPr>
          <w:p w:rsidR="006A543E" w:rsidRPr="008E7746" w:rsidRDefault="006A543E" w:rsidP="006A543E">
            <w:pPr>
              <w:rPr>
                <w:rFonts w:ascii="Times New Roman" w:eastAsia="SimSun" w:hAnsi="Times New Roman"/>
                <w:sz w:val="24"/>
                <w:szCs w:val="24"/>
              </w:rPr>
            </w:pPr>
            <w:r w:rsidRPr="008E7746">
              <w:rPr>
                <w:rFonts w:ascii="Times New Roman" w:eastAsia="SimSun" w:hAnsi="Times New Roman"/>
                <w:sz w:val="24"/>
                <w:szCs w:val="24"/>
              </w:rPr>
              <w:t>Регламенты не устанавливаются.</w:t>
            </w:r>
          </w:p>
          <w:p w:rsidR="006A543E" w:rsidRPr="008E7746" w:rsidRDefault="006A543E" w:rsidP="006A543E">
            <w:pPr>
              <w:rPr>
                <w:rFonts w:ascii="Times New Roman" w:hAnsi="Times New Roman"/>
                <w:sz w:val="24"/>
                <w:szCs w:val="24"/>
              </w:rPr>
            </w:pPr>
            <w:r w:rsidRPr="008E7746">
              <w:rPr>
                <w:rFonts w:ascii="Times New Roma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6A543E"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[12.0.1] - Улично-дорожная сеть</w:t>
            </w:r>
          </w:p>
        </w:tc>
        <w:tc>
          <w:tcPr>
            <w:tcW w:w="3261"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8E7746">
              <w:rPr>
                <w:rFonts w:ascii="Times New Roman" w:eastAsia="SimSun" w:hAnsi="Times New Roman" w:cs="Times New Roman"/>
                <w:sz w:val="24"/>
                <w:szCs w:val="24"/>
              </w:rPr>
              <w:t>велотранспортной</w:t>
            </w:r>
            <w:proofErr w:type="spellEnd"/>
            <w:r w:rsidRPr="008E7746">
              <w:rPr>
                <w:rFonts w:ascii="Times New Roman" w:eastAsia="SimSun" w:hAnsi="Times New Roman" w:cs="Times New Roman"/>
                <w:sz w:val="24"/>
                <w:szCs w:val="24"/>
              </w:rPr>
              <w:t xml:space="preserve"> и инженерной инфраструктуры; размещение придорожных стоянок (парковок) транспортных средств в границах городских улиц и </w:t>
            </w:r>
            <w:r w:rsidRPr="008E7746">
              <w:rPr>
                <w:rFonts w:ascii="Times New Roman" w:eastAsia="SimSun" w:hAnsi="Times New Roman" w:cs="Times New Roman"/>
                <w:sz w:val="24"/>
                <w:szCs w:val="24"/>
              </w:rPr>
              <w:lastRenderedPageBreak/>
              <w:t>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46" w:type="dxa"/>
            <w:vMerge/>
            <w:shd w:val="clear" w:color="auto" w:fill="FFFFFF" w:themeFill="background1"/>
          </w:tcPr>
          <w:p w:rsidR="006A543E" w:rsidRPr="008E7746" w:rsidRDefault="006A543E" w:rsidP="006A543E">
            <w:pPr>
              <w:rPr>
                <w:rFonts w:ascii="Times New Roman" w:hAnsi="Times New Roman"/>
                <w:sz w:val="24"/>
                <w:szCs w:val="24"/>
              </w:rPr>
            </w:pPr>
          </w:p>
        </w:tc>
      </w:tr>
      <w:tr w:rsidR="006A543E"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lastRenderedPageBreak/>
              <w:t>[12.0.2] - Благоустройство территории</w:t>
            </w:r>
          </w:p>
        </w:tc>
        <w:tc>
          <w:tcPr>
            <w:tcW w:w="3261"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tcBorders>
              <w:bottom w:val="single" w:sz="4" w:space="0" w:color="000000"/>
            </w:tcBorders>
            <w:shd w:val="clear" w:color="auto" w:fill="FFFFFF" w:themeFill="background1"/>
          </w:tcPr>
          <w:p w:rsidR="006A543E" w:rsidRPr="008E7746" w:rsidRDefault="006A543E" w:rsidP="006A543E">
            <w:pPr>
              <w:rPr>
                <w:rFonts w:ascii="Times New Roman" w:eastAsia="SimSun" w:hAnsi="Times New Roman"/>
                <w:sz w:val="24"/>
                <w:szCs w:val="24"/>
              </w:rPr>
            </w:pPr>
          </w:p>
        </w:tc>
      </w:tr>
    </w:tbl>
    <w:p w:rsidR="006A543E" w:rsidRPr="008E7746" w:rsidRDefault="006A543E" w:rsidP="006A543E">
      <w:pPr>
        <w:widowControl w:val="0"/>
        <w:spacing w:after="0" w:line="240" w:lineRule="auto"/>
        <w:ind w:firstLine="426"/>
        <w:jc w:val="center"/>
        <w:rPr>
          <w:rFonts w:ascii="Times New Roman" w:eastAsia="Times New Roman" w:hAnsi="Times New Roman" w:cs="Times New Roman"/>
          <w:b/>
          <w:i/>
          <w:iCs/>
          <w:sz w:val="24"/>
          <w:szCs w:val="24"/>
          <w:lang w:eastAsia="zh-CN"/>
        </w:rPr>
      </w:pPr>
    </w:p>
    <w:p w:rsidR="006A543E" w:rsidRPr="008E7746" w:rsidRDefault="006A543E" w:rsidP="006A543E">
      <w:pPr>
        <w:widowControl w:val="0"/>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6A543E" w:rsidRPr="008E7746" w:rsidTr="006A543E">
        <w:tc>
          <w:tcPr>
            <w:tcW w:w="2830" w:type="dxa"/>
          </w:tcPr>
          <w:p w:rsidR="006A543E" w:rsidRPr="008E7746" w:rsidRDefault="006A543E" w:rsidP="006A543E">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6A543E" w:rsidRPr="008E7746" w:rsidRDefault="006A543E" w:rsidP="006A543E">
            <w:pPr>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6A543E" w:rsidRPr="008E7746" w:rsidRDefault="006A543E" w:rsidP="006A543E">
            <w:pPr>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A543E" w:rsidRPr="008E7746" w:rsidTr="006A543E">
        <w:tc>
          <w:tcPr>
            <w:tcW w:w="2830" w:type="dxa"/>
            <w:tcBorders>
              <w:top w:val="single" w:sz="4" w:space="0" w:color="000000"/>
              <w:left w:val="single" w:sz="4" w:space="0" w:color="000000"/>
              <w:bottom w:val="single" w:sz="4" w:space="0" w:color="000000"/>
            </w:tcBorders>
            <w:shd w:val="clear" w:color="auto" w:fill="auto"/>
          </w:tcPr>
          <w:p w:rsidR="006A543E" w:rsidRPr="008E7746" w:rsidRDefault="00684C80" w:rsidP="006A543E">
            <w:pPr>
              <w:autoSpaceDE w:val="0"/>
              <w:jc w:val="center"/>
              <w:rPr>
                <w:rFonts w:ascii="Times New Roman" w:hAnsi="Times New Roman"/>
                <w:sz w:val="24"/>
                <w:szCs w:val="24"/>
              </w:rPr>
            </w:pPr>
            <w:r w:rsidRPr="00F43CEE">
              <w:rPr>
                <w:rFonts w:ascii="Times New Roman" w:eastAsia="SimSun" w:hAnsi="Times New Roman"/>
                <w:sz w:val="24"/>
                <w:szCs w:val="24"/>
                <w:lang w:eastAsia="zh-CN"/>
              </w:rPr>
              <w:t>не предусмотрены</w:t>
            </w:r>
          </w:p>
        </w:tc>
        <w:tc>
          <w:tcPr>
            <w:tcW w:w="3261" w:type="dxa"/>
            <w:tcBorders>
              <w:top w:val="single" w:sz="4" w:space="0" w:color="000000"/>
              <w:left w:val="single" w:sz="4" w:space="0" w:color="000000"/>
              <w:bottom w:val="single" w:sz="4" w:space="0" w:color="000000"/>
            </w:tcBorders>
            <w:shd w:val="clear" w:color="auto" w:fill="auto"/>
          </w:tcPr>
          <w:p w:rsidR="006A543E" w:rsidRPr="008E7746" w:rsidRDefault="006A543E" w:rsidP="006A543E">
            <w:pPr>
              <w:jc w:val="center"/>
              <w:rPr>
                <w:rFonts w:ascii="Times New Roman" w:hAnsi="Times New Roman"/>
                <w:sz w:val="24"/>
                <w:szCs w:val="24"/>
              </w:rPr>
            </w:pPr>
            <w:r w:rsidRPr="008E7746">
              <w:rPr>
                <w:rFonts w:ascii="Times New Roman" w:hAnsi="Times New Roman"/>
                <w:sz w:val="24"/>
                <w:szCs w:val="24"/>
              </w:rPr>
              <w:t>-</w:t>
            </w:r>
          </w:p>
        </w:tc>
        <w:tc>
          <w:tcPr>
            <w:tcW w:w="8646" w:type="dxa"/>
            <w:tcBorders>
              <w:top w:val="single" w:sz="4" w:space="0" w:color="000000"/>
              <w:left w:val="single" w:sz="4" w:space="0" w:color="000000"/>
              <w:bottom w:val="single" w:sz="4" w:space="0" w:color="000000"/>
              <w:right w:val="single" w:sz="4" w:space="0" w:color="000000"/>
            </w:tcBorders>
            <w:shd w:val="clear" w:color="auto" w:fill="auto"/>
          </w:tcPr>
          <w:p w:rsidR="006A543E" w:rsidRPr="008E7746" w:rsidRDefault="006A543E" w:rsidP="006A543E">
            <w:pPr>
              <w:tabs>
                <w:tab w:val="left" w:pos="2520"/>
              </w:tabs>
              <w:jc w:val="center"/>
              <w:rPr>
                <w:rFonts w:ascii="Times New Roman" w:hAnsi="Times New Roman"/>
                <w:sz w:val="24"/>
                <w:szCs w:val="24"/>
              </w:rPr>
            </w:pPr>
            <w:r w:rsidRPr="008E7746">
              <w:rPr>
                <w:rFonts w:ascii="Times New Roman" w:hAnsi="Times New Roman"/>
                <w:sz w:val="24"/>
                <w:szCs w:val="24"/>
              </w:rPr>
              <w:t>-</w:t>
            </w:r>
          </w:p>
        </w:tc>
      </w:tr>
    </w:tbl>
    <w:p w:rsidR="006A543E" w:rsidRPr="008E7746" w:rsidRDefault="006A543E" w:rsidP="006A543E">
      <w:pPr>
        <w:widowControl w:val="0"/>
        <w:spacing w:after="0" w:line="240" w:lineRule="auto"/>
        <w:ind w:firstLine="426"/>
        <w:jc w:val="center"/>
        <w:rPr>
          <w:rFonts w:ascii="Times New Roman" w:eastAsia="SimSun" w:hAnsi="Times New Roman" w:cs="Times New Roman"/>
          <w:b/>
          <w:sz w:val="24"/>
          <w:szCs w:val="24"/>
          <w:lang w:eastAsia="zh-CN"/>
        </w:rPr>
      </w:pPr>
    </w:p>
    <w:p w:rsidR="007168A8" w:rsidRDefault="007168A8" w:rsidP="006A543E">
      <w:pPr>
        <w:widowControl w:val="0"/>
        <w:spacing w:after="0" w:line="240" w:lineRule="auto"/>
        <w:ind w:firstLine="426"/>
        <w:jc w:val="center"/>
        <w:rPr>
          <w:rFonts w:ascii="Times New Roman" w:eastAsia="SimSun" w:hAnsi="Times New Roman" w:cs="Times New Roman"/>
          <w:b/>
          <w:sz w:val="24"/>
          <w:szCs w:val="24"/>
          <w:lang w:eastAsia="zh-CN"/>
        </w:rPr>
      </w:pPr>
    </w:p>
    <w:p w:rsidR="006A543E" w:rsidRPr="008E7746" w:rsidRDefault="006A543E" w:rsidP="006A543E">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lastRenderedPageBreak/>
        <w:t xml:space="preserve">Вспомогательные виды разрешенного использования земельных участков и объектов капитального строительства, </w:t>
      </w:r>
    </w:p>
    <w:p w:rsidR="006A543E" w:rsidRPr="008E7746" w:rsidRDefault="006A543E" w:rsidP="006A543E">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tbl>
      <w:tblPr>
        <w:tblStyle w:val="afa"/>
        <w:tblW w:w="0" w:type="auto"/>
        <w:tblLook w:val="04A0" w:firstRow="1" w:lastRow="0" w:firstColumn="1" w:lastColumn="0" w:noHBand="0" w:noVBand="1"/>
      </w:tblPr>
      <w:tblGrid>
        <w:gridCol w:w="6941"/>
        <w:gridCol w:w="7619"/>
      </w:tblGrid>
      <w:tr w:rsidR="006A543E" w:rsidRPr="008E7746" w:rsidTr="006A543E">
        <w:tc>
          <w:tcPr>
            <w:tcW w:w="6941" w:type="dxa"/>
            <w:tcBorders>
              <w:top w:val="single" w:sz="4" w:space="0" w:color="000000"/>
              <w:left w:val="single" w:sz="4" w:space="0" w:color="000000"/>
              <w:bottom w:val="single" w:sz="4" w:space="0" w:color="000000"/>
            </w:tcBorders>
            <w:shd w:val="clear" w:color="auto" w:fill="auto"/>
            <w:vAlign w:val="center"/>
          </w:tcPr>
          <w:p w:rsidR="006A543E" w:rsidRPr="008E7746" w:rsidRDefault="006A543E" w:rsidP="006A543E">
            <w:pPr>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43E" w:rsidRPr="008E7746" w:rsidRDefault="006A543E" w:rsidP="006A543E">
            <w:pPr>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6A543E" w:rsidRPr="008E7746" w:rsidTr="006A543E">
        <w:tc>
          <w:tcPr>
            <w:tcW w:w="6941" w:type="dxa"/>
          </w:tcPr>
          <w:p w:rsidR="006A543E" w:rsidRDefault="006A543E" w:rsidP="006A543E">
            <w:pPr>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9525F0" w:rsidRPr="008E7746" w:rsidRDefault="009525F0" w:rsidP="009525F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земельных участков не установлены.</w:t>
            </w:r>
          </w:p>
          <w:p w:rsidR="006A543E" w:rsidRPr="008E7746" w:rsidRDefault="006A543E" w:rsidP="006A543E">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6A543E" w:rsidRPr="008E7746" w:rsidRDefault="006A543E" w:rsidP="006A543E">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жилищного строительства)</w:t>
            </w:r>
          </w:p>
          <w:p w:rsidR="006A543E" w:rsidRPr="008E7746" w:rsidRDefault="006A543E" w:rsidP="006A543E">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6A543E" w:rsidRPr="008E7746" w:rsidRDefault="006A543E" w:rsidP="006A543E">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6A543E" w:rsidRPr="008E7746" w:rsidRDefault="006A543E" w:rsidP="006A543E">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6A543E" w:rsidRPr="008E7746" w:rsidRDefault="006A543E" w:rsidP="006A543E">
            <w:pPr>
              <w:tabs>
                <w:tab w:val="left" w:pos="-6204"/>
              </w:tabs>
              <w:rPr>
                <w:rFonts w:ascii="Times New Roman" w:eastAsia="SimSun" w:hAnsi="Times New Roman"/>
                <w:sz w:val="24"/>
                <w:szCs w:val="24"/>
                <w:lang w:eastAsia="zh-CN"/>
              </w:rPr>
            </w:pPr>
          </w:p>
        </w:tc>
      </w:tr>
      <w:tr w:rsidR="006A543E" w:rsidRPr="008E7746" w:rsidTr="006A543E">
        <w:tc>
          <w:tcPr>
            <w:tcW w:w="6941" w:type="dxa"/>
          </w:tcPr>
          <w:p w:rsidR="006A543E" w:rsidRPr="008E7746" w:rsidRDefault="006A543E" w:rsidP="006A543E">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контрольно-пропускные пункты</w:t>
            </w:r>
          </w:p>
        </w:tc>
        <w:tc>
          <w:tcPr>
            <w:tcW w:w="7619" w:type="dxa"/>
          </w:tcPr>
          <w:p w:rsidR="006A543E" w:rsidRPr="008E7746" w:rsidRDefault="006A543E" w:rsidP="006A54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- 1 м;</w:t>
            </w:r>
          </w:p>
          <w:p w:rsidR="006A543E" w:rsidRPr="008E7746" w:rsidRDefault="006A543E" w:rsidP="006A543E">
            <w:pPr>
              <w:rPr>
                <w:rFonts w:ascii="Times New Roman" w:hAnsi="Times New Roman"/>
                <w:b/>
                <w:sz w:val="24"/>
                <w:szCs w:val="24"/>
              </w:rPr>
            </w:pPr>
            <w:r w:rsidRPr="008E7746">
              <w:rPr>
                <w:rFonts w:ascii="Times New Roman" w:hAnsi="Times New Roman"/>
                <w:sz w:val="24"/>
                <w:szCs w:val="24"/>
              </w:rPr>
              <w:t>-минимальный отступ от красной линии улиц - 1 м;</w:t>
            </w:r>
          </w:p>
          <w:p w:rsidR="006A543E" w:rsidRPr="008E7746" w:rsidRDefault="006A543E" w:rsidP="006A543E">
            <w:pPr>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2 этажа.</w:t>
            </w:r>
          </w:p>
        </w:tc>
      </w:tr>
      <w:tr w:rsidR="006A543E" w:rsidRPr="008E7746" w:rsidTr="006A543E">
        <w:tc>
          <w:tcPr>
            <w:tcW w:w="6941" w:type="dxa"/>
          </w:tcPr>
          <w:p w:rsidR="006A543E" w:rsidRPr="008E7746" w:rsidRDefault="006A543E" w:rsidP="006A543E">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6A543E" w:rsidRPr="008E7746" w:rsidRDefault="006A543E" w:rsidP="006A54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w:t>
            </w:r>
            <w:r w:rsidRPr="008E7746">
              <w:rPr>
                <w:rFonts w:ascii="Times New Roman" w:eastAsia="Times New Roman" w:hAnsi="Times New Roman"/>
                <w:sz w:val="24"/>
                <w:szCs w:val="24"/>
                <w:lang w:eastAsia="zh-CN"/>
              </w:rPr>
              <w:t>;</w:t>
            </w:r>
          </w:p>
          <w:p w:rsidR="006A543E" w:rsidRPr="008E7746" w:rsidRDefault="006A543E" w:rsidP="006A54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общее количество контейнеров не более 5 </w:t>
            </w:r>
            <w:proofErr w:type="spellStart"/>
            <w:r w:rsidRPr="008E7746">
              <w:rPr>
                <w:rFonts w:ascii="Times New Roman" w:eastAsia="Times New Roman" w:hAnsi="Times New Roman"/>
                <w:sz w:val="24"/>
                <w:szCs w:val="24"/>
                <w:lang w:eastAsia="zh-CN"/>
              </w:rPr>
              <w:t>шт</w:t>
            </w:r>
            <w:proofErr w:type="spellEnd"/>
            <w:r w:rsidRPr="008E7746">
              <w:rPr>
                <w:rFonts w:ascii="Times New Roman" w:eastAsia="Times New Roman" w:hAnsi="Times New Roman"/>
                <w:sz w:val="24"/>
                <w:szCs w:val="24"/>
                <w:lang w:eastAsia="zh-CN"/>
              </w:rPr>
              <w:t>;</w:t>
            </w:r>
          </w:p>
          <w:p w:rsidR="006A543E" w:rsidRPr="008E7746" w:rsidRDefault="006A543E" w:rsidP="006A54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6A543E" w:rsidRPr="008E7746" w:rsidTr="006A543E">
        <w:tc>
          <w:tcPr>
            <w:tcW w:w="6941" w:type="dxa"/>
          </w:tcPr>
          <w:p w:rsidR="006A543E" w:rsidRPr="008E7746" w:rsidRDefault="006A543E" w:rsidP="006A543E">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надворные уборные</w:t>
            </w:r>
          </w:p>
        </w:tc>
        <w:tc>
          <w:tcPr>
            <w:tcW w:w="7619" w:type="dxa"/>
          </w:tcPr>
          <w:p w:rsidR="006A543E" w:rsidRPr="008E7746" w:rsidRDefault="006A543E" w:rsidP="006A54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красной линии не менее - 10 м; </w:t>
            </w:r>
          </w:p>
          <w:p w:rsidR="006A543E" w:rsidRPr="008E7746" w:rsidRDefault="006A543E" w:rsidP="006A54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lastRenderedPageBreak/>
              <w:t>- расстояние от границы смежного земельного участка не менее - 4 м;</w:t>
            </w:r>
          </w:p>
          <w:p w:rsidR="006A543E" w:rsidRPr="008E7746" w:rsidRDefault="006A543E" w:rsidP="006A54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6A543E" w:rsidRPr="008E7746" w:rsidTr="006A543E">
        <w:tc>
          <w:tcPr>
            <w:tcW w:w="6941" w:type="dxa"/>
          </w:tcPr>
          <w:p w:rsidR="006A543E" w:rsidRPr="008E7746" w:rsidRDefault="006A543E" w:rsidP="006A543E">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 xml:space="preserve">- септики, водонепроницаемые выгребы, фильтрующие колодцы </w:t>
            </w:r>
          </w:p>
        </w:tc>
        <w:tc>
          <w:tcPr>
            <w:tcW w:w="7619" w:type="dxa"/>
          </w:tcPr>
          <w:p w:rsidR="006A543E" w:rsidRPr="008E7746" w:rsidRDefault="006A543E" w:rsidP="006A54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6A543E" w:rsidRPr="008E7746" w:rsidRDefault="006A543E" w:rsidP="006A54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6A543E" w:rsidRPr="008E7746" w:rsidRDefault="006A543E" w:rsidP="006A54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bl>
    <w:p w:rsidR="006A543E" w:rsidRPr="008E7746" w:rsidRDefault="006A543E" w:rsidP="006A543E">
      <w:pPr>
        <w:widowControl w:val="0"/>
        <w:spacing w:after="0" w:line="240" w:lineRule="auto"/>
        <w:ind w:firstLine="426"/>
        <w:jc w:val="center"/>
        <w:rPr>
          <w:rFonts w:ascii="Times New Roman" w:eastAsia="SimSun" w:hAnsi="Times New Roman" w:cs="Times New Roman"/>
          <w:b/>
          <w:sz w:val="28"/>
          <w:szCs w:val="28"/>
          <w:u w:val="single"/>
          <w:lang w:eastAsia="zh-CN"/>
        </w:rPr>
      </w:pPr>
    </w:p>
    <w:p w:rsidR="006A543E" w:rsidRPr="008E7746" w:rsidRDefault="006A543E" w:rsidP="006A543E">
      <w:pPr>
        <w:spacing w:after="0" w:line="240" w:lineRule="auto"/>
        <w:ind w:firstLine="426"/>
        <w:rPr>
          <w:rFonts w:ascii="Times New Roman" w:eastAsia="SimSun" w:hAnsi="Times New Roman" w:cs="Times New Roman"/>
          <w:sz w:val="24"/>
          <w:szCs w:val="24"/>
          <w:lang w:eastAsia="zh-CN"/>
        </w:rPr>
      </w:pPr>
      <w:r w:rsidRPr="008E7746">
        <w:rPr>
          <w:rFonts w:ascii="Times New Roman" w:eastAsia="Times New Roman" w:hAnsi="Times New Roman" w:cs="Times New Roman"/>
          <w:sz w:val="24"/>
          <w:szCs w:val="24"/>
          <w:lang w:eastAsia="ru-RU"/>
        </w:rPr>
        <w:t xml:space="preserve">Правообладатели объектов капитального строительства, введенных в эксплуатацию до дня вступления в силу  постановления </w:t>
      </w:r>
      <w:r w:rsidRPr="008E7746">
        <w:rPr>
          <w:rFonts w:ascii="Times New Roman" w:eastAsia="Times New Roman" w:hAnsi="Times New Roman" w:cs="Times New Roman"/>
          <w:bCs/>
          <w:sz w:val="24"/>
          <w:szCs w:val="24"/>
          <w:lang w:eastAsia="ru-RU"/>
        </w:rPr>
        <w:t>Правительства РФ от 3 марта 2018 г. № 222 “Об утверждении Правил установления санитарно-защитных зон и использования земельных участков, расположенных в границах санитарно-защитных зон”</w:t>
      </w:r>
      <w:r w:rsidRPr="008E7746">
        <w:rPr>
          <w:rFonts w:ascii="Times New Roman" w:eastAsia="Times New Roman" w:hAnsi="Times New Roman" w:cs="Times New Roman"/>
          <w:sz w:val="24"/>
          <w:szCs w:val="24"/>
          <w:lang w:eastAsia="ru-RU"/>
        </w:rPr>
        <w:t>, в отношении которых подлежат установлению санитарно-защитные зоны, обязаны провести исследования (измерения) атмосферного воздуха, уровней физического и (или) биологического воздействия на атмосферный воздух за контуром объекта и представить в Федеральную службу по надзору в сфере защиты прав потребителей и благополучия человека (ее территориальные органы) заявление об установлении санитарно-защитной зоны с приложением к нему документов, предусмотренных </w:t>
      </w:r>
      <w:hyperlink r:id="rId72" w:anchor="1014" w:history="1">
        <w:r w:rsidRPr="008E7746">
          <w:rPr>
            <w:rFonts w:ascii="Times New Roman" w:eastAsia="Times New Roman" w:hAnsi="Times New Roman" w:cs="Times New Roman"/>
            <w:sz w:val="24"/>
            <w:szCs w:val="24"/>
            <w:bdr w:val="none" w:sz="0" w:space="0" w:color="auto" w:frame="1"/>
            <w:lang w:eastAsia="ru-RU"/>
          </w:rPr>
          <w:t>пунктом 14</w:t>
        </w:r>
      </w:hyperlink>
      <w:r w:rsidRPr="008E7746">
        <w:rPr>
          <w:rFonts w:ascii="Times New Roman" w:eastAsia="Times New Roman" w:hAnsi="Times New Roman" w:cs="Times New Roman"/>
          <w:sz w:val="24"/>
          <w:szCs w:val="24"/>
          <w:lang w:eastAsia="ru-RU"/>
        </w:rPr>
        <w:t> Правил, утвержденных настоящим постановлением, в срок не более одного года со дня вступления в силу настоящего постановления. При этом приведение вида разрешенного использования земельных участков и расположенных на них объектов капитального строительства в соответствие с режимом использования земельных участков, предусмотренным решением об установлении санитарно-защитной зоны, допускается в течение 2 лет с момента ее установления.</w:t>
      </w:r>
    </w:p>
    <w:p w:rsidR="006A543E" w:rsidRPr="008E7746" w:rsidRDefault="006A543E" w:rsidP="006A543E">
      <w:pPr>
        <w:spacing w:after="0" w:line="240" w:lineRule="auto"/>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Санитарно-защитные зоны устанавливаются в отношении действующих, планируемых к строительству, реконструируемых объектов капитального строительства, являющихся источниками химического, физического, биологического воздействия на среду обитания человека (далее - объекты), в случае формирования за контурами объектов химического, физического и (или) биологического воздействия, превышающего санитарно-эпидемиологические требования.</w:t>
      </w:r>
    </w:p>
    <w:p w:rsidR="006A543E" w:rsidRPr="008E7746" w:rsidRDefault="006A543E" w:rsidP="006A54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границах санитарно-защитной зоны не допускается использования земельных участков в целях:</w:t>
      </w:r>
    </w:p>
    <w:p w:rsidR="006A543E" w:rsidRPr="008E7746" w:rsidRDefault="006A543E" w:rsidP="006A54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а)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дачного хозяйства и садоводства;</w:t>
      </w:r>
    </w:p>
    <w:p w:rsidR="006A543E" w:rsidRPr="008E7746" w:rsidRDefault="006A543E" w:rsidP="006A54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rsidR="006A543E" w:rsidRPr="008E7746" w:rsidRDefault="006A543E" w:rsidP="006A54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lastRenderedPageBreak/>
        <w:t>При планировании строительства или реконструкции объекта застройщик не позднее чем за 30 дней до дня направления в соответствии с Градостроительным кодексом Российской Федерации заявления о выдаче разрешения на строительство представляет в уполномоченный орган заявление об установлении или изменении санитарно-защитной зоны.</w:t>
      </w:r>
    </w:p>
    <w:p w:rsidR="006A543E" w:rsidRPr="008E7746" w:rsidRDefault="006A543E" w:rsidP="006A54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6A543E" w:rsidRPr="008E7746" w:rsidRDefault="006A543E" w:rsidP="006A54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6A543E" w:rsidRPr="008E7746" w:rsidRDefault="006A543E" w:rsidP="006A54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w:t>
      </w:r>
      <w:proofErr w:type="spellStart"/>
      <w:r w:rsidRPr="008E7746">
        <w:rPr>
          <w:rFonts w:ascii="Times New Roman" w:eastAsia="SimSun" w:hAnsi="Times New Roman" w:cs="Times New Roman"/>
          <w:sz w:val="24"/>
          <w:szCs w:val="24"/>
          <w:lang w:eastAsia="zh-CN"/>
        </w:rPr>
        <w:t>машиномест</w:t>
      </w:r>
      <w:proofErr w:type="spellEnd"/>
      <w:r w:rsidRPr="008E7746">
        <w:rPr>
          <w:rFonts w:ascii="Times New Roman" w:eastAsia="SimSun" w:hAnsi="Times New Roman" w:cs="Times New Roman"/>
          <w:sz w:val="24"/>
          <w:szCs w:val="24"/>
          <w:lang w:eastAsia="zh-CN"/>
        </w:rPr>
        <w:t xml:space="preserve">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6A543E" w:rsidRPr="008E7746" w:rsidRDefault="006A543E" w:rsidP="006A54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6A543E" w:rsidRPr="008E7746" w:rsidRDefault="006A543E" w:rsidP="006A54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6A543E" w:rsidRPr="008E7746" w:rsidRDefault="006A543E" w:rsidP="006A54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6A543E" w:rsidRPr="008E7746" w:rsidRDefault="006A543E" w:rsidP="006A54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6A543E" w:rsidRPr="008E7746" w:rsidRDefault="006A543E" w:rsidP="006A54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Размещение зданий, строений и сооружений возможно при соблюдении требований статей 31, 40,41,42,43 настоящих Правил.</w:t>
      </w:r>
    </w:p>
    <w:p w:rsidR="006A543E" w:rsidRDefault="006A543E" w:rsidP="006A543E"/>
    <w:p w:rsidR="007168A8" w:rsidRPr="008E7746" w:rsidRDefault="007168A8" w:rsidP="006A543E"/>
    <w:p w:rsidR="006A543E" w:rsidRPr="008E7746" w:rsidRDefault="006A543E" w:rsidP="006A543E">
      <w:pPr>
        <w:spacing w:after="0" w:line="240" w:lineRule="auto"/>
        <w:ind w:firstLine="426"/>
        <w:jc w:val="center"/>
        <w:rPr>
          <w:rFonts w:ascii="Times New Roman" w:eastAsia="SimSun" w:hAnsi="Times New Roman" w:cs="Times New Roman"/>
          <w:b/>
          <w:sz w:val="28"/>
          <w:szCs w:val="28"/>
          <w:u w:val="single"/>
          <w:lang w:eastAsia="zh-CN"/>
        </w:rPr>
      </w:pPr>
      <w:r w:rsidRPr="008E7746">
        <w:rPr>
          <w:rFonts w:ascii="Times New Roman" w:eastAsia="SimSun" w:hAnsi="Times New Roman" w:cs="Times New Roman"/>
          <w:b/>
          <w:sz w:val="28"/>
          <w:szCs w:val="28"/>
          <w:u w:val="single"/>
          <w:lang w:eastAsia="zh-CN"/>
        </w:rPr>
        <w:t>ИТ-2. Зона транспортной инфраструктуры</w:t>
      </w:r>
    </w:p>
    <w:p w:rsidR="006A543E" w:rsidRPr="008E7746" w:rsidRDefault="006A543E" w:rsidP="006A543E">
      <w:pPr>
        <w:rPr>
          <w:sz w:val="28"/>
          <w:szCs w:val="28"/>
        </w:rPr>
      </w:pPr>
    </w:p>
    <w:p w:rsidR="006A543E" w:rsidRPr="008E7746" w:rsidRDefault="006A543E" w:rsidP="006A543E">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w:t>
      </w:r>
    </w:p>
    <w:p w:rsidR="006A543E" w:rsidRPr="008E7746" w:rsidRDefault="006A543E" w:rsidP="006A543E">
      <w:pPr>
        <w:widowControl w:val="0"/>
        <w:shd w:val="clear" w:color="auto" w:fill="FFFFFF" w:themeFill="background1"/>
        <w:spacing w:after="0" w:line="240" w:lineRule="auto"/>
        <w:ind w:firstLine="426"/>
        <w:jc w:val="center"/>
      </w:pPr>
      <w:r w:rsidRPr="008E7746">
        <w:rPr>
          <w:rFonts w:ascii="Times New Roman" w:eastAsia="Times New Roman" w:hAnsi="Times New Roman" w:cs="Times New Roman"/>
          <w:b/>
          <w:sz w:val="24"/>
          <w:szCs w:val="24"/>
          <w:lang w:eastAsia="zh-CN"/>
        </w:rP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6A543E" w:rsidRPr="008E7746" w:rsidTr="006A543E">
        <w:tc>
          <w:tcPr>
            <w:tcW w:w="2830" w:type="dxa"/>
          </w:tcPr>
          <w:p w:rsidR="006A543E" w:rsidRPr="008E7746" w:rsidRDefault="006A543E" w:rsidP="006A54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lastRenderedPageBreak/>
              <w:t>Виды разрешенного использования земельных участков</w:t>
            </w:r>
          </w:p>
        </w:tc>
        <w:tc>
          <w:tcPr>
            <w:tcW w:w="3261" w:type="dxa"/>
          </w:tcPr>
          <w:p w:rsidR="006A543E" w:rsidRPr="008E7746" w:rsidRDefault="006A543E" w:rsidP="006A54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6A543E" w:rsidRPr="008E7746" w:rsidRDefault="006A543E" w:rsidP="006A54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6A543E" w:rsidRPr="008E7746" w:rsidRDefault="006A543E" w:rsidP="006A54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6A543E" w:rsidRPr="008E7746" w:rsidTr="006A543E">
        <w:tc>
          <w:tcPr>
            <w:tcW w:w="2830" w:type="dxa"/>
            <w:tcBorders>
              <w:top w:val="single" w:sz="4" w:space="0" w:color="auto"/>
              <w:left w:val="single" w:sz="4" w:space="0" w:color="auto"/>
              <w:right w:val="single" w:sz="4" w:space="0" w:color="auto"/>
            </w:tcBorders>
            <w:shd w:val="clear" w:color="auto" w:fill="FFFFFF" w:themeFill="background1"/>
          </w:tcPr>
          <w:p w:rsidR="006A543E" w:rsidRPr="008E7746" w:rsidRDefault="006A543E" w:rsidP="006A543E">
            <w:pPr>
              <w:pStyle w:val="ConsPlusNormal"/>
              <w:shd w:val="clear" w:color="auto" w:fill="FFFFFF" w:themeFill="background1"/>
              <w:jc w:val="both"/>
            </w:pPr>
            <w:r w:rsidRPr="008E7746">
              <w:t>[4.9.1.1] - Заправка транспортных средств</w:t>
            </w:r>
          </w:p>
        </w:tc>
        <w:tc>
          <w:tcPr>
            <w:tcW w:w="3261" w:type="dxa"/>
            <w:tcBorders>
              <w:top w:val="single" w:sz="4" w:space="0" w:color="auto"/>
              <w:left w:val="single" w:sz="4" w:space="0" w:color="auto"/>
              <w:right w:val="single" w:sz="4" w:space="0" w:color="auto"/>
            </w:tcBorders>
            <w:shd w:val="clear" w:color="auto" w:fill="FFFFFF" w:themeFill="background1"/>
          </w:tcPr>
          <w:p w:rsidR="006A543E" w:rsidRPr="008E7746" w:rsidRDefault="006A543E" w:rsidP="006A543E">
            <w:pPr>
              <w:pStyle w:val="ConsPlusNormal"/>
              <w:shd w:val="clear" w:color="auto" w:fill="FFFFFF" w:themeFill="background1"/>
              <w:jc w:val="both"/>
            </w:pPr>
            <w:r w:rsidRPr="008E7746">
              <w:t>автозаправочные станции; магазины сопутствующей торговли, здания для организации общественного питания в качестве объектов дорожного сервиса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A543E" w:rsidRPr="008E7746" w:rsidRDefault="006A543E" w:rsidP="006A543E">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 </w:t>
            </w:r>
            <w:r w:rsidRPr="008E7746">
              <w:rPr>
                <w:rFonts w:ascii="Times New Roman" w:eastAsia="SimSun" w:hAnsi="Times New Roman"/>
                <w:b/>
                <w:sz w:val="24"/>
                <w:szCs w:val="24"/>
              </w:rPr>
              <w:t>100 кв. м/не подлежит ограничению;</w:t>
            </w:r>
          </w:p>
          <w:p w:rsidR="006A543E" w:rsidRPr="008E7746" w:rsidRDefault="006A543E" w:rsidP="006A543E">
            <w:pPr>
              <w:shd w:val="clear" w:color="auto" w:fill="FFFFFF" w:themeFill="background1"/>
              <w:tabs>
                <w:tab w:val="left" w:pos="1134"/>
              </w:tabs>
              <w:rPr>
                <w:rFonts w:ascii="Times New Roman" w:eastAsia="SimSun" w:hAnsi="Times New Roman"/>
                <w:b/>
                <w:sz w:val="24"/>
                <w:szCs w:val="24"/>
              </w:rPr>
            </w:pPr>
            <w:r w:rsidRPr="008E7746">
              <w:rPr>
                <w:rFonts w:ascii="Times New Roman" w:eastAsia="SimSun" w:hAnsi="Times New Roman"/>
                <w:sz w:val="24"/>
                <w:szCs w:val="24"/>
              </w:rPr>
              <w:t>-минимальная ширина земельных участков вдоль фронта улицы (проезда) -</w:t>
            </w:r>
            <w:r w:rsidRPr="008E7746">
              <w:rPr>
                <w:rFonts w:ascii="Times New Roman" w:eastAsia="SimSun" w:hAnsi="Times New Roman"/>
                <w:b/>
                <w:sz w:val="24"/>
                <w:szCs w:val="24"/>
              </w:rPr>
              <w:t>10 м;</w:t>
            </w:r>
          </w:p>
          <w:p w:rsidR="006A543E" w:rsidRPr="008E7746" w:rsidRDefault="006A543E" w:rsidP="006A543E">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-минимальные отступы от границ земельных участков - </w:t>
            </w:r>
            <w:r w:rsidRPr="008E7746">
              <w:rPr>
                <w:rFonts w:ascii="Times New Roman" w:eastAsia="SimSun" w:hAnsi="Times New Roman"/>
                <w:b/>
                <w:sz w:val="24"/>
                <w:szCs w:val="24"/>
              </w:rPr>
              <w:t>3 м;</w:t>
            </w:r>
          </w:p>
          <w:p w:rsidR="006A543E" w:rsidRPr="008E7746" w:rsidRDefault="006A543E" w:rsidP="006A543E">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-максимальная высота зданий, строений, сооружений от уровня земли </w:t>
            </w:r>
            <w:r w:rsidRPr="008E7746">
              <w:rPr>
                <w:rFonts w:ascii="Times New Roman" w:eastAsia="SimSun" w:hAnsi="Times New Roman"/>
                <w:b/>
                <w:sz w:val="24"/>
                <w:szCs w:val="24"/>
              </w:rPr>
              <w:t>- 12 м;</w:t>
            </w:r>
          </w:p>
          <w:p w:rsidR="006A543E" w:rsidRPr="008E7746" w:rsidRDefault="006A543E" w:rsidP="006A543E">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w:t>
            </w:r>
            <w:r w:rsidRPr="008E7746">
              <w:rPr>
                <w:rFonts w:ascii="Times New Roman" w:eastAsia="SimSun" w:hAnsi="Times New Roman"/>
                <w:b/>
                <w:sz w:val="24"/>
                <w:szCs w:val="24"/>
              </w:rPr>
              <w:t>– 80%;</w:t>
            </w:r>
          </w:p>
        </w:tc>
      </w:tr>
      <w:tr w:rsidR="006A543E" w:rsidRPr="008E7746" w:rsidTr="006A543E">
        <w:tc>
          <w:tcPr>
            <w:tcW w:w="2830" w:type="dxa"/>
            <w:tcBorders>
              <w:top w:val="single" w:sz="4" w:space="0" w:color="auto"/>
            </w:tcBorders>
            <w:shd w:val="clear" w:color="auto" w:fill="FFFFFF" w:themeFill="background1"/>
            <w:vAlign w:val="center"/>
          </w:tcPr>
          <w:p w:rsidR="006A543E" w:rsidRPr="008E7746" w:rsidRDefault="006A543E" w:rsidP="006A543E">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4.9.1.3</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Автомобильные мойки</w:t>
            </w:r>
          </w:p>
        </w:tc>
        <w:tc>
          <w:tcPr>
            <w:tcW w:w="3261" w:type="dxa"/>
            <w:tcBorders>
              <w:top w:val="single" w:sz="4" w:space="0" w:color="auto"/>
            </w:tcBorders>
            <w:shd w:val="clear" w:color="auto" w:fill="FFFFFF" w:themeFill="background1"/>
            <w:vAlign w:val="center"/>
          </w:tcPr>
          <w:p w:rsidR="006A543E" w:rsidRPr="008E7746" w:rsidRDefault="006A543E" w:rsidP="006A54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автомобильные мойки, а также магазинов сопутствующей торговли</w:t>
            </w:r>
          </w:p>
        </w:tc>
        <w:tc>
          <w:tcPr>
            <w:tcW w:w="8646" w:type="dxa"/>
            <w:shd w:val="clear" w:color="auto" w:fill="FFFFFF" w:themeFill="background1"/>
            <w:vAlign w:val="center"/>
          </w:tcPr>
          <w:p w:rsidR="006A543E" w:rsidRPr="008E7746" w:rsidRDefault="006A543E" w:rsidP="006A543E">
            <w:pPr>
              <w:shd w:val="clear" w:color="auto" w:fill="FFFFFF" w:themeFill="background1"/>
              <w:tabs>
                <w:tab w:val="left" w:pos="1134"/>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60/1000 кв.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 </w:t>
            </w:r>
            <w:r w:rsidRPr="008E7746">
              <w:rPr>
                <w:rFonts w:ascii="Times New Roman" w:eastAsia="SimSun" w:hAnsi="Times New Roman"/>
                <w:b/>
                <w:sz w:val="24"/>
                <w:szCs w:val="24"/>
                <w:lang w:eastAsia="zh-CN"/>
              </w:rPr>
              <w:t>12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 </w:t>
            </w:r>
            <w:r w:rsidRPr="008E7746">
              <w:rPr>
                <w:rFonts w:ascii="Times New Roman" w:eastAsia="SimSun" w:hAnsi="Times New Roman"/>
                <w:b/>
                <w:sz w:val="24"/>
                <w:szCs w:val="24"/>
                <w:lang w:eastAsia="zh-CN"/>
              </w:rPr>
              <w:t>12 м</w:t>
            </w:r>
            <w:r w:rsidRPr="008E7746">
              <w:rPr>
                <w:rFonts w:ascii="Times New Roman" w:eastAsia="SimSun" w:hAnsi="Times New Roman"/>
                <w:sz w:val="24"/>
                <w:szCs w:val="24"/>
                <w:lang w:eastAsia="zh-CN"/>
              </w:rPr>
              <w:t>;</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tc>
      </w:tr>
      <w:tr w:rsidR="006A543E" w:rsidRPr="008E7746" w:rsidTr="006A543E">
        <w:tc>
          <w:tcPr>
            <w:tcW w:w="2830" w:type="dxa"/>
            <w:tcBorders>
              <w:top w:val="single" w:sz="4" w:space="0" w:color="auto"/>
            </w:tcBorders>
            <w:shd w:val="clear" w:color="auto" w:fill="FFFFFF" w:themeFill="background1"/>
            <w:vAlign w:val="center"/>
          </w:tcPr>
          <w:p w:rsidR="006A543E" w:rsidRPr="008E7746" w:rsidRDefault="006A543E" w:rsidP="006A543E">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4.9.1.4</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Ремонт автомобилей</w:t>
            </w:r>
          </w:p>
        </w:tc>
        <w:tc>
          <w:tcPr>
            <w:tcW w:w="3261" w:type="dxa"/>
            <w:tcBorders>
              <w:top w:val="single" w:sz="4" w:space="0" w:color="auto"/>
            </w:tcBorders>
            <w:shd w:val="clear" w:color="auto" w:fill="FFFFFF" w:themeFill="background1"/>
            <w:vAlign w:val="center"/>
          </w:tcPr>
          <w:p w:rsidR="006A543E" w:rsidRPr="008E7746" w:rsidRDefault="006A543E" w:rsidP="006A54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мастерские, предназначенные для ремонта и обслуживания легковых автомобилей, а также магазины сопутствующей торговли</w:t>
            </w:r>
          </w:p>
        </w:tc>
        <w:tc>
          <w:tcPr>
            <w:tcW w:w="8646" w:type="dxa"/>
            <w:shd w:val="clear" w:color="auto" w:fill="FFFFFF" w:themeFill="background1"/>
            <w:vAlign w:val="center"/>
          </w:tcPr>
          <w:p w:rsidR="006A543E" w:rsidRPr="008E7746" w:rsidRDefault="006A543E" w:rsidP="006A543E">
            <w:pPr>
              <w:shd w:val="clear" w:color="auto" w:fill="FFFFFF" w:themeFill="background1"/>
              <w:tabs>
                <w:tab w:val="left" w:pos="1134"/>
              </w:tabs>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60/2000 кв.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w:t>
            </w:r>
            <w:r w:rsidRPr="008E7746">
              <w:rPr>
                <w:rFonts w:ascii="Times New Roman" w:eastAsia="SimSun" w:hAnsi="Times New Roman"/>
                <w:b/>
                <w:sz w:val="24"/>
                <w:szCs w:val="24"/>
                <w:lang w:eastAsia="zh-CN"/>
              </w:rPr>
              <w:t>– 12 м</w:t>
            </w:r>
            <w:r w:rsidRPr="008E7746">
              <w:rPr>
                <w:rFonts w:ascii="Times New Roman" w:eastAsia="SimSun" w:hAnsi="Times New Roman"/>
                <w:sz w:val="24"/>
                <w:szCs w:val="24"/>
                <w:lang w:eastAsia="zh-CN"/>
              </w:rPr>
              <w:t>;</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 xml:space="preserve">-минимальные отступы от границ земельных участков </w:t>
            </w:r>
            <w:r w:rsidRPr="008E7746">
              <w:rPr>
                <w:rFonts w:ascii="Times New Roman" w:hAnsi="Times New Roman"/>
                <w:b/>
                <w:sz w:val="24"/>
                <w:szCs w:val="24"/>
              </w:rPr>
              <w:t>- 1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w:t>
            </w:r>
            <w:r w:rsidRPr="008E7746">
              <w:rPr>
                <w:rFonts w:ascii="Times New Roman" w:eastAsia="SimSun" w:hAnsi="Times New Roman"/>
                <w:b/>
                <w:sz w:val="24"/>
                <w:szCs w:val="24"/>
                <w:lang w:eastAsia="zh-CN"/>
              </w:rPr>
              <w:t>- 12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tc>
      </w:tr>
      <w:tr w:rsidR="006A543E"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6.8</w:t>
            </w:r>
            <w:r w:rsidRPr="008E7746">
              <w:rPr>
                <w:rFonts w:ascii="Times New Roman" w:eastAsia="SimSun" w:hAnsi="Times New Roman"/>
                <w:sz w:val="24"/>
                <w:szCs w:val="24"/>
              </w:rPr>
              <w:t>] - Связь</w:t>
            </w:r>
          </w:p>
        </w:tc>
        <w:tc>
          <w:tcPr>
            <w:tcW w:w="3261"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shd w:val="clear" w:color="auto" w:fill="FFFFFF" w:themeFill="background1"/>
              <w:tabs>
                <w:tab w:val="left" w:pos="1134"/>
              </w:tabs>
              <w:rPr>
                <w:rFonts w:ascii="Times New Roman" w:hAnsi="Times New Roman"/>
                <w:sz w:val="24"/>
                <w:szCs w:val="24"/>
              </w:rPr>
            </w:pPr>
            <w:r w:rsidRPr="008E7746">
              <w:rPr>
                <w:rFonts w:ascii="Times New Roman" w:hAnsi="Times New Roman"/>
                <w:sz w:val="24"/>
                <w:szCs w:val="24"/>
              </w:rPr>
              <w:t>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A543E" w:rsidRPr="008E7746" w:rsidRDefault="006A543E" w:rsidP="006A543E">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10/1000 кв. м;</w:t>
            </w:r>
          </w:p>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4 м;</w:t>
            </w:r>
          </w:p>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35 м;</w:t>
            </w:r>
          </w:p>
          <w:p w:rsidR="006A543E" w:rsidRPr="008E7746" w:rsidRDefault="006A543E" w:rsidP="006A543E">
            <w:pPr>
              <w:keepLines/>
              <w:widowControl w:val="0"/>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6A543E" w:rsidRPr="008E7746" w:rsidRDefault="006A543E"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p>
          <w:p w:rsidR="006A543E" w:rsidRPr="008E7746" w:rsidRDefault="006A543E" w:rsidP="006A543E">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6A543E" w:rsidRPr="008E7746" w:rsidTr="006A543E">
        <w:tc>
          <w:tcPr>
            <w:tcW w:w="2830" w:type="dxa"/>
            <w:shd w:val="clear" w:color="auto" w:fill="FFFFFF" w:themeFill="background1"/>
            <w:vAlign w:val="center"/>
          </w:tcPr>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[6.9] – Склады</w:t>
            </w:r>
          </w:p>
        </w:tc>
        <w:tc>
          <w:tcPr>
            <w:tcW w:w="3261" w:type="dxa"/>
            <w:shd w:val="clear" w:color="auto" w:fill="FFFFFF" w:themeFill="background1"/>
            <w:vAlign w:val="center"/>
          </w:tcPr>
          <w:p w:rsidR="006A543E" w:rsidRPr="008E7746" w:rsidRDefault="006A543E" w:rsidP="006A543E">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8646" w:type="dxa"/>
            <w:tcBorders>
              <w:top w:val="single" w:sz="4" w:space="0" w:color="000000"/>
              <w:left w:val="single" w:sz="4" w:space="0" w:color="000000"/>
              <w:right w:val="single" w:sz="4" w:space="0" w:color="000000"/>
            </w:tcBorders>
            <w:shd w:val="clear" w:color="auto" w:fill="FFFFFF" w:themeFill="background1"/>
          </w:tcPr>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- 100 кв. м/не подлежит ограничению; </w:t>
            </w:r>
          </w:p>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минимальная ширина земельных участков вдоль фронта улицы (проезда) – 4 м;</w:t>
            </w:r>
          </w:p>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минимальные отступы от границ земельных участков - 1 м;</w:t>
            </w:r>
          </w:p>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максимальное количество надземных этажей зданий – 3 этажа (включая мансардный этаж); </w:t>
            </w:r>
          </w:p>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максимальная высота строений, сооружений от уровня земли - не подлежит ограничению;</w:t>
            </w:r>
          </w:p>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максимальный процент застройки в границах земельного участка – 80%</w:t>
            </w:r>
          </w:p>
        </w:tc>
      </w:tr>
      <w:tr w:rsidR="006A543E" w:rsidRPr="008E7746" w:rsidTr="006A543E">
        <w:tc>
          <w:tcPr>
            <w:tcW w:w="2830" w:type="dxa"/>
            <w:shd w:val="clear" w:color="auto" w:fill="FFFFFF" w:themeFill="background1"/>
          </w:tcPr>
          <w:p w:rsidR="006A543E" w:rsidRPr="008E7746" w:rsidRDefault="006A543E" w:rsidP="006A543E">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7.0</w:t>
            </w:r>
            <w:r w:rsidRPr="008E7746">
              <w:rPr>
                <w:rFonts w:ascii="Times New Roman" w:eastAsia="SimSun" w:hAnsi="Times New Roman"/>
                <w:sz w:val="24"/>
                <w:szCs w:val="24"/>
                <w:lang w:eastAsia="zh-CN"/>
              </w:rPr>
              <w:t>] – Транспорт</w:t>
            </w:r>
          </w:p>
        </w:tc>
        <w:tc>
          <w:tcPr>
            <w:tcW w:w="3261" w:type="dxa"/>
            <w:shd w:val="clear" w:color="auto" w:fill="FFFFFF" w:themeFill="background1"/>
          </w:tcPr>
          <w:p w:rsidR="006A543E" w:rsidRPr="008E7746" w:rsidRDefault="006A543E" w:rsidP="006A543E">
            <w:pPr>
              <w:pStyle w:val="af8"/>
              <w:shd w:val="clear" w:color="auto" w:fill="FFFFFF" w:themeFill="background1"/>
              <w:jc w:val="left"/>
              <w:rPr>
                <w:rFonts w:ascii="Times New Roman" w:hAnsi="Times New Roman" w:cs="Times New Roman"/>
                <w:sz w:val="24"/>
                <w:szCs w:val="24"/>
              </w:rPr>
            </w:pPr>
            <w:r w:rsidRPr="008E7746">
              <w:rPr>
                <w:rFonts w:ascii="Times New Roman" w:hAnsi="Times New Roman" w:cs="Times New Roman"/>
                <w:sz w:val="24"/>
                <w:szCs w:val="24"/>
              </w:rPr>
              <w:t>размещение различного рода путей сообщения и сооружений, используемых для перевозки людей или грузов, либо передачи веществ</w:t>
            </w:r>
          </w:p>
          <w:p w:rsidR="006A543E" w:rsidRPr="008E7746" w:rsidRDefault="006A543E" w:rsidP="006A543E">
            <w:pPr>
              <w:shd w:val="clear" w:color="auto" w:fill="FFFFFF" w:themeFill="background1"/>
              <w:rPr>
                <w:rFonts w:ascii="Times New Roman" w:hAnsi="Times New Roman"/>
                <w:sz w:val="24"/>
                <w:szCs w:val="24"/>
                <w:lang w:eastAsia="zh-CN"/>
              </w:rPr>
            </w:pPr>
            <w:r w:rsidRPr="008E7746">
              <w:rPr>
                <w:rFonts w:ascii="Times New Roman" w:hAnsi="Times New Roman"/>
                <w:sz w:val="24"/>
                <w:szCs w:val="24"/>
                <w:lang w:eastAsia="zh-CN"/>
              </w:rPr>
              <w:t>содержание данного вида разрешенного использования включает в себя содержание видов разрешенного использования с кодами 7.1-7.5</w:t>
            </w:r>
          </w:p>
        </w:tc>
        <w:tc>
          <w:tcPr>
            <w:tcW w:w="8646" w:type="dxa"/>
            <w:shd w:val="clear" w:color="auto" w:fill="FFFFFF" w:themeFill="background1"/>
          </w:tcPr>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 </w:t>
            </w:r>
            <w:r w:rsidRPr="008E7746">
              <w:rPr>
                <w:rFonts w:ascii="Times New Roman" w:eastAsia="SimSun" w:hAnsi="Times New Roman"/>
                <w:b/>
                <w:sz w:val="24"/>
                <w:szCs w:val="24"/>
                <w:lang w:eastAsia="zh-CN"/>
              </w:rPr>
              <w:t>10 /</w:t>
            </w:r>
            <w:r w:rsidRPr="008E7746">
              <w:rPr>
                <w:rFonts w:ascii="Times New Roman" w:hAnsi="Times New Roman"/>
                <w:b/>
                <w:bCs/>
                <w:sz w:val="24"/>
                <w:szCs w:val="24"/>
              </w:rPr>
              <w:t>50000 кв. м;</w:t>
            </w:r>
          </w:p>
          <w:p w:rsidR="006A543E" w:rsidRPr="008E7746" w:rsidRDefault="006A543E" w:rsidP="006A543E">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4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 </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строений, сооружений от уровня земли - </w:t>
            </w:r>
            <w:r w:rsidRPr="008E7746">
              <w:rPr>
                <w:rFonts w:ascii="Times New Roman" w:hAnsi="Times New Roman"/>
                <w:b/>
                <w:bCs/>
                <w:sz w:val="24"/>
                <w:szCs w:val="24"/>
              </w:rPr>
              <w:t>20 м</w:t>
            </w:r>
            <w:r w:rsidRPr="008E7746">
              <w:rPr>
                <w:rFonts w:ascii="Times New Roman" w:hAnsi="Times New Roman"/>
                <w:bCs/>
                <w:sz w:val="24"/>
                <w:szCs w:val="24"/>
              </w:rPr>
              <w:t>;</w:t>
            </w:r>
          </w:p>
          <w:p w:rsidR="006A543E" w:rsidRPr="008E7746" w:rsidRDefault="006A543E" w:rsidP="006A543E">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p w:rsidR="006A543E" w:rsidRPr="008E7746" w:rsidRDefault="006A543E"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3 м</w:t>
            </w:r>
            <w:r w:rsidRPr="008E7746">
              <w:rPr>
                <w:rFonts w:ascii="Times New Roman" w:hAnsi="Times New Roman"/>
                <w:sz w:val="24"/>
                <w:szCs w:val="24"/>
              </w:rPr>
              <w:t>;</w:t>
            </w:r>
          </w:p>
          <w:p w:rsidR="006A543E" w:rsidRPr="008E7746" w:rsidRDefault="006A543E" w:rsidP="006A543E">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 - </w:t>
            </w:r>
            <w:r>
              <w:rPr>
                <w:rFonts w:ascii="Times New Roman" w:hAnsi="Times New Roman"/>
                <w:b/>
                <w:sz w:val="24"/>
                <w:szCs w:val="24"/>
              </w:rPr>
              <w:t>3</w:t>
            </w:r>
            <w:r w:rsidRPr="008E7746">
              <w:rPr>
                <w:rFonts w:ascii="Times New Roman" w:hAnsi="Times New Roman"/>
                <w:b/>
                <w:sz w:val="24"/>
                <w:szCs w:val="24"/>
              </w:rPr>
              <w:t xml:space="preserve"> м.</w:t>
            </w:r>
          </w:p>
          <w:p w:rsidR="006A543E" w:rsidRPr="008E7746" w:rsidRDefault="006A543E" w:rsidP="006A543E">
            <w:pPr>
              <w:shd w:val="clear" w:color="auto" w:fill="FFFFFF" w:themeFill="background1"/>
              <w:tabs>
                <w:tab w:val="left" w:pos="2520"/>
              </w:tabs>
              <w:ind w:firstLine="34"/>
              <w:rPr>
                <w:rFonts w:ascii="Times New Roman" w:eastAsia="SimSun" w:hAnsi="Times New Roman"/>
                <w:sz w:val="24"/>
                <w:szCs w:val="24"/>
                <w:lang w:eastAsia="zh-CN"/>
              </w:rPr>
            </w:pPr>
          </w:p>
        </w:tc>
      </w:tr>
      <w:tr w:rsidR="006A543E" w:rsidRPr="008E7746" w:rsidTr="006A543E">
        <w:tc>
          <w:tcPr>
            <w:tcW w:w="2830" w:type="dxa"/>
            <w:shd w:val="clear" w:color="auto" w:fill="FFFFFF" w:themeFill="background1"/>
          </w:tcPr>
          <w:p w:rsidR="006A543E" w:rsidRPr="008E7746" w:rsidRDefault="006A543E" w:rsidP="006A543E">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w:t>
            </w:r>
            <w:r w:rsidRPr="008E7746">
              <w:rPr>
                <w:rFonts w:ascii="Times New Roman" w:hAnsi="Times New Roman"/>
                <w:sz w:val="24"/>
                <w:szCs w:val="24"/>
                <w:lang w:eastAsia="zh-CN"/>
              </w:rPr>
              <w:t>7.1</w:t>
            </w:r>
            <w:r w:rsidRPr="008E7746">
              <w:rPr>
                <w:rFonts w:ascii="Times New Roman" w:eastAsia="SimSun" w:hAnsi="Times New Roman"/>
                <w:sz w:val="24"/>
                <w:szCs w:val="24"/>
                <w:lang w:eastAsia="zh-CN"/>
              </w:rPr>
              <w:t>] – Железнодорожный транспорт</w:t>
            </w:r>
          </w:p>
        </w:tc>
        <w:tc>
          <w:tcPr>
            <w:tcW w:w="3261" w:type="dxa"/>
            <w:shd w:val="clear" w:color="auto" w:fill="FFFFFF" w:themeFill="background1"/>
          </w:tcPr>
          <w:p w:rsidR="006A543E" w:rsidRPr="008E7746" w:rsidRDefault="006A543E" w:rsidP="006A543E">
            <w:pPr>
              <w:pStyle w:val="af8"/>
              <w:shd w:val="clear" w:color="auto" w:fill="FFFFFF" w:themeFill="background1"/>
              <w:jc w:val="left"/>
              <w:rPr>
                <w:rFonts w:ascii="Times New Roman" w:eastAsia="SimSun" w:hAnsi="Times New Roman" w:cs="Times New Roman"/>
                <w:sz w:val="24"/>
                <w:szCs w:val="24"/>
              </w:rPr>
            </w:pPr>
            <w:r w:rsidRPr="008E7746">
              <w:rPr>
                <w:rFonts w:ascii="Times New Roman" w:hAnsi="Times New Roman" w:cs="Times New Roman"/>
                <w:sz w:val="24"/>
                <w:szCs w:val="24"/>
              </w:rPr>
              <w:t>размещение железнодорожных путей; 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 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tc>
        <w:tc>
          <w:tcPr>
            <w:tcW w:w="8646" w:type="dxa"/>
            <w:shd w:val="clear" w:color="auto" w:fill="FFFFFF" w:themeFill="background1"/>
          </w:tcPr>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 </w:t>
            </w:r>
            <w:r w:rsidRPr="008E7746">
              <w:rPr>
                <w:rFonts w:ascii="Times New Roman" w:eastAsia="SimSun" w:hAnsi="Times New Roman"/>
                <w:b/>
                <w:sz w:val="24"/>
                <w:szCs w:val="24"/>
                <w:lang w:eastAsia="zh-CN"/>
              </w:rPr>
              <w:t>10 /</w:t>
            </w:r>
            <w:r w:rsidRPr="008E7746">
              <w:rPr>
                <w:rFonts w:ascii="Times New Roman" w:hAnsi="Times New Roman"/>
                <w:b/>
                <w:bCs/>
                <w:sz w:val="24"/>
                <w:szCs w:val="24"/>
              </w:rPr>
              <w:t>50000 кв. м;</w:t>
            </w:r>
          </w:p>
          <w:p w:rsidR="006A543E" w:rsidRPr="008E7746" w:rsidRDefault="006A543E" w:rsidP="006A543E">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4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 </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строений, сооружений от уровня земли - </w:t>
            </w:r>
            <w:r w:rsidRPr="008E7746">
              <w:rPr>
                <w:rFonts w:ascii="Times New Roman" w:hAnsi="Times New Roman"/>
                <w:b/>
                <w:bCs/>
                <w:sz w:val="24"/>
                <w:szCs w:val="24"/>
              </w:rPr>
              <w:t>20 м</w:t>
            </w:r>
            <w:r w:rsidRPr="008E7746">
              <w:rPr>
                <w:rFonts w:ascii="Times New Roman" w:hAnsi="Times New Roman"/>
                <w:bCs/>
                <w:sz w:val="24"/>
                <w:szCs w:val="24"/>
              </w:rPr>
              <w:t>;</w:t>
            </w:r>
          </w:p>
          <w:p w:rsidR="006A543E" w:rsidRPr="008E7746" w:rsidRDefault="006A543E" w:rsidP="006A543E">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p w:rsidR="006A543E" w:rsidRPr="008E7746" w:rsidRDefault="006A543E"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3 м</w:t>
            </w:r>
            <w:r w:rsidRPr="008E7746">
              <w:rPr>
                <w:rFonts w:ascii="Times New Roman" w:hAnsi="Times New Roman"/>
                <w:sz w:val="24"/>
                <w:szCs w:val="24"/>
              </w:rPr>
              <w:t>;</w:t>
            </w:r>
          </w:p>
          <w:p w:rsidR="006A543E" w:rsidRPr="008E7746" w:rsidRDefault="006A543E" w:rsidP="006A543E">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 - </w:t>
            </w:r>
            <w:r>
              <w:rPr>
                <w:rFonts w:ascii="Times New Roman" w:hAnsi="Times New Roman"/>
                <w:b/>
                <w:sz w:val="24"/>
                <w:szCs w:val="24"/>
              </w:rPr>
              <w:t>3</w:t>
            </w:r>
            <w:r w:rsidRPr="008E7746">
              <w:rPr>
                <w:rFonts w:ascii="Times New Roman" w:hAnsi="Times New Roman"/>
                <w:b/>
                <w:sz w:val="24"/>
                <w:szCs w:val="24"/>
              </w:rPr>
              <w:t xml:space="preserve"> м.</w:t>
            </w:r>
          </w:p>
          <w:p w:rsidR="006A543E" w:rsidRPr="008E7746" w:rsidRDefault="006A543E" w:rsidP="006A543E">
            <w:pPr>
              <w:shd w:val="clear" w:color="auto" w:fill="FFFFFF" w:themeFill="background1"/>
              <w:tabs>
                <w:tab w:val="left" w:pos="2520"/>
              </w:tabs>
              <w:ind w:firstLine="34"/>
              <w:rPr>
                <w:rFonts w:ascii="Times New Roman" w:eastAsia="SimSun" w:hAnsi="Times New Roman"/>
                <w:sz w:val="24"/>
                <w:szCs w:val="24"/>
                <w:lang w:eastAsia="zh-CN"/>
              </w:rPr>
            </w:pPr>
          </w:p>
        </w:tc>
      </w:tr>
      <w:tr w:rsidR="006A543E" w:rsidRPr="008E7746" w:rsidTr="006A543E">
        <w:tc>
          <w:tcPr>
            <w:tcW w:w="2830" w:type="dxa"/>
            <w:shd w:val="clear" w:color="auto" w:fill="FFFFFF" w:themeFill="background1"/>
            <w:vAlign w:val="center"/>
          </w:tcPr>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w:t>
            </w:r>
            <w:r w:rsidRPr="008E7746">
              <w:rPr>
                <w:rFonts w:ascii="Times New Roman" w:hAnsi="Times New Roman"/>
                <w:sz w:val="24"/>
                <w:szCs w:val="24"/>
                <w:lang w:eastAsia="zh-CN"/>
              </w:rPr>
              <w:t>7.2</w:t>
            </w:r>
            <w:r w:rsidRPr="008E7746">
              <w:rPr>
                <w:rFonts w:ascii="Times New Roman" w:eastAsia="SimSun" w:hAnsi="Times New Roman"/>
                <w:sz w:val="24"/>
                <w:szCs w:val="24"/>
                <w:lang w:eastAsia="zh-CN"/>
              </w:rPr>
              <w:t>] - Автомобильный транспорт</w:t>
            </w:r>
          </w:p>
        </w:tc>
        <w:tc>
          <w:tcPr>
            <w:tcW w:w="3261" w:type="dxa"/>
            <w:shd w:val="clear" w:color="auto" w:fill="FFFFFF" w:themeFill="background1"/>
            <w:vAlign w:val="center"/>
          </w:tcPr>
          <w:p w:rsidR="006A543E" w:rsidRPr="008E7746" w:rsidRDefault="006A543E" w:rsidP="006A543E">
            <w:pPr>
              <w:shd w:val="clear" w:color="auto" w:fill="FFFFFF" w:themeFill="background1"/>
              <w:ind w:firstLine="426"/>
              <w:rPr>
                <w:rFonts w:ascii="Times New Roman" w:hAnsi="Times New Roman"/>
                <w:sz w:val="24"/>
                <w:szCs w:val="24"/>
              </w:rPr>
            </w:pPr>
            <w:r w:rsidRPr="008E7746">
              <w:rPr>
                <w:rFonts w:ascii="Times New Roman" w:hAnsi="Times New Roman"/>
                <w:sz w:val="24"/>
                <w:szCs w:val="24"/>
              </w:rPr>
              <w:t>Здания и сооружения, предназначены для обслуживания пассажиров, а также обеспечивают работу транспортных средств, объекты, предназначены для размещения постов органов внутренних дел, ответственных за безопасность дорожного движения;</w:t>
            </w:r>
          </w:p>
          <w:p w:rsidR="006A543E" w:rsidRPr="008E7746" w:rsidRDefault="006A543E" w:rsidP="006A543E">
            <w:pPr>
              <w:shd w:val="clear" w:color="auto" w:fill="FFFFFF" w:themeFill="background1"/>
              <w:ind w:firstLine="426"/>
              <w:rPr>
                <w:rFonts w:ascii="Times New Roman" w:eastAsia="SimSun" w:hAnsi="Times New Roman"/>
                <w:sz w:val="24"/>
                <w:szCs w:val="24"/>
                <w:lang w:eastAsia="zh-CN"/>
              </w:rPr>
            </w:pPr>
            <w:r w:rsidRPr="008E7746">
              <w:rPr>
                <w:rFonts w:ascii="Times New Roman" w:hAnsi="Times New Roman"/>
                <w:sz w:val="24"/>
                <w:szCs w:val="24"/>
              </w:rPr>
              <w:t>стоянки автомобильного транспорта, а также депо (места стоянок) автомобильного транспорта, осуществляющего перевозки людей по установленному маршруту;</w:t>
            </w:r>
          </w:p>
        </w:tc>
        <w:tc>
          <w:tcPr>
            <w:tcW w:w="8646" w:type="dxa"/>
            <w:shd w:val="clear" w:color="auto" w:fill="FFFFFF" w:themeFill="background1"/>
          </w:tcPr>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- 10 кв. м/</w:t>
            </w:r>
            <w:r w:rsidRPr="008E7746">
              <w:rPr>
                <w:rFonts w:ascii="Times New Roman" w:hAnsi="Times New Roman"/>
                <w:bCs/>
                <w:sz w:val="24"/>
                <w:szCs w:val="24"/>
              </w:rPr>
              <w:t>не подлежит ограничению;</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4 м;</w:t>
            </w:r>
          </w:p>
          <w:p w:rsidR="006A543E" w:rsidRPr="008E7746" w:rsidRDefault="006A543E"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минимальные отступы от границ земельных участков - 1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максимальное количество надземных этажей зданий – 3 этажа (включая мансардный этаж); </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строений, сооружений от уровня земли - 20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 границах земельного участка – 80%</w:t>
            </w:r>
          </w:p>
        </w:tc>
      </w:tr>
      <w:tr w:rsidR="006A543E" w:rsidRPr="008E7746" w:rsidTr="006A543E">
        <w:tc>
          <w:tcPr>
            <w:tcW w:w="2830" w:type="dxa"/>
            <w:shd w:val="clear" w:color="auto" w:fill="FFFFFF" w:themeFill="background1"/>
          </w:tcPr>
          <w:p w:rsidR="006A543E" w:rsidRPr="008E7746" w:rsidRDefault="006A543E" w:rsidP="006A543E">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7.3</w:t>
            </w:r>
            <w:r w:rsidRPr="008E7746">
              <w:rPr>
                <w:rFonts w:ascii="Times New Roman" w:eastAsia="SimSun" w:hAnsi="Times New Roman"/>
                <w:sz w:val="24"/>
                <w:szCs w:val="24"/>
                <w:lang w:eastAsia="zh-CN"/>
              </w:rPr>
              <w:t>] – Водный транспорт</w:t>
            </w:r>
          </w:p>
        </w:tc>
        <w:tc>
          <w:tcPr>
            <w:tcW w:w="3261" w:type="dxa"/>
            <w:shd w:val="clear" w:color="auto" w:fill="FFFFFF" w:themeFill="background1"/>
          </w:tcPr>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 xml:space="preserve">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w:t>
            </w:r>
            <w:r w:rsidRPr="008E7746">
              <w:rPr>
                <w:rFonts w:ascii="Times New Roman" w:hAnsi="Times New Roman"/>
                <w:sz w:val="24"/>
                <w:szCs w:val="24"/>
              </w:rPr>
              <w:lastRenderedPageBreak/>
              <w:t>для обеспечения судоходства и водных перевозок</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 xml:space="preserve">- минимальная/максимальная площадь земельных участков - </w:t>
            </w:r>
            <w:r w:rsidRPr="008E7746">
              <w:rPr>
                <w:rFonts w:ascii="Times New Roman" w:eastAsia="SimSun" w:hAnsi="Times New Roman"/>
                <w:b/>
                <w:sz w:val="24"/>
                <w:szCs w:val="24"/>
                <w:lang w:eastAsia="zh-CN"/>
              </w:rPr>
              <w:t>10 /</w:t>
            </w:r>
            <w:r w:rsidRPr="008E7746">
              <w:rPr>
                <w:rFonts w:ascii="Times New Roman" w:eastAsia="Times New Roman" w:hAnsi="Times New Roman"/>
                <w:b/>
                <w:bCs/>
                <w:sz w:val="24"/>
                <w:szCs w:val="24"/>
                <w:lang w:eastAsia="ar-SA"/>
              </w:rPr>
              <w:t>1000000 кв. м;</w:t>
            </w:r>
          </w:p>
          <w:p w:rsidR="006A543E" w:rsidRPr="008E7746" w:rsidRDefault="006A543E" w:rsidP="006A543E">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4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 </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строений, сооружений от уровня земли - </w:t>
            </w:r>
            <w:r w:rsidRPr="008E7746">
              <w:rPr>
                <w:rFonts w:ascii="Times New Roman" w:eastAsia="Times New Roman" w:hAnsi="Times New Roman"/>
                <w:b/>
                <w:bCs/>
                <w:sz w:val="24"/>
                <w:szCs w:val="24"/>
                <w:lang w:eastAsia="ar-SA"/>
              </w:rPr>
              <w:t>30 м</w:t>
            </w:r>
            <w:r w:rsidRPr="008E7746">
              <w:rPr>
                <w:rFonts w:ascii="Times New Roman" w:eastAsia="Times New Roman" w:hAnsi="Times New Roman"/>
                <w:bCs/>
                <w:sz w:val="24"/>
                <w:szCs w:val="24"/>
                <w:lang w:eastAsia="ar-SA"/>
              </w:rPr>
              <w:t>;</w:t>
            </w:r>
          </w:p>
          <w:p w:rsidR="006A543E" w:rsidRPr="008E7746" w:rsidRDefault="006A543E" w:rsidP="006A543E">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p w:rsidR="006A543E" w:rsidRPr="008E7746" w:rsidRDefault="006A543E" w:rsidP="006A543E">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ar-SA"/>
              </w:rPr>
              <w:t xml:space="preserve">- минимальные отступы от границ земельных участков - </w:t>
            </w:r>
            <w:r w:rsidRPr="008E7746">
              <w:rPr>
                <w:rFonts w:ascii="Times New Roman" w:eastAsia="Times New Roman" w:hAnsi="Times New Roman"/>
                <w:b/>
                <w:sz w:val="24"/>
                <w:szCs w:val="24"/>
                <w:lang w:eastAsia="ar-SA"/>
              </w:rPr>
              <w:t>3 м</w:t>
            </w:r>
            <w:r w:rsidRPr="008E7746">
              <w:rPr>
                <w:rFonts w:ascii="Times New Roman" w:eastAsia="Times New Roman" w:hAnsi="Times New Roman"/>
                <w:sz w:val="24"/>
                <w:szCs w:val="24"/>
                <w:lang w:eastAsia="ar-SA"/>
              </w:rPr>
              <w:t>;</w:t>
            </w:r>
          </w:p>
          <w:p w:rsidR="006A543E" w:rsidRPr="008E7746" w:rsidRDefault="006A543E" w:rsidP="006A543E">
            <w:pPr>
              <w:shd w:val="clear" w:color="auto" w:fill="FFFFFF" w:themeFill="background1"/>
              <w:tabs>
                <w:tab w:val="left" w:pos="2520"/>
              </w:tabs>
              <w:rPr>
                <w:rFonts w:ascii="Times New Roman" w:eastAsia="Times New Roman" w:hAnsi="Times New Roman"/>
                <w:sz w:val="24"/>
                <w:szCs w:val="24"/>
                <w:lang w:eastAsia="ar-SA"/>
              </w:rPr>
            </w:pPr>
            <w:r w:rsidRPr="008E7746">
              <w:rPr>
                <w:rFonts w:ascii="Times New Roman" w:eastAsia="Times New Roman" w:hAnsi="Times New Roman"/>
                <w:sz w:val="24"/>
                <w:szCs w:val="24"/>
                <w:lang w:eastAsia="ar-SA"/>
              </w:rPr>
              <w:t xml:space="preserve">- минимальный отступ от красной линии улиц - </w:t>
            </w:r>
            <w:r>
              <w:rPr>
                <w:rFonts w:ascii="Times New Roman" w:eastAsia="Times New Roman" w:hAnsi="Times New Roman"/>
                <w:b/>
                <w:sz w:val="24"/>
                <w:szCs w:val="24"/>
                <w:lang w:eastAsia="ar-SA"/>
              </w:rPr>
              <w:t>3</w:t>
            </w:r>
            <w:r w:rsidRPr="008E7746">
              <w:rPr>
                <w:rFonts w:ascii="Times New Roman" w:eastAsia="Times New Roman" w:hAnsi="Times New Roman"/>
                <w:b/>
                <w:sz w:val="24"/>
                <w:szCs w:val="24"/>
                <w:lang w:eastAsia="ar-SA"/>
              </w:rPr>
              <w:t xml:space="preserve"> м.</w:t>
            </w:r>
          </w:p>
          <w:p w:rsidR="006A543E" w:rsidRPr="008E7746" w:rsidRDefault="006A543E" w:rsidP="006A543E">
            <w:pPr>
              <w:shd w:val="clear" w:color="auto" w:fill="FFFFFF" w:themeFill="background1"/>
              <w:suppressAutoHyphens/>
              <w:textAlignment w:val="baseline"/>
              <w:rPr>
                <w:rFonts w:ascii="Times New Roman" w:hAnsi="Times New Roman"/>
                <w:sz w:val="24"/>
                <w:szCs w:val="24"/>
              </w:rPr>
            </w:pPr>
          </w:p>
        </w:tc>
      </w:tr>
      <w:tr w:rsidR="006A543E" w:rsidRPr="008E7746" w:rsidTr="006A543E">
        <w:tc>
          <w:tcPr>
            <w:tcW w:w="2830" w:type="dxa"/>
            <w:shd w:val="clear" w:color="auto" w:fill="FFFFFF" w:themeFill="background1"/>
          </w:tcPr>
          <w:p w:rsidR="006A543E" w:rsidRPr="008E7746" w:rsidRDefault="006A543E" w:rsidP="006A543E">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lang w:eastAsia="zh-CN"/>
              </w:rPr>
              <w:lastRenderedPageBreak/>
              <w:t>[</w:t>
            </w:r>
            <w:r w:rsidRPr="008E7746">
              <w:rPr>
                <w:rFonts w:ascii="Times New Roman" w:hAnsi="Times New Roman"/>
                <w:sz w:val="24"/>
                <w:szCs w:val="24"/>
                <w:lang w:eastAsia="zh-CN"/>
              </w:rPr>
              <w:t>7.4</w:t>
            </w:r>
            <w:r w:rsidRPr="008E7746">
              <w:rPr>
                <w:rFonts w:ascii="Times New Roman" w:eastAsia="SimSun" w:hAnsi="Times New Roman"/>
                <w:sz w:val="24"/>
                <w:szCs w:val="24"/>
                <w:lang w:eastAsia="zh-CN"/>
              </w:rPr>
              <w:t>] – Воздушный транспорт</w:t>
            </w:r>
          </w:p>
        </w:tc>
        <w:tc>
          <w:tcPr>
            <w:tcW w:w="3261" w:type="dxa"/>
            <w:shd w:val="clear" w:color="auto" w:fill="FFFFFF" w:themeFill="background1"/>
          </w:tcPr>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 </w:t>
            </w:r>
            <w:r w:rsidRPr="008E7746">
              <w:rPr>
                <w:rFonts w:ascii="Times New Roman" w:eastAsia="SimSun" w:hAnsi="Times New Roman"/>
                <w:b/>
                <w:sz w:val="24"/>
                <w:szCs w:val="24"/>
                <w:lang w:eastAsia="zh-CN"/>
              </w:rPr>
              <w:t>10 /</w:t>
            </w:r>
            <w:r w:rsidRPr="008E7746">
              <w:rPr>
                <w:rFonts w:ascii="Times New Roman" w:eastAsia="Times New Roman" w:hAnsi="Times New Roman"/>
                <w:b/>
                <w:bCs/>
                <w:sz w:val="24"/>
                <w:szCs w:val="24"/>
                <w:lang w:eastAsia="ar-SA"/>
              </w:rPr>
              <w:t>100000 кв. м;</w:t>
            </w:r>
          </w:p>
          <w:p w:rsidR="006A543E" w:rsidRPr="008E7746" w:rsidRDefault="006A543E" w:rsidP="006A543E">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4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 </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строений, сооружений от уровня земли - </w:t>
            </w:r>
            <w:r w:rsidRPr="008E7746">
              <w:rPr>
                <w:rFonts w:ascii="Times New Roman" w:eastAsia="Times New Roman" w:hAnsi="Times New Roman"/>
                <w:b/>
                <w:bCs/>
                <w:sz w:val="24"/>
                <w:szCs w:val="24"/>
                <w:lang w:eastAsia="ar-SA"/>
              </w:rPr>
              <w:t>30 м</w:t>
            </w:r>
            <w:r w:rsidRPr="008E7746">
              <w:rPr>
                <w:rFonts w:ascii="Times New Roman" w:eastAsia="Times New Roman" w:hAnsi="Times New Roman"/>
                <w:bCs/>
                <w:sz w:val="24"/>
                <w:szCs w:val="24"/>
                <w:lang w:eastAsia="ar-SA"/>
              </w:rPr>
              <w:t>;</w:t>
            </w:r>
          </w:p>
          <w:p w:rsidR="006A543E" w:rsidRPr="008E7746" w:rsidRDefault="006A543E" w:rsidP="006A543E">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p w:rsidR="006A543E" w:rsidRPr="008E7746" w:rsidRDefault="006A543E" w:rsidP="006A543E">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ar-SA"/>
              </w:rPr>
              <w:t xml:space="preserve">- минимальные отступы от границ земельных участков - </w:t>
            </w:r>
            <w:r w:rsidRPr="008E7746">
              <w:rPr>
                <w:rFonts w:ascii="Times New Roman" w:eastAsia="Times New Roman" w:hAnsi="Times New Roman"/>
                <w:b/>
                <w:sz w:val="24"/>
                <w:szCs w:val="24"/>
                <w:lang w:eastAsia="ar-SA"/>
              </w:rPr>
              <w:t>3 м</w:t>
            </w:r>
            <w:r w:rsidRPr="008E7746">
              <w:rPr>
                <w:rFonts w:ascii="Times New Roman" w:eastAsia="Times New Roman" w:hAnsi="Times New Roman"/>
                <w:sz w:val="24"/>
                <w:szCs w:val="24"/>
                <w:lang w:eastAsia="ar-SA"/>
              </w:rPr>
              <w:t>;</w:t>
            </w:r>
          </w:p>
          <w:p w:rsidR="006A543E" w:rsidRPr="008E7746" w:rsidRDefault="006A543E" w:rsidP="006A543E">
            <w:pPr>
              <w:shd w:val="clear" w:color="auto" w:fill="FFFFFF" w:themeFill="background1"/>
              <w:tabs>
                <w:tab w:val="left" w:pos="2520"/>
              </w:tabs>
              <w:rPr>
                <w:rFonts w:ascii="Times New Roman" w:eastAsia="Times New Roman" w:hAnsi="Times New Roman"/>
                <w:sz w:val="24"/>
                <w:szCs w:val="24"/>
                <w:lang w:eastAsia="ar-SA"/>
              </w:rPr>
            </w:pPr>
            <w:r w:rsidRPr="008E7746">
              <w:rPr>
                <w:rFonts w:ascii="Times New Roman" w:eastAsia="Times New Roman" w:hAnsi="Times New Roman"/>
                <w:sz w:val="24"/>
                <w:szCs w:val="24"/>
                <w:lang w:eastAsia="ar-SA"/>
              </w:rPr>
              <w:t xml:space="preserve">- минимальный отступ от красной линии улиц - </w:t>
            </w:r>
            <w:r>
              <w:rPr>
                <w:rFonts w:ascii="Times New Roman" w:eastAsia="Times New Roman" w:hAnsi="Times New Roman"/>
                <w:b/>
                <w:sz w:val="24"/>
                <w:szCs w:val="24"/>
                <w:lang w:eastAsia="ar-SA"/>
              </w:rPr>
              <w:t>3</w:t>
            </w:r>
            <w:r w:rsidRPr="008E7746">
              <w:rPr>
                <w:rFonts w:ascii="Times New Roman" w:eastAsia="Times New Roman" w:hAnsi="Times New Roman"/>
                <w:b/>
                <w:sz w:val="24"/>
                <w:szCs w:val="24"/>
                <w:lang w:eastAsia="ar-SA"/>
              </w:rPr>
              <w:t xml:space="preserve"> м.</w:t>
            </w:r>
          </w:p>
          <w:p w:rsidR="006A543E" w:rsidRPr="008E7746" w:rsidRDefault="006A543E" w:rsidP="006A543E">
            <w:pPr>
              <w:shd w:val="clear" w:color="auto" w:fill="FFFFFF" w:themeFill="background1"/>
              <w:suppressAutoHyphens/>
              <w:textAlignment w:val="baseline"/>
              <w:rPr>
                <w:rFonts w:ascii="Times New Roman" w:hAnsi="Times New Roman"/>
                <w:sz w:val="24"/>
                <w:szCs w:val="24"/>
              </w:rPr>
            </w:pPr>
          </w:p>
        </w:tc>
      </w:tr>
      <w:tr w:rsidR="006A543E" w:rsidRPr="008E7746" w:rsidTr="006A543E">
        <w:tc>
          <w:tcPr>
            <w:tcW w:w="2830" w:type="dxa"/>
            <w:shd w:val="clear" w:color="auto" w:fill="FFFFFF" w:themeFill="background1"/>
          </w:tcPr>
          <w:p w:rsidR="006A543E" w:rsidRPr="008E7746" w:rsidRDefault="006A543E" w:rsidP="006A543E">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7.5</w:t>
            </w:r>
            <w:r w:rsidRPr="008E7746">
              <w:rPr>
                <w:rFonts w:ascii="Times New Roman" w:eastAsia="SimSun" w:hAnsi="Times New Roman"/>
                <w:sz w:val="24"/>
                <w:szCs w:val="24"/>
                <w:lang w:eastAsia="zh-CN"/>
              </w:rPr>
              <w:t>] – Трубопроводный транспорт</w:t>
            </w:r>
          </w:p>
        </w:tc>
        <w:tc>
          <w:tcPr>
            <w:tcW w:w="3261" w:type="dxa"/>
            <w:shd w:val="clear" w:color="auto" w:fill="FFFFFF" w:themeFill="background1"/>
          </w:tcPr>
          <w:p w:rsidR="006A543E" w:rsidRPr="008E7746" w:rsidRDefault="006A543E" w:rsidP="006A543E">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8646" w:type="dxa"/>
            <w:shd w:val="clear" w:color="auto" w:fill="FFFFFF" w:themeFill="background1"/>
          </w:tcPr>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 </w:t>
            </w:r>
            <w:r w:rsidRPr="008E7746">
              <w:rPr>
                <w:rFonts w:ascii="Times New Roman" w:eastAsia="SimSun" w:hAnsi="Times New Roman"/>
                <w:b/>
                <w:sz w:val="24"/>
                <w:szCs w:val="24"/>
                <w:lang w:eastAsia="zh-CN"/>
              </w:rPr>
              <w:t>10 /</w:t>
            </w:r>
            <w:r w:rsidRPr="008E7746">
              <w:rPr>
                <w:rFonts w:ascii="Times New Roman" w:hAnsi="Times New Roman"/>
                <w:b/>
                <w:bCs/>
                <w:sz w:val="24"/>
                <w:szCs w:val="24"/>
              </w:rPr>
              <w:t>50000 кв. м;</w:t>
            </w:r>
          </w:p>
          <w:p w:rsidR="006A543E" w:rsidRPr="008E7746" w:rsidRDefault="006A543E" w:rsidP="006A543E">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4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w:t>
            </w:r>
            <w:r w:rsidRPr="008E7746">
              <w:rPr>
                <w:rFonts w:ascii="Times New Roman" w:eastAsia="SimSun" w:hAnsi="Times New Roman"/>
                <w:b/>
                <w:sz w:val="24"/>
                <w:szCs w:val="24"/>
                <w:lang w:eastAsia="zh-CN"/>
              </w:rPr>
              <w:t>– 3 этажа</w:t>
            </w:r>
            <w:r w:rsidRPr="008E7746">
              <w:rPr>
                <w:rFonts w:ascii="Times New Roman" w:eastAsia="SimSun" w:hAnsi="Times New Roman"/>
                <w:sz w:val="24"/>
                <w:szCs w:val="24"/>
                <w:lang w:eastAsia="zh-CN"/>
              </w:rPr>
              <w:t xml:space="preserve"> (включая мансардный этаж); </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строений, сооружений от уровня земли - </w:t>
            </w:r>
            <w:r w:rsidRPr="008E7746">
              <w:rPr>
                <w:rFonts w:ascii="Times New Roman" w:hAnsi="Times New Roman"/>
                <w:b/>
                <w:bCs/>
                <w:sz w:val="24"/>
                <w:szCs w:val="24"/>
              </w:rPr>
              <w:t>25 м</w:t>
            </w:r>
            <w:r w:rsidRPr="008E7746">
              <w:rPr>
                <w:rFonts w:ascii="Times New Roman" w:hAnsi="Times New Roman"/>
                <w:bCs/>
                <w:sz w:val="24"/>
                <w:szCs w:val="24"/>
              </w:rPr>
              <w:t>;</w:t>
            </w:r>
          </w:p>
          <w:p w:rsidR="006A543E" w:rsidRPr="008E7746" w:rsidRDefault="006A543E" w:rsidP="006A543E">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p>
          <w:p w:rsidR="006A543E" w:rsidRPr="008E7746" w:rsidRDefault="006A543E"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3 м;</w:t>
            </w:r>
          </w:p>
          <w:p w:rsidR="006A543E" w:rsidRPr="008E7746" w:rsidRDefault="006A543E" w:rsidP="006A543E">
            <w:pPr>
              <w:shd w:val="clear" w:color="auto" w:fill="FFFFFF" w:themeFill="background1"/>
              <w:tabs>
                <w:tab w:val="left" w:pos="2520"/>
              </w:tabs>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 - </w:t>
            </w:r>
            <w:r>
              <w:rPr>
                <w:rFonts w:ascii="Times New Roman" w:hAnsi="Times New Roman"/>
                <w:b/>
                <w:sz w:val="24"/>
                <w:szCs w:val="24"/>
              </w:rPr>
              <w:t>3</w:t>
            </w:r>
            <w:r w:rsidRPr="008E7746">
              <w:rPr>
                <w:rFonts w:ascii="Times New Roman" w:hAnsi="Times New Roman"/>
                <w:b/>
                <w:sz w:val="24"/>
                <w:szCs w:val="24"/>
              </w:rPr>
              <w:t xml:space="preserve"> м.</w:t>
            </w:r>
          </w:p>
        </w:tc>
      </w:tr>
      <w:tr w:rsidR="006A543E"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tcBorders>
              <w:top w:val="single" w:sz="4" w:space="0" w:color="000000"/>
              <w:left w:val="single" w:sz="4" w:space="0" w:color="000000"/>
              <w:right w:val="single" w:sz="4" w:space="0" w:color="000000"/>
            </w:tcBorders>
            <w:shd w:val="clear" w:color="auto" w:fill="FFFFFF" w:themeFill="background1"/>
          </w:tcPr>
          <w:p w:rsidR="006A543E" w:rsidRPr="008E7746" w:rsidRDefault="006A543E"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Регламенты не устанавливаются.</w:t>
            </w:r>
          </w:p>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Использование земельных участков, на которые действие градостроительных ре-</w:t>
            </w:r>
            <w:proofErr w:type="spellStart"/>
            <w:r w:rsidRPr="008E7746">
              <w:rPr>
                <w:rFonts w:ascii="Times New Roman" w:hAnsi="Times New Roman"/>
                <w:sz w:val="24"/>
                <w:szCs w:val="24"/>
              </w:rPr>
              <w:t>гламентов</w:t>
            </w:r>
            <w:proofErr w:type="spellEnd"/>
            <w:r w:rsidRPr="008E7746">
              <w:rPr>
                <w:rFonts w:ascii="Times New Roman" w:hAnsi="Times New Roman"/>
                <w:sz w:val="24"/>
                <w:szCs w:val="24"/>
              </w:rPr>
              <w:t xml:space="preserve">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6A543E"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[12.0.1] - Улично-дорожная сеть</w:t>
            </w:r>
          </w:p>
        </w:tc>
        <w:tc>
          <w:tcPr>
            <w:tcW w:w="3261"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 xml:space="preserve">Размещение объектов улично-дорожной сети: автомобильных дорог, трамвайных путей и пешеходных </w:t>
            </w:r>
            <w:r w:rsidRPr="008E7746">
              <w:rPr>
                <w:rFonts w:ascii="Times New Roman" w:eastAsia="SimSun" w:hAnsi="Times New Roman" w:cs="Times New Roman"/>
                <w:sz w:val="24"/>
                <w:szCs w:val="24"/>
              </w:rPr>
              <w:lastRenderedPageBreak/>
              <w:t xml:space="preserve">тротуаров в границах населенных пунктов, пешеходных переходов, бульваров, площадей, проездов, велодорожек и объектов </w:t>
            </w:r>
            <w:proofErr w:type="spellStart"/>
            <w:r w:rsidRPr="008E7746">
              <w:rPr>
                <w:rFonts w:ascii="Times New Roman" w:eastAsia="SimSun" w:hAnsi="Times New Roman" w:cs="Times New Roman"/>
                <w:sz w:val="24"/>
                <w:szCs w:val="24"/>
              </w:rPr>
              <w:t>велотранспортной</w:t>
            </w:r>
            <w:proofErr w:type="spellEnd"/>
            <w:r w:rsidRPr="008E7746">
              <w:rPr>
                <w:rFonts w:ascii="Times New Roman" w:eastAsia="SimSun" w:hAnsi="Times New Roman" w:cs="Times New Roman"/>
                <w:sz w:val="24"/>
                <w:szCs w:val="24"/>
              </w:rPr>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46" w:type="dxa"/>
            <w:vMerge/>
            <w:tcBorders>
              <w:left w:val="single" w:sz="4" w:space="0" w:color="000000"/>
              <w:right w:val="single" w:sz="4" w:space="0" w:color="000000"/>
            </w:tcBorders>
            <w:shd w:val="clear" w:color="auto" w:fill="auto"/>
          </w:tcPr>
          <w:p w:rsidR="006A543E" w:rsidRPr="008E7746" w:rsidRDefault="006A543E" w:rsidP="006A543E">
            <w:pPr>
              <w:shd w:val="clear" w:color="auto" w:fill="FFFFFF" w:themeFill="background1"/>
              <w:rPr>
                <w:rFonts w:ascii="Times New Roman" w:hAnsi="Times New Roman"/>
                <w:sz w:val="24"/>
                <w:szCs w:val="24"/>
              </w:rPr>
            </w:pPr>
          </w:p>
        </w:tc>
      </w:tr>
      <w:tr w:rsidR="006A543E"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lastRenderedPageBreak/>
              <w:t>[12.0.2] - Благоустройство территории</w:t>
            </w:r>
          </w:p>
        </w:tc>
        <w:tc>
          <w:tcPr>
            <w:tcW w:w="3261"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tcBorders>
              <w:left w:val="single" w:sz="4" w:space="0" w:color="000000"/>
              <w:bottom w:val="single" w:sz="4" w:space="0" w:color="000000"/>
              <w:right w:val="single" w:sz="4" w:space="0" w:color="000000"/>
            </w:tcBorders>
            <w:shd w:val="clear" w:color="auto" w:fill="auto"/>
          </w:tcPr>
          <w:p w:rsidR="006A543E" w:rsidRPr="008E7746" w:rsidRDefault="006A543E" w:rsidP="006A543E">
            <w:pPr>
              <w:shd w:val="clear" w:color="auto" w:fill="FFFFFF" w:themeFill="background1"/>
              <w:rPr>
                <w:rFonts w:ascii="Times New Roman" w:hAnsi="Times New Roman"/>
                <w:sz w:val="24"/>
                <w:szCs w:val="24"/>
              </w:rPr>
            </w:pPr>
          </w:p>
        </w:tc>
      </w:tr>
    </w:tbl>
    <w:p w:rsidR="006A543E" w:rsidRPr="008E7746" w:rsidRDefault="006A543E" w:rsidP="006A543E">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rsidR="006A543E" w:rsidRPr="008E7746" w:rsidRDefault="006A543E" w:rsidP="006A543E">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 xml:space="preserve">Условно разрешенные виды использования земельных участков и объектов капитального строительства, предельные </w:t>
      </w:r>
    </w:p>
    <w:p w:rsidR="006A543E" w:rsidRPr="008E7746" w:rsidRDefault="006A543E" w:rsidP="006A543E">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6A543E" w:rsidRPr="008E7746" w:rsidTr="006A543E">
        <w:tc>
          <w:tcPr>
            <w:tcW w:w="2830" w:type="dxa"/>
          </w:tcPr>
          <w:p w:rsidR="006A543E" w:rsidRPr="008E7746" w:rsidRDefault="006A543E" w:rsidP="006A54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6A543E" w:rsidRPr="008E7746" w:rsidRDefault="006A543E" w:rsidP="006A54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6A543E" w:rsidRPr="008E7746" w:rsidRDefault="006A543E" w:rsidP="006A54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84C80" w:rsidRPr="008E7746" w:rsidTr="006A543E">
        <w:tc>
          <w:tcPr>
            <w:tcW w:w="2830" w:type="dxa"/>
          </w:tcPr>
          <w:p w:rsidR="00684C80" w:rsidRPr="008E7746" w:rsidRDefault="00684C80" w:rsidP="006A543E">
            <w:pPr>
              <w:shd w:val="clear" w:color="auto" w:fill="FFFFFF" w:themeFill="background1"/>
              <w:jc w:val="center"/>
              <w:rPr>
                <w:rFonts w:ascii="Times New Roman" w:hAnsi="Times New Roman"/>
                <w:b/>
                <w:sz w:val="24"/>
                <w:szCs w:val="24"/>
              </w:rPr>
            </w:pPr>
            <w:r w:rsidRPr="00F43CEE">
              <w:rPr>
                <w:rFonts w:ascii="Times New Roman" w:eastAsia="SimSun" w:hAnsi="Times New Roman"/>
                <w:sz w:val="24"/>
                <w:szCs w:val="24"/>
                <w:lang w:eastAsia="zh-CN"/>
              </w:rPr>
              <w:t>не предусмотрены</w:t>
            </w:r>
          </w:p>
        </w:tc>
        <w:tc>
          <w:tcPr>
            <w:tcW w:w="3261" w:type="dxa"/>
          </w:tcPr>
          <w:p w:rsidR="00684C80" w:rsidRPr="008E7746" w:rsidRDefault="00684C80" w:rsidP="006A543E">
            <w:pPr>
              <w:shd w:val="clear" w:color="auto" w:fill="FFFFFF" w:themeFill="background1"/>
              <w:jc w:val="center"/>
              <w:rPr>
                <w:rFonts w:ascii="Times New Roman" w:hAnsi="Times New Roman"/>
                <w:b/>
                <w:sz w:val="24"/>
                <w:szCs w:val="24"/>
              </w:rPr>
            </w:pPr>
            <w:r>
              <w:rPr>
                <w:rFonts w:ascii="Times New Roman" w:hAnsi="Times New Roman"/>
                <w:b/>
                <w:sz w:val="24"/>
                <w:szCs w:val="24"/>
              </w:rPr>
              <w:t>-</w:t>
            </w:r>
          </w:p>
        </w:tc>
        <w:tc>
          <w:tcPr>
            <w:tcW w:w="8646" w:type="dxa"/>
          </w:tcPr>
          <w:p w:rsidR="00684C80" w:rsidRPr="008E7746" w:rsidRDefault="00684C80" w:rsidP="006A543E">
            <w:pPr>
              <w:shd w:val="clear" w:color="auto" w:fill="FFFFFF" w:themeFill="background1"/>
              <w:jc w:val="center"/>
              <w:rPr>
                <w:rFonts w:ascii="Times New Roman" w:hAnsi="Times New Roman"/>
                <w:b/>
                <w:sz w:val="24"/>
                <w:szCs w:val="24"/>
              </w:rPr>
            </w:pPr>
            <w:r>
              <w:rPr>
                <w:rFonts w:ascii="Times New Roman" w:hAnsi="Times New Roman"/>
                <w:b/>
                <w:sz w:val="24"/>
                <w:szCs w:val="24"/>
              </w:rPr>
              <w:t>-</w:t>
            </w:r>
          </w:p>
        </w:tc>
      </w:tr>
    </w:tbl>
    <w:p w:rsidR="006A543E" w:rsidRPr="008E7746" w:rsidRDefault="006A543E" w:rsidP="006A543E">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rsidR="006A543E" w:rsidRPr="008E7746" w:rsidRDefault="006A543E" w:rsidP="006A543E">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6A543E" w:rsidRPr="008E7746" w:rsidRDefault="006A543E" w:rsidP="006A543E">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tbl>
      <w:tblPr>
        <w:tblStyle w:val="afa"/>
        <w:tblW w:w="0" w:type="auto"/>
        <w:tblLook w:val="04A0" w:firstRow="1" w:lastRow="0" w:firstColumn="1" w:lastColumn="0" w:noHBand="0" w:noVBand="1"/>
      </w:tblPr>
      <w:tblGrid>
        <w:gridCol w:w="6941"/>
        <w:gridCol w:w="7619"/>
      </w:tblGrid>
      <w:tr w:rsidR="006A543E" w:rsidRPr="008E7746" w:rsidTr="006A543E">
        <w:tc>
          <w:tcPr>
            <w:tcW w:w="6941" w:type="dxa"/>
            <w:tcBorders>
              <w:top w:val="single" w:sz="4" w:space="0" w:color="000000"/>
              <w:left w:val="single" w:sz="4" w:space="0" w:color="000000"/>
              <w:bottom w:val="single" w:sz="4" w:space="0" w:color="000000"/>
            </w:tcBorders>
            <w:shd w:val="clear" w:color="auto" w:fill="auto"/>
            <w:vAlign w:val="center"/>
          </w:tcPr>
          <w:p w:rsidR="006A543E" w:rsidRPr="008E7746" w:rsidRDefault="006A543E" w:rsidP="006A543E">
            <w:pPr>
              <w:shd w:val="clear" w:color="auto" w:fill="FFFFFF" w:themeFill="background1"/>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43E" w:rsidRPr="008E7746" w:rsidRDefault="006A543E" w:rsidP="006A543E">
            <w:pPr>
              <w:shd w:val="clear" w:color="auto" w:fill="FFFFFF" w:themeFill="background1"/>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6A543E" w:rsidRPr="008E7746" w:rsidTr="006A543E">
        <w:tc>
          <w:tcPr>
            <w:tcW w:w="6941" w:type="dxa"/>
          </w:tcPr>
          <w:p w:rsidR="006A543E" w:rsidRDefault="006A543E" w:rsidP="006A543E">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9525F0" w:rsidRPr="008E7746" w:rsidRDefault="009525F0" w:rsidP="009525F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земельных участков не установлены.</w:t>
            </w:r>
          </w:p>
          <w:p w:rsidR="006A543E" w:rsidRPr="008E7746" w:rsidRDefault="006A543E" w:rsidP="006A54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6A543E" w:rsidRPr="008E7746" w:rsidRDefault="006A543E" w:rsidP="006A54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жилищного строительства)</w:t>
            </w:r>
          </w:p>
          <w:p w:rsidR="006A543E" w:rsidRPr="008E7746" w:rsidRDefault="006A543E" w:rsidP="006A54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6A543E" w:rsidRPr="008E7746" w:rsidRDefault="006A543E" w:rsidP="006A543E">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6A543E" w:rsidRPr="008E7746" w:rsidRDefault="006A543E" w:rsidP="006A543E">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6A543E" w:rsidRPr="008E7746" w:rsidRDefault="006A543E" w:rsidP="006A543E">
            <w:pPr>
              <w:shd w:val="clear" w:color="auto" w:fill="FFFFFF" w:themeFill="background1"/>
              <w:tabs>
                <w:tab w:val="left" w:pos="-6204"/>
              </w:tabs>
              <w:rPr>
                <w:rFonts w:ascii="Times New Roman" w:eastAsia="SimSun" w:hAnsi="Times New Roman"/>
                <w:sz w:val="24"/>
                <w:szCs w:val="24"/>
                <w:lang w:eastAsia="zh-CN"/>
              </w:rPr>
            </w:pPr>
          </w:p>
        </w:tc>
      </w:tr>
      <w:tr w:rsidR="006A543E" w:rsidRPr="008E7746" w:rsidTr="006A543E">
        <w:tc>
          <w:tcPr>
            <w:tcW w:w="6941" w:type="dxa"/>
          </w:tcPr>
          <w:p w:rsidR="006A543E" w:rsidRPr="008E7746" w:rsidRDefault="006A543E" w:rsidP="006A54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контрольно-пропускные пункты</w:t>
            </w:r>
          </w:p>
        </w:tc>
        <w:tc>
          <w:tcPr>
            <w:tcW w:w="7619" w:type="dxa"/>
          </w:tcPr>
          <w:p w:rsidR="006A543E" w:rsidRPr="008E7746" w:rsidRDefault="006A543E"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- 1 м;</w:t>
            </w:r>
          </w:p>
          <w:p w:rsidR="006A543E" w:rsidRPr="008E7746" w:rsidRDefault="006A543E" w:rsidP="006A543E">
            <w:pPr>
              <w:shd w:val="clear" w:color="auto" w:fill="FFFFFF" w:themeFill="background1"/>
              <w:rPr>
                <w:rFonts w:ascii="Times New Roman" w:hAnsi="Times New Roman"/>
                <w:b/>
                <w:sz w:val="24"/>
                <w:szCs w:val="24"/>
              </w:rPr>
            </w:pPr>
            <w:r w:rsidRPr="008E7746">
              <w:rPr>
                <w:rFonts w:ascii="Times New Roman" w:hAnsi="Times New Roman"/>
                <w:sz w:val="24"/>
                <w:szCs w:val="24"/>
              </w:rPr>
              <w:t>-минимальный отступ от красной линии улиц - 1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 максимальное количество надземных этажей зданий – 2 этажа.</w:t>
            </w:r>
          </w:p>
        </w:tc>
      </w:tr>
      <w:tr w:rsidR="006A543E" w:rsidRPr="008E7746" w:rsidTr="006A543E">
        <w:tc>
          <w:tcPr>
            <w:tcW w:w="6941" w:type="dxa"/>
          </w:tcPr>
          <w:p w:rsidR="006A543E" w:rsidRPr="008E7746" w:rsidRDefault="006A543E" w:rsidP="006A54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 площадки для мусоросборников</w:t>
            </w:r>
          </w:p>
        </w:tc>
        <w:tc>
          <w:tcPr>
            <w:tcW w:w="7619" w:type="dxa"/>
          </w:tcPr>
          <w:p w:rsidR="006A543E" w:rsidRPr="008E7746" w:rsidRDefault="006A543E"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w:t>
            </w:r>
            <w:r w:rsidRPr="008E7746">
              <w:rPr>
                <w:rFonts w:ascii="Times New Roman" w:eastAsia="Times New Roman" w:hAnsi="Times New Roman"/>
                <w:sz w:val="24"/>
                <w:szCs w:val="24"/>
                <w:lang w:eastAsia="zh-CN"/>
              </w:rPr>
              <w:t>;</w:t>
            </w:r>
          </w:p>
          <w:p w:rsidR="006A543E" w:rsidRPr="008E7746" w:rsidRDefault="006A543E"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общее количество контейнеров не более 5 </w:t>
            </w:r>
            <w:proofErr w:type="spellStart"/>
            <w:r w:rsidRPr="008E7746">
              <w:rPr>
                <w:rFonts w:ascii="Times New Roman" w:eastAsia="Times New Roman" w:hAnsi="Times New Roman"/>
                <w:sz w:val="24"/>
                <w:szCs w:val="24"/>
                <w:lang w:eastAsia="zh-CN"/>
              </w:rPr>
              <w:t>шт</w:t>
            </w:r>
            <w:proofErr w:type="spellEnd"/>
            <w:r w:rsidRPr="008E7746">
              <w:rPr>
                <w:rFonts w:ascii="Times New Roman" w:eastAsia="Times New Roman" w:hAnsi="Times New Roman"/>
                <w:sz w:val="24"/>
                <w:szCs w:val="24"/>
                <w:lang w:eastAsia="zh-CN"/>
              </w:rPr>
              <w:t>;</w:t>
            </w:r>
          </w:p>
          <w:p w:rsidR="006A543E" w:rsidRPr="008E7746" w:rsidRDefault="006A543E"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6A543E" w:rsidRPr="008E7746" w:rsidTr="006A543E">
        <w:tc>
          <w:tcPr>
            <w:tcW w:w="6941" w:type="dxa"/>
          </w:tcPr>
          <w:p w:rsidR="006A543E" w:rsidRPr="008E7746" w:rsidRDefault="006A543E" w:rsidP="006A54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надворные уборные</w:t>
            </w:r>
          </w:p>
        </w:tc>
        <w:tc>
          <w:tcPr>
            <w:tcW w:w="7619" w:type="dxa"/>
          </w:tcPr>
          <w:p w:rsidR="006A543E" w:rsidRPr="008E7746" w:rsidRDefault="006A543E"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красной линии не менее - 10 м; </w:t>
            </w:r>
          </w:p>
          <w:p w:rsidR="006A543E" w:rsidRPr="008E7746" w:rsidRDefault="006A543E"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6A543E" w:rsidRPr="008E7746" w:rsidRDefault="006A543E"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6A543E" w:rsidRPr="008E7746" w:rsidTr="006A543E">
        <w:tc>
          <w:tcPr>
            <w:tcW w:w="6941" w:type="dxa"/>
          </w:tcPr>
          <w:p w:rsidR="006A543E" w:rsidRPr="008E7746" w:rsidRDefault="006A543E" w:rsidP="006A54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6A543E" w:rsidRPr="008E7746" w:rsidRDefault="006A543E"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6A543E" w:rsidRPr="008E7746" w:rsidRDefault="006A543E"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6A543E" w:rsidRPr="008E7746" w:rsidRDefault="006A543E"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bl>
    <w:p w:rsidR="006A543E" w:rsidRPr="008E7746" w:rsidRDefault="006A543E" w:rsidP="006A543E">
      <w:pPr>
        <w:widowControl w:val="0"/>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p>
    <w:p w:rsidR="006A543E" w:rsidRPr="008E7746" w:rsidRDefault="006A543E" w:rsidP="006A54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Times New Roman" w:hAnsi="Times New Roman" w:cs="Times New Roman"/>
          <w:sz w:val="24"/>
          <w:szCs w:val="24"/>
          <w:lang w:eastAsia="ru-RU"/>
        </w:rPr>
        <w:t xml:space="preserve">Правообладатели объектов капитального строительства, введенных в эксплуатацию до дня вступления в силу  постановления </w:t>
      </w:r>
      <w:r w:rsidRPr="008E7746">
        <w:rPr>
          <w:rFonts w:ascii="Times New Roman" w:eastAsia="Times New Roman" w:hAnsi="Times New Roman" w:cs="Times New Roman"/>
          <w:bCs/>
          <w:sz w:val="24"/>
          <w:szCs w:val="24"/>
          <w:lang w:eastAsia="ru-RU"/>
        </w:rPr>
        <w:t>Правительства РФ от 3 марта 2018 г. № 222 “Об утверждении Правил установления санитарно-защитных зон и использования земельных участков, расположенных в границах санитарно-защитных зон”</w:t>
      </w:r>
      <w:r w:rsidRPr="008E7746">
        <w:rPr>
          <w:rFonts w:ascii="Times New Roman" w:eastAsia="Times New Roman" w:hAnsi="Times New Roman" w:cs="Times New Roman"/>
          <w:sz w:val="24"/>
          <w:szCs w:val="24"/>
          <w:lang w:eastAsia="ru-RU"/>
        </w:rPr>
        <w:t>, в отношении которых подлежат установлению санитарно-защитные зоны, обязаны провести исследования (измерения) атмосферного воздуха, уровней физического и (или) биологического воздействия на атмосферный воздух за контуром объекта и представить в Федеральную службу по надзору в сфере защиты прав потребителей и благополучия человека (ее территориальные органы) заявление об установлении санитарно-защитной зоны с приложением к нему документов, предусмотренных </w:t>
      </w:r>
      <w:hyperlink r:id="rId73" w:anchor="1014" w:history="1">
        <w:r w:rsidRPr="008E7746">
          <w:rPr>
            <w:rFonts w:ascii="Times New Roman" w:eastAsia="Times New Roman" w:hAnsi="Times New Roman" w:cs="Times New Roman"/>
            <w:sz w:val="24"/>
            <w:szCs w:val="24"/>
            <w:bdr w:val="none" w:sz="0" w:space="0" w:color="auto" w:frame="1"/>
            <w:lang w:eastAsia="ru-RU"/>
          </w:rPr>
          <w:t>пунктом 14</w:t>
        </w:r>
      </w:hyperlink>
      <w:r w:rsidRPr="008E7746">
        <w:rPr>
          <w:rFonts w:ascii="Times New Roman" w:eastAsia="Times New Roman" w:hAnsi="Times New Roman" w:cs="Times New Roman"/>
          <w:sz w:val="24"/>
          <w:szCs w:val="24"/>
          <w:lang w:eastAsia="ru-RU"/>
        </w:rPr>
        <w:t> Правил, утвержденных настоящим постановлением, в срок не более одного года со дня вступления в силу настоящего постановления. При этом приведение вида разрешенного использования земельных участков и расположенных на них объектов капитального строительства в соответствие с режимом использования земельных участков, предусмотренным решением об установлении санитарно-защитной зоны, допускается в течение 2 лет с момента ее установления.</w:t>
      </w:r>
    </w:p>
    <w:p w:rsidR="006A543E" w:rsidRPr="008E7746" w:rsidRDefault="006A543E" w:rsidP="006A543E">
      <w:pPr>
        <w:shd w:val="clear" w:color="auto" w:fill="FFFFFF" w:themeFill="background1"/>
        <w:spacing w:after="0" w:line="240" w:lineRule="auto"/>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Санитарно-защитные зоны устанавливаются в отношении действующих, планируемых к строительству, реконструируемых объектов капитального строительства, являющихся источниками химического, физического, биологического воздействия на среду обитания человека (далее - объекты), в случае формирования за контурами объектов химического, физического и (или) биологического воздействия, превышающего санитарно-эпидемиологические требования.</w:t>
      </w:r>
    </w:p>
    <w:p w:rsidR="006A543E" w:rsidRPr="008E7746" w:rsidRDefault="006A543E" w:rsidP="006A54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lastRenderedPageBreak/>
        <w:t>В границах санитарно-защитной зоны не допускается использования земельных участков в целях:</w:t>
      </w:r>
    </w:p>
    <w:p w:rsidR="006A543E" w:rsidRPr="008E7746" w:rsidRDefault="006A543E" w:rsidP="006A54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а)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дачного хозяйства и садоводства;</w:t>
      </w:r>
    </w:p>
    <w:p w:rsidR="006A543E" w:rsidRPr="008E7746" w:rsidRDefault="006A543E" w:rsidP="006A54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rsidR="006A543E" w:rsidRPr="008E7746" w:rsidRDefault="006A543E" w:rsidP="006A54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планировании строительства или реконструкции объекта застройщик не позднее чем за 30 дней до дня направления в соответствии с Градостроительным кодексом Российской Федерации заявления о выдаче разрешения на строительство представляет в уполномоченный орган заявление об установлении или изменении санитарно-защитной зоны.</w:t>
      </w:r>
    </w:p>
    <w:p w:rsidR="006A543E" w:rsidRPr="008E7746" w:rsidRDefault="006A543E" w:rsidP="006A54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6A543E" w:rsidRPr="008E7746" w:rsidRDefault="006A543E" w:rsidP="006A54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6A543E" w:rsidRPr="008E7746" w:rsidRDefault="006A543E" w:rsidP="006A54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w:t>
      </w:r>
      <w:proofErr w:type="spellStart"/>
      <w:r w:rsidRPr="008E7746">
        <w:rPr>
          <w:rFonts w:ascii="Times New Roman" w:eastAsia="SimSun" w:hAnsi="Times New Roman" w:cs="Times New Roman"/>
          <w:sz w:val="24"/>
          <w:szCs w:val="24"/>
          <w:lang w:eastAsia="zh-CN"/>
        </w:rPr>
        <w:t>машиномест</w:t>
      </w:r>
      <w:proofErr w:type="spellEnd"/>
      <w:r w:rsidRPr="008E7746">
        <w:rPr>
          <w:rFonts w:ascii="Times New Roman" w:eastAsia="SimSun" w:hAnsi="Times New Roman" w:cs="Times New Roman"/>
          <w:sz w:val="24"/>
          <w:szCs w:val="24"/>
          <w:lang w:eastAsia="zh-CN"/>
        </w:rPr>
        <w:t xml:space="preserve">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6A543E" w:rsidRPr="008E7746" w:rsidRDefault="006A543E" w:rsidP="006A54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6A543E" w:rsidRPr="008E7746" w:rsidRDefault="006A543E" w:rsidP="006A54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6A543E" w:rsidRPr="008E7746" w:rsidRDefault="006A543E" w:rsidP="006A54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6A543E" w:rsidRPr="008E7746" w:rsidRDefault="006A543E" w:rsidP="006A54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6A543E" w:rsidRPr="008E7746" w:rsidRDefault="006A543E" w:rsidP="006A54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Размещение зданий, строений и сооружений возможно при соблюдении требований статей 31, 40,41,42,43 настоящих Правил.</w:t>
      </w:r>
    </w:p>
    <w:p w:rsidR="00547B4C" w:rsidRPr="00F43CEE" w:rsidRDefault="00547B4C" w:rsidP="00CB679C">
      <w:pPr>
        <w:shd w:val="clear" w:color="auto" w:fill="FFFFFF" w:themeFill="background1"/>
        <w:rPr>
          <w:sz w:val="28"/>
          <w:szCs w:val="28"/>
        </w:rPr>
      </w:pPr>
    </w:p>
    <w:p w:rsidR="00BD47BD" w:rsidRPr="00F43CEE" w:rsidRDefault="00BD47BD" w:rsidP="00CB679C">
      <w:pPr>
        <w:shd w:val="clear" w:color="auto" w:fill="FFFFFF" w:themeFill="background1"/>
        <w:spacing w:after="0" w:line="240" w:lineRule="auto"/>
        <w:ind w:firstLine="426"/>
        <w:jc w:val="center"/>
        <w:rPr>
          <w:rFonts w:ascii="Times New Roman" w:eastAsia="SimSun" w:hAnsi="Times New Roman" w:cs="Times New Roman"/>
          <w:b/>
          <w:bCs/>
          <w:caps/>
          <w:sz w:val="32"/>
          <w:szCs w:val="32"/>
          <w:lang w:eastAsia="zh-CN"/>
        </w:rPr>
      </w:pPr>
      <w:r w:rsidRPr="00F43CEE">
        <w:rPr>
          <w:rFonts w:ascii="Times New Roman" w:eastAsia="SimSun" w:hAnsi="Times New Roman" w:cs="Times New Roman"/>
          <w:b/>
          <w:bCs/>
          <w:caps/>
          <w:sz w:val="32"/>
          <w:szCs w:val="32"/>
          <w:lang w:eastAsia="zh-CN"/>
        </w:rPr>
        <w:lastRenderedPageBreak/>
        <w:t>Зоны сельскохозяйственного использования</w:t>
      </w:r>
    </w:p>
    <w:p w:rsidR="00BD47BD" w:rsidRPr="00F43CEE" w:rsidRDefault="00BD47BD" w:rsidP="00CB679C">
      <w:pPr>
        <w:shd w:val="clear" w:color="auto" w:fill="FFFFFF" w:themeFill="background1"/>
        <w:spacing w:after="0" w:line="240" w:lineRule="auto"/>
        <w:ind w:firstLine="426"/>
        <w:jc w:val="center"/>
        <w:rPr>
          <w:rFonts w:ascii="Times New Roman" w:eastAsia="Times New Roman" w:hAnsi="Times New Roman" w:cs="Times New Roman"/>
          <w:i/>
          <w:sz w:val="28"/>
          <w:szCs w:val="28"/>
          <w:lang w:eastAsia="ar-SA"/>
        </w:rPr>
      </w:pPr>
      <w:r w:rsidRPr="00F43CEE">
        <w:rPr>
          <w:rFonts w:ascii="Times New Roman" w:eastAsia="Times New Roman" w:hAnsi="Times New Roman" w:cs="Times New Roman"/>
          <w:i/>
          <w:sz w:val="28"/>
          <w:szCs w:val="28"/>
          <w:lang w:eastAsia="ar-SA"/>
        </w:rPr>
        <w:t>Земельные участки в составе зон сельскохозяйственного использования в населенных пунктах - земельные участки, занятые пашнями, многолетними насаждениями, а также зданиями, строениями, сооружениями сельскохозяйственного назначения - используются в целях ведения сельскохозяйственного производства до момента изменения вида их использования в соответствии с генеральными планами населенных пунктов и правилами землепользования и</w:t>
      </w:r>
    </w:p>
    <w:p w:rsidR="00BD47BD" w:rsidRPr="00F43CEE" w:rsidRDefault="00BD47BD" w:rsidP="003F4383">
      <w:pPr>
        <w:shd w:val="clear" w:color="auto" w:fill="FFFFFF" w:themeFill="background1"/>
        <w:spacing w:after="0" w:line="240" w:lineRule="auto"/>
        <w:ind w:firstLine="426"/>
        <w:jc w:val="center"/>
        <w:rPr>
          <w:rFonts w:ascii="Times New Roman" w:eastAsia="SimSun" w:hAnsi="Times New Roman" w:cs="Times New Roman"/>
          <w:bCs/>
          <w:i/>
          <w:caps/>
          <w:sz w:val="28"/>
          <w:szCs w:val="28"/>
          <w:lang w:eastAsia="zh-CN"/>
        </w:rPr>
      </w:pPr>
      <w:r w:rsidRPr="00F43CEE">
        <w:rPr>
          <w:rFonts w:ascii="Times New Roman" w:eastAsia="Times New Roman" w:hAnsi="Times New Roman" w:cs="Times New Roman"/>
          <w:i/>
          <w:sz w:val="28"/>
          <w:szCs w:val="28"/>
          <w:lang w:eastAsia="ar-SA"/>
        </w:rPr>
        <w:t xml:space="preserve"> застройки</w:t>
      </w:r>
    </w:p>
    <w:p w:rsidR="00BD47BD" w:rsidRPr="00F43CEE" w:rsidRDefault="00BD47BD" w:rsidP="003F4383">
      <w:pPr>
        <w:shd w:val="clear" w:color="auto" w:fill="FFFFFF" w:themeFill="background1"/>
        <w:spacing w:after="0" w:line="240" w:lineRule="auto"/>
        <w:ind w:firstLine="426"/>
        <w:jc w:val="center"/>
        <w:rPr>
          <w:rFonts w:ascii="Times New Roman" w:eastAsia="SimSun" w:hAnsi="Times New Roman" w:cs="Times New Roman"/>
          <w:b/>
          <w:sz w:val="24"/>
          <w:szCs w:val="24"/>
          <w:u w:val="single"/>
          <w:lang w:eastAsia="zh-CN"/>
        </w:rPr>
      </w:pPr>
    </w:p>
    <w:p w:rsidR="004C6F7D" w:rsidRPr="008E7746" w:rsidRDefault="004C6F7D" w:rsidP="004C6F7D">
      <w:pPr>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r w:rsidRPr="008E7746">
        <w:rPr>
          <w:rFonts w:ascii="Times New Roman" w:eastAsia="SimSun" w:hAnsi="Times New Roman" w:cs="Times New Roman"/>
          <w:b/>
          <w:sz w:val="28"/>
          <w:szCs w:val="28"/>
          <w:u w:val="single"/>
          <w:lang w:eastAsia="zh-CN"/>
        </w:rPr>
        <w:t>СХ-1. Зона сельскохозяйственных угодий</w:t>
      </w:r>
    </w:p>
    <w:p w:rsidR="004C6F7D" w:rsidRDefault="004C6F7D" w:rsidP="004C6F7D">
      <w:pPr>
        <w:widowControl w:val="0"/>
        <w:shd w:val="clear" w:color="auto" w:fill="FFFFFF" w:themeFill="background1"/>
        <w:spacing w:after="0" w:line="240" w:lineRule="auto"/>
        <w:ind w:firstLine="426"/>
        <w:jc w:val="center"/>
        <w:rPr>
          <w:rFonts w:ascii="Times New Roman" w:eastAsia="SimSun" w:hAnsi="Times New Roman" w:cs="Times New Roman"/>
          <w:i/>
          <w:sz w:val="28"/>
          <w:szCs w:val="28"/>
          <w:lang w:eastAsia="zh-CN"/>
        </w:rPr>
      </w:pPr>
      <w:r w:rsidRPr="008E7746">
        <w:rPr>
          <w:rFonts w:ascii="Times New Roman" w:eastAsia="SimSun" w:hAnsi="Times New Roman" w:cs="Times New Roman"/>
          <w:i/>
          <w:sz w:val="28"/>
          <w:szCs w:val="28"/>
          <w:lang w:eastAsia="zh-CN"/>
        </w:rPr>
        <w:t>Зона СХ - 1 предназначена для выращивания сельхозпродукции и выделена для обеспечения правовых условий сохранения сельскохозяйственных угодий, предотвращения их занятия другими видами деятельности при соблюдении нижеследующих видов и параметров разрешенного использования</w:t>
      </w:r>
    </w:p>
    <w:p w:rsidR="004C6F7D" w:rsidRPr="008E7746" w:rsidRDefault="004C6F7D" w:rsidP="004C6F7D">
      <w:pPr>
        <w:widowControl w:val="0"/>
        <w:shd w:val="clear" w:color="auto" w:fill="FFFFFF" w:themeFill="background1"/>
        <w:spacing w:after="0" w:line="240" w:lineRule="auto"/>
        <w:ind w:firstLine="426"/>
        <w:jc w:val="center"/>
        <w:rPr>
          <w:rFonts w:ascii="Times New Roman" w:eastAsia="SimSun" w:hAnsi="Times New Roman" w:cs="Times New Roman"/>
          <w:i/>
          <w:sz w:val="28"/>
          <w:szCs w:val="28"/>
          <w:lang w:eastAsia="zh-CN"/>
        </w:rPr>
      </w:pPr>
    </w:p>
    <w:p w:rsidR="004C6F7D" w:rsidRPr="008E7746" w:rsidRDefault="004C6F7D" w:rsidP="004C6F7D">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w:t>
      </w:r>
    </w:p>
    <w:p w:rsidR="004C6F7D" w:rsidRPr="004C6F7D" w:rsidRDefault="004C6F7D" w:rsidP="004C6F7D">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8E7746">
        <w:rPr>
          <w:rFonts w:ascii="Times New Roman" w:eastAsia="Times New Roman" w:hAnsi="Times New Roman" w:cs="Times New Roman"/>
          <w:b/>
          <w:sz w:val="24"/>
          <w:szCs w:val="24"/>
          <w:lang w:eastAsia="zh-CN"/>
        </w:rP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shd w:val="clear" w:color="auto" w:fill="FFFFFF" w:themeFill="background1"/>
        <w:tblLook w:val="04A0" w:firstRow="1" w:lastRow="0" w:firstColumn="1" w:lastColumn="0" w:noHBand="0" w:noVBand="1"/>
      </w:tblPr>
      <w:tblGrid>
        <w:gridCol w:w="2822"/>
        <w:gridCol w:w="3417"/>
        <w:gridCol w:w="8498"/>
      </w:tblGrid>
      <w:tr w:rsidR="004C6F7D" w:rsidRPr="008E7746" w:rsidTr="004C6F7D">
        <w:tc>
          <w:tcPr>
            <w:tcW w:w="2822" w:type="dxa"/>
            <w:shd w:val="clear" w:color="auto" w:fill="FFFFFF" w:themeFill="background1"/>
          </w:tcPr>
          <w:p w:rsidR="004C6F7D" w:rsidRPr="008E7746" w:rsidRDefault="004C6F7D" w:rsidP="004C6F7D">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417" w:type="dxa"/>
            <w:shd w:val="clear" w:color="auto" w:fill="FFFFFF" w:themeFill="background1"/>
          </w:tcPr>
          <w:p w:rsidR="004C6F7D" w:rsidRPr="008E7746" w:rsidRDefault="004C6F7D" w:rsidP="004C6F7D">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498" w:type="dxa"/>
            <w:shd w:val="clear" w:color="auto" w:fill="FFFFFF" w:themeFill="background1"/>
          </w:tcPr>
          <w:p w:rsidR="004C6F7D" w:rsidRPr="008E7746" w:rsidRDefault="004C6F7D" w:rsidP="004C6F7D">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4C6F7D" w:rsidRPr="008E7746" w:rsidRDefault="004C6F7D" w:rsidP="004C6F7D">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4C6F7D" w:rsidRPr="008E7746" w:rsidTr="004C6F7D">
        <w:tc>
          <w:tcPr>
            <w:tcW w:w="2822" w:type="dxa"/>
            <w:shd w:val="clear" w:color="auto" w:fill="FFFFFF" w:themeFill="background1"/>
          </w:tcPr>
          <w:p w:rsidR="004C6F7D" w:rsidRPr="008E7746" w:rsidRDefault="004C6F7D" w:rsidP="004C6F7D">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[1.1] – Растениеводство</w:t>
            </w:r>
          </w:p>
        </w:tc>
        <w:tc>
          <w:tcPr>
            <w:tcW w:w="3417" w:type="dxa"/>
            <w:shd w:val="clear" w:color="auto" w:fill="FFFFFF" w:themeFill="background1"/>
          </w:tcPr>
          <w:p w:rsidR="004C6F7D" w:rsidRPr="008E7746" w:rsidRDefault="004C6F7D" w:rsidP="004C6F7D">
            <w:pPr>
              <w:pStyle w:val="af8"/>
              <w:shd w:val="clear" w:color="auto" w:fill="FFFFFF" w:themeFill="background1"/>
              <w:jc w:val="left"/>
              <w:rPr>
                <w:rFonts w:ascii="Times New Roman" w:eastAsia="SimSun" w:hAnsi="Times New Roman" w:cs="Times New Roman"/>
                <w:sz w:val="24"/>
                <w:szCs w:val="24"/>
              </w:rPr>
            </w:pPr>
            <w:r w:rsidRPr="008E7746">
              <w:rPr>
                <w:rFonts w:ascii="Times New Roman" w:hAnsi="Times New Roman" w:cs="Times New Roman"/>
                <w:sz w:val="24"/>
                <w:szCs w:val="24"/>
              </w:rPr>
              <w:t>выращивание сельскохозяйственных культур</w:t>
            </w:r>
          </w:p>
        </w:tc>
        <w:tc>
          <w:tcPr>
            <w:tcW w:w="8498" w:type="dxa"/>
            <w:vMerge w:val="restart"/>
            <w:shd w:val="clear" w:color="auto" w:fill="FFFFFF" w:themeFill="background1"/>
          </w:tcPr>
          <w:p w:rsidR="004C6F7D" w:rsidRPr="008E7746" w:rsidRDefault="004C6F7D" w:rsidP="004C6F7D">
            <w:pPr>
              <w:widowControl w:val="0"/>
              <w:shd w:val="clear" w:color="auto" w:fill="FFFFFF" w:themeFill="background1"/>
              <w:autoSpaceDE w:val="0"/>
              <w:autoSpaceDN w:val="0"/>
              <w:adjustRightInd w:val="0"/>
              <w:rPr>
                <w:rFonts w:ascii="Times New Roman" w:eastAsia="Times New Roman" w:hAnsi="Times New Roman"/>
                <w:sz w:val="24"/>
                <w:szCs w:val="24"/>
                <w:lang w:eastAsia="ru-RU"/>
              </w:rPr>
            </w:pPr>
            <w:r w:rsidRPr="008E7746">
              <w:rPr>
                <w:rFonts w:ascii="Times New Roman" w:eastAsia="Times New Roman" w:hAnsi="Times New Roman"/>
                <w:sz w:val="24"/>
                <w:szCs w:val="24"/>
                <w:lang w:eastAsia="ru-RU"/>
              </w:rPr>
              <w:t>- минимальная/максимальная площадь земельных участков, предназначенных для сельскохозяйственного использования в черте населенного пункта -</w:t>
            </w:r>
            <w:r w:rsidRPr="008E7746">
              <w:rPr>
                <w:rFonts w:ascii="Times New Roman" w:eastAsia="Times New Roman" w:hAnsi="Times New Roman"/>
                <w:b/>
                <w:sz w:val="24"/>
                <w:szCs w:val="24"/>
                <w:lang w:eastAsia="ru-RU"/>
              </w:rPr>
              <w:t>600/ 2500000 кв. м;</w:t>
            </w:r>
          </w:p>
          <w:p w:rsidR="004C6F7D" w:rsidRPr="008E7746" w:rsidRDefault="004C6F7D" w:rsidP="004C6F7D">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10 м.</w:t>
            </w:r>
          </w:p>
          <w:p w:rsidR="004C6F7D" w:rsidRPr="008E7746" w:rsidRDefault="004C6F7D" w:rsidP="004C6F7D">
            <w:pPr>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ar-SA"/>
              </w:rPr>
              <w:t>Застройка участков не допускается, м</w:t>
            </w:r>
            <w:r w:rsidRPr="008E7746">
              <w:rPr>
                <w:rFonts w:ascii="Times New Roman" w:eastAsia="SimSun" w:hAnsi="Times New Roman"/>
                <w:sz w:val="24"/>
                <w:szCs w:val="24"/>
                <w:lang w:eastAsia="zh-CN"/>
              </w:rPr>
              <w:t xml:space="preserve">инимальные отступы от границ участка в целях определения мест допустимого </w:t>
            </w:r>
            <w:r w:rsidRPr="008E7746">
              <w:rPr>
                <w:rFonts w:ascii="Times New Roman" w:eastAsia="Times New Roman" w:hAnsi="Times New Roman"/>
                <w:sz w:val="24"/>
                <w:szCs w:val="24"/>
                <w:lang w:eastAsia="ar-SA"/>
              </w:rPr>
              <w:t xml:space="preserve">размещения зданий, строений сооружений, максимальный процент застройки, максимальная этажность и максимальная </w:t>
            </w:r>
            <w:r w:rsidRPr="008E7746">
              <w:rPr>
                <w:rFonts w:ascii="Times New Roman" w:eastAsia="SimSun" w:hAnsi="Times New Roman"/>
                <w:sz w:val="24"/>
                <w:szCs w:val="24"/>
                <w:lang w:eastAsia="zh-CN"/>
              </w:rPr>
              <w:t>высота зданий, строений, сооружений от уровня земли</w:t>
            </w:r>
            <w:r w:rsidRPr="008E7746">
              <w:rPr>
                <w:rFonts w:ascii="Times New Roman" w:eastAsia="Times New Roman" w:hAnsi="Times New Roman"/>
                <w:sz w:val="24"/>
                <w:szCs w:val="24"/>
                <w:lang w:eastAsia="ar-SA"/>
              </w:rPr>
              <w:t xml:space="preserve"> не предусматриваются.</w:t>
            </w:r>
          </w:p>
          <w:p w:rsidR="004C6F7D" w:rsidRPr="008E7746" w:rsidRDefault="004C6F7D" w:rsidP="004C6F7D">
            <w:pPr>
              <w:shd w:val="clear" w:color="auto" w:fill="FFFFFF" w:themeFill="background1"/>
              <w:tabs>
                <w:tab w:val="left" w:pos="1134"/>
              </w:tabs>
              <w:rPr>
                <w:rFonts w:ascii="Times New Roman" w:eastAsia="SimSun" w:hAnsi="Times New Roman"/>
                <w:sz w:val="24"/>
                <w:szCs w:val="24"/>
                <w:lang w:eastAsia="zh-CN"/>
              </w:rPr>
            </w:pPr>
          </w:p>
        </w:tc>
      </w:tr>
      <w:tr w:rsidR="004C6F7D" w:rsidRPr="008E7746" w:rsidTr="004C6F7D">
        <w:tc>
          <w:tcPr>
            <w:tcW w:w="2822" w:type="dxa"/>
            <w:shd w:val="clear" w:color="auto" w:fill="FFFFFF" w:themeFill="background1"/>
          </w:tcPr>
          <w:p w:rsidR="004C6F7D" w:rsidRPr="008E7746" w:rsidRDefault="004C6F7D" w:rsidP="004C6F7D">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[1.2] – Выращивание зерновых и иных сельскохозяйственных культур</w:t>
            </w:r>
          </w:p>
        </w:tc>
        <w:tc>
          <w:tcPr>
            <w:tcW w:w="3417" w:type="dxa"/>
            <w:shd w:val="clear" w:color="auto" w:fill="FFFFFF" w:themeFill="background1"/>
          </w:tcPr>
          <w:p w:rsidR="004C6F7D" w:rsidRPr="008E7746" w:rsidRDefault="004C6F7D" w:rsidP="004C6F7D">
            <w:pPr>
              <w:pStyle w:val="af8"/>
              <w:shd w:val="clear" w:color="auto" w:fill="FFFFFF" w:themeFill="background1"/>
              <w:jc w:val="left"/>
              <w:rPr>
                <w:rFonts w:ascii="Times New Roman" w:eastAsia="SimSun" w:hAnsi="Times New Roman" w:cs="Times New Roman"/>
                <w:sz w:val="24"/>
                <w:szCs w:val="24"/>
              </w:rPr>
            </w:pPr>
            <w:r w:rsidRPr="008E7746">
              <w:rPr>
                <w:rFonts w:ascii="Times New Roman" w:hAnsi="Times New Roman" w:cs="Times New Roman"/>
                <w:sz w:val="24"/>
                <w:szCs w:val="24"/>
              </w:rPr>
              <w:t>выращивание зерновых, бобовых, кормовых, технических, масличных, эфиромасличных и иных сельскохозяйственных культур</w:t>
            </w:r>
          </w:p>
        </w:tc>
        <w:tc>
          <w:tcPr>
            <w:tcW w:w="8498" w:type="dxa"/>
            <w:vMerge/>
            <w:shd w:val="clear" w:color="auto" w:fill="FFFFFF" w:themeFill="background1"/>
          </w:tcPr>
          <w:p w:rsidR="004C6F7D" w:rsidRPr="008E7746" w:rsidRDefault="004C6F7D" w:rsidP="004C6F7D">
            <w:pPr>
              <w:shd w:val="clear" w:color="auto" w:fill="FFFFFF" w:themeFill="background1"/>
              <w:tabs>
                <w:tab w:val="left" w:pos="1134"/>
              </w:tabs>
              <w:rPr>
                <w:rFonts w:ascii="Times New Roman" w:eastAsia="SimSun" w:hAnsi="Times New Roman"/>
                <w:sz w:val="24"/>
                <w:szCs w:val="24"/>
                <w:lang w:eastAsia="zh-CN"/>
              </w:rPr>
            </w:pPr>
          </w:p>
        </w:tc>
      </w:tr>
      <w:tr w:rsidR="004C6F7D" w:rsidRPr="008E7746" w:rsidTr="004C6F7D">
        <w:tc>
          <w:tcPr>
            <w:tcW w:w="2822" w:type="dxa"/>
            <w:shd w:val="clear" w:color="auto" w:fill="FFFFFF" w:themeFill="background1"/>
          </w:tcPr>
          <w:p w:rsidR="004C6F7D" w:rsidRPr="008E7746" w:rsidRDefault="004C6F7D" w:rsidP="004C6F7D">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[1.3] – Овощеводство</w:t>
            </w:r>
          </w:p>
        </w:tc>
        <w:tc>
          <w:tcPr>
            <w:tcW w:w="3417" w:type="dxa"/>
            <w:shd w:val="clear" w:color="auto" w:fill="FFFFFF" w:themeFill="background1"/>
          </w:tcPr>
          <w:p w:rsidR="004C6F7D" w:rsidRPr="008E7746" w:rsidRDefault="004C6F7D" w:rsidP="004C6F7D">
            <w:pPr>
              <w:pStyle w:val="af8"/>
              <w:shd w:val="clear" w:color="auto" w:fill="FFFFFF" w:themeFill="background1"/>
              <w:jc w:val="left"/>
              <w:rPr>
                <w:rFonts w:ascii="Times New Roman" w:hAnsi="Times New Roman" w:cs="Times New Roman"/>
                <w:sz w:val="24"/>
                <w:szCs w:val="24"/>
              </w:rPr>
            </w:pPr>
            <w:r w:rsidRPr="008E7746">
              <w:rPr>
                <w:rFonts w:ascii="Times New Roman" w:hAnsi="Times New Roman" w:cs="Times New Roman"/>
                <w:sz w:val="24"/>
                <w:szCs w:val="24"/>
              </w:rPr>
              <w:t>выращивание картофеля, листовых, плодовых, луковичных и бахчевых сельскохозяйственных культур</w:t>
            </w:r>
          </w:p>
        </w:tc>
        <w:tc>
          <w:tcPr>
            <w:tcW w:w="8498" w:type="dxa"/>
            <w:vMerge/>
            <w:shd w:val="clear" w:color="auto" w:fill="FFFFFF" w:themeFill="background1"/>
          </w:tcPr>
          <w:p w:rsidR="004C6F7D" w:rsidRPr="008E7746" w:rsidRDefault="004C6F7D" w:rsidP="004C6F7D">
            <w:pPr>
              <w:shd w:val="clear" w:color="auto" w:fill="FFFFFF" w:themeFill="background1"/>
              <w:tabs>
                <w:tab w:val="left" w:pos="2520"/>
              </w:tabs>
              <w:ind w:firstLine="34"/>
              <w:rPr>
                <w:rFonts w:ascii="Times New Roman" w:eastAsia="SimSun" w:hAnsi="Times New Roman"/>
                <w:sz w:val="24"/>
                <w:szCs w:val="24"/>
                <w:lang w:eastAsia="zh-CN"/>
              </w:rPr>
            </w:pPr>
          </w:p>
        </w:tc>
      </w:tr>
      <w:tr w:rsidR="004C6F7D" w:rsidRPr="008E7746" w:rsidTr="004C6F7D">
        <w:tc>
          <w:tcPr>
            <w:tcW w:w="2822" w:type="dxa"/>
            <w:shd w:val="clear" w:color="auto" w:fill="FFFFFF" w:themeFill="background1"/>
          </w:tcPr>
          <w:p w:rsidR="004C6F7D" w:rsidRPr="008E7746" w:rsidRDefault="004C6F7D" w:rsidP="004C6F7D">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[1.4] – Выращивание тонизирующих, лекарственных, цветочных культур</w:t>
            </w:r>
          </w:p>
        </w:tc>
        <w:tc>
          <w:tcPr>
            <w:tcW w:w="3417" w:type="dxa"/>
            <w:shd w:val="clear" w:color="auto" w:fill="FFFFFF" w:themeFill="background1"/>
          </w:tcPr>
          <w:p w:rsidR="004C6F7D" w:rsidRPr="008E7746" w:rsidRDefault="004C6F7D" w:rsidP="004C6F7D">
            <w:pPr>
              <w:pStyle w:val="af8"/>
              <w:shd w:val="clear" w:color="auto" w:fill="FFFFFF" w:themeFill="background1"/>
              <w:jc w:val="left"/>
              <w:rPr>
                <w:rFonts w:ascii="Times New Roman" w:hAnsi="Times New Roman" w:cs="Times New Roman"/>
                <w:sz w:val="24"/>
                <w:szCs w:val="24"/>
              </w:rPr>
            </w:pPr>
            <w:r w:rsidRPr="008E7746">
              <w:rPr>
                <w:rFonts w:ascii="Times New Roman" w:hAnsi="Times New Roman" w:cs="Times New Roman"/>
                <w:sz w:val="24"/>
                <w:szCs w:val="24"/>
              </w:rPr>
              <w:t>выращивание чая, лекарственных и цветочных    культур</w:t>
            </w:r>
          </w:p>
        </w:tc>
        <w:tc>
          <w:tcPr>
            <w:tcW w:w="8498" w:type="dxa"/>
            <w:vMerge/>
            <w:shd w:val="clear" w:color="auto" w:fill="FFFFFF" w:themeFill="background1"/>
          </w:tcPr>
          <w:p w:rsidR="004C6F7D" w:rsidRPr="008E7746" w:rsidRDefault="004C6F7D" w:rsidP="004C6F7D">
            <w:pPr>
              <w:shd w:val="clear" w:color="auto" w:fill="FFFFFF" w:themeFill="background1"/>
              <w:tabs>
                <w:tab w:val="left" w:pos="2520"/>
              </w:tabs>
              <w:ind w:firstLine="34"/>
              <w:rPr>
                <w:rFonts w:ascii="Times New Roman" w:eastAsia="SimSun" w:hAnsi="Times New Roman"/>
                <w:sz w:val="24"/>
                <w:szCs w:val="24"/>
                <w:lang w:eastAsia="zh-CN"/>
              </w:rPr>
            </w:pPr>
          </w:p>
        </w:tc>
      </w:tr>
      <w:tr w:rsidR="004C6F7D" w:rsidRPr="008E7746" w:rsidTr="004C6F7D">
        <w:tc>
          <w:tcPr>
            <w:tcW w:w="2822" w:type="dxa"/>
            <w:shd w:val="clear" w:color="auto" w:fill="FFFFFF" w:themeFill="background1"/>
          </w:tcPr>
          <w:p w:rsidR="004C6F7D" w:rsidRPr="008E7746" w:rsidRDefault="004C6F7D" w:rsidP="004C6F7D">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[1.5] – Садоводство</w:t>
            </w:r>
          </w:p>
        </w:tc>
        <w:tc>
          <w:tcPr>
            <w:tcW w:w="3417" w:type="dxa"/>
            <w:shd w:val="clear" w:color="auto" w:fill="FFFFFF" w:themeFill="background1"/>
          </w:tcPr>
          <w:p w:rsidR="004C6F7D" w:rsidRPr="008E7746" w:rsidRDefault="004C6F7D" w:rsidP="004C6F7D">
            <w:pPr>
              <w:pStyle w:val="af8"/>
              <w:shd w:val="clear" w:color="auto" w:fill="FFFFFF" w:themeFill="background1"/>
              <w:jc w:val="left"/>
              <w:rPr>
                <w:rFonts w:ascii="Times New Roman" w:hAnsi="Times New Roman" w:cs="Times New Roman"/>
                <w:sz w:val="24"/>
                <w:szCs w:val="24"/>
              </w:rPr>
            </w:pPr>
            <w:r w:rsidRPr="008E7746">
              <w:rPr>
                <w:rFonts w:ascii="Times New Roman" w:hAnsi="Times New Roman" w:cs="Times New Roman"/>
                <w:sz w:val="24"/>
                <w:szCs w:val="24"/>
              </w:rPr>
              <w:t>выращивание многолетних плодовых и ягодных культур, винограда и иных многолетних культур</w:t>
            </w:r>
          </w:p>
        </w:tc>
        <w:tc>
          <w:tcPr>
            <w:tcW w:w="8498" w:type="dxa"/>
            <w:vMerge/>
            <w:shd w:val="clear" w:color="auto" w:fill="FFFFFF" w:themeFill="background1"/>
          </w:tcPr>
          <w:p w:rsidR="004C6F7D" w:rsidRPr="008E7746" w:rsidRDefault="004C6F7D" w:rsidP="004C6F7D">
            <w:pPr>
              <w:shd w:val="clear" w:color="auto" w:fill="FFFFFF" w:themeFill="background1"/>
              <w:suppressAutoHyphens/>
              <w:textAlignment w:val="baseline"/>
              <w:rPr>
                <w:rFonts w:ascii="Times New Roman" w:hAnsi="Times New Roman"/>
                <w:sz w:val="24"/>
                <w:szCs w:val="24"/>
              </w:rPr>
            </w:pPr>
          </w:p>
        </w:tc>
      </w:tr>
      <w:tr w:rsidR="004C6F7D" w:rsidRPr="008E7746" w:rsidTr="004C6F7D">
        <w:tc>
          <w:tcPr>
            <w:tcW w:w="2822" w:type="dxa"/>
            <w:shd w:val="clear" w:color="auto" w:fill="FFFFFF" w:themeFill="background1"/>
          </w:tcPr>
          <w:p w:rsidR="004C6F7D" w:rsidRPr="008E7746" w:rsidRDefault="004C6F7D" w:rsidP="004C6F7D">
            <w:pPr>
              <w:rPr>
                <w:sz w:val="24"/>
                <w:szCs w:val="24"/>
              </w:rPr>
            </w:pPr>
            <w:r w:rsidRPr="008E7746">
              <w:rPr>
                <w:rFonts w:ascii="Times New Roman" w:eastAsia="SimSun" w:hAnsi="Times New Roman"/>
                <w:sz w:val="24"/>
                <w:szCs w:val="24"/>
                <w:lang w:eastAsia="zh-CN"/>
              </w:rPr>
              <w:t>[1.6] – Выращивание льна и конопли</w:t>
            </w:r>
          </w:p>
        </w:tc>
        <w:tc>
          <w:tcPr>
            <w:tcW w:w="3417" w:type="dxa"/>
            <w:shd w:val="clear" w:color="auto" w:fill="FFFFFF" w:themeFill="background1"/>
          </w:tcPr>
          <w:p w:rsidR="004C6F7D" w:rsidRPr="008E7746" w:rsidRDefault="004C6F7D" w:rsidP="004C6F7D">
            <w:pPr>
              <w:rPr>
                <w:sz w:val="24"/>
                <w:szCs w:val="24"/>
              </w:rPr>
            </w:pPr>
            <w:r w:rsidRPr="008E7746">
              <w:rPr>
                <w:rFonts w:ascii="Times New Roman" w:eastAsia="SimSun" w:hAnsi="Times New Roman"/>
                <w:sz w:val="24"/>
                <w:szCs w:val="24"/>
                <w:lang w:eastAsia="zh-CN"/>
              </w:rPr>
              <w:t>выращивание льна, конопли</w:t>
            </w:r>
          </w:p>
        </w:tc>
        <w:tc>
          <w:tcPr>
            <w:tcW w:w="8498" w:type="dxa"/>
            <w:vMerge/>
            <w:shd w:val="clear" w:color="auto" w:fill="FFFFFF" w:themeFill="background1"/>
          </w:tcPr>
          <w:p w:rsidR="004C6F7D" w:rsidRPr="008E7746" w:rsidRDefault="004C6F7D" w:rsidP="004C6F7D">
            <w:pPr>
              <w:shd w:val="clear" w:color="auto" w:fill="FFFFFF" w:themeFill="background1"/>
              <w:suppressAutoHyphens/>
              <w:textAlignment w:val="baseline"/>
              <w:rPr>
                <w:rFonts w:ascii="Times New Roman" w:hAnsi="Times New Roman"/>
                <w:sz w:val="24"/>
                <w:szCs w:val="24"/>
              </w:rPr>
            </w:pPr>
          </w:p>
        </w:tc>
      </w:tr>
      <w:tr w:rsidR="004C6F7D" w:rsidRPr="008E7746" w:rsidTr="004C6F7D">
        <w:tc>
          <w:tcPr>
            <w:tcW w:w="2822" w:type="dxa"/>
            <w:shd w:val="clear" w:color="auto" w:fill="FFFFFF" w:themeFill="background1"/>
          </w:tcPr>
          <w:p w:rsidR="004C6F7D" w:rsidRPr="008E7746" w:rsidRDefault="004C6F7D" w:rsidP="004C6F7D">
            <w:pPr>
              <w:rPr>
                <w:rFonts w:ascii="Times New Roman" w:eastAsia="SimSun" w:hAnsi="Times New Roman"/>
                <w:sz w:val="24"/>
                <w:szCs w:val="24"/>
                <w:lang w:eastAsia="zh-CN"/>
              </w:rPr>
            </w:pPr>
            <w:r w:rsidRPr="008E7746">
              <w:rPr>
                <w:rFonts w:ascii="Times New Roman" w:eastAsia="SimSun" w:hAnsi="Times New Roman"/>
                <w:sz w:val="24"/>
                <w:szCs w:val="24"/>
                <w:lang w:eastAsia="zh-CN"/>
              </w:rPr>
              <w:t>[1.14] - Научное обеспечение сельского хозяйства</w:t>
            </w:r>
          </w:p>
        </w:tc>
        <w:tc>
          <w:tcPr>
            <w:tcW w:w="3417" w:type="dxa"/>
            <w:tcBorders>
              <w:top w:val="single" w:sz="4" w:space="0" w:color="auto"/>
              <w:left w:val="single" w:sz="4" w:space="0" w:color="auto"/>
              <w:bottom w:val="single" w:sz="4" w:space="0" w:color="auto"/>
              <w:right w:val="single" w:sz="4" w:space="0" w:color="auto"/>
            </w:tcBorders>
          </w:tcPr>
          <w:p w:rsidR="004C6F7D" w:rsidRPr="008E7746" w:rsidRDefault="004C6F7D" w:rsidP="004C6F7D">
            <w:pPr>
              <w:pStyle w:val="ConsPlusNormal"/>
              <w:jc w:val="both"/>
            </w:pPr>
            <w:r w:rsidRPr="008E7746">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w:t>
            </w:r>
          </w:p>
          <w:p w:rsidR="004C6F7D" w:rsidRPr="008E7746" w:rsidRDefault="004C6F7D" w:rsidP="004C6F7D">
            <w:pPr>
              <w:pStyle w:val="ConsPlusNormal"/>
              <w:jc w:val="both"/>
            </w:pPr>
            <w:r w:rsidRPr="008E7746">
              <w:t>размещение коллекций генетических ресурсов растений</w:t>
            </w:r>
          </w:p>
        </w:tc>
        <w:tc>
          <w:tcPr>
            <w:tcW w:w="8498" w:type="dxa"/>
            <w:vMerge/>
            <w:shd w:val="clear" w:color="auto" w:fill="FFFFFF" w:themeFill="background1"/>
          </w:tcPr>
          <w:p w:rsidR="004C6F7D" w:rsidRPr="008E7746" w:rsidRDefault="004C6F7D" w:rsidP="004C6F7D">
            <w:pPr>
              <w:shd w:val="clear" w:color="auto" w:fill="FFFFFF" w:themeFill="background1"/>
              <w:suppressAutoHyphens/>
              <w:textAlignment w:val="baseline"/>
              <w:rPr>
                <w:rFonts w:ascii="Times New Roman" w:hAnsi="Times New Roman"/>
                <w:sz w:val="24"/>
                <w:szCs w:val="24"/>
              </w:rPr>
            </w:pPr>
          </w:p>
        </w:tc>
      </w:tr>
      <w:tr w:rsidR="004C6F7D" w:rsidRPr="008E7746" w:rsidTr="004C6F7D">
        <w:tc>
          <w:tcPr>
            <w:tcW w:w="2822" w:type="dxa"/>
            <w:shd w:val="clear" w:color="auto" w:fill="FFFFFF" w:themeFill="background1"/>
          </w:tcPr>
          <w:p w:rsidR="004C6F7D" w:rsidRPr="008E7746" w:rsidRDefault="004C6F7D" w:rsidP="004C6F7D">
            <w:pPr>
              <w:pStyle w:val="af8"/>
              <w:shd w:val="clear" w:color="auto" w:fill="FFFFFF" w:themeFill="background1"/>
              <w:jc w:val="left"/>
              <w:rPr>
                <w:rFonts w:ascii="Times New Roman" w:hAnsi="Times New Roman" w:cs="Times New Roman"/>
                <w:sz w:val="24"/>
                <w:szCs w:val="24"/>
              </w:rPr>
            </w:pPr>
            <w:r w:rsidRPr="008E7746">
              <w:rPr>
                <w:rFonts w:ascii="Times New Roman" w:eastAsia="SimSun" w:hAnsi="Times New Roman" w:cs="Times New Roman"/>
                <w:sz w:val="24"/>
                <w:szCs w:val="24"/>
              </w:rPr>
              <w:t xml:space="preserve">[1.17] - </w:t>
            </w:r>
            <w:bookmarkStart w:id="1" w:name="sub_10117"/>
            <w:r w:rsidRPr="008E7746">
              <w:rPr>
                <w:rFonts w:ascii="Times New Roman" w:hAnsi="Times New Roman" w:cs="Times New Roman"/>
                <w:sz w:val="24"/>
                <w:szCs w:val="24"/>
              </w:rPr>
              <w:t>Питомники</w:t>
            </w:r>
            <w:bookmarkEnd w:id="1"/>
          </w:p>
          <w:p w:rsidR="004C6F7D" w:rsidRPr="008E7746" w:rsidRDefault="004C6F7D" w:rsidP="004C6F7D">
            <w:pPr>
              <w:pStyle w:val="af8"/>
              <w:shd w:val="clear" w:color="auto" w:fill="FFFFFF" w:themeFill="background1"/>
              <w:jc w:val="left"/>
              <w:rPr>
                <w:rFonts w:ascii="Times New Roman" w:eastAsia="SimSun" w:hAnsi="Times New Roman" w:cs="Times New Roman"/>
                <w:sz w:val="24"/>
                <w:szCs w:val="24"/>
              </w:rPr>
            </w:pPr>
          </w:p>
        </w:tc>
        <w:tc>
          <w:tcPr>
            <w:tcW w:w="3417" w:type="dxa"/>
            <w:shd w:val="clear" w:color="auto" w:fill="FFFFFF" w:themeFill="background1"/>
          </w:tcPr>
          <w:p w:rsidR="004C6F7D" w:rsidRPr="008E7746" w:rsidRDefault="004C6F7D" w:rsidP="004C6F7D">
            <w:pPr>
              <w:pStyle w:val="af8"/>
              <w:shd w:val="clear" w:color="auto" w:fill="FFFFFF" w:themeFill="background1"/>
              <w:jc w:val="left"/>
              <w:rPr>
                <w:rFonts w:ascii="Times New Roman" w:hAnsi="Times New Roman" w:cs="Times New Roman"/>
                <w:sz w:val="24"/>
                <w:szCs w:val="24"/>
              </w:rPr>
            </w:pPr>
            <w:r w:rsidRPr="008E7746">
              <w:rPr>
                <w:rFonts w:ascii="Times New Roman" w:hAnsi="Times New Roman" w:cs="Times New Roman"/>
                <w:sz w:val="24"/>
                <w:szCs w:val="24"/>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tc>
        <w:tc>
          <w:tcPr>
            <w:tcW w:w="8498" w:type="dxa"/>
            <w:vMerge/>
            <w:shd w:val="clear" w:color="auto" w:fill="FFFFFF" w:themeFill="background1"/>
          </w:tcPr>
          <w:p w:rsidR="004C6F7D" w:rsidRPr="008E7746" w:rsidRDefault="004C6F7D" w:rsidP="004C6F7D">
            <w:pPr>
              <w:shd w:val="clear" w:color="auto" w:fill="FFFFFF" w:themeFill="background1"/>
              <w:tabs>
                <w:tab w:val="left" w:pos="2520"/>
              </w:tabs>
              <w:rPr>
                <w:rFonts w:ascii="Times New Roman" w:hAnsi="Times New Roman"/>
                <w:b/>
                <w:sz w:val="24"/>
                <w:szCs w:val="24"/>
              </w:rPr>
            </w:pPr>
          </w:p>
        </w:tc>
      </w:tr>
      <w:tr w:rsidR="004C6F7D" w:rsidRPr="008E7746" w:rsidTr="004C6F7D">
        <w:tc>
          <w:tcPr>
            <w:tcW w:w="2822" w:type="dxa"/>
            <w:vAlign w:val="center"/>
          </w:tcPr>
          <w:p w:rsidR="004C6F7D" w:rsidRPr="008E7746" w:rsidRDefault="004C6F7D" w:rsidP="004C6F7D">
            <w:pPr>
              <w:widowControl w:val="0"/>
              <w:rPr>
                <w:rFonts w:ascii="Times New Roman" w:hAnsi="Times New Roman"/>
                <w:sz w:val="24"/>
                <w:szCs w:val="24"/>
              </w:rPr>
            </w:pPr>
            <w:r w:rsidRPr="008E7746">
              <w:rPr>
                <w:rFonts w:ascii="Times New Roman" w:eastAsia="SimSun" w:hAnsi="Times New Roman"/>
                <w:sz w:val="24"/>
                <w:szCs w:val="24"/>
                <w:lang w:eastAsia="zh-CN"/>
              </w:rPr>
              <w:t>[1.19] – Сенокошение</w:t>
            </w:r>
          </w:p>
        </w:tc>
        <w:tc>
          <w:tcPr>
            <w:tcW w:w="3417" w:type="dxa"/>
            <w:vAlign w:val="center"/>
          </w:tcPr>
          <w:p w:rsidR="004C6F7D" w:rsidRPr="008E7746" w:rsidRDefault="004C6F7D" w:rsidP="004C6F7D">
            <w:pPr>
              <w:rPr>
                <w:rFonts w:ascii="Times New Roman" w:eastAsia="SimSun" w:hAnsi="Times New Roman"/>
                <w:sz w:val="24"/>
                <w:szCs w:val="24"/>
                <w:lang w:eastAsia="zh-CN"/>
              </w:rPr>
            </w:pPr>
            <w:r w:rsidRPr="008E7746">
              <w:rPr>
                <w:rFonts w:ascii="Times New Roman" w:eastAsia="SimSun" w:hAnsi="Times New Roman"/>
                <w:sz w:val="24"/>
                <w:szCs w:val="24"/>
                <w:lang w:eastAsia="zh-CN"/>
              </w:rPr>
              <w:t>кошение трав, сбор и заготовка сена;</w:t>
            </w:r>
          </w:p>
        </w:tc>
        <w:tc>
          <w:tcPr>
            <w:tcW w:w="8498" w:type="dxa"/>
            <w:vMerge/>
            <w:shd w:val="clear" w:color="auto" w:fill="FFFFFF" w:themeFill="background1"/>
          </w:tcPr>
          <w:p w:rsidR="004C6F7D" w:rsidRPr="008E7746" w:rsidRDefault="004C6F7D" w:rsidP="004C6F7D">
            <w:pPr>
              <w:shd w:val="clear" w:color="auto" w:fill="FFFFFF" w:themeFill="background1"/>
              <w:tabs>
                <w:tab w:val="left" w:pos="2520"/>
              </w:tabs>
              <w:rPr>
                <w:rFonts w:ascii="Times New Roman" w:hAnsi="Times New Roman"/>
                <w:b/>
                <w:sz w:val="24"/>
                <w:szCs w:val="24"/>
              </w:rPr>
            </w:pPr>
          </w:p>
        </w:tc>
      </w:tr>
      <w:tr w:rsidR="004C6F7D" w:rsidRPr="008E7746" w:rsidTr="004C6F7D">
        <w:tc>
          <w:tcPr>
            <w:tcW w:w="2822" w:type="dxa"/>
            <w:vAlign w:val="center"/>
          </w:tcPr>
          <w:p w:rsidR="004C6F7D" w:rsidRPr="008E7746" w:rsidRDefault="004C6F7D" w:rsidP="004C6F7D">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[1.20] – Выпас сельскохозяйственных животных</w:t>
            </w:r>
          </w:p>
        </w:tc>
        <w:tc>
          <w:tcPr>
            <w:tcW w:w="3417" w:type="dxa"/>
            <w:vAlign w:val="center"/>
          </w:tcPr>
          <w:p w:rsidR="004C6F7D" w:rsidRPr="008E7746" w:rsidRDefault="004C6F7D" w:rsidP="004C6F7D">
            <w:pPr>
              <w:rPr>
                <w:rFonts w:ascii="Times New Roman" w:eastAsia="SimSun" w:hAnsi="Times New Roman"/>
                <w:sz w:val="24"/>
                <w:szCs w:val="24"/>
                <w:lang w:eastAsia="zh-CN"/>
              </w:rPr>
            </w:pPr>
            <w:r w:rsidRPr="008E7746">
              <w:rPr>
                <w:rFonts w:ascii="Times New Roman" w:eastAsia="SimSun" w:hAnsi="Times New Roman"/>
                <w:sz w:val="24"/>
                <w:szCs w:val="24"/>
                <w:lang w:eastAsia="zh-CN"/>
              </w:rPr>
              <w:t>выпас сельскохозяйственных животных</w:t>
            </w:r>
          </w:p>
        </w:tc>
        <w:tc>
          <w:tcPr>
            <w:tcW w:w="8498" w:type="dxa"/>
            <w:vMerge/>
            <w:shd w:val="clear" w:color="auto" w:fill="FFFFFF" w:themeFill="background1"/>
          </w:tcPr>
          <w:p w:rsidR="004C6F7D" w:rsidRPr="008E7746" w:rsidRDefault="004C6F7D" w:rsidP="004C6F7D">
            <w:pPr>
              <w:shd w:val="clear" w:color="auto" w:fill="FFFFFF" w:themeFill="background1"/>
              <w:tabs>
                <w:tab w:val="left" w:pos="2520"/>
              </w:tabs>
              <w:rPr>
                <w:rFonts w:ascii="Times New Roman" w:hAnsi="Times New Roman"/>
                <w:b/>
                <w:sz w:val="24"/>
                <w:szCs w:val="24"/>
              </w:rPr>
            </w:pPr>
          </w:p>
        </w:tc>
      </w:tr>
      <w:tr w:rsidR="004C6F7D" w:rsidRPr="008E7746" w:rsidTr="004C6F7D">
        <w:tc>
          <w:tcPr>
            <w:tcW w:w="2822" w:type="dxa"/>
            <w:shd w:val="clear" w:color="auto" w:fill="FFFFFF" w:themeFill="background1"/>
          </w:tcPr>
          <w:p w:rsidR="004C6F7D" w:rsidRPr="008E7746" w:rsidRDefault="004C6F7D" w:rsidP="004C6F7D">
            <w:pPr>
              <w:rPr>
                <w:rFonts w:ascii="Times New Roman" w:eastAsia="SimSun" w:hAnsi="Times New Roman"/>
                <w:sz w:val="24"/>
                <w:szCs w:val="24"/>
                <w:lang w:eastAsia="zh-CN"/>
              </w:rPr>
            </w:pPr>
            <w:r w:rsidRPr="008E7746">
              <w:rPr>
                <w:rFonts w:ascii="Times New Roman" w:eastAsia="SimSun" w:hAnsi="Times New Roman"/>
                <w:sz w:val="24"/>
                <w:szCs w:val="24"/>
                <w:lang w:eastAsia="zh-CN"/>
              </w:rPr>
              <w:t>[1.16] - Ведение личного подсобного хозяйства на полевых участках</w:t>
            </w:r>
          </w:p>
        </w:tc>
        <w:tc>
          <w:tcPr>
            <w:tcW w:w="3417" w:type="dxa"/>
            <w:shd w:val="clear" w:color="auto" w:fill="FFFFFF" w:themeFill="background1"/>
          </w:tcPr>
          <w:p w:rsidR="004C6F7D" w:rsidRPr="008E7746" w:rsidRDefault="004C6F7D" w:rsidP="004C6F7D">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производство сельскохозяйственной продукции без права </w:t>
            </w:r>
            <w:r w:rsidRPr="008E7746">
              <w:rPr>
                <w:rFonts w:ascii="Times New Roman" w:eastAsia="SimSun" w:hAnsi="Times New Roman"/>
                <w:sz w:val="24"/>
                <w:szCs w:val="24"/>
                <w:lang w:eastAsia="zh-CN"/>
              </w:rPr>
              <w:lastRenderedPageBreak/>
              <w:t>возведения объектов капитального строительства</w:t>
            </w:r>
          </w:p>
        </w:tc>
        <w:tc>
          <w:tcPr>
            <w:tcW w:w="8498" w:type="dxa"/>
            <w:shd w:val="clear" w:color="auto" w:fill="FFFFFF" w:themeFill="background1"/>
          </w:tcPr>
          <w:p w:rsidR="004C6F7D" w:rsidRPr="008E7746" w:rsidRDefault="004C6F7D" w:rsidP="004C6F7D">
            <w:pPr>
              <w:shd w:val="clear" w:color="auto" w:fill="FFFFFF" w:themeFill="background1"/>
              <w:tabs>
                <w:tab w:val="left" w:pos="2520"/>
              </w:tabs>
              <w:rPr>
                <w:rFonts w:ascii="Times New Roman" w:hAnsi="Times New Roman"/>
                <w:b/>
                <w:sz w:val="24"/>
                <w:szCs w:val="24"/>
              </w:rPr>
            </w:pPr>
            <w:r w:rsidRPr="008E7746">
              <w:rPr>
                <w:rFonts w:ascii="Times New Roman" w:hAnsi="Times New Roman"/>
                <w:b/>
                <w:sz w:val="24"/>
                <w:szCs w:val="24"/>
              </w:rPr>
              <w:lastRenderedPageBreak/>
              <w:t>-</w:t>
            </w:r>
            <w:r w:rsidRPr="008E7746">
              <w:rPr>
                <w:rFonts w:ascii="Times New Roman" w:hAnsi="Times New Roman"/>
                <w:sz w:val="24"/>
                <w:szCs w:val="24"/>
              </w:rPr>
              <w:t>минимальная/максимальная площадь земельных участков</w:t>
            </w:r>
            <w:r w:rsidRPr="008E7746">
              <w:rPr>
                <w:rFonts w:ascii="Times New Roman" w:hAnsi="Times New Roman"/>
                <w:b/>
                <w:sz w:val="24"/>
                <w:szCs w:val="24"/>
              </w:rPr>
              <w:t xml:space="preserve"> – 1500 /25 000 </w:t>
            </w:r>
            <w:proofErr w:type="spellStart"/>
            <w:r w:rsidRPr="008E7746">
              <w:rPr>
                <w:rFonts w:ascii="Times New Roman" w:hAnsi="Times New Roman"/>
                <w:b/>
                <w:sz w:val="24"/>
                <w:szCs w:val="24"/>
              </w:rPr>
              <w:t>кв.м</w:t>
            </w:r>
            <w:proofErr w:type="spellEnd"/>
            <w:r w:rsidRPr="008E7746">
              <w:rPr>
                <w:rFonts w:ascii="Times New Roman" w:hAnsi="Times New Roman"/>
                <w:b/>
                <w:sz w:val="24"/>
                <w:szCs w:val="24"/>
              </w:rPr>
              <w:t>.</w:t>
            </w:r>
          </w:p>
          <w:p w:rsidR="004C6F7D" w:rsidRPr="008E7746" w:rsidRDefault="004C6F7D" w:rsidP="004C6F7D">
            <w:pPr>
              <w:shd w:val="clear" w:color="auto" w:fill="FFFFFF" w:themeFill="background1"/>
              <w:tabs>
                <w:tab w:val="left" w:pos="2520"/>
              </w:tabs>
              <w:rPr>
                <w:rFonts w:ascii="Times New Roman" w:hAnsi="Times New Roman"/>
                <w:b/>
                <w:sz w:val="24"/>
                <w:szCs w:val="24"/>
              </w:rPr>
            </w:pPr>
            <w:r w:rsidRPr="008E7746">
              <w:rPr>
                <w:rFonts w:ascii="Times New Roman" w:hAnsi="Times New Roman"/>
                <w:b/>
                <w:sz w:val="24"/>
                <w:szCs w:val="24"/>
              </w:rPr>
              <w:t>Застройка участка не допускается, места допустимого размещения объектов не предусматриваются</w:t>
            </w:r>
          </w:p>
        </w:tc>
      </w:tr>
      <w:tr w:rsidR="004C6F7D" w:rsidRPr="008E7746" w:rsidTr="004C6F7D">
        <w:tc>
          <w:tcPr>
            <w:tcW w:w="2822" w:type="dxa"/>
            <w:shd w:val="clear" w:color="auto" w:fill="FFFFFF" w:themeFill="background1"/>
          </w:tcPr>
          <w:p w:rsidR="004C6F7D" w:rsidRPr="008E7746" w:rsidRDefault="004C6F7D" w:rsidP="004C6F7D">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 xml:space="preserve">[13.1] – </w:t>
            </w:r>
            <w:bookmarkStart w:id="2" w:name="sub_10131"/>
            <w:r w:rsidRPr="008E7746">
              <w:rPr>
                <w:rFonts w:ascii="Times New Roman" w:hAnsi="Times New Roman"/>
                <w:sz w:val="24"/>
                <w:szCs w:val="24"/>
              </w:rPr>
              <w:t>Ведение огородничества</w:t>
            </w:r>
            <w:bookmarkEnd w:id="2"/>
          </w:p>
        </w:tc>
        <w:tc>
          <w:tcPr>
            <w:tcW w:w="3417" w:type="dxa"/>
            <w:shd w:val="clear" w:color="auto" w:fill="FFFFFF" w:themeFill="background1"/>
          </w:tcPr>
          <w:p w:rsidR="004C6F7D" w:rsidRPr="008E7746" w:rsidRDefault="004C6F7D" w:rsidP="004C6F7D">
            <w:pPr>
              <w:pStyle w:val="af8"/>
              <w:shd w:val="clear" w:color="auto" w:fill="FFFFFF" w:themeFill="background1"/>
              <w:jc w:val="left"/>
              <w:rPr>
                <w:rFonts w:ascii="Times New Roman" w:eastAsia="SimSun" w:hAnsi="Times New Roman" w:cs="Times New Roman"/>
                <w:sz w:val="24"/>
                <w:szCs w:val="24"/>
              </w:rPr>
            </w:pPr>
            <w:r w:rsidRPr="008E7746">
              <w:rPr>
                <w:rFonts w:ascii="Times New Roman" w:hAnsi="Times New Roman" w:cs="Times New Roman"/>
                <w:sz w:val="24"/>
                <w:szCs w:val="24"/>
              </w:rPr>
              <w:t>осуществление деятельности, связанной с выращиванием ягодных, овощных, бахчевых или иных сельскохо</w:t>
            </w:r>
            <w:r w:rsidRPr="008E7746">
              <w:rPr>
                <w:rFonts w:ascii="Times New Roman" w:hAnsi="Times New Roman" w:cs="Times New Roman"/>
                <w:sz w:val="24"/>
                <w:szCs w:val="24"/>
                <w:shd w:val="clear" w:color="auto" w:fill="FFFFFF" w:themeFill="background1"/>
              </w:rPr>
              <w:t>зяйс</w:t>
            </w:r>
            <w:r w:rsidRPr="008E7746">
              <w:rPr>
                <w:rFonts w:ascii="Times New Roman" w:hAnsi="Times New Roman" w:cs="Times New Roman"/>
                <w:sz w:val="24"/>
                <w:szCs w:val="24"/>
              </w:rPr>
              <w:t>твенных культур и картофеля</w:t>
            </w:r>
          </w:p>
        </w:tc>
        <w:tc>
          <w:tcPr>
            <w:tcW w:w="8498" w:type="dxa"/>
            <w:vMerge w:val="restart"/>
            <w:shd w:val="clear" w:color="auto" w:fill="FFFFFF" w:themeFill="background1"/>
          </w:tcPr>
          <w:p w:rsidR="004C6F7D" w:rsidRPr="008E7746" w:rsidRDefault="004C6F7D" w:rsidP="004C6F7D">
            <w:pPr>
              <w:widowControl w:val="0"/>
              <w:shd w:val="clear" w:color="auto" w:fill="FFFFFF" w:themeFill="background1"/>
              <w:rPr>
                <w:rFonts w:ascii="Times New Roman" w:hAnsi="Times New Roman"/>
                <w:b/>
                <w:sz w:val="24"/>
                <w:szCs w:val="24"/>
              </w:rPr>
            </w:pPr>
            <w:r w:rsidRPr="008E7746">
              <w:rPr>
                <w:rFonts w:ascii="Times New Roman" w:hAnsi="Times New Roman"/>
                <w:sz w:val="24"/>
                <w:szCs w:val="24"/>
              </w:rPr>
              <w:t xml:space="preserve">- минимальная/максимальная площадь земельных участков предназначенных для сельскохозяйственного использования в черте населенного пункта - </w:t>
            </w:r>
            <w:r w:rsidRPr="008E7746">
              <w:rPr>
                <w:rFonts w:ascii="Times New Roman" w:hAnsi="Times New Roman"/>
                <w:b/>
                <w:sz w:val="24"/>
                <w:szCs w:val="24"/>
              </w:rPr>
              <w:t xml:space="preserve">300/5000 кв. м; </w:t>
            </w:r>
          </w:p>
          <w:p w:rsidR="004C6F7D" w:rsidRPr="008E7746" w:rsidRDefault="004C6F7D" w:rsidP="004C6F7D">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10 м.</w:t>
            </w:r>
          </w:p>
          <w:p w:rsidR="004C6F7D" w:rsidRPr="008E7746" w:rsidRDefault="004C6F7D" w:rsidP="004C6F7D">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Допускается размещение некапитального хозяйственного строения для хранения сельскохозяйственных орудий труда. Размещение объектов капитального строительства не допускается, м</w:t>
            </w:r>
            <w:r w:rsidRPr="008E7746">
              <w:rPr>
                <w:rFonts w:ascii="Times New Roman" w:eastAsia="SimSun" w:hAnsi="Times New Roman"/>
                <w:sz w:val="24"/>
                <w:szCs w:val="24"/>
                <w:lang w:eastAsia="zh-CN"/>
              </w:rPr>
              <w:t xml:space="preserve">инимальные отступы от границ участка в целях определения мест допустимого </w:t>
            </w:r>
            <w:r w:rsidRPr="008E7746">
              <w:rPr>
                <w:rFonts w:ascii="Times New Roman" w:hAnsi="Times New Roman"/>
                <w:sz w:val="24"/>
                <w:szCs w:val="24"/>
              </w:rPr>
              <w:t xml:space="preserve">размещения зданий, строений сооружений, максимальный процент застройки, максимальная этажность и максимальная </w:t>
            </w:r>
            <w:r w:rsidRPr="008E7746">
              <w:rPr>
                <w:rFonts w:ascii="Times New Roman" w:eastAsia="SimSun" w:hAnsi="Times New Roman"/>
                <w:sz w:val="24"/>
                <w:szCs w:val="24"/>
                <w:lang w:eastAsia="zh-CN"/>
              </w:rPr>
              <w:t>высота зданий, строений, сооружений от уровня земли</w:t>
            </w:r>
            <w:r w:rsidRPr="008E7746">
              <w:rPr>
                <w:rFonts w:ascii="Times New Roman" w:hAnsi="Times New Roman"/>
                <w:sz w:val="24"/>
                <w:szCs w:val="24"/>
              </w:rPr>
              <w:t xml:space="preserve"> не предусматриваются.</w:t>
            </w:r>
          </w:p>
        </w:tc>
      </w:tr>
      <w:tr w:rsidR="004C6F7D" w:rsidRPr="008E7746" w:rsidTr="004C6F7D">
        <w:tc>
          <w:tcPr>
            <w:tcW w:w="2822" w:type="dxa"/>
            <w:shd w:val="clear" w:color="auto" w:fill="FFFFFF" w:themeFill="background1"/>
          </w:tcPr>
          <w:p w:rsidR="004C6F7D" w:rsidRPr="008E7746" w:rsidRDefault="004C6F7D" w:rsidP="004C6F7D">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[13.2] – </w:t>
            </w:r>
            <w:r w:rsidRPr="008E7746">
              <w:rPr>
                <w:rFonts w:ascii="Times New Roman" w:hAnsi="Times New Roman"/>
                <w:sz w:val="24"/>
                <w:szCs w:val="24"/>
              </w:rPr>
              <w:t>Ведение садоводства</w:t>
            </w:r>
          </w:p>
        </w:tc>
        <w:tc>
          <w:tcPr>
            <w:tcW w:w="3417" w:type="dxa"/>
            <w:shd w:val="clear" w:color="auto" w:fill="FFFFFF" w:themeFill="background1"/>
          </w:tcPr>
          <w:p w:rsidR="004C6F7D" w:rsidRPr="008E7746" w:rsidRDefault="004C6F7D" w:rsidP="004C6F7D">
            <w:pPr>
              <w:pStyle w:val="af8"/>
              <w:shd w:val="clear" w:color="auto" w:fill="FFFFFF" w:themeFill="background1"/>
              <w:jc w:val="left"/>
              <w:rPr>
                <w:rFonts w:ascii="Times New Roman" w:hAnsi="Times New Roman" w:cs="Times New Roman"/>
                <w:sz w:val="24"/>
                <w:szCs w:val="24"/>
              </w:rPr>
            </w:pPr>
            <w:r w:rsidRPr="008E7746">
              <w:rPr>
                <w:rFonts w:ascii="Times New Roman" w:hAnsi="Times New Roman" w:cs="Times New Roman"/>
                <w:sz w:val="24"/>
                <w:szCs w:val="24"/>
              </w:rPr>
              <w:t>осуществление деятельности, связанной с выращиванием плодовых, ягодных, овощных, бахчевых или иных сельскохозяйственных культур и картофеля</w:t>
            </w:r>
          </w:p>
        </w:tc>
        <w:tc>
          <w:tcPr>
            <w:tcW w:w="8498" w:type="dxa"/>
            <w:vMerge/>
            <w:shd w:val="clear" w:color="auto" w:fill="FFFFFF" w:themeFill="background1"/>
          </w:tcPr>
          <w:p w:rsidR="004C6F7D" w:rsidRPr="008E7746" w:rsidRDefault="004C6F7D" w:rsidP="004C6F7D">
            <w:pPr>
              <w:shd w:val="clear" w:color="auto" w:fill="FFFFFF" w:themeFill="background1"/>
              <w:rPr>
                <w:rFonts w:ascii="Times New Roman" w:hAnsi="Times New Roman"/>
                <w:sz w:val="24"/>
                <w:szCs w:val="24"/>
              </w:rPr>
            </w:pPr>
          </w:p>
        </w:tc>
      </w:tr>
      <w:tr w:rsidR="004C6F7D" w:rsidRPr="008E7746" w:rsidTr="004C6F7D">
        <w:tc>
          <w:tcPr>
            <w:tcW w:w="2822" w:type="dxa"/>
            <w:tcBorders>
              <w:top w:val="single" w:sz="4" w:space="0" w:color="000000"/>
              <w:left w:val="single" w:sz="4" w:space="0" w:color="000000"/>
              <w:bottom w:val="single" w:sz="4" w:space="0" w:color="000000"/>
            </w:tcBorders>
            <w:shd w:val="clear" w:color="auto" w:fill="FFFFFF" w:themeFill="background1"/>
          </w:tcPr>
          <w:p w:rsidR="004C6F7D" w:rsidRPr="008E7746" w:rsidRDefault="004C6F7D" w:rsidP="004C6F7D">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417" w:type="dxa"/>
            <w:tcBorders>
              <w:top w:val="single" w:sz="4" w:space="0" w:color="000000"/>
              <w:left w:val="single" w:sz="4" w:space="0" w:color="000000"/>
              <w:bottom w:val="single" w:sz="4" w:space="0" w:color="000000"/>
            </w:tcBorders>
            <w:shd w:val="clear" w:color="auto" w:fill="FFFFFF" w:themeFill="background1"/>
          </w:tcPr>
          <w:p w:rsidR="004C6F7D" w:rsidRPr="008E7746" w:rsidRDefault="004C6F7D" w:rsidP="004C6F7D">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498" w:type="dxa"/>
            <w:vMerge w:val="restart"/>
            <w:shd w:val="clear" w:color="auto" w:fill="FFFFFF" w:themeFill="background1"/>
          </w:tcPr>
          <w:p w:rsidR="004C6F7D" w:rsidRPr="008E7746" w:rsidRDefault="004C6F7D" w:rsidP="004C6F7D">
            <w:pPr>
              <w:shd w:val="clear" w:color="auto" w:fill="FFFFFF" w:themeFill="background1"/>
              <w:rPr>
                <w:rFonts w:ascii="Times New Roman" w:hAnsi="Times New Roman"/>
                <w:sz w:val="24"/>
                <w:szCs w:val="24"/>
              </w:rPr>
            </w:pPr>
            <w:r w:rsidRPr="008E7746">
              <w:rPr>
                <w:rFonts w:ascii="Times New Roman" w:hAnsi="Times New Roman"/>
                <w:sz w:val="24"/>
                <w:szCs w:val="24"/>
              </w:rPr>
              <w:t>Регламенты не устанавливаются.</w:t>
            </w:r>
          </w:p>
          <w:p w:rsidR="004C6F7D" w:rsidRPr="008E7746" w:rsidRDefault="004C6F7D" w:rsidP="004C6F7D">
            <w:pPr>
              <w:shd w:val="clear" w:color="auto" w:fill="FFFFFF" w:themeFill="background1"/>
              <w:rPr>
                <w:rFonts w:ascii="Times New Roman" w:hAnsi="Times New Roman"/>
                <w:sz w:val="24"/>
                <w:szCs w:val="24"/>
              </w:rPr>
            </w:pPr>
            <w:r w:rsidRPr="008E7746">
              <w:rPr>
                <w:rFonts w:ascii="Times New Roma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4C6F7D" w:rsidRPr="008E7746" w:rsidTr="004C6F7D">
        <w:tc>
          <w:tcPr>
            <w:tcW w:w="2822" w:type="dxa"/>
            <w:shd w:val="clear" w:color="auto" w:fill="FFFFFF" w:themeFill="background1"/>
            <w:vAlign w:val="center"/>
          </w:tcPr>
          <w:p w:rsidR="004C6F7D" w:rsidRPr="008E7746" w:rsidRDefault="004C6F7D" w:rsidP="004C6F7D">
            <w:pPr>
              <w:shd w:val="clear" w:color="auto" w:fill="FFFFFF" w:themeFill="background1"/>
              <w:rPr>
                <w:rFonts w:ascii="Times New Roman" w:hAnsi="Times New Roman"/>
                <w:sz w:val="24"/>
                <w:szCs w:val="24"/>
                <w:lang w:eastAsia="ar-SA"/>
              </w:rPr>
            </w:pPr>
            <w:r w:rsidRPr="008E7746">
              <w:rPr>
                <w:rFonts w:ascii="Times New Roman" w:eastAsia="SimSun" w:hAnsi="Times New Roman"/>
                <w:sz w:val="24"/>
                <w:szCs w:val="24"/>
                <w:lang w:eastAsia="zh-CN"/>
              </w:rPr>
              <w:t>[12.0.1] - Улично-дорожная сеть</w:t>
            </w:r>
          </w:p>
        </w:tc>
        <w:tc>
          <w:tcPr>
            <w:tcW w:w="3417" w:type="dxa"/>
            <w:shd w:val="clear" w:color="auto" w:fill="FFFFFF" w:themeFill="background1"/>
            <w:vAlign w:val="center"/>
          </w:tcPr>
          <w:p w:rsidR="004C6F7D" w:rsidRPr="008E7746" w:rsidRDefault="004C6F7D" w:rsidP="004C6F7D">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8E7746">
              <w:rPr>
                <w:rFonts w:ascii="Times New Roman" w:eastAsia="SimSun" w:hAnsi="Times New Roman"/>
                <w:sz w:val="24"/>
                <w:szCs w:val="24"/>
                <w:lang w:eastAsia="zh-CN"/>
              </w:rPr>
              <w:t>велотранспортной</w:t>
            </w:r>
            <w:proofErr w:type="spellEnd"/>
            <w:r w:rsidRPr="008E7746">
              <w:rPr>
                <w:rFonts w:ascii="Times New Roman" w:eastAsia="SimSun" w:hAnsi="Times New Roman"/>
                <w:sz w:val="24"/>
                <w:szCs w:val="24"/>
                <w:lang w:eastAsia="zh-CN"/>
              </w:rPr>
              <w:t xml:space="preserve"> и инженерной инфраструктуры;</w:t>
            </w:r>
            <w:r w:rsidRPr="008E7746">
              <w:rPr>
                <w:rFonts w:ascii="Times New Roman" w:eastAsia="SimSun" w:hAnsi="Times New Roman"/>
                <w:sz w:val="24"/>
                <w:szCs w:val="24"/>
                <w:lang w:eastAsia="zh-CN"/>
              </w:rPr>
              <w:cr/>
              <w:t>размещение придорож</w:t>
            </w:r>
            <w:r w:rsidRPr="008E7746">
              <w:rPr>
                <w:rFonts w:ascii="Times New Roman" w:eastAsia="SimSun" w:hAnsi="Times New Roman"/>
                <w:sz w:val="24"/>
                <w:szCs w:val="24"/>
                <w:lang w:eastAsia="zh-CN"/>
              </w:rPr>
              <w:lastRenderedPageBreak/>
              <w:t>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498" w:type="dxa"/>
            <w:vMerge/>
            <w:shd w:val="clear" w:color="auto" w:fill="FFFFFF" w:themeFill="background1"/>
            <w:vAlign w:val="center"/>
          </w:tcPr>
          <w:p w:rsidR="004C6F7D" w:rsidRPr="008E7746" w:rsidRDefault="004C6F7D" w:rsidP="004C6F7D">
            <w:pPr>
              <w:shd w:val="clear" w:color="auto" w:fill="FFFFFF" w:themeFill="background1"/>
              <w:rPr>
                <w:rFonts w:ascii="Times New Roman" w:hAnsi="Times New Roman"/>
                <w:sz w:val="24"/>
                <w:szCs w:val="24"/>
              </w:rPr>
            </w:pPr>
          </w:p>
        </w:tc>
      </w:tr>
      <w:tr w:rsidR="004C6F7D" w:rsidRPr="008E7746" w:rsidTr="004C6F7D">
        <w:tc>
          <w:tcPr>
            <w:tcW w:w="2822" w:type="dxa"/>
            <w:shd w:val="clear" w:color="auto" w:fill="FFFFFF" w:themeFill="background1"/>
            <w:vAlign w:val="center"/>
          </w:tcPr>
          <w:p w:rsidR="004C6F7D" w:rsidRPr="008E7746" w:rsidRDefault="004C6F7D" w:rsidP="004C6F7D">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[12.0.2] - Благоустройство территории</w:t>
            </w:r>
          </w:p>
        </w:tc>
        <w:tc>
          <w:tcPr>
            <w:tcW w:w="3417" w:type="dxa"/>
            <w:shd w:val="clear" w:color="auto" w:fill="FFFFFF" w:themeFill="background1"/>
            <w:vAlign w:val="center"/>
          </w:tcPr>
          <w:p w:rsidR="004C6F7D" w:rsidRPr="008E7746" w:rsidRDefault="004C6F7D" w:rsidP="004C6F7D">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498" w:type="dxa"/>
            <w:vMerge/>
            <w:tcBorders>
              <w:bottom w:val="single" w:sz="4" w:space="0" w:color="000000"/>
            </w:tcBorders>
            <w:shd w:val="clear" w:color="auto" w:fill="FFFFFF" w:themeFill="background1"/>
          </w:tcPr>
          <w:p w:rsidR="004C6F7D" w:rsidRPr="008E7746" w:rsidRDefault="004C6F7D" w:rsidP="004C6F7D">
            <w:pPr>
              <w:shd w:val="clear" w:color="auto" w:fill="FFFFFF" w:themeFill="background1"/>
              <w:rPr>
                <w:rFonts w:ascii="Times New Roman" w:hAnsi="Times New Roman"/>
                <w:sz w:val="24"/>
                <w:szCs w:val="24"/>
              </w:rPr>
            </w:pPr>
          </w:p>
        </w:tc>
      </w:tr>
    </w:tbl>
    <w:p w:rsidR="004C6F7D" w:rsidRPr="008E7746" w:rsidRDefault="004C6F7D" w:rsidP="004C6F7D">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rsidR="004C6F7D" w:rsidRPr="008E7746" w:rsidRDefault="004C6F7D" w:rsidP="004C6F7D">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 xml:space="preserve">Условно разрешенные виды использования земельных участков и объектов капитального строительства, предельные </w:t>
      </w:r>
    </w:p>
    <w:p w:rsidR="004C6F7D" w:rsidRPr="008E7746" w:rsidRDefault="004C6F7D" w:rsidP="004C6F7D">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4C6F7D" w:rsidRPr="008E7746" w:rsidTr="004C6F7D">
        <w:tc>
          <w:tcPr>
            <w:tcW w:w="2830" w:type="dxa"/>
          </w:tcPr>
          <w:p w:rsidR="004C6F7D" w:rsidRPr="008E7746" w:rsidRDefault="004C6F7D" w:rsidP="004C6F7D">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4C6F7D" w:rsidRPr="008E7746" w:rsidRDefault="004C6F7D" w:rsidP="004C6F7D">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4C6F7D" w:rsidRPr="008E7746" w:rsidRDefault="004C6F7D" w:rsidP="004C6F7D">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C6F7D" w:rsidRPr="008E7746" w:rsidTr="004C6F7D">
        <w:tc>
          <w:tcPr>
            <w:tcW w:w="2830" w:type="dxa"/>
            <w:tcBorders>
              <w:top w:val="single" w:sz="4" w:space="0" w:color="000000"/>
              <w:left w:val="single" w:sz="4" w:space="0" w:color="000000"/>
              <w:bottom w:val="single" w:sz="4" w:space="0" w:color="000000"/>
            </w:tcBorders>
            <w:shd w:val="clear" w:color="auto" w:fill="FFFFFF" w:themeFill="background1"/>
          </w:tcPr>
          <w:p w:rsidR="004C6F7D" w:rsidRPr="004C6F7D" w:rsidRDefault="004C6F7D" w:rsidP="004C6F7D">
            <w:pPr>
              <w:keepLines/>
              <w:widowControl w:val="0"/>
              <w:shd w:val="clear" w:color="auto" w:fill="FFFFFF" w:themeFill="background1"/>
              <w:jc w:val="center"/>
              <w:rPr>
                <w:rFonts w:ascii="Times New Roman" w:hAnsi="Times New Roman"/>
                <w:sz w:val="24"/>
                <w:szCs w:val="24"/>
              </w:rPr>
            </w:pPr>
            <w:r w:rsidRPr="008E7746">
              <w:rPr>
                <w:rFonts w:ascii="Times New Roman" w:eastAsia="SimSun" w:hAnsi="Times New Roman"/>
                <w:sz w:val="24"/>
                <w:szCs w:val="24"/>
                <w:lang w:eastAsia="zh-CN"/>
              </w:rPr>
              <w:t>отсутствуют</w:t>
            </w:r>
          </w:p>
        </w:tc>
        <w:tc>
          <w:tcPr>
            <w:tcW w:w="3261" w:type="dxa"/>
            <w:tcBorders>
              <w:top w:val="single" w:sz="4" w:space="0" w:color="000000"/>
              <w:left w:val="single" w:sz="4" w:space="0" w:color="000000"/>
              <w:bottom w:val="single" w:sz="4" w:space="0" w:color="000000"/>
            </w:tcBorders>
            <w:shd w:val="clear" w:color="auto" w:fill="FFFFFF" w:themeFill="background1"/>
          </w:tcPr>
          <w:p w:rsidR="004C6F7D" w:rsidRPr="004C6F7D" w:rsidRDefault="004C6F7D" w:rsidP="004C6F7D">
            <w:pPr>
              <w:shd w:val="clear" w:color="auto" w:fill="FFFFFF" w:themeFill="background1"/>
              <w:tabs>
                <w:tab w:val="left" w:pos="1134"/>
              </w:tabs>
              <w:jc w:val="center"/>
              <w:rPr>
                <w:rFonts w:ascii="Times New Roman" w:hAnsi="Times New Roman"/>
                <w:sz w:val="24"/>
                <w:szCs w:val="24"/>
              </w:rPr>
            </w:pPr>
            <w:r w:rsidRPr="004C6F7D">
              <w:rPr>
                <w:rFonts w:ascii="Times New Roman" w:hAnsi="Times New Roman"/>
                <w:sz w:val="24"/>
                <w:szCs w:val="24"/>
              </w:rPr>
              <w:t>-</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6F7D" w:rsidRPr="004C6F7D" w:rsidRDefault="004C6F7D" w:rsidP="004C6F7D">
            <w:pPr>
              <w:shd w:val="clear" w:color="auto" w:fill="FFFFFF" w:themeFill="background1"/>
              <w:tabs>
                <w:tab w:val="left" w:pos="2520"/>
              </w:tabs>
              <w:jc w:val="center"/>
              <w:rPr>
                <w:rFonts w:ascii="Times New Roman" w:hAnsi="Times New Roman"/>
                <w:sz w:val="24"/>
                <w:szCs w:val="24"/>
              </w:rPr>
            </w:pPr>
            <w:r w:rsidRPr="004C6F7D">
              <w:rPr>
                <w:rFonts w:ascii="Times New Roman" w:hAnsi="Times New Roman"/>
                <w:sz w:val="24"/>
                <w:szCs w:val="24"/>
              </w:rPr>
              <w:t>-</w:t>
            </w:r>
          </w:p>
        </w:tc>
      </w:tr>
    </w:tbl>
    <w:p w:rsidR="004C6F7D" w:rsidRPr="008E7746" w:rsidRDefault="004C6F7D" w:rsidP="004C6F7D">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rsidR="004C6F7D" w:rsidRPr="008E7746" w:rsidRDefault="004C6F7D" w:rsidP="004C6F7D">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rsidR="004C6F7D" w:rsidRPr="008E7746" w:rsidRDefault="004C6F7D" w:rsidP="004C6F7D">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4C6F7D" w:rsidRPr="008E7746" w:rsidRDefault="004C6F7D" w:rsidP="004C6F7D">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tbl>
      <w:tblPr>
        <w:tblStyle w:val="afa"/>
        <w:tblW w:w="0" w:type="auto"/>
        <w:tblLook w:val="04A0" w:firstRow="1" w:lastRow="0" w:firstColumn="1" w:lastColumn="0" w:noHBand="0" w:noVBand="1"/>
      </w:tblPr>
      <w:tblGrid>
        <w:gridCol w:w="6941"/>
        <w:gridCol w:w="7619"/>
      </w:tblGrid>
      <w:tr w:rsidR="004C6F7D" w:rsidRPr="008E7746" w:rsidTr="004C6F7D">
        <w:tc>
          <w:tcPr>
            <w:tcW w:w="6941" w:type="dxa"/>
            <w:tcBorders>
              <w:top w:val="single" w:sz="4" w:space="0" w:color="000000"/>
              <w:left w:val="single" w:sz="4" w:space="0" w:color="000000"/>
              <w:bottom w:val="single" w:sz="4" w:space="0" w:color="000000"/>
            </w:tcBorders>
            <w:shd w:val="clear" w:color="auto" w:fill="auto"/>
            <w:vAlign w:val="center"/>
          </w:tcPr>
          <w:p w:rsidR="004C6F7D" w:rsidRPr="008E7746" w:rsidRDefault="004C6F7D" w:rsidP="004C6F7D">
            <w:pPr>
              <w:shd w:val="clear" w:color="auto" w:fill="FFFFFF" w:themeFill="background1"/>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6F7D" w:rsidRPr="008E7746" w:rsidRDefault="004C6F7D" w:rsidP="004C6F7D">
            <w:pPr>
              <w:shd w:val="clear" w:color="auto" w:fill="FFFFFF" w:themeFill="background1"/>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4C6F7D" w:rsidRPr="008E7746" w:rsidTr="004C6F7D">
        <w:tc>
          <w:tcPr>
            <w:tcW w:w="6941" w:type="dxa"/>
          </w:tcPr>
          <w:p w:rsidR="004C6F7D" w:rsidRPr="008E7746" w:rsidRDefault="004C6F7D" w:rsidP="004C6F7D">
            <w:pPr>
              <w:shd w:val="clear" w:color="auto" w:fill="FFFFFF" w:themeFill="background1"/>
              <w:tabs>
                <w:tab w:val="left" w:pos="2520"/>
              </w:tabs>
              <w:ind w:firstLine="426"/>
              <w:jc w:val="center"/>
              <w:rPr>
                <w:rFonts w:ascii="Times New Roman" w:eastAsia="SimSun" w:hAnsi="Times New Roman"/>
                <w:sz w:val="24"/>
                <w:szCs w:val="24"/>
                <w:lang w:eastAsia="zh-CN"/>
              </w:rPr>
            </w:pPr>
            <w:r w:rsidRPr="008E7746">
              <w:rPr>
                <w:rFonts w:ascii="Times New Roman" w:eastAsia="SimSun" w:hAnsi="Times New Roman"/>
                <w:sz w:val="24"/>
                <w:szCs w:val="24"/>
                <w:lang w:eastAsia="zh-CN"/>
              </w:rPr>
              <w:t>отсутствуют</w:t>
            </w:r>
          </w:p>
        </w:tc>
        <w:tc>
          <w:tcPr>
            <w:tcW w:w="7619" w:type="dxa"/>
          </w:tcPr>
          <w:p w:rsidR="004C6F7D" w:rsidRPr="008E7746" w:rsidRDefault="004C6F7D" w:rsidP="004C6F7D">
            <w:pPr>
              <w:shd w:val="clear" w:color="auto" w:fill="FFFFFF" w:themeFill="background1"/>
              <w:tabs>
                <w:tab w:val="left" w:pos="-6204"/>
              </w:tabs>
              <w:jc w:val="center"/>
              <w:rPr>
                <w:rFonts w:ascii="Times New Roman" w:eastAsia="SimSun" w:hAnsi="Times New Roman"/>
                <w:sz w:val="24"/>
                <w:szCs w:val="24"/>
                <w:lang w:eastAsia="zh-CN"/>
              </w:rPr>
            </w:pPr>
            <w:r w:rsidRPr="008E7746">
              <w:rPr>
                <w:rFonts w:ascii="Times New Roman" w:eastAsia="SimSun" w:hAnsi="Times New Roman"/>
                <w:sz w:val="24"/>
                <w:szCs w:val="24"/>
                <w:lang w:eastAsia="zh-CN"/>
              </w:rPr>
              <w:t>-</w:t>
            </w:r>
          </w:p>
        </w:tc>
      </w:tr>
    </w:tbl>
    <w:p w:rsidR="006A543E" w:rsidRDefault="006A543E" w:rsidP="005F2E33">
      <w:pPr>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p>
    <w:p w:rsidR="00AF7CFC" w:rsidRPr="00F43CEE" w:rsidRDefault="00AF7CFC" w:rsidP="005F2E33">
      <w:pPr>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r w:rsidRPr="00F43CEE">
        <w:rPr>
          <w:rFonts w:ascii="Times New Roman" w:eastAsia="SimSun" w:hAnsi="Times New Roman" w:cs="Times New Roman"/>
          <w:b/>
          <w:sz w:val="28"/>
          <w:szCs w:val="28"/>
          <w:u w:val="single"/>
          <w:lang w:eastAsia="zh-CN"/>
        </w:rPr>
        <w:t>СХ-2. Зона объектов сельскохозяйственного назначения</w:t>
      </w:r>
    </w:p>
    <w:p w:rsidR="00AF7CFC" w:rsidRPr="00F43CEE" w:rsidRDefault="00AF7CFC" w:rsidP="005F2E33">
      <w:pPr>
        <w:shd w:val="clear" w:color="auto" w:fill="FFFFFF" w:themeFill="background1"/>
        <w:spacing w:after="0" w:line="240" w:lineRule="auto"/>
        <w:ind w:firstLine="426"/>
        <w:jc w:val="center"/>
        <w:rPr>
          <w:rFonts w:ascii="Times New Roman" w:eastAsia="SimSun" w:hAnsi="Times New Roman" w:cs="Times New Roman"/>
          <w:i/>
          <w:sz w:val="28"/>
          <w:szCs w:val="28"/>
          <w:lang w:eastAsia="zh-CN"/>
        </w:rPr>
      </w:pPr>
      <w:r w:rsidRPr="00F43CEE">
        <w:rPr>
          <w:rFonts w:ascii="Times New Roman" w:eastAsia="SimSun" w:hAnsi="Times New Roman" w:cs="Times New Roman"/>
          <w:i/>
          <w:sz w:val="28"/>
          <w:szCs w:val="28"/>
          <w:lang w:eastAsia="zh-CN"/>
        </w:rPr>
        <w:t>Зона СХ - 2 служит для размещения объектов сельскохозяйственного назначения, предназначенных для ведения сельского хозяйства, а также их развития, при соблюдении нижеследующих видов и параметров разрешенного использования недвижимости.</w:t>
      </w:r>
    </w:p>
    <w:p w:rsidR="00AF7CFC" w:rsidRPr="00F43CEE" w:rsidRDefault="00AF7CFC" w:rsidP="00517506">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F43CEE">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w:t>
      </w:r>
    </w:p>
    <w:p w:rsidR="00AF7CFC" w:rsidRPr="00F43CEE" w:rsidRDefault="00AF7CFC" w:rsidP="00517506">
      <w:pPr>
        <w:widowControl w:val="0"/>
        <w:shd w:val="clear" w:color="auto" w:fill="FFFFFF" w:themeFill="background1"/>
        <w:spacing w:after="0" w:line="240" w:lineRule="auto"/>
        <w:ind w:firstLine="426"/>
        <w:jc w:val="center"/>
      </w:pPr>
      <w:r w:rsidRPr="00F43CEE">
        <w:rPr>
          <w:rFonts w:ascii="Times New Roman" w:eastAsia="Times New Roman" w:hAnsi="Times New Roman" w:cs="Times New Roman"/>
          <w:b/>
          <w:sz w:val="24"/>
          <w:szCs w:val="24"/>
          <w:lang w:eastAsia="zh-CN"/>
        </w:rP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B53D35" w:rsidRPr="00F43CEE" w:rsidTr="004250DD">
        <w:tc>
          <w:tcPr>
            <w:tcW w:w="2830" w:type="dxa"/>
          </w:tcPr>
          <w:p w:rsidR="00AF7CFC" w:rsidRPr="00F43CEE" w:rsidRDefault="00AF7CFC" w:rsidP="00517506">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Виды разрешенного использования земельных участков</w:t>
            </w:r>
          </w:p>
        </w:tc>
        <w:tc>
          <w:tcPr>
            <w:tcW w:w="3261" w:type="dxa"/>
          </w:tcPr>
          <w:p w:rsidR="00AF7CFC" w:rsidRPr="00F43CEE" w:rsidRDefault="00AF7CFC" w:rsidP="00517506">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Описание вида разрешенного использования земельного участка</w:t>
            </w:r>
          </w:p>
        </w:tc>
        <w:tc>
          <w:tcPr>
            <w:tcW w:w="8646" w:type="dxa"/>
          </w:tcPr>
          <w:p w:rsidR="00AF7CFC" w:rsidRPr="00F43CEE" w:rsidRDefault="00AF7CFC" w:rsidP="00517506">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AF7CFC" w:rsidRPr="00F43CEE" w:rsidRDefault="00AF7CFC" w:rsidP="00517506">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реконструкции объектов капитального строительства</w:t>
            </w:r>
          </w:p>
        </w:tc>
      </w:tr>
      <w:tr w:rsidR="00B53D35" w:rsidRPr="00F43CEE" w:rsidTr="004250DD">
        <w:tc>
          <w:tcPr>
            <w:tcW w:w="2830" w:type="dxa"/>
          </w:tcPr>
          <w:p w:rsidR="00170519" w:rsidRPr="00F43CEE" w:rsidRDefault="00170519" w:rsidP="00517506">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lang w:eastAsia="zh-CN"/>
              </w:rPr>
              <w:t>[1.3] - Овощеводство</w:t>
            </w:r>
          </w:p>
        </w:tc>
        <w:tc>
          <w:tcPr>
            <w:tcW w:w="3261" w:type="dxa"/>
          </w:tcPr>
          <w:p w:rsidR="00170519" w:rsidRPr="00F43CEE" w:rsidRDefault="007A12CF"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т</w:t>
            </w:r>
            <w:r w:rsidR="00170519" w:rsidRPr="00F43CEE">
              <w:rPr>
                <w:rFonts w:ascii="Times New Roman" w:eastAsia="SimSun" w:hAnsi="Times New Roman"/>
                <w:sz w:val="24"/>
                <w:szCs w:val="24"/>
                <w:lang w:eastAsia="zh-CN"/>
              </w:rPr>
              <w:t>епличные и парниковые хозяйства</w:t>
            </w:r>
            <w:r w:rsidR="007365F2" w:rsidRPr="00F43CEE">
              <w:rPr>
                <w:rFonts w:ascii="Times New Roman" w:eastAsia="SimSun" w:hAnsi="Times New Roman"/>
                <w:sz w:val="24"/>
                <w:szCs w:val="24"/>
                <w:lang w:eastAsia="zh-CN"/>
              </w:rPr>
              <w:t>;</w:t>
            </w:r>
          </w:p>
          <w:p w:rsidR="007A12CF" w:rsidRPr="00F43CEE" w:rsidRDefault="007A12CF" w:rsidP="00517506">
            <w:pPr>
              <w:shd w:val="clear" w:color="auto" w:fill="FFFFFF" w:themeFill="background1"/>
              <w:rPr>
                <w:rFonts w:ascii="Times New Roman" w:eastAsia="SimSun" w:hAnsi="Times New Roman"/>
                <w:sz w:val="24"/>
                <w:szCs w:val="24"/>
                <w:lang w:eastAsia="zh-CN"/>
              </w:rPr>
            </w:pPr>
            <w:r w:rsidRPr="00F43CEE">
              <w:rPr>
                <w:rFonts w:ascii="Times New Roman" w:hAnsi="Times New Roman"/>
                <w:sz w:val="24"/>
                <w:szCs w:val="24"/>
              </w:rPr>
              <w:t>выращивание сельскохозяйственных культур</w:t>
            </w:r>
          </w:p>
        </w:tc>
        <w:tc>
          <w:tcPr>
            <w:tcW w:w="8646" w:type="dxa"/>
          </w:tcPr>
          <w:p w:rsidR="005C4E18" w:rsidRPr="00F43CEE" w:rsidRDefault="007A12CF"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минимальная/максимальная площадь земельных участков  </w:t>
            </w:r>
          </w:p>
          <w:p w:rsidR="007A12CF" w:rsidRPr="00F43CEE" w:rsidRDefault="007A12CF" w:rsidP="00517506">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w:t>
            </w:r>
            <w:r w:rsidR="006773E8" w:rsidRPr="00F43CEE">
              <w:rPr>
                <w:rFonts w:ascii="Times New Roman" w:eastAsia="SimSun" w:hAnsi="Times New Roman"/>
                <w:b/>
                <w:sz w:val="24"/>
                <w:szCs w:val="24"/>
                <w:lang w:eastAsia="zh-CN"/>
              </w:rPr>
              <w:t>3</w:t>
            </w:r>
            <w:r w:rsidRPr="00F43CEE">
              <w:rPr>
                <w:rFonts w:ascii="Times New Roman" w:eastAsia="SimSun" w:hAnsi="Times New Roman"/>
                <w:b/>
                <w:sz w:val="24"/>
                <w:szCs w:val="24"/>
                <w:lang w:eastAsia="zh-CN"/>
              </w:rPr>
              <w:t>00/1000000 кв. м;</w:t>
            </w:r>
          </w:p>
          <w:p w:rsidR="007A12CF" w:rsidRPr="00F43CEE" w:rsidRDefault="007A12CF"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F43CEE">
              <w:rPr>
                <w:rFonts w:ascii="Times New Roman" w:eastAsia="SimSun" w:hAnsi="Times New Roman"/>
                <w:b/>
                <w:sz w:val="24"/>
                <w:szCs w:val="24"/>
                <w:lang w:eastAsia="zh-CN"/>
              </w:rPr>
              <w:t>20 м;</w:t>
            </w:r>
          </w:p>
          <w:p w:rsidR="007A12CF" w:rsidRPr="00F43CEE" w:rsidRDefault="007A12CF" w:rsidP="00517506">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максимальное количество надземных этажей зданий – </w:t>
            </w:r>
            <w:r w:rsidRPr="00F43CEE">
              <w:rPr>
                <w:rFonts w:ascii="Times New Roman" w:eastAsia="SimSun" w:hAnsi="Times New Roman"/>
                <w:b/>
                <w:sz w:val="24"/>
                <w:szCs w:val="24"/>
                <w:lang w:eastAsia="zh-CN"/>
              </w:rPr>
              <w:t>2 этажа;</w:t>
            </w:r>
          </w:p>
          <w:p w:rsidR="007A12CF" w:rsidRPr="00F43CEE" w:rsidRDefault="007A12CF"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максимальная высота зданий, строений от уровня земли - </w:t>
            </w:r>
            <w:r w:rsidRPr="00F43CEE">
              <w:rPr>
                <w:rFonts w:ascii="Times New Roman" w:eastAsia="SimSun" w:hAnsi="Times New Roman"/>
                <w:b/>
                <w:sz w:val="24"/>
                <w:szCs w:val="24"/>
                <w:lang w:eastAsia="zh-CN"/>
              </w:rPr>
              <w:t>15 м;</w:t>
            </w:r>
          </w:p>
          <w:p w:rsidR="007A12CF" w:rsidRPr="00F43CEE" w:rsidRDefault="007A12CF" w:rsidP="00517506">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максимальный процент застройки в границах земельного участка – </w:t>
            </w:r>
            <w:r w:rsidRPr="00F43CEE">
              <w:rPr>
                <w:rFonts w:ascii="Times New Roman" w:eastAsia="SimSun" w:hAnsi="Times New Roman"/>
                <w:b/>
                <w:sz w:val="24"/>
                <w:szCs w:val="24"/>
                <w:lang w:eastAsia="zh-CN"/>
              </w:rPr>
              <w:t>80%;</w:t>
            </w:r>
          </w:p>
          <w:p w:rsidR="007A12CF" w:rsidRPr="00F43CEE" w:rsidRDefault="007A12CF" w:rsidP="00517506">
            <w:pPr>
              <w:shd w:val="clear" w:color="auto" w:fill="FFFFFF" w:themeFill="background1"/>
              <w:rPr>
                <w:rFonts w:ascii="Times New Roman" w:eastAsia="Times New Roman" w:hAnsi="Times New Roman"/>
                <w:sz w:val="24"/>
                <w:szCs w:val="24"/>
                <w:lang w:eastAsia="ar-SA"/>
              </w:rPr>
            </w:pPr>
            <w:r w:rsidRPr="00F43CEE">
              <w:rPr>
                <w:rFonts w:ascii="Times New Roman" w:eastAsia="Times New Roman" w:hAnsi="Times New Roman"/>
                <w:sz w:val="24"/>
                <w:szCs w:val="24"/>
                <w:lang w:eastAsia="ar-SA"/>
              </w:rPr>
              <w:t xml:space="preserve">- минимальные отступы до границ смежных земельных участков - </w:t>
            </w:r>
            <w:r w:rsidRPr="00F43CEE">
              <w:rPr>
                <w:rFonts w:ascii="Times New Roman" w:eastAsia="Times New Roman" w:hAnsi="Times New Roman"/>
                <w:b/>
                <w:sz w:val="24"/>
                <w:szCs w:val="24"/>
                <w:lang w:eastAsia="ar-SA"/>
              </w:rPr>
              <w:t>3 м</w:t>
            </w:r>
            <w:r w:rsidRPr="00F43CEE">
              <w:rPr>
                <w:rFonts w:ascii="Times New Roman" w:eastAsia="Times New Roman" w:hAnsi="Times New Roman"/>
                <w:sz w:val="24"/>
                <w:szCs w:val="24"/>
                <w:lang w:eastAsia="ar-SA"/>
              </w:rPr>
              <w:t>;</w:t>
            </w:r>
          </w:p>
          <w:p w:rsidR="00170519" w:rsidRPr="00F43CEE" w:rsidRDefault="00170519" w:rsidP="00517506">
            <w:pPr>
              <w:shd w:val="clear" w:color="auto" w:fill="FFFFFF" w:themeFill="background1"/>
              <w:tabs>
                <w:tab w:val="left" w:pos="1134"/>
              </w:tabs>
              <w:rPr>
                <w:rFonts w:ascii="Times New Roman" w:eastAsia="SimSun" w:hAnsi="Times New Roman"/>
                <w:sz w:val="24"/>
                <w:szCs w:val="24"/>
                <w:lang w:eastAsia="zh-CN"/>
              </w:rPr>
            </w:pPr>
          </w:p>
        </w:tc>
      </w:tr>
      <w:tr w:rsidR="00B53D35" w:rsidRPr="00F43CEE" w:rsidTr="004250DD">
        <w:tc>
          <w:tcPr>
            <w:tcW w:w="2830" w:type="dxa"/>
          </w:tcPr>
          <w:p w:rsidR="007A12CF" w:rsidRPr="00F43CEE" w:rsidRDefault="007A12CF"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[1.4] - Выращивание тонизирующих, лекарственных, цветочных культур</w:t>
            </w:r>
          </w:p>
        </w:tc>
        <w:tc>
          <w:tcPr>
            <w:tcW w:w="3261" w:type="dxa"/>
          </w:tcPr>
          <w:p w:rsidR="007A12CF" w:rsidRPr="00F43CEE" w:rsidRDefault="007A12CF"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цветочно-оранжерейные хозяйства</w:t>
            </w:r>
            <w:r w:rsidR="007365F2" w:rsidRPr="00F43CEE">
              <w:rPr>
                <w:rFonts w:ascii="Times New Roman" w:eastAsia="SimSun" w:hAnsi="Times New Roman"/>
                <w:sz w:val="24"/>
                <w:szCs w:val="24"/>
                <w:lang w:eastAsia="zh-CN"/>
              </w:rPr>
              <w:t>;</w:t>
            </w:r>
          </w:p>
          <w:p w:rsidR="007A12CF" w:rsidRPr="00F43CEE" w:rsidRDefault="007A12CF" w:rsidP="00517506">
            <w:pPr>
              <w:shd w:val="clear" w:color="auto" w:fill="FFFFFF" w:themeFill="background1"/>
              <w:rPr>
                <w:rFonts w:ascii="Times New Roman" w:eastAsia="SimSun" w:hAnsi="Times New Roman"/>
                <w:sz w:val="24"/>
                <w:szCs w:val="24"/>
                <w:lang w:eastAsia="zh-CN"/>
              </w:rPr>
            </w:pPr>
            <w:r w:rsidRPr="00F43CEE">
              <w:rPr>
                <w:rFonts w:ascii="Times New Roman" w:hAnsi="Times New Roman"/>
                <w:sz w:val="24"/>
                <w:szCs w:val="24"/>
              </w:rPr>
              <w:t>выращивание чая, лекарственных и цветочных    культур</w:t>
            </w:r>
          </w:p>
        </w:tc>
        <w:tc>
          <w:tcPr>
            <w:tcW w:w="8646" w:type="dxa"/>
          </w:tcPr>
          <w:p w:rsidR="00EB35C3" w:rsidRPr="00F43CEE" w:rsidRDefault="00EB35C3"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минимальная/максимальная площадь земельных участков  </w:t>
            </w:r>
          </w:p>
          <w:p w:rsidR="00EB35C3" w:rsidRPr="00F43CEE" w:rsidRDefault="00EB35C3" w:rsidP="00517506">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w:t>
            </w:r>
            <w:r w:rsidR="006773E8" w:rsidRPr="00F43CEE">
              <w:rPr>
                <w:rFonts w:ascii="Times New Roman" w:eastAsia="SimSun" w:hAnsi="Times New Roman"/>
                <w:b/>
                <w:sz w:val="24"/>
                <w:szCs w:val="24"/>
                <w:lang w:eastAsia="zh-CN"/>
              </w:rPr>
              <w:t>3</w:t>
            </w:r>
            <w:r w:rsidRPr="00F43CEE">
              <w:rPr>
                <w:rFonts w:ascii="Times New Roman" w:eastAsia="SimSun" w:hAnsi="Times New Roman"/>
                <w:b/>
                <w:sz w:val="24"/>
                <w:szCs w:val="24"/>
                <w:lang w:eastAsia="zh-CN"/>
              </w:rPr>
              <w:t>00/500000 кв. м;</w:t>
            </w:r>
          </w:p>
          <w:p w:rsidR="00EB35C3" w:rsidRPr="00F43CEE" w:rsidRDefault="00EB35C3"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F43CEE">
              <w:rPr>
                <w:rFonts w:ascii="Times New Roman" w:eastAsia="SimSun" w:hAnsi="Times New Roman"/>
                <w:b/>
                <w:sz w:val="24"/>
                <w:szCs w:val="24"/>
                <w:lang w:eastAsia="zh-CN"/>
              </w:rPr>
              <w:t>20 м;</w:t>
            </w:r>
          </w:p>
          <w:p w:rsidR="00EB35C3" w:rsidRPr="00F43CEE" w:rsidRDefault="00EB35C3" w:rsidP="00517506">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максимальное количество надземных этажей зданий – </w:t>
            </w:r>
            <w:r w:rsidRPr="00F43CEE">
              <w:rPr>
                <w:rFonts w:ascii="Times New Roman" w:eastAsia="SimSun" w:hAnsi="Times New Roman"/>
                <w:b/>
                <w:sz w:val="24"/>
                <w:szCs w:val="24"/>
                <w:lang w:eastAsia="zh-CN"/>
              </w:rPr>
              <w:t>2 этажа;</w:t>
            </w:r>
          </w:p>
          <w:p w:rsidR="00EB35C3" w:rsidRPr="00F43CEE" w:rsidRDefault="00EB35C3"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lastRenderedPageBreak/>
              <w:t xml:space="preserve">- максимальная высота зданий, строений от уровня земли - </w:t>
            </w:r>
            <w:r w:rsidRPr="00F43CEE">
              <w:rPr>
                <w:rFonts w:ascii="Times New Roman" w:eastAsia="SimSun" w:hAnsi="Times New Roman"/>
                <w:b/>
                <w:sz w:val="24"/>
                <w:szCs w:val="24"/>
                <w:lang w:eastAsia="zh-CN"/>
              </w:rPr>
              <w:t>15 м;</w:t>
            </w:r>
          </w:p>
          <w:p w:rsidR="00EB35C3" w:rsidRPr="00F43CEE" w:rsidRDefault="00EB35C3" w:rsidP="00517506">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максимальный процент застройки в границах земельного участка – </w:t>
            </w:r>
            <w:r w:rsidRPr="00F43CEE">
              <w:rPr>
                <w:rFonts w:ascii="Times New Roman" w:eastAsia="SimSun" w:hAnsi="Times New Roman"/>
                <w:b/>
                <w:sz w:val="24"/>
                <w:szCs w:val="24"/>
                <w:lang w:eastAsia="zh-CN"/>
              </w:rPr>
              <w:t>80%;</w:t>
            </w:r>
          </w:p>
          <w:p w:rsidR="00EB35C3" w:rsidRPr="00F43CEE" w:rsidRDefault="00EB35C3" w:rsidP="00517506">
            <w:pPr>
              <w:shd w:val="clear" w:color="auto" w:fill="FFFFFF" w:themeFill="background1"/>
              <w:rPr>
                <w:rFonts w:ascii="Times New Roman" w:eastAsia="Times New Roman" w:hAnsi="Times New Roman"/>
                <w:sz w:val="24"/>
                <w:szCs w:val="24"/>
                <w:lang w:eastAsia="ar-SA"/>
              </w:rPr>
            </w:pPr>
            <w:r w:rsidRPr="00F43CEE">
              <w:rPr>
                <w:rFonts w:ascii="Times New Roman" w:eastAsia="Times New Roman" w:hAnsi="Times New Roman"/>
                <w:sz w:val="24"/>
                <w:szCs w:val="24"/>
                <w:lang w:eastAsia="ar-SA"/>
              </w:rPr>
              <w:t xml:space="preserve">- минимальные отступы до границ смежных земельных участков - </w:t>
            </w:r>
            <w:r w:rsidRPr="00F43CEE">
              <w:rPr>
                <w:rFonts w:ascii="Times New Roman" w:eastAsia="Times New Roman" w:hAnsi="Times New Roman"/>
                <w:b/>
                <w:sz w:val="24"/>
                <w:szCs w:val="24"/>
                <w:lang w:eastAsia="ar-SA"/>
              </w:rPr>
              <w:t>3 м</w:t>
            </w:r>
            <w:r w:rsidRPr="00F43CEE">
              <w:rPr>
                <w:rFonts w:ascii="Times New Roman" w:eastAsia="Times New Roman" w:hAnsi="Times New Roman"/>
                <w:sz w:val="24"/>
                <w:szCs w:val="24"/>
                <w:lang w:eastAsia="ar-SA"/>
              </w:rPr>
              <w:t>;</w:t>
            </w:r>
          </w:p>
          <w:p w:rsidR="007A12CF" w:rsidRPr="00F43CEE" w:rsidRDefault="007A12CF" w:rsidP="00517506">
            <w:pPr>
              <w:shd w:val="clear" w:color="auto" w:fill="FFFFFF" w:themeFill="background1"/>
              <w:tabs>
                <w:tab w:val="left" w:pos="2520"/>
              </w:tabs>
              <w:ind w:firstLine="34"/>
              <w:rPr>
                <w:rFonts w:ascii="Times New Roman" w:eastAsia="SimSun" w:hAnsi="Times New Roman"/>
                <w:sz w:val="24"/>
                <w:szCs w:val="24"/>
                <w:lang w:eastAsia="zh-CN"/>
              </w:rPr>
            </w:pPr>
          </w:p>
        </w:tc>
      </w:tr>
      <w:tr w:rsidR="00B53D35" w:rsidRPr="00F43CEE" w:rsidTr="004250DD">
        <w:tc>
          <w:tcPr>
            <w:tcW w:w="2830" w:type="dxa"/>
          </w:tcPr>
          <w:p w:rsidR="005E33D1" w:rsidRPr="00F43CEE" w:rsidRDefault="005E33D1" w:rsidP="00517506">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lang w:eastAsia="zh-CN"/>
              </w:rPr>
              <w:lastRenderedPageBreak/>
              <w:t>[1.7] - Животноводство</w:t>
            </w:r>
          </w:p>
        </w:tc>
        <w:tc>
          <w:tcPr>
            <w:tcW w:w="3261" w:type="dxa"/>
          </w:tcPr>
          <w:p w:rsidR="005E33D1" w:rsidRPr="00F43CEE" w:rsidRDefault="005E33D1"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здания, сооружения, используемые для содержания и разведения сельскохозяйственных животных, производства, хранения и первичной переработки сельскохозяйственной продукции;</w:t>
            </w:r>
          </w:p>
          <w:p w:rsidR="005E33D1" w:rsidRPr="00F43CEE" w:rsidRDefault="005E33D1" w:rsidP="00517506">
            <w:pPr>
              <w:shd w:val="clear" w:color="auto" w:fill="FFFFFF" w:themeFill="background1"/>
              <w:rPr>
                <w:rFonts w:ascii="Times New Roman" w:eastAsia="SimSun" w:hAnsi="Times New Roman"/>
                <w:sz w:val="24"/>
                <w:szCs w:val="24"/>
                <w:lang w:eastAsia="zh-CN"/>
              </w:rPr>
            </w:pPr>
            <w:r w:rsidRPr="00F43CEE">
              <w:rPr>
                <w:rFonts w:ascii="Times New Roman" w:hAnsi="Times New Roman"/>
                <w:sz w:val="24"/>
                <w:szCs w:val="24"/>
              </w:rPr>
              <w:t>сенокошение, выпас сельскохозяйственных животных</w:t>
            </w:r>
          </w:p>
        </w:tc>
        <w:tc>
          <w:tcPr>
            <w:tcW w:w="8646" w:type="dxa"/>
            <w:vMerge w:val="restart"/>
          </w:tcPr>
          <w:p w:rsidR="005E33D1" w:rsidRPr="00F43CEE" w:rsidRDefault="005E33D1"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минимальная/максимальная площадь земельных участков  </w:t>
            </w:r>
          </w:p>
          <w:p w:rsidR="005E33D1" w:rsidRPr="00F43CEE" w:rsidRDefault="005E33D1" w:rsidP="00517506">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w:t>
            </w:r>
            <w:r w:rsidR="006773E8" w:rsidRPr="00F43CEE">
              <w:rPr>
                <w:rFonts w:ascii="Times New Roman" w:eastAsia="SimSun" w:hAnsi="Times New Roman"/>
                <w:b/>
                <w:sz w:val="24"/>
                <w:szCs w:val="24"/>
                <w:lang w:eastAsia="zh-CN"/>
              </w:rPr>
              <w:t>3</w:t>
            </w:r>
            <w:r w:rsidRPr="00F43CEE">
              <w:rPr>
                <w:rFonts w:ascii="Times New Roman" w:eastAsia="SimSun" w:hAnsi="Times New Roman"/>
                <w:b/>
                <w:sz w:val="24"/>
                <w:szCs w:val="24"/>
                <w:lang w:eastAsia="zh-CN"/>
              </w:rPr>
              <w:t>00/1000000 кв. м;</w:t>
            </w:r>
          </w:p>
          <w:p w:rsidR="005E33D1" w:rsidRPr="00F43CEE" w:rsidRDefault="005E33D1"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F43CEE">
              <w:rPr>
                <w:rFonts w:ascii="Times New Roman" w:eastAsia="SimSun" w:hAnsi="Times New Roman"/>
                <w:b/>
                <w:sz w:val="24"/>
                <w:szCs w:val="24"/>
                <w:lang w:eastAsia="zh-CN"/>
              </w:rPr>
              <w:t>20 м;</w:t>
            </w:r>
          </w:p>
          <w:p w:rsidR="005E33D1" w:rsidRPr="00F43CEE" w:rsidRDefault="005E33D1" w:rsidP="00517506">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максимальное количество надземных этажей зданий – </w:t>
            </w:r>
            <w:r w:rsidRPr="00F43CEE">
              <w:rPr>
                <w:rFonts w:ascii="Times New Roman" w:eastAsia="SimSun" w:hAnsi="Times New Roman"/>
                <w:b/>
                <w:sz w:val="24"/>
                <w:szCs w:val="24"/>
                <w:lang w:eastAsia="zh-CN"/>
              </w:rPr>
              <w:t>2 этажа;</w:t>
            </w:r>
          </w:p>
          <w:p w:rsidR="005E33D1" w:rsidRPr="00F43CEE" w:rsidRDefault="005E33D1"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максимальная высота зданий, строений от уровня земли - </w:t>
            </w:r>
            <w:r w:rsidRPr="00F43CEE">
              <w:rPr>
                <w:rFonts w:ascii="Times New Roman" w:eastAsia="SimSun" w:hAnsi="Times New Roman"/>
                <w:b/>
                <w:sz w:val="24"/>
                <w:szCs w:val="24"/>
                <w:lang w:eastAsia="zh-CN"/>
              </w:rPr>
              <w:t>15 м;</w:t>
            </w:r>
          </w:p>
          <w:p w:rsidR="005E33D1" w:rsidRPr="00F43CEE" w:rsidRDefault="005E33D1" w:rsidP="00517506">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максимальный процент застройки в границах земельного участка – </w:t>
            </w:r>
            <w:r w:rsidRPr="00F43CEE">
              <w:rPr>
                <w:rFonts w:ascii="Times New Roman" w:eastAsia="SimSun" w:hAnsi="Times New Roman"/>
                <w:b/>
                <w:sz w:val="24"/>
                <w:szCs w:val="24"/>
                <w:lang w:eastAsia="zh-CN"/>
              </w:rPr>
              <w:t>80%;</w:t>
            </w:r>
          </w:p>
          <w:p w:rsidR="005E33D1" w:rsidRPr="00F43CEE" w:rsidRDefault="005E33D1" w:rsidP="00517506">
            <w:pPr>
              <w:shd w:val="clear" w:color="auto" w:fill="FFFFFF" w:themeFill="background1"/>
              <w:rPr>
                <w:rFonts w:ascii="Times New Roman" w:eastAsia="Times New Roman" w:hAnsi="Times New Roman"/>
                <w:sz w:val="24"/>
                <w:szCs w:val="24"/>
                <w:lang w:eastAsia="ar-SA"/>
              </w:rPr>
            </w:pPr>
            <w:r w:rsidRPr="00F43CEE">
              <w:rPr>
                <w:rFonts w:ascii="Times New Roman" w:eastAsia="Times New Roman" w:hAnsi="Times New Roman"/>
                <w:sz w:val="24"/>
                <w:szCs w:val="24"/>
                <w:lang w:eastAsia="ar-SA"/>
              </w:rPr>
              <w:t xml:space="preserve">- минимальные отступы до границ смежных земельных участков - </w:t>
            </w:r>
            <w:r w:rsidRPr="00F43CEE">
              <w:rPr>
                <w:rFonts w:ascii="Times New Roman" w:eastAsia="Times New Roman" w:hAnsi="Times New Roman"/>
                <w:b/>
                <w:sz w:val="24"/>
                <w:szCs w:val="24"/>
                <w:lang w:eastAsia="ar-SA"/>
              </w:rPr>
              <w:t>3 м</w:t>
            </w:r>
            <w:r w:rsidRPr="00F43CEE">
              <w:rPr>
                <w:rFonts w:ascii="Times New Roman" w:eastAsia="Times New Roman" w:hAnsi="Times New Roman"/>
                <w:sz w:val="24"/>
                <w:szCs w:val="24"/>
                <w:lang w:eastAsia="ar-SA"/>
              </w:rPr>
              <w:t>;</w:t>
            </w:r>
          </w:p>
          <w:p w:rsidR="005E33D1" w:rsidRPr="00F43CEE" w:rsidRDefault="005E33D1" w:rsidP="00517506">
            <w:pPr>
              <w:shd w:val="clear" w:color="auto" w:fill="FFFFFF" w:themeFill="background1"/>
              <w:tabs>
                <w:tab w:val="left" w:pos="2520"/>
              </w:tabs>
              <w:ind w:firstLine="34"/>
              <w:rPr>
                <w:rFonts w:ascii="Times New Roman" w:eastAsia="SimSun" w:hAnsi="Times New Roman"/>
                <w:sz w:val="24"/>
                <w:szCs w:val="24"/>
                <w:lang w:eastAsia="zh-CN"/>
              </w:rPr>
            </w:pPr>
          </w:p>
        </w:tc>
      </w:tr>
      <w:tr w:rsidR="00B53D35" w:rsidRPr="00F43CEE" w:rsidTr="004250DD">
        <w:tc>
          <w:tcPr>
            <w:tcW w:w="2830" w:type="dxa"/>
          </w:tcPr>
          <w:p w:rsidR="005E33D1" w:rsidRPr="00F43CEE" w:rsidRDefault="005E33D1" w:rsidP="00517506">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lang w:eastAsia="zh-CN"/>
              </w:rPr>
              <w:t>[1.8] - Скотоводство</w:t>
            </w:r>
          </w:p>
        </w:tc>
        <w:tc>
          <w:tcPr>
            <w:tcW w:w="3261" w:type="dxa"/>
          </w:tcPr>
          <w:p w:rsidR="005E33D1" w:rsidRPr="00F43CEE" w:rsidRDefault="005E33D1"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здания, сооружения, используемые для содержания и разведения сельскохозяйственных животных (крупного рогатого скота, овец, коз, лошадей), производства кормов, разведения племенных животных, производства и использования племенной продукции (материала)</w:t>
            </w:r>
          </w:p>
        </w:tc>
        <w:tc>
          <w:tcPr>
            <w:tcW w:w="8646" w:type="dxa"/>
            <w:vMerge/>
          </w:tcPr>
          <w:p w:rsidR="005E33D1" w:rsidRPr="00F43CEE" w:rsidRDefault="005E33D1" w:rsidP="00517506">
            <w:pPr>
              <w:shd w:val="clear" w:color="auto" w:fill="FFFFFF" w:themeFill="background1"/>
              <w:tabs>
                <w:tab w:val="left" w:pos="2520"/>
              </w:tabs>
              <w:ind w:firstLine="34"/>
              <w:rPr>
                <w:rFonts w:ascii="Times New Roman" w:eastAsia="SimSun" w:hAnsi="Times New Roman"/>
                <w:sz w:val="24"/>
                <w:szCs w:val="24"/>
                <w:lang w:eastAsia="zh-CN"/>
              </w:rPr>
            </w:pPr>
          </w:p>
        </w:tc>
      </w:tr>
      <w:tr w:rsidR="00B53D35" w:rsidRPr="00F43CEE" w:rsidTr="004250DD">
        <w:tc>
          <w:tcPr>
            <w:tcW w:w="2830" w:type="dxa"/>
          </w:tcPr>
          <w:p w:rsidR="005E33D1" w:rsidRPr="00F43CEE" w:rsidRDefault="005E33D1"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[1.9] - Звероводство</w:t>
            </w:r>
          </w:p>
          <w:p w:rsidR="005E33D1" w:rsidRPr="00F43CEE" w:rsidRDefault="005E33D1" w:rsidP="00517506">
            <w:pPr>
              <w:widowControl w:val="0"/>
              <w:shd w:val="clear" w:color="auto" w:fill="FFFFFF" w:themeFill="background1"/>
              <w:rPr>
                <w:rFonts w:ascii="Times New Roman" w:hAnsi="Times New Roman"/>
                <w:sz w:val="24"/>
                <w:szCs w:val="24"/>
              </w:rPr>
            </w:pPr>
          </w:p>
        </w:tc>
        <w:tc>
          <w:tcPr>
            <w:tcW w:w="3261" w:type="dxa"/>
          </w:tcPr>
          <w:p w:rsidR="005E33D1" w:rsidRPr="00F43CEE" w:rsidRDefault="005E33D1"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объекты звероводства (здания, сооружения, используемые для содержания и разведения животных (</w:t>
            </w:r>
            <w:r w:rsidRPr="00F43CEE">
              <w:rPr>
                <w:rFonts w:ascii="Times New Roman" w:hAnsi="Times New Roman"/>
                <w:sz w:val="24"/>
                <w:szCs w:val="24"/>
              </w:rPr>
              <w:t>ценных пушных зверей)</w:t>
            </w:r>
            <w:r w:rsidRPr="00F43CEE">
              <w:rPr>
                <w:rFonts w:ascii="Times New Roman" w:eastAsia="SimSun" w:hAnsi="Times New Roman"/>
                <w:sz w:val="24"/>
                <w:szCs w:val="24"/>
                <w:lang w:eastAsia="zh-CN"/>
              </w:rPr>
              <w:t>, производства, хранения и первичной переработки продукции, разведения племенных живот</w:t>
            </w:r>
            <w:r w:rsidRPr="00F43CEE">
              <w:rPr>
                <w:rFonts w:ascii="Times New Roman" w:eastAsia="SimSun" w:hAnsi="Times New Roman"/>
                <w:sz w:val="24"/>
                <w:szCs w:val="24"/>
                <w:lang w:eastAsia="zh-CN"/>
              </w:rPr>
              <w:lastRenderedPageBreak/>
              <w:t>ных, производства и использования племенной продукции (материала));</w:t>
            </w:r>
          </w:p>
        </w:tc>
        <w:tc>
          <w:tcPr>
            <w:tcW w:w="8646" w:type="dxa"/>
            <w:vMerge/>
            <w:shd w:val="clear" w:color="auto" w:fill="auto"/>
          </w:tcPr>
          <w:p w:rsidR="005E33D1" w:rsidRPr="00F43CEE" w:rsidRDefault="005E33D1" w:rsidP="00517506">
            <w:pPr>
              <w:shd w:val="clear" w:color="auto" w:fill="FFFFFF" w:themeFill="background1"/>
              <w:suppressAutoHyphens/>
              <w:textAlignment w:val="baseline"/>
              <w:rPr>
                <w:rFonts w:ascii="Times New Roman" w:hAnsi="Times New Roman"/>
                <w:sz w:val="24"/>
                <w:szCs w:val="24"/>
              </w:rPr>
            </w:pPr>
          </w:p>
        </w:tc>
      </w:tr>
      <w:tr w:rsidR="00B53D35" w:rsidRPr="00F43CEE" w:rsidTr="004250DD">
        <w:tc>
          <w:tcPr>
            <w:tcW w:w="2830" w:type="dxa"/>
          </w:tcPr>
          <w:p w:rsidR="005E33D1" w:rsidRPr="00F43CEE" w:rsidRDefault="005E33D1" w:rsidP="00517506">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lang w:eastAsia="zh-CN"/>
              </w:rPr>
              <w:lastRenderedPageBreak/>
              <w:t>[1.10] - Птицеводство</w:t>
            </w:r>
          </w:p>
        </w:tc>
        <w:tc>
          <w:tcPr>
            <w:tcW w:w="3261" w:type="dxa"/>
          </w:tcPr>
          <w:p w:rsidR="005E33D1" w:rsidRPr="00F43CEE" w:rsidRDefault="005E33D1"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объекты птицеводства (здания, сооружения, используемые для содержания и разведения животных, производства, хранения и первичной переработки продукции птицеводства);</w:t>
            </w:r>
          </w:p>
        </w:tc>
        <w:tc>
          <w:tcPr>
            <w:tcW w:w="8646" w:type="dxa"/>
            <w:vMerge/>
            <w:shd w:val="clear" w:color="auto" w:fill="auto"/>
          </w:tcPr>
          <w:p w:rsidR="005E33D1" w:rsidRPr="00F43CEE" w:rsidRDefault="005E33D1" w:rsidP="00517506">
            <w:pPr>
              <w:shd w:val="clear" w:color="auto" w:fill="FFFFFF" w:themeFill="background1"/>
              <w:suppressAutoHyphens/>
              <w:textAlignment w:val="baseline"/>
              <w:rPr>
                <w:rFonts w:ascii="Times New Roman" w:hAnsi="Times New Roman"/>
                <w:sz w:val="24"/>
                <w:szCs w:val="24"/>
              </w:rPr>
            </w:pPr>
          </w:p>
        </w:tc>
      </w:tr>
      <w:tr w:rsidR="00B53D35" w:rsidRPr="00F43CEE" w:rsidTr="00ED2568">
        <w:tc>
          <w:tcPr>
            <w:tcW w:w="2830" w:type="dxa"/>
          </w:tcPr>
          <w:p w:rsidR="005E33D1" w:rsidRPr="00F43CEE" w:rsidRDefault="005E33D1" w:rsidP="00517506">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lang w:eastAsia="zh-CN"/>
              </w:rPr>
              <w:t>[1.11] - Свиноводство</w:t>
            </w:r>
          </w:p>
        </w:tc>
        <w:tc>
          <w:tcPr>
            <w:tcW w:w="3261" w:type="dxa"/>
          </w:tcPr>
          <w:p w:rsidR="005E33D1" w:rsidRPr="00F43CEE" w:rsidRDefault="005E33D1"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объекты свиноводства (здания, сооружения, используемые для содержания и разведения животных, производства, хранения и первичной переработки продукции, разведения племенных животных, производства и использования племенной продукции (материала));</w:t>
            </w:r>
          </w:p>
        </w:tc>
        <w:tc>
          <w:tcPr>
            <w:tcW w:w="8646" w:type="dxa"/>
            <w:vMerge/>
          </w:tcPr>
          <w:p w:rsidR="005E33D1" w:rsidRPr="00F43CEE" w:rsidRDefault="005E33D1" w:rsidP="00517506">
            <w:pPr>
              <w:shd w:val="clear" w:color="auto" w:fill="FFFFFF" w:themeFill="background1"/>
              <w:tabs>
                <w:tab w:val="left" w:pos="2520"/>
              </w:tabs>
              <w:rPr>
                <w:rFonts w:ascii="Times New Roman" w:hAnsi="Times New Roman"/>
                <w:b/>
                <w:sz w:val="24"/>
                <w:szCs w:val="24"/>
              </w:rPr>
            </w:pPr>
          </w:p>
        </w:tc>
      </w:tr>
      <w:tr w:rsidR="00B53D35" w:rsidRPr="00F43CEE" w:rsidTr="00ED2568">
        <w:tc>
          <w:tcPr>
            <w:tcW w:w="2830" w:type="dxa"/>
          </w:tcPr>
          <w:p w:rsidR="005E33D1" w:rsidRPr="00F43CEE" w:rsidRDefault="005E33D1" w:rsidP="00517506">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lang w:eastAsia="zh-CN"/>
              </w:rPr>
              <w:t>[1.12] - Пчеловодство</w:t>
            </w:r>
          </w:p>
        </w:tc>
        <w:tc>
          <w:tcPr>
            <w:tcW w:w="3261" w:type="dxa"/>
          </w:tcPr>
          <w:p w:rsidR="005E33D1" w:rsidRPr="00F43CEE" w:rsidRDefault="005E33D1"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объекты пчеловодства (сооружения и оборудование для хранения и первичной переработки продукции пчеловодства, разведению, содержанию и использованию пчел и иных полезных насекомых);</w:t>
            </w:r>
          </w:p>
        </w:tc>
        <w:tc>
          <w:tcPr>
            <w:tcW w:w="8646" w:type="dxa"/>
            <w:vMerge/>
          </w:tcPr>
          <w:p w:rsidR="005E33D1" w:rsidRPr="00F43CEE" w:rsidRDefault="005E33D1" w:rsidP="00517506">
            <w:pPr>
              <w:shd w:val="clear" w:color="auto" w:fill="FFFFFF" w:themeFill="background1"/>
              <w:tabs>
                <w:tab w:val="left" w:pos="2520"/>
              </w:tabs>
              <w:rPr>
                <w:rFonts w:ascii="Times New Roman" w:hAnsi="Times New Roman"/>
                <w:b/>
                <w:sz w:val="24"/>
                <w:szCs w:val="24"/>
              </w:rPr>
            </w:pPr>
          </w:p>
        </w:tc>
      </w:tr>
      <w:tr w:rsidR="00B53D35" w:rsidRPr="00F43CEE" w:rsidTr="00ED2568">
        <w:tc>
          <w:tcPr>
            <w:tcW w:w="2830" w:type="dxa"/>
          </w:tcPr>
          <w:p w:rsidR="005E33D1" w:rsidRPr="00F43CEE" w:rsidRDefault="005E33D1"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[1.13] - Рыбоводство</w:t>
            </w:r>
          </w:p>
        </w:tc>
        <w:tc>
          <w:tcPr>
            <w:tcW w:w="3261" w:type="dxa"/>
          </w:tcPr>
          <w:p w:rsidR="005E33D1" w:rsidRPr="00F43CEE" w:rsidRDefault="005E33D1"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объекты рыбоводства (здания, сооружения, оборудование для осуществления разведения и (или) содержания, </w:t>
            </w:r>
            <w:r w:rsidRPr="00F43CEE">
              <w:rPr>
                <w:rFonts w:ascii="Times New Roman" w:eastAsia="SimSun" w:hAnsi="Times New Roman"/>
                <w:sz w:val="24"/>
                <w:szCs w:val="24"/>
                <w:lang w:eastAsia="zh-CN"/>
              </w:rPr>
              <w:lastRenderedPageBreak/>
              <w:t>выращивания объектов рыбоводства (</w:t>
            </w:r>
            <w:proofErr w:type="spellStart"/>
            <w:r w:rsidRPr="00F43CEE">
              <w:rPr>
                <w:rFonts w:ascii="Times New Roman" w:eastAsia="SimSun" w:hAnsi="Times New Roman"/>
                <w:sz w:val="24"/>
                <w:szCs w:val="24"/>
                <w:lang w:eastAsia="zh-CN"/>
              </w:rPr>
              <w:t>аквакультуры</w:t>
            </w:r>
            <w:proofErr w:type="spellEnd"/>
            <w:r w:rsidRPr="00F43CEE">
              <w:rPr>
                <w:rFonts w:ascii="Times New Roman" w:eastAsia="SimSun" w:hAnsi="Times New Roman"/>
                <w:sz w:val="24"/>
                <w:szCs w:val="24"/>
                <w:lang w:eastAsia="zh-CN"/>
              </w:rPr>
              <w:t>);</w:t>
            </w:r>
          </w:p>
        </w:tc>
        <w:tc>
          <w:tcPr>
            <w:tcW w:w="8646" w:type="dxa"/>
            <w:vMerge/>
          </w:tcPr>
          <w:p w:rsidR="005E33D1" w:rsidRPr="00F43CEE" w:rsidRDefault="005E33D1" w:rsidP="00517506">
            <w:pPr>
              <w:shd w:val="clear" w:color="auto" w:fill="FFFFFF" w:themeFill="background1"/>
              <w:tabs>
                <w:tab w:val="left" w:pos="2520"/>
              </w:tabs>
              <w:rPr>
                <w:rFonts w:ascii="Times New Roman" w:hAnsi="Times New Roman"/>
                <w:b/>
                <w:sz w:val="24"/>
                <w:szCs w:val="24"/>
              </w:rPr>
            </w:pPr>
          </w:p>
        </w:tc>
      </w:tr>
      <w:tr w:rsidR="00B53D35" w:rsidRPr="00F43CEE" w:rsidTr="00ED2568">
        <w:tc>
          <w:tcPr>
            <w:tcW w:w="2830" w:type="dxa"/>
          </w:tcPr>
          <w:p w:rsidR="00FC36E3" w:rsidRPr="00F43CEE" w:rsidRDefault="00FC36E3"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lastRenderedPageBreak/>
              <w:t>[1.14] - Научное обеспечение сельского хозяйства</w:t>
            </w:r>
          </w:p>
          <w:p w:rsidR="00FC36E3" w:rsidRPr="00F43CEE" w:rsidRDefault="00FC36E3" w:rsidP="00517506">
            <w:pPr>
              <w:widowControl w:val="0"/>
              <w:shd w:val="clear" w:color="auto" w:fill="FFFFFF" w:themeFill="background1"/>
              <w:rPr>
                <w:rFonts w:ascii="Times New Roman" w:hAnsi="Times New Roman"/>
                <w:sz w:val="24"/>
                <w:szCs w:val="24"/>
              </w:rPr>
            </w:pPr>
          </w:p>
        </w:tc>
        <w:tc>
          <w:tcPr>
            <w:tcW w:w="3261" w:type="dxa"/>
          </w:tcPr>
          <w:p w:rsidR="00FC36E3" w:rsidRPr="00F43CEE" w:rsidRDefault="00FC36E3"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объекты, связанные с осуществлением </w:t>
            </w:r>
            <w:r w:rsidRPr="00F43CEE">
              <w:rPr>
                <w:rFonts w:ascii="Times New Roman" w:hAnsi="Times New Roman"/>
                <w:sz w:val="24"/>
                <w:szCs w:val="24"/>
              </w:rPr>
              <w:t>научной и селекционной работы, ведения сельского хозяйства для получения ценных с научной точки зрения образцов растительного и животного мира</w:t>
            </w:r>
          </w:p>
        </w:tc>
        <w:tc>
          <w:tcPr>
            <w:tcW w:w="8646" w:type="dxa"/>
            <w:vMerge w:val="restart"/>
          </w:tcPr>
          <w:p w:rsidR="00FC36E3" w:rsidRPr="00F43CEE" w:rsidRDefault="00FC36E3"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минимальная/максимальная площадь земельных участков  </w:t>
            </w:r>
          </w:p>
          <w:p w:rsidR="00FC36E3" w:rsidRPr="00F43CEE" w:rsidRDefault="00FC36E3" w:rsidP="00517506">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w:t>
            </w:r>
            <w:r w:rsidR="006773E8" w:rsidRPr="00F43CEE">
              <w:rPr>
                <w:rFonts w:ascii="Times New Roman" w:eastAsia="SimSun" w:hAnsi="Times New Roman"/>
                <w:b/>
                <w:sz w:val="24"/>
                <w:szCs w:val="24"/>
                <w:lang w:eastAsia="zh-CN"/>
              </w:rPr>
              <w:t>1</w:t>
            </w:r>
            <w:r w:rsidRPr="00F43CEE">
              <w:rPr>
                <w:rFonts w:ascii="Times New Roman" w:eastAsia="SimSun" w:hAnsi="Times New Roman"/>
                <w:b/>
                <w:sz w:val="24"/>
                <w:szCs w:val="24"/>
                <w:lang w:eastAsia="zh-CN"/>
              </w:rPr>
              <w:t>00/500000 кв. м;</w:t>
            </w:r>
          </w:p>
          <w:p w:rsidR="00FC36E3" w:rsidRPr="00F43CEE" w:rsidRDefault="00FC36E3"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006773E8" w:rsidRPr="00F43CEE">
              <w:rPr>
                <w:rFonts w:ascii="Times New Roman" w:eastAsia="SimSun" w:hAnsi="Times New Roman"/>
                <w:b/>
                <w:sz w:val="24"/>
                <w:szCs w:val="24"/>
                <w:lang w:eastAsia="zh-CN"/>
              </w:rPr>
              <w:t>8</w:t>
            </w:r>
            <w:r w:rsidRPr="00F43CEE">
              <w:rPr>
                <w:rFonts w:ascii="Times New Roman" w:eastAsia="SimSun" w:hAnsi="Times New Roman"/>
                <w:b/>
                <w:sz w:val="24"/>
                <w:szCs w:val="24"/>
                <w:lang w:eastAsia="zh-CN"/>
              </w:rPr>
              <w:t xml:space="preserve"> м;</w:t>
            </w:r>
          </w:p>
          <w:p w:rsidR="00FC36E3" w:rsidRPr="00F43CEE" w:rsidRDefault="00FC36E3" w:rsidP="00517506">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максимальное количество надземных этажей зданий – </w:t>
            </w:r>
            <w:r w:rsidRPr="00F43CEE">
              <w:rPr>
                <w:rFonts w:ascii="Times New Roman" w:eastAsia="SimSun" w:hAnsi="Times New Roman"/>
                <w:b/>
                <w:sz w:val="24"/>
                <w:szCs w:val="24"/>
                <w:lang w:eastAsia="zh-CN"/>
              </w:rPr>
              <w:t>2 этажа;</w:t>
            </w:r>
          </w:p>
          <w:p w:rsidR="00FC36E3" w:rsidRPr="00F43CEE" w:rsidRDefault="00FC36E3"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максимальная высота зданий, строений от уровня земли - </w:t>
            </w:r>
            <w:r w:rsidRPr="00F43CEE">
              <w:rPr>
                <w:rFonts w:ascii="Times New Roman" w:eastAsia="SimSun" w:hAnsi="Times New Roman"/>
                <w:b/>
                <w:sz w:val="24"/>
                <w:szCs w:val="24"/>
                <w:lang w:eastAsia="zh-CN"/>
              </w:rPr>
              <w:t>15 м;</w:t>
            </w:r>
          </w:p>
          <w:p w:rsidR="00FC36E3" w:rsidRPr="00F43CEE" w:rsidRDefault="00FC36E3" w:rsidP="00517506">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максимальный процент застройки в границах земельного участка – </w:t>
            </w:r>
            <w:r w:rsidRPr="00F43CEE">
              <w:rPr>
                <w:rFonts w:ascii="Times New Roman" w:eastAsia="SimSun" w:hAnsi="Times New Roman"/>
                <w:b/>
                <w:sz w:val="24"/>
                <w:szCs w:val="24"/>
                <w:lang w:eastAsia="zh-CN"/>
              </w:rPr>
              <w:t>80%;</w:t>
            </w:r>
          </w:p>
          <w:p w:rsidR="00FC36E3" w:rsidRPr="00F43CEE" w:rsidRDefault="00FC36E3" w:rsidP="00517506">
            <w:pPr>
              <w:shd w:val="clear" w:color="auto" w:fill="FFFFFF" w:themeFill="background1"/>
              <w:rPr>
                <w:rFonts w:ascii="Times New Roman" w:eastAsia="Times New Roman" w:hAnsi="Times New Roman"/>
                <w:sz w:val="24"/>
                <w:szCs w:val="24"/>
                <w:lang w:eastAsia="ar-SA"/>
              </w:rPr>
            </w:pPr>
            <w:r w:rsidRPr="00F43CEE">
              <w:rPr>
                <w:rFonts w:ascii="Times New Roman" w:eastAsia="Times New Roman" w:hAnsi="Times New Roman"/>
                <w:sz w:val="24"/>
                <w:szCs w:val="24"/>
                <w:lang w:eastAsia="ar-SA"/>
              </w:rPr>
              <w:t xml:space="preserve">- минимальные отступы до границ смежных земельных участков - </w:t>
            </w:r>
            <w:r w:rsidRPr="00F43CEE">
              <w:rPr>
                <w:rFonts w:ascii="Times New Roman" w:eastAsia="Times New Roman" w:hAnsi="Times New Roman"/>
                <w:b/>
                <w:sz w:val="24"/>
                <w:szCs w:val="24"/>
                <w:lang w:eastAsia="ar-SA"/>
              </w:rPr>
              <w:t>3 м</w:t>
            </w:r>
            <w:r w:rsidRPr="00F43CEE">
              <w:rPr>
                <w:rFonts w:ascii="Times New Roman" w:eastAsia="Times New Roman" w:hAnsi="Times New Roman"/>
                <w:sz w:val="24"/>
                <w:szCs w:val="24"/>
                <w:lang w:eastAsia="ar-SA"/>
              </w:rPr>
              <w:t>;</w:t>
            </w:r>
          </w:p>
          <w:p w:rsidR="00FC36E3" w:rsidRPr="00F43CEE" w:rsidRDefault="00FC36E3" w:rsidP="00517506">
            <w:pPr>
              <w:shd w:val="clear" w:color="auto" w:fill="FFFFFF" w:themeFill="background1"/>
              <w:tabs>
                <w:tab w:val="left" w:pos="2520"/>
              </w:tabs>
              <w:rPr>
                <w:rFonts w:ascii="Times New Roman" w:hAnsi="Times New Roman"/>
                <w:b/>
                <w:sz w:val="24"/>
                <w:szCs w:val="24"/>
              </w:rPr>
            </w:pPr>
          </w:p>
        </w:tc>
      </w:tr>
      <w:tr w:rsidR="00B53D35" w:rsidRPr="00F43CEE" w:rsidTr="00ED2568">
        <w:tc>
          <w:tcPr>
            <w:tcW w:w="2830" w:type="dxa"/>
          </w:tcPr>
          <w:p w:rsidR="00FC36E3" w:rsidRPr="00F43CEE" w:rsidRDefault="00FC36E3" w:rsidP="00517506">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lang w:eastAsia="zh-CN"/>
              </w:rPr>
              <w:t>[1.15] - Хранение и переработка сельскохозяйственной продукции</w:t>
            </w:r>
          </w:p>
        </w:tc>
        <w:tc>
          <w:tcPr>
            <w:tcW w:w="3261" w:type="dxa"/>
          </w:tcPr>
          <w:p w:rsidR="00FC36E3" w:rsidRPr="00F43CEE" w:rsidRDefault="00FC36E3"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здания и сооружения для производства, хранения, первичной и глубокой переработки сельскохозяйственной продукции</w:t>
            </w:r>
            <w:r w:rsidRPr="00F43CEE">
              <w:rPr>
                <w:rFonts w:ascii="Times New Roman" w:eastAsia="SimSun" w:hAnsi="Times New Roman"/>
                <w:sz w:val="24"/>
                <w:szCs w:val="24"/>
                <w:lang w:eastAsia="zh-CN"/>
              </w:rPr>
              <w:tab/>
            </w:r>
          </w:p>
        </w:tc>
        <w:tc>
          <w:tcPr>
            <w:tcW w:w="8646" w:type="dxa"/>
            <w:vMerge/>
          </w:tcPr>
          <w:p w:rsidR="00FC36E3" w:rsidRPr="00F43CEE" w:rsidRDefault="00FC36E3" w:rsidP="00517506">
            <w:pPr>
              <w:shd w:val="clear" w:color="auto" w:fill="FFFFFF" w:themeFill="background1"/>
              <w:tabs>
                <w:tab w:val="left" w:pos="2520"/>
              </w:tabs>
              <w:rPr>
                <w:rFonts w:ascii="Times New Roman" w:hAnsi="Times New Roman"/>
                <w:b/>
                <w:sz w:val="24"/>
                <w:szCs w:val="24"/>
              </w:rPr>
            </w:pPr>
          </w:p>
        </w:tc>
      </w:tr>
      <w:tr w:rsidR="00B53D35" w:rsidRPr="00F43CEE" w:rsidTr="00ED2568">
        <w:tc>
          <w:tcPr>
            <w:tcW w:w="2830" w:type="dxa"/>
          </w:tcPr>
          <w:p w:rsidR="00FC36E3" w:rsidRPr="00F43CEE" w:rsidRDefault="00FC36E3" w:rsidP="00517506">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lang w:eastAsia="zh-CN"/>
              </w:rPr>
              <w:t>[1.17] - Питомники</w:t>
            </w:r>
          </w:p>
        </w:tc>
        <w:tc>
          <w:tcPr>
            <w:tcW w:w="3261" w:type="dxa"/>
          </w:tcPr>
          <w:p w:rsidR="00FC36E3" w:rsidRPr="00F43CEE" w:rsidRDefault="00FC36E3" w:rsidP="00517506">
            <w:pPr>
              <w:shd w:val="clear" w:color="auto" w:fill="FFFFFF" w:themeFill="background1"/>
              <w:rPr>
                <w:rFonts w:ascii="Times New Roman" w:eastAsia="SimSun" w:hAnsi="Times New Roman"/>
                <w:sz w:val="24"/>
                <w:szCs w:val="24"/>
                <w:lang w:eastAsia="zh-CN"/>
              </w:rPr>
            </w:pPr>
            <w:r w:rsidRPr="00F43CEE">
              <w:rPr>
                <w:rFonts w:ascii="Times New Roman" w:hAnsi="Times New Roman"/>
                <w:sz w:val="24"/>
                <w:szCs w:val="24"/>
              </w:rPr>
              <w:t>сооружения, необходимые для выращивания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tc>
        <w:tc>
          <w:tcPr>
            <w:tcW w:w="8646" w:type="dxa"/>
            <w:vMerge/>
          </w:tcPr>
          <w:p w:rsidR="00FC36E3" w:rsidRPr="00F43CEE" w:rsidRDefault="00FC36E3" w:rsidP="00517506">
            <w:pPr>
              <w:shd w:val="clear" w:color="auto" w:fill="FFFFFF" w:themeFill="background1"/>
              <w:tabs>
                <w:tab w:val="left" w:pos="2520"/>
              </w:tabs>
              <w:rPr>
                <w:rFonts w:ascii="Times New Roman" w:hAnsi="Times New Roman"/>
                <w:b/>
                <w:sz w:val="24"/>
                <w:szCs w:val="24"/>
              </w:rPr>
            </w:pPr>
          </w:p>
        </w:tc>
      </w:tr>
      <w:tr w:rsidR="00B53D35" w:rsidRPr="00F43CEE" w:rsidTr="00ED2568">
        <w:tc>
          <w:tcPr>
            <w:tcW w:w="2830" w:type="dxa"/>
          </w:tcPr>
          <w:p w:rsidR="00FC36E3" w:rsidRPr="00F43CEE" w:rsidRDefault="00FC36E3" w:rsidP="00517506">
            <w:pPr>
              <w:widowControl w:val="0"/>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[1.18] - Обеспечение сельскохозяйственного производства</w:t>
            </w:r>
          </w:p>
        </w:tc>
        <w:tc>
          <w:tcPr>
            <w:tcW w:w="3261" w:type="dxa"/>
          </w:tcPr>
          <w:p w:rsidR="00FC36E3" w:rsidRPr="00F43CEE" w:rsidRDefault="00FC36E3" w:rsidP="00517506">
            <w:pPr>
              <w:shd w:val="clear" w:color="auto" w:fill="FFFFFF" w:themeFill="background1"/>
              <w:rPr>
                <w:rFonts w:ascii="Times New Roman" w:hAnsi="Times New Roman"/>
                <w:sz w:val="24"/>
                <w:szCs w:val="24"/>
              </w:rPr>
            </w:pPr>
            <w:r w:rsidRPr="00F43CEE">
              <w:rPr>
                <w:rFonts w:ascii="Times New Roman" w:eastAsia="SimSun" w:hAnsi="Times New Roman"/>
                <w:sz w:val="24"/>
                <w:szCs w:val="24"/>
                <w:lang w:eastAsia="zh-CN"/>
              </w:rPr>
              <w:t xml:space="preserve">объекты обеспечения сельскохозяйственного производства (машинно-транспортные и ремонтные станции, ангары и гаражи для сельскохозяйственной техники, амбары, водонапорные башни, трансформаторные станции) </w:t>
            </w:r>
            <w:r w:rsidRPr="00F43CEE">
              <w:rPr>
                <w:rFonts w:ascii="Times New Roman" w:eastAsia="SimSun" w:hAnsi="Times New Roman"/>
                <w:sz w:val="24"/>
                <w:szCs w:val="24"/>
                <w:lang w:eastAsia="zh-CN"/>
              </w:rPr>
              <w:lastRenderedPageBreak/>
              <w:t>и иное техническое оборудование, используемое для ведения сельского хозяйства</w:t>
            </w:r>
          </w:p>
        </w:tc>
        <w:tc>
          <w:tcPr>
            <w:tcW w:w="8646" w:type="dxa"/>
            <w:vMerge/>
          </w:tcPr>
          <w:p w:rsidR="00FC36E3" w:rsidRPr="00F43CEE" w:rsidRDefault="00FC36E3" w:rsidP="00517506">
            <w:pPr>
              <w:shd w:val="clear" w:color="auto" w:fill="FFFFFF" w:themeFill="background1"/>
              <w:tabs>
                <w:tab w:val="left" w:pos="2520"/>
              </w:tabs>
              <w:rPr>
                <w:rFonts w:ascii="Times New Roman" w:hAnsi="Times New Roman"/>
                <w:b/>
                <w:sz w:val="24"/>
                <w:szCs w:val="24"/>
              </w:rPr>
            </w:pPr>
          </w:p>
        </w:tc>
      </w:tr>
      <w:tr w:rsidR="00B53D35" w:rsidRPr="00F43CEE" w:rsidTr="00DE3D11">
        <w:tc>
          <w:tcPr>
            <w:tcW w:w="2830" w:type="dxa"/>
            <w:tcBorders>
              <w:top w:val="single" w:sz="4" w:space="0" w:color="000000"/>
              <w:left w:val="single" w:sz="4" w:space="0" w:color="000000"/>
              <w:bottom w:val="single" w:sz="4" w:space="0" w:color="000000"/>
            </w:tcBorders>
            <w:shd w:val="clear" w:color="auto" w:fill="FFFFFF" w:themeFill="background1"/>
          </w:tcPr>
          <w:p w:rsidR="0045191B" w:rsidRPr="00F43CEE" w:rsidRDefault="0045191B" w:rsidP="0045191B">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lastRenderedPageBreak/>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45191B" w:rsidRPr="00F43CEE" w:rsidRDefault="0045191B" w:rsidP="0045191B">
            <w:pPr>
              <w:shd w:val="clear" w:color="auto" w:fill="FFFFFF" w:themeFill="background1"/>
              <w:jc w:val="both"/>
              <w:rPr>
                <w:rFonts w:ascii="Times New Roman" w:eastAsia="SimSun" w:hAnsi="Times New Roman"/>
                <w:sz w:val="24"/>
                <w:szCs w:val="24"/>
              </w:rPr>
            </w:pPr>
            <w:r w:rsidRPr="00F43CEE">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tcBorders>
              <w:top w:val="single" w:sz="4" w:space="0" w:color="000000"/>
              <w:left w:val="single" w:sz="4" w:space="0" w:color="000000"/>
            </w:tcBorders>
            <w:shd w:val="clear" w:color="auto" w:fill="FFFFFF" w:themeFill="background1"/>
          </w:tcPr>
          <w:p w:rsidR="0045191B" w:rsidRPr="00F43CEE" w:rsidRDefault="0045191B" w:rsidP="0045191B">
            <w:pPr>
              <w:shd w:val="clear" w:color="auto" w:fill="FFFFFF" w:themeFill="background1"/>
              <w:tabs>
                <w:tab w:val="left" w:pos="2520"/>
              </w:tabs>
              <w:rPr>
                <w:rFonts w:ascii="Times New Roman" w:eastAsia="SimSun" w:hAnsi="Times New Roman"/>
                <w:sz w:val="24"/>
                <w:szCs w:val="24"/>
              </w:rPr>
            </w:pPr>
            <w:r w:rsidRPr="00F43CEE">
              <w:rPr>
                <w:rFonts w:ascii="Times New Roman" w:eastAsia="SimSun" w:hAnsi="Times New Roman"/>
                <w:sz w:val="24"/>
                <w:szCs w:val="24"/>
              </w:rPr>
              <w:t>Регламенты не устанавливаются.</w:t>
            </w:r>
          </w:p>
          <w:p w:rsidR="0045191B" w:rsidRPr="00F43CEE" w:rsidRDefault="0045191B" w:rsidP="0045191B">
            <w:pPr>
              <w:shd w:val="clear" w:color="auto" w:fill="FFFFFF" w:themeFill="background1"/>
              <w:tabs>
                <w:tab w:val="left" w:pos="2520"/>
              </w:tabs>
              <w:rPr>
                <w:rFonts w:ascii="Times New Roman" w:eastAsia="SimSun" w:hAnsi="Times New Roman"/>
                <w:sz w:val="24"/>
                <w:szCs w:val="24"/>
              </w:rPr>
            </w:pPr>
            <w:r w:rsidRPr="00F43CEE">
              <w:rPr>
                <w:rFonts w:ascii="Times New Roman" w:eastAsia="SimSun" w:hAnsi="Times New Roman"/>
                <w:sz w:val="24"/>
                <w:szCs w:val="24"/>
              </w:rPr>
              <w:t xml:space="preserve">Использование земельных участков, на которые действие градостроительных регламентов не распространяется или для которых градостроительные </w:t>
            </w:r>
            <w:proofErr w:type="spellStart"/>
            <w:r w:rsidRPr="00F43CEE">
              <w:rPr>
                <w:rFonts w:ascii="Times New Roman" w:eastAsia="SimSun" w:hAnsi="Times New Roman"/>
                <w:sz w:val="24"/>
                <w:szCs w:val="24"/>
              </w:rPr>
              <w:t>регла</w:t>
            </w:r>
            <w:proofErr w:type="spellEnd"/>
            <w:r w:rsidRPr="00F43CEE">
              <w:rPr>
                <w:rFonts w:ascii="Times New Roman" w:eastAsia="SimSun" w:hAnsi="Times New Roman"/>
                <w:sz w:val="24"/>
                <w:szCs w:val="24"/>
              </w:rPr>
              <w:t>-менты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p w:rsidR="0045191B" w:rsidRPr="00F43CEE" w:rsidRDefault="0045191B" w:rsidP="0045191B">
            <w:pPr>
              <w:shd w:val="clear" w:color="auto" w:fill="FFFFFF" w:themeFill="background1"/>
              <w:tabs>
                <w:tab w:val="left" w:pos="2520"/>
              </w:tabs>
              <w:rPr>
                <w:rFonts w:ascii="Times New Roman" w:eastAsia="SimSun" w:hAnsi="Times New Roman"/>
                <w:sz w:val="24"/>
                <w:szCs w:val="24"/>
              </w:rPr>
            </w:pPr>
          </w:p>
        </w:tc>
      </w:tr>
      <w:tr w:rsidR="00B53D35" w:rsidRPr="00F43CEE" w:rsidTr="00DE3D11">
        <w:tc>
          <w:tcPr>
            <w:tcW w:w="2830" w:type="dxa"/>
            <w:tcBorders>
              <w:top w:val="single" w:sz="4" w:space="0" w:color="000000"/>
              <w:left w:val="single" w:sz="4" w:space="0" w:color="000000"/>
              <w:bottom w:val="single" w:sz="4" w:space="0" w:color="000000"/>
            </w:tcBorders>
            <w:shd w:val="clear" w:color="auto" w:fill="FFFFFF" w:themeFill="background1"/>
          </w:tcPr>
          <w:p w:rsidR="0045191B" w:rsidRPr="00F43CEE" w:rsidRDefault="0045191B" w:rsidP="0045191B">
            <w:pPr>
              <w:shd w:val="clear" w:color="auto" w:fill="FFFFFF" w:themeFill="background1"/>
              <w:tabs>
                <w:tab w:val="left" w:pos="2520"/>
              </w:tabs>
              <w:rPr>
                <w:rFonts w:ascii="Times New Roman" w:eastAsia="SimSun" w:hAnsi="Times New Roman"/>
                <w:sz w:val="24"/>
                <w:szCs w:val="24"/>
              </w:rPr>
            </w:pPr>
            <w:r w:rsidRPr="00F43CEE">
              <w:rPr>
                <w:rFonts w:ascii="Times New Roman" w:eastAsia="SimSun" w:hAnsi="Times New Roman"/>
                <w:sz w:val="24"/>
                <w:szCs w:val="24"/>
              </w:rPr>
              <w:t>[12.0.1] - Улично-дорожная сеть</w:t>
            </w:r>
          </w:p>
        </w:tc>
        <w:tc>
          <w:tcPr>
            <w:tcW w:w="3261" w:type="dxa"/>
            <w:tcBorders>
              <w:top w:val="single" w:sz="4" w:space="0" w:color="000000"/>
              <w:left w:val="single" w:sz="4" w:space="0" w:color="000000"/>
              <w:bottom w:val="single" w:sz="4" w:space="0" w:color="000000"/>
            </w:tcBorders>
            <w:shd w:val="clear" w:color="auto" w:fill="FFFFFF" w:themeFill="background1"/>
          </w:tcPr>
          <w:p w:rsidR="0045191B" w:rsidRPr="00F43CEE" w:rsidRDefault="0045191B" w:rsidP="0045191B">
            <w:pPr>
              <w:pStyle w:val="af8"/>
              <w:shd w:val="clear" w:color="auto" w:fill="FFFFFF" w:themeFill="background1"/>
              <w:jc w:val="left"/>
              <w:rPr>
                <w:rFonts w:ascii="Times New Roman" w:eastAsia="SimSun" w:hAnsi="Times New Roman" w:cs="Times New Roman"/>
                <w:sz w:val="24"/>
                <w:szCs w:val="24"/>
              </w:rPr>
            </w:pPr>
            <w:r w:rsidRPr="00F43CEE">
              <w:rPr>
                <w:rFonts w:ascii="Times New Roman" w:eastAsia="SimSun" w:hAnsi="Times New Roman" w:cs="Times New Roman"/>
                <w:sz w:val="24"/>
                <w:szCs w:val="24"/>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F43CEE">
              <w:rPr>
                <w:rFonts w:ascii="Times New Roman" w:eastAsia="SimSun" w:hAnsi="Times New Roman" w:cs="Times New Roman"/>
                <w:sz w:val="24"/>
                <w:szCs w:val="24"/>
              </w:rPr>
              <w:t>велотранспортной</w:t>
            </w:r>
            <w:proofErr w:type="spellEnd"/>
            <w:r w:rsidRPr="00F43CEE">
              <w:rPr>
                <w:rFonts w:ascii="Times New Roman" w:eastAsia="SimSun" w:hAnsi="Times New Roman" w:cs="Times New Roman"/>
                <w:sz w:val="24"/>
                <w:szCs w:val="24"/>
              </w:rPr>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46" w:type="dxa"/>
            <w:vMerge/>
            <w:tcBorders>
              <w:top w:val="single" w:sz="4" w:space="0" w:color="000000"/>
              <w:left w:val="single" w:sz="4" w:space="0" w:color="000000"/>
            </w:tcBorders>
            <w:shd w:val="clear" w:color="auto" w:fill="FFFFFF" w:themeFill="background1"/>
          </w:tcPr>
          <w:p w:rsidR="0045191B" w:rsidRPr="00F43CEE" w:rsidRDefault="0045191B" w:rsidP="0045191B">
            <w:pPr>
              <w:shd w:val="clear" w:color="auto" w:fill="FFFFFF" w:themeFill="background1"/>
              <w:tabs>
                <w:tab w:val="left" w:pos="2520"/>
              </w:tabs>
              <w:rPr>
                <w:rFonts w:ascii="Times New Roman" w:eastAsia="SimSun" w:hAnsi="Times New Roman"/>
                <w:sz w:val="24"/>
                <w:szCs w:val="24"/>
              </w:rPr>
            </w:pPr>
          </w:p>
        </w:tc>
      </w:tr>
      <w:tr w:rsidR="00B53D35" w:rsidRPr="00F43CEE" w:rsidTr="00DE3D11">
        <w:tc>
          <w:tcPr>
            <w:tcW w:w="2830" w:type="dxa"/>
            <w:tcBorders>
              <w:top w:val="single" w:sz="4" w:space="0" w:color="000000"/>
              <w:left w:val="single" w:sz="4" w:space="0" w:color="000000"/>
              <w:bottom w:val="single" w:sz="4" w:space="0" w:color="000000"/>
            </w:tcBorders>
            <w:shd w:val="clear" w:color="auto" w:fill="FFFFFF" w:themeFill="background1"/>
          </w:tcPr>
          <w:p w:rsidR="0045191B" w:rsidRPr="00F43CEE" w:rsidRDefault="0045191B" w:rsidP="0045191B">
            <w:pPr>
              <w:shd w:val="clear" w:color="auto" w:fill="FFFFFF" w:themeFill="background1"/>
              <w:tabs>
                <w:tab w:val="left" w:pos="2520"/>
              </w:tabs>
              <w:rPr>
                <w:rFonts w:ascii="Times New Roman" w:eastAsia="SimSun" w:hAnsi="Times New Roman"/>
                <w:sz w:val="24"/>
                <w:szCs w:val="24"/>
              </w:rPr>
            </w:pPr>
            <w:r w:rsidRPr="00F43CEE">
              <w:rPr>
                <w:rFonts w:ascii="Times New Roman" w:eastAsia="SimSun" w:hAnsi="Times New Roman"/>
                <w:sz w:val="24"/>
                <w:szCs w:val="24"/>
              </w:rPr>
              <w:lastRenderedPageBreak/>
              <w:t>[12.0.2] - Благоустройство территории</w:t>
            </w:r>
          </w:p>
        </w:tc>
        <w:tc>
          <w:tcPr>
            <w:tcW w:w="3261" w:type="dxa"/>
            <w:tcBorders>
              <w:top w:val="single" w:sz="4" w:space="0" w:color="000000"/>
              <w:left w:val="single" w:sz="4" w:space="0" w:color="000000"/>
              <w:bottom w:val="single" w:sz="4" w:space="0" w:color="000000"/>
            </w:tcBorders>
            <w:shd w:val="clear" w:color="auto" w:fill="FFFFFF" w:themeFill="background1"/>
          </w:tcPr>
          <w:p w:rsidR="0045191B" w:rsidRPr="00F43CEE" w:rsidRDefault="0045191B" w:rsidP="0045191B">
            <w:pPr>
              <w:pStyle w:val="af8"/>
              <w:shd w:val="clear" w:color="auto" w:fill="FFFFFF" w:themeFill="background1"/>
              <w:jc w:val="left"/>
              <w:rPr>
                <w:rFonts w:ascii="Times New Roman" w:eastAsia="SimSun" w:hAnsi="Times New Roman" w:cs="Times New Roman"/>
                <w:sz w:val="24"/>
                <w:szCs w:val="24"/>
              </w:rPr>
            </w:pPr>
            <w:r w:rsidRPr="00F43CEE">
              <w:rPr>
                <w:rFonts w:ascii="Times New Roman" w:eastAsia="SimSu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tcBorders>
              <w:left w:val="single" w:sz="4" w:space="0" w:color="000000"/>
              <w:bottom w:val="single" w:sz="4" w:space="0" w:color="000000"/>
            </w:tcBorders>
            <w:shd w:val="clear" w:color="auto" w:fill="FFFFFF" w:themeFill="background1"/>
          </w:tcPr>
          <w:p w:rsidR="0045191B" w:rsidRPr="00F43CEE" w:rsidRDefault="0045191B" w:rsidP="0045191B">
            <w:pPr>
              <w:shd w:val="clear" w:color="auto" w:fill="FFFFFF" w:themeFill="background1"/>
              <w:tabs>
                <w:tab w:val="left" w:pos="2520"/>
              </w:tabs>
              <w:rPr>
                <w:rFonts w:ascii="Times New Roman" w:eastAsia="SimSun" w:hAnsi="Times New Roman"/>
                <w:sz w:val="24"/>
                <w:szCs w:val="24"/>
              </w:rPr>
            </w:pPr>
          </w:p>
        </w:tc>
      </w:tr>
    </w:tbl>
    <w:p w:rsidR="00AF7CFC" w:rsidRPr="00F43CEE" w:rsidRDefault="00AF7CFC" w:rsidP="00517506">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rsidR="004963DF" w:rsidRPr="00F43CEE" w:rsidRDefault="004963DF" w:rsidP="00517506">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p>
    <w:p w:rsidR="00CE3696" w:rsidRDefault="00CE3696" w:rsidP="00517506">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p>
    <w:p w:rsidR="00AF7CFC" w:rsidRPr="00F43CEE" w:rsidRDefault="00AF7CFC" w:rsidP="00517506">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F43CEE">
        <w:rPr>
          <w:rFonts w:ascii="Times New Roman" w:eastAsia="Times New Roman" w:hAnsi="Times New Roman" w:cs="Times New Roman"/>
          <w:b/>
          <w:iCs/>
          <w:sz w:val="24"/>
          <w:szCs w:val="24"/>
          <w:lang w:eastAsia="zh-CN"/>
        </w:rPr>
        <w:t xml:space="preserve">Условно разрешенные виды использования земельных участков и объектов капитального строительства, предельные </w:t>
      </w:r>
    </w:p>
    <w:p w:rsidR="00AF7CFC" w:rsidRPr="00F43CEE" w:rsidRDefault="00AF7CFC" w:rsidP="00517506">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F43CEE">
        <w:rPr>
          <w:rFonts w:ascii="Times New Roman" w:eastAsia="Times New Roman" w:hAnsi="Times New Roman" w:cs="Times New Roman"/>
          <w:b/>
          <w:iCs/>
          <w:sz w:val="24"/>
          <w:szCs w:val="24"/>
          <w:lang w:eastAsia="zh-CN"/>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B53D35" w:rsidRPr="00F43CEE" w:rsidTr="004250DD">
        <w:tc>
          <w:tcPr>
            <w:tcW w:w="2830" w:type="dxa"/>
          </w:tcPr>
          <w:p w:rsidR="00AF7CFC" w:rsidRPr="00F43CEE" w:rsidRDefault="00AF7CFC" w:rsidP="00517506">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Виды разрешенного использования земельных участков</w:t>
            </w:r>
          </w:p>
        </w:tc>
        <w:tc>
          <w:tcPr>
            <w:tcW w:w="3261" w:type="dxa"/>
          </w:tcPr>
          <w:p w:rsidR="00AF7CFC" w:rsidRPr="00F43CEE" w:rsidRDefault="00AF7CFC" w:rsidP="00517506">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Описание вида разрешенного использования земельного участка</w:t>
            </w:r>
          </w:p>
        </w:tc>
        <w:tc>
          <w:tcPr>
            <w:tcW w:w="8646" w:type="dxa"/>
          </w:tcPr>
          <w:p w:rsidR="00AF7CFC" w:rsidRPr="00F43CEE" w:rsidRDefault="00AF7CFC" w:rsidP="00517506">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CE3696" w:rsidRPr="00F43CEE" w:rsidTr="004250DD">
        <w:tc>
          <w:tcPr>
            <w:tcW w:w="2830" w:type="dxa"/>
            <w:tcBorders>
              <w:top w:val="single" w:sz="4" w:space="0" w:color="000000"/>
              <w:left w:val="single" w:sz="4" w:space="0" w:color="000000"/>
              <w:bottom w:val="single" w:sz="4" w:space="0" w:color="000000"/>
            </w:tcBorders>
            <w:shd w:val="clear" w:color="auto" w:fill="auto"/>
          </w:tcPr>
          <w:p w:rsidR="00CE3696" w:rsidRPr="000941E2" w:rsidRDefault="00CE3696" w:rsidP="00CE3696">
            <w:pPr>
              <w:autoSpaceDE w:val="0"/>
              <w:autoSpaceDN w:val="0"/>
              <w:adjustRightInd w:val="0"/>
              <w:jc w:val="both"/>
              <w:rPr>
                <w:rFonts w:ascii="Times New Roman" w:eastAsia="SimSun" w:hAnsi="Times New Roman"/>
                <w:sz w:val="24"/>
                <w:szCs w:val="24"/>
                <w:lang w:eastAsia="zh-CN"/>
              </w:rPr>
            </w:pPr>
            <w:r w:rsidRPr="00F43CEE">
              <w:rPr>
                <w:rFonts w:ascii="Times New Roman" w:eastAsia="SimSun" w:hAnsi="Times New Roman"/>
                <w:sz w:val="24"/>
                <w:szCs w:val="24"/>
                <w:lang w:eastAsia="zh-CN"/>
              </w:rPr>
              <w:t>не предусмотрены</w:t>
            </w:r>
          </w:p>
        </w:tc>
        <w:tc>
          <w:tcPr>
            <w:tcW w:w="3261" w:type="dxa"/>
            <w:tcBorders>
              <w:top w:val="single" w:sz="4" w:space="0" w:color="000000"/>
              <w:left w:val="single" w:sz="4" w:space="0" w:color="000000"/>
              <w:bottom w:val="single" w:sz="4" w:space="0" w:color="000000"/>
            </w:tcBorders>
            <w:shd w:val="clear" w:color="auto" w:fill="auto"/>
          </w:tcPr>
          <w:p w:rsidR="00CE3696" w:rsidRPr="000941E2" w:rsidRDefault="00CE3696" w:rsidP="00CE3696">
            <w:pPr>
              <w:autoSpaceDE w:val="0"/>
              <w:autoSpaceDN w:val="0"/>
              <w:adjustRightInd w:val="0"/>
              <w:ind w:firstLine="709"/>
              <w:jc w:val="center"/>
              <w:rPr>
                <w:rFonts w:ascii="Times New Roman" w:eastAsia="SimSun" w:hAnsi="Times New Roman"/>
                <w:sz w:val="24"/>
                <w:szCs w:val="24"/>
                <w:lang w:eastAsia="zh-CN"/>
              </w:rPr>
            </w:pPr>
            <w:r w:rsidRPr="000941E2">
              <w:rPr>
                <w:rFonts w:ascii="Times New Roman" w:eastAsia="SimSun" w:hAnsi="Times New Roman"/>
                <w:sz w:val="24"/>
                <w:szCs w:val="24"/>
                <w:lang w:eastAsia="zh-CN"/>
              </w:rPr>
              <w:t>-</w:t>
            </w:r>
          </w:p>
        </w:tc>
        <w:tc>
          <w:tcPr>
            <w:tcW w:w="8646" w:type="dxa"/>
            <w:tcBorders>
              <w:top w:val="single" w:sz="4" w:space="0" w:color="000000"/>
              <w:left w:val="single" w:sz="4" w:space="0" w:color="000000"/>
              <w:bottom w:val="single" w:sz="4" w:space="0" w:color="000000"/>
              <w:right w:val="single" w:sz="4" w:space="0" w:color="000000"/>
            </w:tcBorders>
            <w:shd w:val="clear" w:color="auto" w:fill="auto"/>
          </w:tcPr>
          <w:p w:rsidR="00CE3696" w:rsidRPr="000941E2" w:rsidRDefault="00CE3696" w:rsidP="00CE3696">
            <w:pPr>
              <w:ind w:firstLine="709"/>
              <w:jc w:val="center"/>
              <w:rPr>
                <w:rFonts w:ascii="Times New Roman" w:hAnsi="Times New Roman"/>
                <w:sz w:val="24"/>
                <w:szCs w:val="24"/>
              </w:rPr>
            </w:pPr>
            <w:r w:rsidRPr="000941E2">
              <w:rPr>
                <w:rFonts w:ascii="Times New Roman" w:hAnsi="Times New Roman"/>
                <w:sz w:val="24"/>
                <w:szCs w:val="24"/>
              </w:rPr>
              <w:t>-</w:t>
            </w:r>
          </w:p>
        </w:tc>
      </w:tr>
    </w:tbl>
    <w:p w:rsidR="00AF7CFC" w:rsidRPr="00F43CEE" w:rsidRDefault="00AF7CFC" w:rsidP="00517506">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rsidR="008A1F9B" w:rsidRPr="00F43CEE" w:rsidRDefault="008A1F9B" w:rsidP="00517506">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rsidR="00AF7CFC" w:rsidRPr="00F43CEE" w:rsidRDefault="00AF7CFC" w:rsidP="00517506">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F43CEE">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AF7CFC" w:rsidRPr="00F43CEE" w:rsidRDefault="00AF7CFC" w:rsidP="00517506">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F43CEE">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tbl>
      <w:tblPr>
        <w:tblStyle w:val="afa"/>
        <w:tblW w:w="0" w:type="auto"/>
        <w:tblLook w:val="04A0" w:firstRow="1" w:lastRow="0" w:firstColumn="1" w:lastColumn="0" w:noHBand="0" w:noVBand="1"/>
      </w:tblPr>
      <w:tblGrid>
        <w:gridCol w:w="6941"/>
        <w:gridCol w:w="7619"/>
      </w:tblGrid>
      <w:tr w:rsidR="00B53D35" w:rsidRPr="00F43CEE" w:rsidTr="004250DD">
        <w:tc>
          <w:tcPr>
            <w:tcW w:w="6941" w:type="dxa"/>
            <w:tcBorders>
              <w:top w:val="single" w:sz="4" w:space="0" w:color="000000"/>
              <w:left w:val="single" w:sz="4" w:space="0" w:color="000000"/>
              <w:bottom w:val="single" w:sz="4" w:space="0" w:color="000000"/>
            </w:tcBorders>
            <w:shd w:val="clear" w:color="auto" w:fill="auto"/>
            <w:vAlign w:val="center"/>
          </w:tcPr>
          <w:p w:rsidR="00AF7CFC" w:rsidRPr="00F43CEE" w:rsidRDefault="00AF7CFC" w:rsidP="00517506">
            <w:pPr>
              <w:shd w:val="clear" w:color="auto" w:fill="FFFFFF" w:themeFill="background1"/>
              <w:tabs>
                <w:tab w:val="left" w:pos="-1667"/>
              </w:tabs>
              <w:ind w:firstLine="426"/>
              <w:jc w:val="center"/>
              <w:rPr>
                <w:rFonts w:ascii="Times New Roman" w:hAnsi="Times New Roman"/>
                <w:sz w:val="24"/>
                <w:szCs w:val="24"/>
              </w:rPr>
            </w:pPr>
            <w:r w:rsidRPr="00F43CEE">
              <w:rPr>
                <w:rFonts w:ascii="Times New Roman" w:eastAsia="SimSun" w:hAnsi="Times New Roman"/>
                <w:b/>
                <w:sz w:val="24"/>
                <w:szCs w:val="24"/>
              </w:rPr>
              <w:t>Виды разрешенного использования земельных участков и</w:t>
            </w:r>
            <w:r w:rsidRPr="00F43CEE">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CFC" w:rsidRPr="00F43CEE" w:rsidRDefault="00AF7CFC" w:rsidP="00517506">
            <w:pPr>
              <w:shd w:val="clear" w:color="auto" w:fill="FFFFFF" w:themeFill="background1"/>
              <w:tabs>
                <w:tab w:val="left" w:pos="-6204"/>
              </w:tabs>
              <w:ind w:firstLine="426"/>
              <w:jc w:val="center"/>
              <w:rPr>
                <w:rFonts w:ascii="Times New Roman" w:hAnsi="Times New Roman"/>
                <w:sz w:val="24"/>
                <w:szCs w:val="24"/>
              </w:rPr>
            </w:pPr>
            <w:r w:rsidRPr="00F43CEE">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B53D35" w:rsidRPr="00F43CEE" w:rsidTr="00A64B88">
        <w:trPr>
          <w:trHeight w:val="70"/>
        </w:trPr>
        <w:tc>
          <w:tcPr>
            <w:tcW w:w="6941" w:type="dxa"/>
          </w:tcPr>
          <w:p w:rsidR="00AF7CFC" w:rsidRDefault="00AF7CFC" w:rsidP="00517506">
            <w:pPr>
              <w:shd w:val="clear" w:color="auto" w:fill="FFFFFF" w:themeFill="background1"/>
              <w:tabs>
                <w:tab w:val="left" w:pos="2520"/>
              </w:tabs>
              <w:rPr>
                <w:rFonts w:ascii="Times New Roman" w:eastAsia="SimSun" w:hAnsi="Times New Roman"/>
                <w:sz w:val="24"/>
                <w:szCs w:val="24"/>
                <w:lang w:eastAsia="zh-CN"/>
              </w:rPr>
            </w:pPr>
            <w:r w:rsidRPr="00F43CEE">
              <w:rPr>
                <w:rFonts w:ascii="Times New Roman" w:eastAsia="SimSun" w:hAnsi="Times New Roman"/>
                <w:sz w:val="24"/>
                <w:szCs w:val="24"/>
                <w:lang w:eastAsia="zh-CN"/>
              </w:rPr>
              <w:lastRenderedPageBreak/>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9525F0" w:rsidRPr="008E7746" w:rsidRDefault="009525F0" w:rsidP="009525F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земельных участков не установлены.</w:t>
            </w:r>
          </w:p>
          <w:p w:rsidR="00AF7CFC" w:rsidRPr="00F43CEE" w:rsidRDefault="00AF7CFC" w:rsidP="00517506">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AF7CFC" w:rsidRPr="00F43CEE" w:rsidRDefault="00AF7CFC" w:rsidP="00517506">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жилищного строительства)</w:t>
            </w:r>
          </w:p>
          <w:p w:rsidR="00AF7CFC" w:rsidRPr="00F43CEE" w:rsidRDefault="00AF7CFC" w:rsidP="00517506">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2D2B4D" w:rsidRPr="00F43CEE" w:rsidRDefault="002D2B4D" w:rsidP="00517506">
            <w:pPr>
              <w:shd w:val="clear" w:color="auto" w:fill="FFFFFF" w:themeFill="background1"/>
              <w:tabs>
                <w:tab w:val="left" w:pos="-6204"/>
              </w:tabs>
              <w:rPr>
                <w:rFonts w:ascii="Times New Roman" w:eastAsia="SimSun" w:hAnsi="Times New Roman"/>
                <w:sz w:val="24"/>
                <w:szCs w:val="24"/>
                <w:lang w:eastAsia="zh-CN"/>
              </w:rPr>
            </w:pPr>
            <w:r w:rsidRPr="00F43CEE">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2D2B4D" w:rsidRPr="00F43CEE" w:rsidRDefault="002D2B4D" w:rsidP="00517506">
            <w:pPr>
              <w:shd w:val="clear" w:color="auto" w:fill="FFFFFF" w:themeFill="background1"/>
              <w:tabs>
                <w:tab w:val="left" w:pos="-6204"/>
              </w:tabs>
              <w:rPr>
                <w:rFonts w:ascii="Times New Roman" w:eastAsia="SimSun" w:hAnsi="Times New Roman"/>
                <w:sz w:val="24"/>
                <w:szCs w:val="24"/>
                <w:lang w:eastAsia="zh-CN"/>
              </w:rPr>
            </w:pPr>
            <w:r w:rsidRPr="00F43CEE">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AF7CFC" w:rsidRPr="00F43CEE" w:rsidRDefault="00AF7CFC" w:rsidP="00517506">
            <w:pPr>
              <w:shd w:val="clear" w:color="auto" w:fill="FFFFFF" w:themeFill="background1"/>
              <w:tabs>
                <w:tab w:val="left" w:pos="-6204"/>
              </w:tabs>
              <w:rPr>
                <w:rFonts w:ascii="Times New Roman" w:eastAsia="SimSun" w:hAnsi="Times New Roman"/>
                <w:sz w:val="24"/>
                <w:szCs w:val="24"/>
                <w:lang w:eastAsia="zh-CN"/>
              </w:rPr>
            </w:pPr>
          </w:p>
        </w:tc>
      </w:tr>
      <w:tr w:rsidR="00B53D35" w:rsidRPr="00F43CEE" w:rsidTr="004250DD">
        <w:tc>
          <w:tcPr>
            <w:tcW w:w="6941" w:type="dxa"/>
          </w:tcPr>
          <w:p w:rsidR="00AF7CFC" w:rsidRPr="00F43CEE" w:rsidRDefault="00AF7CFC" w:rsidP="00517506">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 контрольно-пропускные пункты</w:t>
            </w:r>
          </w:p>
        </w:tc>
        <w:tc>
          <w:tcPr>
            <w:tcW w:w="7619" w:type="dxa"/>
          </w:tcPr>
          <w:p w:rsidR="00AF7CFC" w:rsidRPr="00F43CEE" w:rsidRDefault="00AF7CFC" w:rsidP="00517506">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расстояние от границы смежного земельного участка не менее - 1 м;</w:t>
            </w:r>
          </w:p>
          <w:p w:rsidR="00AF7CFC" w:rsidRPr="00F43CEE" w:rsidRDefault="00AF7CFC" w:rsidP="00517506">
            <w:pPr>
              <w:shd w:val="clear" w:color="auto" w:fill="FFFFFF" w:themeFill="background1"/>
              <w:rPr>
                <w:rFonts w:ascii="Times New Roman" w:hAnsi="Times New Roman"/>
                <w:b/>
                <w:sz w:val="24"/>
                <w:szCs w:val="24"/>
              </w:rPr>
            </w:pPr>
            <w:r w:rsidRPr="00F43CEE">
              <w:rPr>
                <w:rFonts w:ascii="Times New Roman" w:hAnsi="Times New Roman"/>
                <w:sz w:val="24"/>
                <w:szCs w:val="24"/>
              </w:rPr>
              <w:t>-минимальный отступ от красной линии улиц - 1 м;</w:t>
            </w:r>
          </w:p>
          <w:p w:rsidR="00AF7CFC" w:rsidRPr="00F43CEE" w:rsidRDefault="00AF7CFC"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максимальное количество надземных этажей зданий – 2 этажа.</w:t>
            </w:r>
          </w:p>
        </w:tc>
      </w:tr>
      <w:tr w:rsidR="00B53D35" w:rsidRPr="00F43CEE" w:rsidTr="004250DD">
        <w:tc>
          <w:tcPr>
            <w:tcW w:w="6941" w:type="dxa"/>
          </w:tcPr>
          <w:p w:rsidR="00AF7CFC" w:rsidRPr="00F43CEE" w:rsidRDefault="00AF7CFC" w:rsidP="00517506">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 площадки для мусоросборников</w:t>
            </w:r>
          </w:p>
        </w:tc>
        <w:tc>
          <w:tcPr>
            <w:tcW w:w="7619" w:type="dxa"/>
          </w:tcPr>
          <w:p w:rsidR="00AF7CFC" w:rsidRPr="00F43CEE" w:rsidRDefault="00AF7CFC" w:rsidP="00517506">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xml:space="preserve">- </w:t>
            </w:r>
            <w:r w:rsidRPr="00F43CEE">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w:t>
            </w:r>
            <w:r w:rsidRPr="00F43CEE">
              <w:rPr>
                <w:rFonts w:ascii="Times New Roman" w:eastAsia="Times New Roman" w:hAnsi="Times New Roman"/>
                <w:sz w:val="24"/>
                <w:szCs w:val="24"/>
                <w:lang w:eastAsia="zh-CN"/>
              </w:rPr>
              <w:t>;</w:t>
            </w:r>
          </w:p>
          <w:p w:rsidR="00AF7CFC" w:rsidRPr="00F43CEE" w:rsidRDefault="00AF7CFC" w:rsidP="00517506">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xml:space="preserve">- общее количество контейнеров не более 5 </w:t>
            </w:r>
            <w:proofErr w:type="spellStart"/>
            <w:r w:rsidRPr="00F43CEE">
              <w:rPr>
                <w:rFonts w:ascii="Times New Roman" w:eastAsia="Times New Roman" w:hAnsi="Times New Roman"/>
                <w:sz w:val="24"/>
                <w:szCs w:val="24"/>
                <w:lang w:eastAsia="zh-CN"/>
              </w:rPr>
              <w:t>шт</w:t>
            </w:r>
            <w:proofErr w:type="spellEnd"/>
            <w:r w:rsidRPr="00F43CEE">
              <w:rPr>
                <w:rFonts w:ascii="Times New Roman" w:eastAsia="Times New Roman" w:hAnsi="Times New Roman"/>
                <w:sz w:val="24"/>
                <w:szCs w:val="24"/>
                <w:lang w:eastAsia="zh-CN"/>
              </w:rPr>
              <w:t>;</w:t>
            </w:r>
          </w:p>
          <w:p w:rsidR="00AF7CFC" w:rsidRPr="00F43CEE" w:rsidRDefault="00AF7CFC" w:rsidP="00517506">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B53D35" w:rsidRPr="00F43CEE" w:rsidTr="004250DD">
        <w:tc>
          <w:tcPr>
            <w:tcW w:w="6941" w:type="dxa"/>
          </w:tcPr>
          <w:p w:rsidR="00AF7CFC" w:rsidRPr="00F43CEE" w:rsidRDefault="00AF7CFC" w:rsidP="00517506">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 надворные уборные</w:t>
            </w:r>
          </w:p>
        </w:tc>
        <w:tc>
          <w:tcPr>
            <w:tcW w:w="7619" w:type="dxa"/>
          </w:tcPr>
          <w:p w:rsidR="00AF7CFC" w:rsidRPr="00F43CEE" w:rsidRDefault="00AF7CFC" w:rsidP="00517506">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xml:space="preserve">- расстояние от красной линии не менее - 10 м; </w:t>
            </w:r>
          </w:p>
          <w:p w:rsidR="00AF7CFC" w:rsidRPr="00F43CEE" w:rsidRDefault="00AF7CFC" w:rsidP="00517506">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расстояние от границы смежного земельного участка не менее - 4 м;</w:t>
            </w:r>
          </w:p>
          <w:p w:rsidR="00AF7CFC" w:rsidRPr="00F43CEE" w:rsidRDefault="00AF7CFC" w:rsidP="00517506">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AF7CFC" w:rsidRPr="00F43CEE" w:rsidTr="004250DD">
        <w:tc>
          <w:tcPr>
            <w:tcW w:w="6941" w:type="dxa"/>
          </w:tcPr>
          <w:p w:rsidR="00AF7CFC" w:rsidRPr="00F43CEE" w:rsidRDefault="00AF7CFC" w:rsidP="00517506">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lastRenderedPageBreak/>
              <w:t xml:space="preserve">- септики, водонепроницаемые выгребы, фильтрующие колодцы </w:t>
            </w:r>
          </w:p>
        </w:tc>
        <w:tc>
          <w:tcPr>
            <w:tcW w:w="7619" w:type="dxa"/>
          </w:tcPr>
          <w:p w:rsidR="00AF7CFC" w:rsidRPr="00F43CEE" w:rsidRDefault="00AF7CFC" w:rsidP="00517506">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расстояние от границы смежного земельного участка не менее - 4 м;</w:t>
            </w:r>
          </w:p>
          <w:p w:rsidR="00AF7CFC" w:rsidRPr="00F43CEE" w:rsidRDefault="00AF7CFC" w:rsidP="00517506">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AF7CFC" w:rsidRPr="00F43CEE" w:rsidRDefault="00AF7CFC" w:rsidP="00517506">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bl>
    <w:p w:rsidR="00AF7CFC" w:rsidRPr="00F43CEE" w:rsidRDefault="00AF7CFC" w:rsidP="00517506">
      <w:pPr>
        <w:widowControl w:val="0"/>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p>
    <w:p w:rsidR="00AF7CFC" w:rsidRPr="00F43CEE"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Times New Roman" w:hAnsi="Times New Roman" w:cs="Times New Roman"/>
          <w:sz w:val="24"/>
          <w:szCs w:val="24"/>
          <w:lang w:eastAsia="ru-RU"/>
        </w:rPr>
        <w:t xml:space="preserve">Правообладатели объектов капитального строительства, введенных в эксплуатацию до дня вступления в силу  постановления </w:t>
      </w:r>
      <w:r w:rsidRPr="00F43CEE">
        <w:rPr>
          <w:rFonts w:ascii="Times New Roman" w:eastAsia="Times New Roman" w:hAnsi="Times New Roman" w:cs="Times New Roman"/>
          <w:bCs/>
          <w:sz w:val="24"/>
          <w:szCs w:val="24"/>
          <w:lang w:eastAsia="ru-RU"/>
        </w:rPr>
        <w:t>Правительства РФ от 3 марта 2018 г. № 222 “Об утверждении Правил установления санитарно-защитных зон и использования земельных участков, расположенных в границах санитарно-защитных зон”</w:t>
      </w:r>
      <w:r w:rsidRPr="00F43CEE">
        <w:rPr>
          <w:rFonts w:ascii="Times New Roman" w:eastAsia="Times New Roman" w:hAnsi="Times New Roman" w:cs="Times New Roman"/>
          <w:sz w:val="24"/>
          <w:szCs w:val="24"/>
          <w:lang w:eastAsia="ru-RU"/>
        </w:rPr>
        <w:t>, в отношении которых подлежат установлению санитарно-защитные зоны, обязаны провести исследования (измерения) атмосферного воздуха, уровней физического и (или) биологического воздействия на атмосферный воздух за контуром объекта и представить в Федеральную службу по надзору в сфере защиты прав потребителей и благополучия человека (ее территориальные органы) заявление об установлении санитарно-защитной зоны с приложением к нему документов, предусмотренных </w:t>
      </w:r>
      <w:hyperlink r:id="rId74" w:anchor="1014" w:history="1">
        <w:r w:rsidRPr="00F43CEE">
          <w:rPr>
            <w:rFonts w:ascii="Times New Roman" w:eastAsia="Times New Roman" w:hAnsi="Times New Roman" w:cs="Times New Roman"/>
            <w:sz w:val="24"/>
            <w:szCs w:val="24"/>
            <w:bdr w:val="none" w:sz="0" w:space="0" w:color="auto" w:frame="1"/>
            <w:lang w:eastAsia="ru-RU"/>
          </w:rPr>
          <w:t>пунктом 14</w:t>
        </w:r>
      </w:hyperlink>
      <w:r w:rsidRPr="00F43CEE">
        <w:rPr>
          <w:rFonts w:ascii="Times New Roman" w:eastAsia="Times New Roman" w:hAnsi="Times New Roman" w:cs="Times New Roman"/>
          <w:sz w:val="24"/>
          <w:szCs w:val="24"/>
          <w:lang w:eastAsia="ru-RU"/>
        </w:rPr>
        <w:t> Правил, утвержденных настоящим постановлением, в срок не более одного года со дня вступления в силу настоящего постановления. При этом приведение вида разрешенного использования земельных участков и расположенных на них объектов капитального строительства в соответствие с режимом использования земельных участков, предусмотренным решением об установлении санитарно-защитной зоны, допускается в течение 2 лет с момента ее установления.</w:t>
      </w:r>
    </w:p>
    <w:p w:rsidR="00AF7CFC" w:rsidRPr="00F43CEE" w:rsidRDefault="00AF7CFC" w:rsidP="00517506">
      <w:pPr>
        <w:shd w:val="clear" w:color="auto" w:fill="FFFFFF" w:themeFill="background1"/>
        <w:spacing w:after="0" w:line="240" w:lineRule="auto"/>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Санитарно-защитные зоны устанавливаются в отношении действующих, планируемых к строительству, реконструируемых объектов капитального строительства, являющихся источниками химического, физического, биологического воздействия на среду обитания человека (далее - объекты), в случае формирования за контурами объектов химического, физического и (или) биологического воздействия, превышающего санитарно-эпидемиологические требования.</w:t>
      </w:r>
    </w:p>
    <w:p w:rsidR="00AF7CFC" w:rsidRPr="00F43CEE"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В границах санитарно-защитной зоны не допускается использования земельных участков в целях:</w:t>
      </w:r>
    </w:p>
    <w:p w:rsidR="00AF7CFC" w:rsidRPr="00F43CEE"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а)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дачного хозяйства и садоводства;</w:t>
      </w:r>
    </w:p>
    <w:p w:rsidR="00AF7CFC" w:rsidRPr="00F43CEE"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rsidR="00AF7CFC" w:rsidRPr="00F43CEE"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При планировании строительства или реконструкции объекта застройщик не позднее чем за 30 дней до дня направления в соответствии с Градостроительным кодексом Российской Федерации заявления о выдаче разрешения на строительство представляет в уполномоченный орган заявление об установлении или изменении санитарно-защитной зоны.</w:t>
      </w:r>
    </w:p>
    <w:p w:rsidR="00AF7CFC" w:rsidRPr="00F43CEE"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lastRenderedPageBreak/>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AF7CFC" w:rsidRPr="00F43CEE"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AF7CFC" w:rsidRPr="00F43CEE"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xml:space="preserve">Во всех территориальных зонах требуемое, количество </w:t>
      </w:r>
      <w:proofErr w:type="spellStart"/>
      <w:r w:rsidRPr="00F43CEE">
        <w:rPr>
          <w:rFonts w:ascii="Times New Roman" w:eastAsia="SimSun" w:hAnsi="Times New Roman" w:cs="Times New Roman"/>
          <w:sz w:val="24"/>
          <w:szCs w:val="24"/>
          <w:lang w:eastAsia="zh-CN"/>
        </w:rPr>
        <w:t>машиномест</w:t>
      </w:r>
      <w:proofErr w:type="spellEnd"/>
      <w:r w:rsidRPr="00F43CEE">
        <w:rPr>
          <w:rFonts w:ascii="Times New Roman" w:eastAsia="SimSun" w:hAnsi="Times New Roman" w:cs="Times New Roman"/>
          <w:sz w:val="24"/>
          <w:szCs w:val="24"/>
          <w:lang w:eastAsia="zh-CN"/>
        </w:rPr>
        <w:t xml:space="preserve">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AF7CFC" w:rsidRPr="00F43CEE"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AF7CFC" w:rsidRPr="00F43CEE"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в границах территорий общего пользования;</w:t>
      </w:r>
    </w:p>
    <w:p w:rsidR="00AF7CFC" w:rsidRPr="00F43CEE"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AF7CFC" w:rsidRPr="00F43CEE"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AF7CFC" w:rsidRPr="00F43CEE"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xml:space="preserve">Размещение зданий, строений и сооружений возможно при соблюдении требований статей </w:t>
      </w:r>
      <w:r w:rsidR="00F31431" w:rsidRPr="00F43CEE">
        <w:rPr>
          <w:rFonts w:ascii="Times New Roman" w:eastAsia="SimSun" w:hAnsi="Times New Roman" w:cs="Times New Roman"/>
          <w:sz w:val="24"/>
          <w:szCs w:val="24"/>
          <w:lang w:eastAsia="zh-CN"/>
        </w:rPr>
        <w:t xml:space="preserve">31, 40,41,42,43 </w:t>
      </w:r>
      <w:r w:rsidRPr="00F43CEE">
        <w:rPr>
          <w:rFonts w:ascii="Times New Roman" w:eastAsia="SimSun" w:hAnsi="Times New Roman" w:cs="Times New Roman"/>
          <w:sz w:val="24"/>
          <w:szCs w:val="24"/>
          <w:lang w:eastAsia="zh-CN"/>
        </w:rPr>
        <w:t>настоящих Правил.</w:t>
      </w:r>
    </w:p>
    <w:p w:rsidR="00077BD9" w:rsidRPr="00F43CEE" w:rsidRDefault="00077BD9" w:rsidP="00517506">
      <w:pPr>
        <w:shd w:val="clear" w:color="auto" w:fill="FFFFFF" w:themeFill="background1"/>
        <w:rPr>
          <w:sz w:val="28"/>
          <w:szCs w:val="28"/>
        </w:rPr>
      </w:pPr>
    </w:p>
    <w:p w:rsidR="00662AB1" w:rsidRPr="00F43CEE" w:rsidRDefault="00662AB1" w:rsidP="00517506">
      <w:pPr>
        <w:shd w:val="clear" w:color="auto" w:fill="FFFFFF" w:themeFill="background1"/>
        <w:spacing w:after="0" w:line="240" w:lineRule="auto"/>
        <w:ind w:firstLine="426"/>
        <w:jc w:val="center"/>
        <w:rPr>
          <w:rFonts w:ascii="Times New Roman" w:eastAsia="Times New Roman" w:hAnsi="Times New Roman" w:cs="Times New Roman"/>
          <w:i/>
          <w:sz w:val="32"/>
          <w:szCs w:val="32"/>
          <w:lang w:eastAsia="zh-CN"/>
        </w:rPr>
      </w:pPr>
      <w:r w:rsidRPr="00F43CEE">
        <w:rPr>
          <w:rFonts w:ascii="Times New Roman" w:eastAsia="SimSun" w:hAnsi="Times New Roman" w:cs="Times New Roman"/>
          <w:b/>
          <w:bCs/>
          <w:caps/>
          <w:sz w:val="32"/>
          <w:szCs w:val="32"/>
          <w:lang w:eastAsia="zh-CN"/>
        </w:rPr>
        <w:t>Зоны рекреационного назначения</w:t>
      </w:r>
    </w:p>
    <w:p w:rsidR="00662AB1" w:rsidRPr="00F43CEE" w:rsidRDefault="00662AB1" w:rsidP="00DE3D11">
      <w:pPr>
        <w:shd w:val="clear" w:color="auto" w:fill="FFFFFF" w:themeFill="background1"/>
        <w:spacing w:after="0" w:line="240" w:lineRule="auto"/>
        <w:ind w:firstLine="426"/>
        <w:jc w:val="center"/>
        <w:rPr>
          <w:rFonts w:ascii="Times New Roman" w:eastAsia="SimSun" w:hAnsi="Times New Roman" w:cs="Times New Roman"/>
          <w:bCs/>
          <w:i/>
          <w:caps/>
          <w:sz w:val="28"/>
          <w:szCs w:val="28"/>
          <w:lang w:eastAsia="zh-CN"/>
        </w:rPr>
      </w:pPr>
      <w:r w:rsidRPr="00F43CEE">
        <w:rPr>
          <w:rFonts w:ascii="Times New Roman" w:eastAsia="Times New Roman" w:hAnsi="Times New Roman" w:cs="Times New Roman"/>
          <w:i/>
          <w:sz w:val="28"/>
          <w:szCs w:val="28"/>
          <w:lang w:eastAsia="zh-CN"/>
        </w:rPr>
        <w:t>Земельные участки в составе рекреационных зон, в том числе земельные участки, занятые городскими лесами, скверами, парками, городскими садами, прудами, озерами, водохранилищами, используются для отдыха граждан и туризма.</w:t>
      </w:r>
    </w:p>
    <w:p w:rsidR="00662AB1" w:rsidRPr="00F43CEE" w:rsidRDefault="00662AB1" w:rsidP="00DE3D11">
      <w:pPr>
        <w:shd w:val="clear" w:color="auto" w:fill="FFFFFF" w:themeFill="background1"/>
        <w:spacing w:after="0" w:line="240" w:lineRule="auto"/>
        <w:ind w:firstLine="426"/>
        <w:jc w:val="center"/>
        <w:rPr>
          <w:rFonts w:ascii="Times New Roman" w:eastAsia="SimSun" w:hAnsi="Times New Roman" w:cs="Times New Roman"/>
          <w:bCs/>
          <w:i/>
          <w:caps/>
          <w:sz w:val="24"/>
          <w:szCs w:val="24"/>
          <w:lang w:eastAsia="zh-CN"/>
        </w:rPr>
      </w:pPr>
    </w:p>
    <w:p w:rsidR="00662AB1" w:rsidRPr="00F43CEE" w:rsidRDefault="00662AB1" w:rsidP="00DE3D11">
      <w:pPr>
        <w:shd w:val="clear" w:color="auto" w:fill="FFFFFF" w:themeFill="background1"/>
        <w:spacing w:after="0" w:line="240" w:lineRule="auto"/>
        <w:ind w:firstLine="284"/>
        <w:jc w:val="center"/>
        <w:rPr>
          <w:rFonts w:ascii="Times New Roman" w:eastAsia="SimSun" w:hAnsi="Times New Roman" w:cs="Times New Roman"/>
          <w:i/>
          <w:iCs/>
          <w:sz w:val="28"/>
          <w:szCs w:val="28"/>
          <w:lang w:eastAsia="zh-CN"/>
        </w:rPr>
      </w:pPr>
      <w:r w:rsidRPr="00F43CEE">
        <w:rPr>
          <w:rFonts w:ascii="Times New Roman" w:eastAsia="Times New Roman" w:hAnsi="Times New Roman" w:cs="Times New Roman"/>
          <w:b/>
          <w:bCs/>
          <w:sz w:val="28"/>
          <w:szCs w:val="28"/>
          <w:u w:val="single"/>
          <w:lang w:eastAsia="zh-CN"/>
        </w:rPr>
        <w:t>Р-О. Зона озелененных пространств рекреационного назначения.</w:t>
      </w:r>
    </w:p>
    <w:p w:rsidR="00662AB1" w:rsidRPr="00F43CEE" w:rsidRDefault="00662AB1" w:rsidP="00DE3D11">
      <w:pPr>
        <w:shd w:val="clear" w:color="auto" w:fill="FFFFFF" w:themeFill="background1"/>
        <w:spacing w:after="0" w:line="240" w:lineRule="auto"/>
        <w:ind w:firstLine="284"/>
        <w:rPr>
          <w:rFonts w:ascii="Times New Roman" w:eastAsia="SimSun" w:hAnsi="Times New Roman" w:cs="Times New Roman"/>
          <w:i/>
          <w:iCs/>
          <w:sz w:val="28"/>
          <w:szCs w:val="28"/>
          <w:lang w:eastAsia="zh-CN"/>
        </w:rPr>
      </w:pPr>
      <w:r w:rsidRPr="00F43CEE">
        <w:rPr>
          <w:rFonts w:ascii="Times New Roman" w:eastAsia="SimSun" w:hAnsi="Times New Roman" w:cs="Times New Roman"/>
          <w:i/>
          <w:iCs/>
          <w:sz w:val="28"/>
          <w:szCs w:val="28"/>
          <w:lang w:eastAsia="zh-CN"/>
        </w:rPr>
        <w:t>Зона предназначена для сохранения природного ландшафта, экологически чистой окружающей среды, а также для организации отдыха и досуга населения.</w:t>
      </w:r>
    </w:p>
    <w:p w:rsidR="00662AB1" w:rsidRPr="00F43CEE" w:rsidRDefault="00662AB1" w:rsidP="00DE3D11">
      <w:pPr>
        <w:widowControl w:val="0"/>
        <w:shd w:val="clear" w:color="auto" w:fill="FFFFFF" w:themeFill="background1"/>
        <w:spacing w:after="0" w:line="240" w:lineRule="auto"/>
        <w:ind w:firstLine="426"/>
        <w:rPr>
          <w:rFonts w:ascii="Times New Roman" w:eastAsia="SimSun" w:hAnsi="Times New Roman" w:cs="Times New Roman"/>
          <w:i/>
          <w:iCs/>
          <w:sz w:val="24"/>
          <w:szCs w:val="24"/>
          <w:lang w:eastAsia="zh-CN"/>
        </w:rPr>
      </w:pPr>
    </w:p>
    <w:p w:rsidR="004250DD" w:rsidRPr="00F43CEE" w:rsidRDefault="004250DD" w:rsidP="00DE3D11">
      <w:pPr>
        <w:widowControl w:val="0"/>
        <w:shd w:val="clear" w:color="auto" w:fill="FFFFFF" w:themeFill="background1"/>
        <w:spacing w:after="0" w:line="240" w:lineRule="auto"/>
        <w:ind w:firstLine="426"/>
        <w:jc w:val="center"/>
      </w:pPr>
      <w:r w:rsidRPr="00F43CEE">
        <w:rPr>
          <w:rFonts w:ascii="Times New Roman" w:eastAsia="Times New Roman" w:hAnsi="Times New Roman" w:cs="Times New Roman"/>
          <w:b/>
          <w:sz w:val="24"/>
          <w:szCs w:val="24"/>
          <w:lang w:eastAsia="zh-CN"/>
        </w:rPr>
        <w:lastRenderedPageBreak/>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12"/>
        <w:gridCol w:w="3417"/>
        <w:gridCol w:w="8508"/>
      </w:tblGrid>
      <w:tr w:rsidR="00B53D35" w:rsidRPr="00F43CEE" w:rsidTr="00DE3D11">
        <w:tc>
          <w:tcPr>
            <w:tcW w:w="2812" w:type="dxa"/>
          </w:tcPr>
          <w:p w:rsidR="004250DD" w:rsidRPr="00F43CEE" w:rsidRDefault="004250DD" w:rsidP="00DE3D11">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Виды разрешенного использования земельных участков</w:t>
            </w:r>
          </w:p>
        </w:tc>
        <w:tc>
          <w:tcPr>
            <w:tcW w:w="3417" w:type="dxa"/>
          </w:tcPr>
          <w:p w:rsidR="004250DD" w:rsidRPr="00F43CEE" w:rsidRDefault="004250DD" w:rsidP="00DE3D11">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Описание вида разрешенного использования земельного участка</w:t>
            </w:r>
          </w:p>
        </w:tc>
        <w:tc>
          <w:tcPr>
            <w:tcW w:w="8508" w:type="dxa"/>
          </w:tcPr>
          <w:p w:rsidR="004250DD" w:rsidRPr="00F43CEE" w:rsidRDefault="004250DD" w:rsidP="00DE3D11">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4250DD" w:rsidRPr="00F43CEE" w:rsidRDefault="004250DD" w:rsidP="00DE3D11">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реконструкции объектов капитального строительства</w:t>
            </w:r>
          </w:p>
        </w:tc>
      </w:tr>
      <w:tr w:rsidR="00B53D35" w:rsidRPr="00F43CEE" w:rsidTr="006A543E">
        <w:tc>
          <w:tcPr>
            <w:tcW w:w="2812" w:type="dxa"/>
            <w:tcBorders>
              <w:top w:val="single" w:sz="4" w:space="0" w:color="000000"/>
              <w:left w:val="single" w:sz="4" w:space="0" w:color="000000"/>
              <w:bottom w:val="single" w:sz="4" w:space="0" w:color="000000"/>
            </w:tcBorders>
            <w:shd w:val="clear" w:color="auto" w:fill="FFFFFF" w:themeFill="background1"/>
          </w:tcPr>
          <w:p w:rsidR="0045191B" w:rsidRPr="00F43CEE" w:rsidRDefault="0045191B" w:rsidP="0045191B">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[12.0] Земельные участки (территории) общего пользования</w:t>
            </w:r>
          </w:p>
        </w:tc>
        <w:tc>
          <w:tcPr>
            <w:tcW w:w="3417" w:type="dxa"/>
            <w:tcBorders>
              <w:top w:val="single" w:sz="4" w:space="0" w:color="000000"/>
              <w:left w:val="single" w:sz="4" w:space="0" w:color="000000"/>
              <w:bottom w:val="single" w:sz="4" w:space="0" w:color="000000"/>
            </w:tcBorders>
            <w:shd w:val="clear" w:color="auto" w:fill="FFFFFF" w:themeFill="background1"/>
          </w:tcPr>
          <w:p w:rsidR="0045191B" w:rsidRPr="00F43CEE" w:rsidRDefault="0045191B" w:rsidP="0045191B">
            <w:pPr>
              <w:shd w:val="clear" w:color="auto" w:fill="FFFFFF" w:themeFill="background1"/>
              <w:jc w:val="both"/>
              <w:rPr>
                <w:rFonts w:ascii="Times New Roman" w:eastAsia="SimSun" w:hAnsi="Times New Roman"/>
                <w:sz w:val="24"/>
                <w:szCs w:val="24"/>
              </w:rPr>
            </w:pPr>
            <w:r w:rsidRPr="00F43CEE">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508" w:type="dxa"/>
            <w:vMerge w:val="restart"/>
          </w:tcPr>
          <w:p w:rsidR="0045191B" w:rsidRPr="00F43CEE" w:rsidRDefault="0045191B" w:rsidP="00DE3D11">
            <w:pPr>
              <w:shd w:val="clear" w:color="auto" w:fill="FFFFFF" w:themeFill="background1"/>
              <w:tabs>
                <w:tab w:val="left" w:pos="2520"/>
              </w:tabs>
              <w:rPr>
                <w:rFonts w:ascii="Times New Roman" w:eastAsia="SimSun" w:hAnsi="Times New Roman"/>
                <w:sz w:val="24"/>
                <w:szCs w:val="24"/>
              </w:rPr>
            </w:pPr>
            <w:r w:rsidRPr="00F43CEE">
              <w:rPr>
                <w:rFonts w:ascii="Times New Roman" w:eastAsia="SimSun" w:hAnsi="Times New Roman"/>
                <w:sz w:val="24"/>
                <w:szCs w:val="24"/>
              </w:rPr>
              <w:t>Регламенты не устанавливаются.</w:t>
            </w:r>
          </w:p>
          <w:p w:rsidR="0045191B" w:rsidRPr="00F43CEE" w:rsidRDefault="0045191B" w:rsidP="00DE3D11">
            <w:pPr>
              <w:shd w:val="clear" w:color="auto" w:fill="FFFFFF" w:themeFill="background1"/>
              <w:tabs>
                <w:tab w:val="left" w:pos="2520"/>
              </w:tabs>
              <w:rPr>
                <w:rFonts w:ascii="Times New Roman" w:eastAsia="SimSun" w:hAnsi="Times New Roman"/>
                <w:sz w:val="24"/>
                <w:szCs w:val="24"/>
              </w:rPr>
            </w:pPr>
            <w:r w:rsidRPr="00F43CEE">
              <w:rPr>
                <w:rFonts w:ascii="Times New Roman" w:eastAsia="SimSun" w:hAnsi="Times New Roman"/>
                <w:sz w:val="24"/>
                <w:szCs w:val="24"/>
              </w:rPr>
              <w:t xml:space="preserve">Использование земельных участков, на которые действие градостроительных регламентов не распространяется или для которых градостроительные </w:t>
            </w:r>
            <w:proofErr w:type="spellStart"/>
            <w:r w:rsidRPr="00F43CEE">
              <w:rPr>
                <w:rFonts w:ascii="Times New Roman" w:eastAsia="SimSun" w:hAnsi="Times New Roman"/>
                <w:sz w:val="24"/>
                <w:szCs w:val="24"/>
              </w:rPr>
              <w:t>регла</w:t>
            </w:r>
            <w:proofErr w:type="spellEnd"/>
            <w:r w:rsidRPr="00F43CEE">
              <w:rPr>
                <w:rFonts w:ascii="Times New Roman" w:eastAsia="SimSun" w:hAnsi="Times New Roman"/>
                <w:sz w:val="24"/>
                <w:szCs w:val="24"/>
              </w:rPr>
              <w:t>-менты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p w:rsidR="0045191B" w:rsidRPr="00F43CEE" w:rsidRDefault="0045191B" w:rsidP="00DE3D11">
            <w:pPr>
              <w:shd w:val="clear" w:color="auto" w:fill="FFFFFF" w:themeFill="background1"/>
              <w:tabs>
                <w:tab w:val="left" w:pos="2520"/>
              </w:tabs>
              <w:rPr>
                <w:rFonts w:ascii="Times New Roman" w:hAnsi="Times New Roman"/>
                <w:b/>
                <w:sz w:val="24"/>
                <w:szCs w:val="24"/>
              </w:rPr>
            </w:pPr>
          </w:p>
        </w:tc>
      </w:tr>
      <w:tr w:rsidR="00B53D35" w:rsidRPr="00F43CEE" w:rsidTr="006A543E">
        <w:tc>
          <w:tcPr>
            <w:tcW w:w="2812" w:type="dxa"/>
            <w:shd w:val="clear" w:color="auto" w:fill="FFFFFF" w:themeFill="background1"/>
            <w:vAlign w:val="center"/>
          </w:tcPr>
          <w:p w:rsidR="0045191B" w:rsidRPr="00F43CEE" w:rsidRDefault="0045191B" w:rsidP="00DE3D11">
            <w:pPr>
              <w:shd w:val="clear" w:color="auto" w:fill="FFFFFF" w:themeFill="background1"/>
              <w:rPr>
                <w:rFonts w:ascii="Times New Roman" w:hAnsi="Times New Roman"/>
                <w:sz w:val="24"/>
                <w:szCs w:val="24"/>
                <w:lang w:eastAsia="ar-SA"/>
              </w:rPr>
            </w:pPr>
            <w:r w:rsidRPr="00F43CEE">
              <w:rPr>
                <w:rFonts w:ascii="Times New Roman" w:eastAsia="SimSun" w:hAnsi="Times New Roman"/>
                <w:sz w:val="24"/>
                <w:szCs w:val="24"/>
                <w:lang w:eastAsia="zh-CN"/>
              </w:rPr>
              <w:t>[12.0.1] - Улично-дорожная сеть</w:t>
            </w:r>
          </w:p>
        </w:tc>
        <w:tc>
          <w:tcPr>
            <w:tcW w:w="3417" w:type="dxa"/>
            <w:shd w:val="clear" w:color="auto" w:fill="FFFFFF" w:themeFill="background1"/>
            <w:vAlign w:val="center"/>
          </w:tcPr>
          <w:p w:rsidR="0045191B" w:rsidRPr="00F43CEE" w:rsidRDefault="0045191B" w:rsidP="00A16CC2">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F43CEE">
              <w:rPr>
                <w:rFonts w:ascii="Times New Roman" w:eastAsia="SimSun" w:hAnsi="Times New Roman"/>
                <w:sz w:val="24"/>
                <w:szCs w:val="24"/>
                <w:lang w:eastAsia="zh-CN"/>
              </w:rPr>
              <w:t>велотранспортной</w:t>
            </w:r>
            <w:proofErr w:type="spellEnd"/>
            <w:r w:rsidRPr="00F43CEE">
              <w:rPr>
                <w:rFonts w:ascii="Times New Roman" w:eastAsia="SimSun" w:hAnsi="Times New Roman"/>
                <w:sz w:val="24"/>
                <w:szCs w:val="24"/>
                <w:lang w:eastAsia="zh-CN"/>
              </w:rPr>
              <w:t xml:space="preserve"> и инженерной инфраструктуры;</w:t>
            </w:r>
            <w:r w:rsidRPr="00F43CEE">
              <w:rPr>
                <w:rFonts w:ascii="Times New Roman" w:eastAsia="SimSun" w:hAnsi="Times New Roman"/>
                <w:sz w:val="24"/>
                <w:szCs w:val="24"/>
                <w:lang w:eastAsia="zh-CN"/>
              </w:rPr>
              <w:c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w:t>
            </w:r>
            <w:r w:rsidRPr="00F43CEE">
              <w:rPr>
                <w:rFonts w:ascii="Times New Roman" w:eastAsia="SimSun" w:hAnsi="Times New Roman"/>
                <w:sz w:val="24"/>
                <w:szCs w:val="24"/>
                <w:lang w:eastAsia="zh-CN"/>
              </w:rPr>
              <w:lastRenderedPageBreak/>
              <w:t>питальных сооружений, предназначенных для охраны транспортных средств</w:t>
            </w:r>
          </w:p>
        </w:tc>
        <w:tc>
          <w:tcPr>
            <w:tcW w:w="8508" w:type="dxa"/>
            <w:vMerge/>
            <w:shd w:val="clear" w:color="auto" w:fill="FFFFFF" w:themeFill="background1"/>
          </w:tcPr>
          <w:p w:rsidR="0045191B" w:rsidRPr="00F43CEE" w:rsidRDefault="0045191B" w:rsidP="00DE3D11">
            <w:pPr>
              <w:shd w:val="clear" w:color="auto" w:fill="FFFFFF" w:themeFill="background1"/>
              <w:tabs>
                <w:tab w:val="left" w:pos="2520"/>
              </w:tabs>
              <w:rPr>
                <w:rFonts w:ascii="Times New Roman" w:eastAsia="SimSun" w:hAnsi="Times New Roman"/>
                <w:sz w:val="24"/>
                <w:szCs w:val="24"/>
              </w:rPr>
            </w:pPr>
          </w:p>
        </w:tc>
      </w:tr>
      <w:tr w:rsidR="00B53D35" w:rsidRPr="00F43CEE" w:rsidTr="006A543E">
        <w:trPr>
          <w:trHeight w:val="4005"/>
        </w:trPr>
        <w:tc>
          <w:tcPr>
            <w:tcW w:w="2812" w:type="dxa"/>
            <w:shd w:val="clear" w:color="auto" w:fill="FFFFFF" w:themeFill="background1"/>
            <w:vAlign w:val="center"/>
          </w:tcPr>
          <w:p w:rsidR="0045191B" w:rsidRPr="00F43CEE" w:rsidRDefault="0045191B" w:rsidP="00DE3D11">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lastRenderedPageBreak/>
              <w:t>[12.0.2] - Благоустройство территории</w:t>
            </w:r>
          </w:p>
        </w:tc>
        <w:tc>
          <w:tcPr>
            <w:tcW w:w="3417" w:type="dxa"/>
            <w:shd w:val="clear" w:color="auto" w:fill="FFFFFF" w:themeFill="background1"/>
            <w:vAlign w:val="center"/>
          </w:tcPr>
          <w:p w:rsidR="0045191B" w:rsidRPr="00F43CEE" w:rsidRDefault="0045191B" w:rsidP="00A16CC2">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508" w:type="dxa"/>
            <w:vMerge/>
            <w:shd w:val="clear" w:color="auto" w:fill="FFFFFF" w:themeFill="background1"/>
            <w:vAlign w:val="center"/>
          </w:tcPr>
          <w:p w:rsidR="0045191B" w:rsidRPr="00F43CEE" w:rsidRDefault="0045191B" w:rsidP="00DE3D11">
            <w:pPr>
              <w:shd w:val="clear" w:color="auto" w:fill="FFFFFF" w:themeFill="background1"/>
              <w:rPr>
                <w:rFonts w:ascii="Times New Roman" w:eastAsia="SimSun" w:hAnsi="Times New Roman"/>
                <w:sz w:val="24"/>
                <w:szCs w:val="24"/>
                <w:lang w:eastAsia="zh-CN"/>
              </w:rPr>
            </w:pPr>
          </w:p>
        </w:tc>
      </w:tr>
      <w:tr w:rsidR="00B53D35" w:rsidRPr="00F43CEE" w:rsidTr="006A543E">
        <w:tc>
          <w:tcPr>
            <w:tcW w:w="2812" w:type="dxa"/>
            <w:vAlign w:val="center"/>
          </w:tcPr>
          <w:p w:rsidR="0045191B" w:rsidRPr="00F43CEE" w:rsidRDefault="0045191B" w:rsidP="00A16CC2">
            <w:pPr>
              <w:rPr>
                <w:rFonts w:ascii="Times New Roman" w:eastAsia="SimSun" w:hAnsi="Times New Roman"/>
                <w:sz w:val="24"/>
                <w:szCs w:val="24"/>
                <w:lang w:eastAsia="zh-CN"/>
              </w:rPr>
            </w:pPr>
            <w:r w:rsidRPr="00F43CEE">
              <w:rPr>
                <w:rFonts w:ascii="Times New Roman" w:eastAsia="SimSun" w:hAnsi="Times New Roman"/>
                <w:sz w:val="24"/>
                <w:szCs w:val="24"/>
                <w:lang w:eastAsia="zh-CN"/>
              </w:rPr>
              <w:t>[3.6.2] – Парки культуры и отдыха</w:t>
            </w:r>
          </w:p>
        </w:tc>
        <w:tc>
          <w:tcPr>
            <w:tcW w:w="3417" w:type="dxa"/>
            <w:vAlign w:val="center"/>
          </w:tcPr>
          <w:p w:rsidR="0045191B" w:rsidRPr="00F43CEE" w:rsidRDefault="0045191B" w:rsidP="00A16CC2">
            <w:pPr>
              <w:rPr>
                <w:rFonts w:ascii="Times New Roman" w:eastAsia="SimSun" w:hAnsi="Times New Roman"/>
                <w:sz w:val="24"/>
                <w:szCs w:val="24"/>
                <w:lang w:eastAsia="zh-CN"/>
              </w:rPr>
            </w:pPr>
            <w:r w:rsidRPr="00F43CEE">
              <w:rPr>
                <w:rFonts w:ascii="Times New Roman" w:eastAsia="SimSun" w:hAnsi="Times New Roman"/>
                <w:sz w:val="24"/>
                <w:szCs w:val="24"/>
                <w:lang w:eastAsia="zh-CN"/>
              </w:rPr>
              <w:t>Размещение парков культуры и отдыха</w:t>
            </w:r>
          </w:p>
        </w:tc>
        <w:tc>
          <w:tcPr>
            <w:tcW w:w="8508" w:type="dxa"/>
            <w:vMerge/>
            <w:shd w:val="clear" w:color="auto" w:fill="FFFFFF" w:themeFill="background1"/>
            <w:vAlign w:val="center"/>
          </w:tcPr>
          <w:p w:rsidR="0045191B" w:rsidRPr="00F43CEE" w:rsidRDefault="0045191B" w:rsidP="00A16CC2">
            <w:pPr>
              <w:shd w:val="clear" w:color="auto" w:fill="FFFFFF" w:themeFill="background1"/>
              <w:rPr>
                <w:rFonts w:ascii="Times New Roman" w:eastAsia="SimSun" w:hAnsi="Times New Roman"/>
                <w:sz w:val="24"/>
                <w:szCs w:val="24"/>
                <w:lang w:eastAsia="zh-CN"/>
              </w:rPr>
            </w:pPr>
          </w:p>
        </w:tc>
      </w:tr>
      <w:tr w:rsidR="00B53D35" w:rsidRPr="00F43CEE" w:rsidTr="006A543E">
        <w:tc>
          <w:tcPr>
            <w:tcW w:w="2812" w:type="dxa"/>
            <w:vAlign w:val="center"/>
          </w:tcPr>
          <w:p w:rsidR="0045191B" w:rsidRPr="00F43CEE" w:rsidRDefault="0045191B" w:rsidP="00DC0897">
            <w:pPr>
              <w:widowControl w:val="0"/>
              <w:jc w:val="center"/>
              <w:rPr>
                <w:rFonts w:ascii="Times New Roman" w:eastAsia="SimSun" w:hAnsi="Times New Roman"/>
                <w:sz w:val="24"/>
                <w:szCs w:val="24"/>
                <w:lang w:eastAsia="zh-CN"/>
              </w:rPr>
            </w:pPr>
            <w:r w:rsidRPr="00F43CEE">
              <w:rPr>
                <w:rFonts w:ascii="Times New Roman" w:eastAsia="SimSun" w:hAnsi="Times New Roman"/>
                <w:sz w:val="24"/>
                <w:szCs w:val="24"/>
                <w:lang w:eastAsia="zh-CN"/>
              </w:rPr>
              <w:t>[9.0] - Деятельность  по особой охране и изучению природы</w:t>
            </w:r>
          </w:p>
        </w:tc>
        <w:tc>
          <w:tcPr>
            <w:tcW w:w="3417" w:type="dxa"/>
          </w:tcPr>
          <w:p w:rsidR="0045191B" w:rsidRPr="00F43CEE" w:rsidRDefault="0045191B" w:rsidP="00DC0897">
            <w:pPr>
              <w:widowControl w:val="0"/>
              <w:autoSpaceDE w:val="0"/>
              <w:autoSpaceDN w:val="0"/>
              <w:adjustRightInd w:val="0"/>
              <w:jc w:val="center"/>
              <w:rPr>
                <w:rFonts w:ascii="Times New Roman" w:hAnsi="Times New Roman"/>
                <w:sz w:val="24"/>
                <w:szCs w:val="24"/>
              </w:rPr>
            </w:pPr>
            <w:r w:rsidRPr="00F43CEE">
              <w:rPr>
                <w:rFonts w:ascii="Times New Roman" w:hAnsi="Times New Roman"/>
                <w:sz w:val="24"/>
                <w:szCs w:val="24"/>
              </w:rPr>
              <w:t xml:space="preserve">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w:t>
            </w:r>
            <w:r w:rsidRPr="00F43CEE">
              <w:rPr>
                <w:rFonts w:ascii="Times New Roman" w:hAnsi="Times New Roman"/>
                <w:sz w:val="24"/>
                <w:szCs w:val="24"/>
              </w:rPr>
              <w:lastRenderedPageBreak/>
              <w:t>памятники природы, дендрологические парки, ботанические сады, оранжереи)</w:t>
            </w:r>
          </w:p>
        </w:tc>
        <w:tc>
          <w:tcPr>
            <w:tcW w:w="8508" w:type="dxa"/>
            <w:vMerge/>
            <w:shd w:val="clear" w:color="auto" w:fill="FFFFFF" w:themeFill="background1"/>
            <w:vAlign w:val="center"/>
          </w:tcPr>
          <w:p w:rsidR="0045191B" w:rsidRPr="00F43CEE" w:rsidRDefault="0045191B" w:rsidP="00DC0897">
            <w:pPr>
              <w:shd w:val="clear" w:color="auto" w:fill="FFFFFF" w:themeFill="background1"/>
              <w:rPr>
                <w:rFonts w:ascii="Times New Roman" w:eastAsia="SimSun" w:hAnsi="Times New Roman"/>
                <w:sz w:val="24"/>
                <w:szCs w:val="24"/>
                <w:lang w:eastAsia="zh-CN"/>
              </w:rPr>
            </w:pPr>
          </w:p>
        </w:tc>
      </w:tr>
      <w:tr w:rsidR="00FF0029" w:rsidRPr="00F43CEE" w:rsidTr="003D1A11">
        <w:tc>
          <w:tcPr>
            <w:tcW w:w="2812" w:type="dxa"/>
          </w:tcPr>
          <w:p w:rsidR="00FF0029" w:rsidRPr="008E7746" w:rsidRDefault="00FF0029" w:rsidP="003D1A11">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lastRenderedPageBreak/>
              <w:t>[5.1.3] - Площадки для занятий спортом</w:t>
            </w:r>
          </w:p>
        </w:tc>
        <w:tc>
          <w:tcPr>
            <w:tcW w:w="3417" w:type="dxa"/>
          </w:tcPr>
          <w:p w:rsidR="00FF0029" w:rsidRPr="008E7746" w:rsidRDefault="00FF0029" w:rsidP="003D1A1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площадки для занятия спортом и физкультурой на открытом воздухе (физкультурные площадки, беговые дорожки, поля для спортивной игры)</w:t>
            </w:r>
          </w:p>
        </w:tc>
        <w:tc>
          <w:tcPr>
            <w:tcW w:w="8508" w:type="dxa"/>
            <w:shd w:val="clear" w:color="auto" w:fill="FFFFFF" w:themeFill="background1"/>
          </w:tcPr>
          <w:p w:rsidR="00FF0029" w:rsidRPr="008E7746" w:rsidRDefault="00FF0029"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450/не подлежит ограничению</w:t>
            </w:r>
            <w:r w:rsidRPr="008E7746">
              <w:rPr>
                <w:rFonts w:ascii="Times New Roman" w:eastAsia="SimSun" w:hAnsi="Times New Roman"/>
                <w:sz w:val="24"/>
                <w:szCs w:val="24"/>
                <w:lang w:eastAsia="zh-CN"/>
              </w:rPr>
              <w:t>;</w:t>
            </w:r>
          </w:p>
          <w:p w:rsidR="00FF0029" w:rsidRPr="008E7746" w:rsidRDefault="00FF0029"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минимальная ширина земельных участков вдоль фронта улицы (проезда)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 xml:space="preserve">; </w:t>
            </w:r>
          </w:p>
          <w:p w:rsidR="00FF0029" w:rsidRPr="008E7746" w:rsidRDefault="00FF0029" w:rsidP="003D1A11">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высота строений, сооружений от уровня земли –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w:t>
            </w:r>
          </w:p>
          <w:p w:rsidR="00FF0029" w:rsidRPr="008E7746" w:rsidRDefault="00FF0029" w:rsidP="003D1A11">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90%</w:t>
            </w:r>
            <w:r w:rsidRPr="008E7746">
              <w:rPr>
                <w:rFonts w:ascii="Times New Roman" w:eastAsia="SimSun" w:hAnsi="Times New Roman"/>
                <w:sz w:val="24"/>
                <w:szCs w:val="24"/>
                <w:lang w:eastAsia="zh-CN"/>
              </w:rPr>
              <w:t>;</w:t>
            </w:r>
          </w:p>
          <w:p w:rsidR="00FF0029" w:rsidRPr="008E7746" w:rsidRDefault="00FF0029" w:rsidP="003D1A11">
            <w:pPr>
              <w:widowControl w:val="0"/>
              <w:shd w:val="clear" w:color="auto" w:fill="FFFFFF" w:themeFill="background1"/>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FF0029" w:rsidRPr="008E7746" w:rsidRDefault="00FF0029" w:rsidP="003D1A11">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1 м  </w:t>
            </w:r>
          </w:p>
        </w:tc>
      </w:tr>
    </w:tbl>
    <w:p w:rsidR="004250DD" w:rsidRPr="00F43CEE" w:rsidRDefault="004250DD" w:rsidP="00DE3D11">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rsidR="004250DD" w:rsidRPr="00F43CEE" w:rsidRDefault="004250DD" w:rsidP="00DE3D11">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F43CEE">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B53D35" w:rsidRPr="00F43CEE" w:rsidTr="004250DD">
        <w:tc>
          <w:tcPr>
            <w:tcW w:w="2830" w:type="dxa"/>
          </w:tcPr>
          <w:p w:rsidR="004250DD" w:rsidRPr="00F43CEE" w:rsidRDefault="004250DD" w:rsidP="00DE3D11">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Виды разрешенного использования земельных участков</w:t>
            </w:r>
          </w:p>
        </w:tc>
        <w:tc>
          <w:tcPr>
            <w:tcW w:w="3261" w:type="dxa"/>
          </w:tcPr>
          <w:p w:rsidR="004250DD" w:rsidRPr="00F43CEE" w:rsidRDefault="004250DD" w:rsidP="00DE3D11">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Описание вида разрешенного использования земельного участка</w:t>
            </w:r>
          </w:p>
        </w:tc>
        <w:tc>
          <w:tcPr>
            <w:tcW w:w="8646" w:type="dxa"/>
          </w:tcPr>
          <w:p w:rsidR="004250DD" w:rsidRPr="00F43CEE" w:rsidRDefault="004250DD" w:rsidP="00DE3D11">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53D35" w:rsidRPr="00F43CEE" w:rsidTr="00270DAC">
        <w:tc>
          <w:tcPr>
            <w:tcW w:w="2830" w:type="dxa"/>
            <w:tcBorders>
              <w:top w:val="single" w:sz="4" w:space="0" w:color="auto"/>
              <w:bottom w:val="single" w:sz="4" w:space="0" w:color="auto"/>
            </w:tcBorders>
            <w:shd w:val="clear" w:color="auto" w:fill="auto"/>
            <w:vAlign w:val="center"/>
          </w:tcPr>
          <w:p w:rsidR="00A16CC2" w:rsidRPr="00F43CEE" w:rsidRDefault="00A16CC2" w:rsidP="00A16CC2">
            <w:pPr>
              <w:rPr>
                <w:rFonts w:ascii="Times New Roman" w:eastAsia="SimSun" w:hAnsi="Times New Roman"/>
                <w:sz w:val="24"/>
                <w:szCs w:val="24"/>
                <w:lang w:eastAsia="zh-CN"/>
              </w:rPr>
            </w:pPr>
            <w:r w:rsidRPr="00F43CEE">
              <w:rPr>
                <w:rFonts w:ascii="Times New Roman" w:eastAsia="SimSun" w:hAnsi="Times New Roman"/>
                <w:sz w:val="24"/>
                <w:szCs w:val="24"/>
                <w:lang w:eastAsia="zh-CN"/>
              </w:rPr>
              <w:t>[11.1] - Общее пользование водными объектами</w:t>
            </w:r>
          </w:p>
        </w:tc>
        <w:tc>
          <w:tcPr>
            <w:tcW w:w="3261" w:type="dxa"/>
            <w:tcBorders>
              <w:top w:val="single" w:sz="4" w:space="0" w:color="auto"/>
              <w:bottom w:val="single" w:sz="4" w:space="0" w:color="auto"/>
            </w:tcBorders>
            <w:shd w:val="clear" w:color="auto" w:fill="auto"/>
            <w:vAlign w:val="center"/>
          </w:tcPr>
          <w:p w:rsidR="00A16CC2" w:rsidRPr="00F43CEE" w:rsidRDefault="00A16CC2" w:rsidP="00A16CC2">
            <w:pPr>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Использование объектов капитального строительства на земельных участках,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купание, использование маломерных судов, водных мотоциклов и других технических средств, предназначенных для отдыха на </w:t>
            </w:r>
            <w:r w:rsidRPr="00F43CEE">
              <w:rPr>
                <w:rFonts w:ascii="Times New Roman" w:eastAsia="SimSun" w:hAnsi="Times New Roman"/>
                <w:sz w:val="24"/>
                <w:szCs w:val="24"/>
                <w:lang w:eastAsia="zh-CN"/>
              </w:rPr>
              <w:lastRenderedPageBreak/>
              <w:t>водных объектах, если соответствующие запреты не установлены законодательством);</w:t>
            </w:r>
          </w:p>
        </w:tc>
        <w:tc>
          <w:tcPr>
            <w:tcW w:w="8646" w:type="dxa"/>
            <w:shd w:val="clear" w:color="auto" w:fill="auto"/>
            <w:vAlign w:val="center"/>
          </w:tcPr>
          <w:p w:rsidR="00A16CC2" w:rsidRPr="00F43CEE" w:rsidRDefault="00A16CC2" w:rsidP="00A16CC2">
            <w:pPr>
              <w:rPr>
                <w:rFonts w:ascii="Times New Roman" w:eastAsia="SimSun" w:hAnsi="Times New Roman"/>
                <w:sz w:val="24"/>
                <w:szCs w:val="24"/>
                <w:lang w:eastAsia="zh-CN"/>
              </w:rPr>
            </w:pPr>
            <w:r w:rsidRPr="00F43CEE">
              <w:rPr>
                <w:rFonts w:ascii="Times New Roman" w:eastAsia="SimSun" w:hAnsi="Times New Roman"/>
                <w:sz w:val="24"/>
                <w:szCs w:val="24"/>
                <w:lang w:eastAsia="zh-CN"/>
              </w:rPr>
              <w:lastRenderedPageBreak/>
              <w:t>минимальная/максимальная площадь земельных участков – 100 кв. м/3000 кв. м;</w:t>
            </w:r>
          </w:p>
          <w:p w:rsidR="00A16CC2" w:rsidRPr="00F43CEE" w:rsidRDefault="00A16CC2" w:rsidP="00A16CC2">
            <w:pPr>
              <w:rPr>
                <w:rFonts w:ascii="Times New Roman" w:eastAsia="SimSun" w:hAnsi="Times New Roman"/>
                <w:sz w:val="24"/>
                <w:szCs w:val="24"/>
                <w:lang w:eastAsia="zh-CN"/>
              </w:rPr>
            </w:pPr>
            <w:r w:rsidRPr="00F43CEE">
              <w:rPr>
                <w:rFonts w:ascii="Times New Roman" w:eastAsia="SimSun" w:hAnsi="Times New Roman"/>
                <w:sz w:val="24"/>
                <w:szCs w:val="24"/>
                <w:lang w:eastAsia="zh-CN"/>
              </w:rPr>
              <w:t>минимальная ширина земельных участков вдоль фронта улицы (проезда) – 10 м;</w:t>
            </w:r>
          </w:p>
          <w:p w:rsidR="00A16CC2" w:rsidRPr="00F43CEE" w:rsidRDefault="00A16CC2" w:rsidP="00A16CC2">
            <w:pPr>
              <w:rPr>
                <w:rFonts w:ascii="Times New Roman" w:eastAsia="SimSun" w:hAnsi="Times New Roman"/>
                <w:sz w:val="24"/>
                <w:szCs w:val="24"/>
                <w:lang w:eastAsia="zh-CN"/>
              </w:rPr>
            </w:pPr>
            <w:r w:rsidRPr="00F43CEE">
              <w:rPr>
                <w:rFonts w:ascii="Times New Roman" w:hAnsi="Times New Roman"/>
                <w:sz w:val="24"/>
                <w:szCs w:val="24"/>
              </w:rPr>
              <w:t>минимальные отступы от границ земельных участков - 1 м;</w:t>
            </w:r>
          </w:p>
          <w:p w:rsidR="00A16CC2" w:rsidRPr="00F43CEE" w:rsidRDefault="00A16CC2" w:rsidP="00A16CC2">
            <w:pPr>
              <w:rPr>
                <w:rFonts w:ascii="Times New Roman" w:eastAsia="SimSun" w:hAnsi="Times New Roman"/>
                <w:sz w:val="24"/>
                <w:szCs w:val="24"/>
                <w:lang w:eastAsia="zh-CN"/>
              </w:rPr>
            </w:pPr>
            <w:r w:rsidRPr="00F43CEE">
              <w:rPr>
                <w:rFonts w:ascii="Times New Roman" w:eastAsia="SimSun" w:hAnsi="Times New Roman"/>
                <w:sz w:val="24"/>
                <w:szCs w:val="24"/>
                <w:lang w:eastAsia="zh-CN"/>
              </w:rPr>
              <w:t>максимальная высота строений, сооружений от уровня земли - 10 м;</w:t>
            </w:r>
          </w:p>
          <w:p w:rsidR="00A16CC2" w:rsidRPr="00F43CEE" w:rsidRDefault="00A16CC2" w:rsidP="00A16CC2">
            <w:pPr>
              <w:rPr>
                <w:rFonts w:ascii="Times New Roman" w:eastAsia="SimSun" w:hAnsi="Times New Roman"/>
                <w:sz w:val="24"/>
                <w:szCs w:val="24"/>
                <w:lang w:eastAsia="zh-CN"/>
              </w:rPr>
            </w:pPr>
            <w:r w:rsidRPr="00F43CEE">
              <w:rPr>
                <w:rFonts w:ascii="Times New Roman" w:eastAsia="SimSun" w:hAnsi="Times New Roman"/>
                <w:sz w:val="24"/>
                <w:szCs w:val="24"/>
                <w:lang w:eastAsia="zh-CN"/>
              </w:rPr>
              <w:t>максимальный процент застройки в границах земельного участка – 90%;</w:t>
            </w:r>
          </w:p>
        </w:tc>
      </w:tr>
    </w:tbl>
    <w:p w:rsidR="004250DD" w:rsidRPr="00F43CEE" w:rsidRDefault="004250DD" w:rsidP="00DE3D11">
      <w:pPr>
        <w:shd w:val="clear" w:color="auto" w:fill="FFFFFF" w:themeFill="background1"/>
      </w:pPr>
    </w:p>
    <w:p w:rsidR="004250DD" w:rsidRPr="00F43CEE" w:rsidRDefault="004250DD" w:rsidP="00DE3D11">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F43CEE">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4250DD" w:rsidRPr="00F43CEE" w:rsidRDefault="004250DD" w:rsidP="00DE3D11">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F43CEE">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4250DD" w:rsidRPr="00F43CEE" w:rsidRDefault="004250DD" w:rsidP="00DE3D11">
      <w:pPr>
        <w:shd w:val="clear" w:color="auto" w:fill="FFFFFF" w:themeFill="background1"/>
        <w:spacing w:after="0" w:line="240" w:lineRule="auto"/>
        <w:ind w:firstLine="426"/>
        <w:rPr>
          <w:rFonts w:ascii="Times New Roman" w:eastAsia="SimSun" w:hAnsi="Times New Roman" w:cs="Times New Roman"/>
          <w:sz w:val="24"/>
          <w:szCs w:val="24"/>
          <w:lang w:eastAsia="zh-CN"/>
        </w:rPr>
      </w:pPr>
    </w:p>
    <w:tbl>
      <w:tblPr>
        <w:tblStyle w:val="afa"/>
        <w:tblW w:w="0" w:type="auto"/>
        <w:tblLook w:val="04A0" w:firstRow="1" w:lastRow="0" w:firstColumn="1" w:lastColumn="0" w:noHBand="0" w:noVBand="1"/>
      </w:tblPr>
      <w:tblGrid>
        <w:gridCol w:w="6941"/>
        <w:gridCol w:w="7619"/>
      </w:tblGrid>
      <w:tr w:rsidR="00B53D35" w:rsidRPr="00F43CEE" w:rsidTr="004250DD">
        <w:tc>
          <w:tcPr>
            <w:tcW w:w="6941" w:type="dxa"/>
            <w:tcBorders>
              <w:top w:val="single" w:sz="4" w:space="0" w:color="000000"/>
              <w:left w:val="single" w:sz="4" w:space="0" w:color="000000"/>
              <w:bottom w:val="single" w:sz="4" w:space="0" w:color="000000"/>
            </w:tcBorders>
            <w:shd w:val="clear" w:color="auto" w:fill="auto"/>
            <w:vAlign w:val="center"/>
          </w:tcPr>
          <w:p w:rsidR="004250DD" w:rsidRPr="00F43CEE" w:rsidRDefault="004250DD" w:rsidP="00DE3D11">
            <w:pPr>
              <w:shd w:val="clear" w:color="auto" w:fill="FFFFFF" w:themeFill="background1"/>
              <w:tabs>
                <w:tab w:val="left" w:pos="-1667"/>
              </w:tabs>
              <w:ind w:firstLine="426"/>
              <w:jc w:val="center"/>
              <w:rPr>
                <w:rFonts w:ascii="Times New Roman" w:hAnsi="Times New Roman"/>
                <w:sz w:val="24"/>
                <w:szCs w:val="24"/>
              </w:rPr>
            </w:pPr>
            <w:r w:rsidRPr="00F43CEE">
              <w:rPr>
                <w:rFonts w:ascii="Times New Roman" w:eastAsia="SimSun" w:hAnsi="Times New Roman"/>
                <w:b/>
                <w:sz w:val="24"/>
                <w:szCs w:val="24"/>
              </w:rPr>
              <w:t>Виды разрешенного использования земельных участков и</w:t>
            </w:r>
            <w:r w:rsidRPr="00F43CEE">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50DD" w:rsidRPr="00F43CEE" w:rsidRDefault="004250DD" w:rsidP="00DE3D11">
            <w:pPr>
              <w:shd w:val="clear" w:color="auto" w:fill="FFFFFF" w:themeFill="background1"/>
              <w:tabs>
                <w:tab w:val="left" w:pos="-6204"/>
              </w:tabs>
              <w:ind w:firstLine="426"/>
              <w:jc w:val="center"/>
              <w:rPr>
                <w:rFonts w:ascii="Times New Roman" w:hAnsi="Times New Roman"/>
                <w:sz w:val="24"/>
                <w:szCs w:val="24"/>
              </w:rPr>
            </w:pPr>
            <w:r w:rsidRPr="00F43CEE">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4250DD" w:rsidRPr="00F43CEE" w:rsidTr="004250DD">
        <w:tc>
          <w:tcPr>
            <w:tcW w:w="6941" w:type="dxa"/>
          </w:tcPr>
          <w:p w:rsidR="004250DD" w:rsidRPr="00F43CEE" w:rsidRDefault="009525F0" w:rsidP="009525F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земельных участков  и объектов капитального строительства не установлены.</w:t>
            </w:r>
          </w:p>
        </w:tc>
        <w:tc>
          <w:tcPr>
            <w:tcW w:w="7619" w:type="dxa"/>
          </w:tcPr>
          <w:p w:rsidR="004250DD" w:rsidRPr="00F43CEE" w:rsidRDefault="00856EB6" w:rsidP="00684C80">
            <w:pPr>
              <w:shd w:val="clear" w:color="auto" w:fill="FFFFFF" w:themeFill="background1"/>
              <w:tabs>
                <w:tab w:val="left" w:pos="-6204"/>
              </w:tabs>
              <w:jc w:val="center"/>
              <w:rPr>
                <w:rFonts w:ascii="Times New Roman" w:eastAsia="SimSun" w:hAnsi="Times New Roman"/>
                <w:sz w:val="24"/>
                <w:szCs w:val="24"/>
                <w:lang w:eastAsia="zh-CN"/>
              </w:rPr>
            </w:pPr>
            <w:r w:rsidRPr="00F43CEE">
              <w:rPr>
                <w:rFonts w:ascii="Times New Roman" w:eastAsia="SimSun" w:hAnsi="Times New Roman"/>
                <w:sz w:val="24"/>
                <w:szCs w:val="24"/>
                <w:lang w:eastAsia="zh-CN"/>
              </w:rPr>
              <w:t>-</w:t>
            </w:r>
          </w:p>
        </w:tc>
      </w:tr>
    </w:tbl>
    <w:p w:rsidR="004250DD" w:rsidRPr="00F43CEE" w:rsidRDefault="004250DD" w:rsidP="00DE3D11">
      <w:pPr>
        <w:widowControl w:val="0"/>
        <w:shd w:val="clear" w:color="auto" w:fill="FFFFFF" w:themeFill="background1"/>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rsidR="004250DD" w:rsidRPr="00F43CEE" w:rsidRDefault="004250DD" w:rsidP="00DE3D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В случае если земельны</w:t>
      </w:r>
      <w:r w:rsidR="009517CE" w:rsidRPr="00F43CEE">
        <w:rPr>
          <w:rFonts w:ascii="Times New Roman" w:eastAsia="SimSun" w:hAnsi="Times New Roman" w:cs="Times New Roman"/>
          <w:sz w:val="24"/>
          <w:szCs w:val="24"/>
          <w:lang w:eastAsia="zh-CN"/>
        </w:rPr>
        <w:t>е</w:t>
      </w:r>
      <w:r w:rsidRPr="00F43CEE">
        <w:rPr>
          <w:rFonts w:ascii="Times New Roman" w:eastAsia="SimSun" w:hAnsi="Times New Roman" w:cs="Times New Roman"/>
          <w:sz w:val="24"/>
          <w:szCs w:val="24"/>
          <w:lang w:eastAsia="zh-CN"/>
        </w:rPr>
        <w:t xml:space="preserve"> участ</w:t>
      </w:r>
      <w:r w:rsidR="009517CE" w:rsidRPr="00F43CEE">
        <w:rPr>
          <w:rFonts w:ascii="Times New Roman" w:eastAsia="SimSun" w:hAnsi="Times New Roman" w:cs="Times New Roman"/>
          <w:sz w:val="24"/>
          <w:szCs w:val="24"/>
          <w:lang w:eastAsia="zh-CN"/>
        </w:rPr>
        <w:t>ки</w:t>
      </w:r>
      <w:r w:rsidRPr="00F43CEE">
        <w:rPr>
          <w:rFonts w:ascii="Times New Roman" w:eastAsia="SimSun" w:hAnsi="Times New Roman" w:cs="Times New Roman"/>
          <w:sz w:val="24"/>
          <w:szCs w:val="24"/>
          <w:lang w:eastAsia="zh-CN"/>
        </w:rPr>
        <w:t xml:space="preserve">  наход</w:t>
      </w:r>
      <w:r w:rsidR="009517CE" w:rsidRPr="00F43CEE">
        <w:rPr>
          <w:rFonts w:ascii="Times New Roman" w:eastAsia="SimSun" w:hAnsi="Times New Roman" w:cs="Times New Roman"/>
          <w:sz w:val="24"/>
          <w:szCs w:val="24"/>
          <w:lang w:eastAsia="zh-CN"/>
        </w:rPr>
        <w:t>я</w:t>
      </w:r>
      <w:r w:rsidRPr="00F43CEE">
        <w:rPr>
          <w:rFonts w:ascii="Times New Roman" w:eastAsia="SimSun" w:hAnsi="Times New Roman" w:cs="Times New Roman"/>
          <w:sz w:val="24"/>
          <w:szCs w:val="24"/>
          <w:lang w:eastAsia="zh-CN"/>
        </w:rPr>
        <w:t>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4250DD" w:rsidRPr="00F43CEE" w:rsidRDefault="004250DD" w:rsidP="00DE3D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4250DD" w:rsidRPr="00F43CEE" w:rsidRDefault="004250DD"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в границах территорий общего пользования;</w:t>
      </w:r>
    </w:p>
    <w:p w:rsidR="004250DD" w:rsidRPr="00F43CEE" w:rsidRDefault="004250DD"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077BD9" w:rsidRPr="00F43CEE" w:rsidRDefault="00077BD9" w:rsidP="00FC2772">
      <w:pPr>
        <w:shd w:val="clear" w:color="auto" w:fill="FFFFFF" w:themeFill="background1"/>
      </w:pPr>
    </w:p>
    <w:p w:rsidR="00757819" w:rsidRPr="00F43CEE" w:rsidRDefault="00757819" w:rsidP="00FC2772">
      <w:pPr>
        <w:shd w:val="clear" w:color="auto" w:fill="FFFFFF" w:themeFill="background1"/>
        <w:spacing w:after="0" w:line="240" w:lineRule="auto"/>
        <w:ind w:firstLine="284"/>
        <w:jc w:val="center"/>
        <w:rPr>
          <w:rFonts w:ascii="Times New Roman" w:eastAsia="Times New Roman" w:hAnsi="Times New Roman" w:cs="Times New Roman"/>
          <w:i/>
          <w:iCs/>
          <w:sz w:val="28"/>
          <w:szCs w:val="28"/>
          <w:lang w:eastAsia="zh-CN"/>
        </w:rPr>
      </w:pPr>
      <w:r w:rsidRPr="00F43CEE">
        <w:rPr>
          <w:rFonts w:ascii="Times New Roman" w:eastAsia="Times New Roman" w:hAnsi="Times New Roman" w:cs="Times New Roman"/>
          <w:b/>
          <w:bCs/>
          <w:sz w:val="28"/>
          <w:szCs w:val="28"/>
          <w:u w:val="single"/>
          <w:lang w:eastAsia="zh-CN"/>
        </w:rPr>
        <w:t>Р-ТОС. Зона объектов туризма, отдыха и спорта</w:t>
      </w:r>
    </w:p>
    <w:p w:rsidR="00757819" w:rsidRDefault="00757819" w:rsidP="00FC2772">
      <w:pPr>
        <w:shd w:val="clear" w:color="auto" w:fill="FFFFFF" w:themeFill="background1"/>
        <w:spacing w:after="0" w:line="240" w:lineRule="auto"/>
        <w:ind w:firstLine="284"/>
        <w:rPr>
          <w:rFonts w:ascii="Times New Roman" w:eastAsia="Times New Roman" w:hAnsi="Times New Roman" w:cs="Times New Roman"/>
          <w:i/>
          <w:iCs/>
          <w:sz w:val="28"/>
          <w:szCs w:val="28"/>
          <w:lang w:eastAsia="zh-CN"/>
        </w:rPr>
      </w:pPr>
      <w:r w:rsidRPr="00F43CEE">
        <w:rPr>
          <w:rFonts w:ascii="Times New Roman" w:eastAsia="Times New Roman" w:hAnsi="Times New Roman" w:cs="Times New Roman"/>
          <w:i/>
          <w:iCs/>
          <w:sz w:val="28"/>
          <w:szCs w:val="28"/>
          <w:lang w:eastAsia="zh-CN"/>
        </w:rPr>
        <w:t>Зона предназначена для размещения объектов</w:t>
      </w:r>
      <w:r w:rsidRPr="00F43CEE">
        <w:rPr>
          <w:rFonts w:ascii="Times New Roman" w:eastAsia="Times New Roman" w:hAnsi="Times New Roman" w:cs="Times New Roman"/>
          <w:i/>
          <w:sz w:val="28"/>
          <w:szCs w:val="28"/>
          <w:lang w:eastAsia="zh-CN"/>
        </w:rPr>
        <w:t xml:space="preserve"> туризма, отдыха и спорта</w:t>
      </w:r>
      <w:r w:rsidRPr="00F43CEE">
        <w:rPr>
          <w:rFonts w:ascii="Times New Roman" w:eastAsia="Times New Roman" w:hAnsi="Times New Roman" w:cs="Times New Roman"/>
          <w:i/>
          <w:iCs/>
          <w:sz w:val="28"/>
          <w:szCs w:val="28"/>
          <w:lang w:eastAsia="zh-CN"/>
        </w:rPr>
        <w:t xml:space="preserve">, сохранения экологически чистой окружающей среды </w:t>
      </w:r>
      <w:r w:rsidRPr="00F43CEE">
        <w:rPr>
          <w:rFonts w:ascii="Times New Roman" w:eastAsia="Times New Roman" w:hAnsi="Times New Roman" w:cs="Times New Roman"/>
          <w:i/>
          <w:sz w:val="28"/>
          <w:szCs w:val="28"/>
          <w:lang w:eastAsia="zh-CN"/>
        </w:rPr>
        <w:t>и использования существующего природного ландшафта в рекреационных целях</w:t>
      </w:r>
      <w:r w:rsidRPr="00F43CEE">
        <w:rPr>
          <w:rFonts w:ascii="Times New Roman" w:eastAsia="Times New Roman" w:hAnsi="Times New Roman" w:cs="Times New Roman"/>
          <w:i/>
          <w:iCs/>
          <w:sz w:val="28"/>
          <w:szCs w:val="28"/>
          <w:lang w:eastAsia="zh-CN"/>
        </w:rPr>
        <w:t>.</w:t>
      </w:r>
    </w:p>
    <w:p w:rsidR="004D3E5C" w:rsidRPr="00F43CEE" w:rsidRDefault="004D3E5C" w:rsidP="00FC2772">
      <w:pPr>
        <w:shd w:val="clear" w:color="auto" w:fill="FFFFFF" w:themeFill="background1"/>
        <w:spacing w:after="0" w:line="240" w:lineRule="auto"/>
        <w:ind w:firstLine="284"/>
        <w:rPr>
          <w:rFonts w:ascii="Times New Roman" w:eastAsia="SimSun" w:hAnsi="Times New Roman" w:cs="Times New Roman"/>
          <w:i/>
          <w:iCs/>
          <w:sz w:val="28"/>
          <w:szCs w:val="28"/>
          <w:u w:val="single"/>
          <w:lang w:eastAsia="zh-CN"/>
        </w:rPr>
      </w:pPr>
    </w:p>
    <w:p w:rsidR="00757819" w:rsidRPr="00F43CEE" w:rsidRDefault="00757819" w:rsidP="00FC2772">
      <w:pPr>
        <w:widowControl w:val="0"/>
        <w:shd w:val="clear" w:color="auto" w:fill="FFFFFF" w:themeFill="background1"/>
        <w:spacing w:after="0" w:line="240" w:lineRule="auto"/>
        <w:ind w:firstLine="426"/>
        <w:jc w:val="center"/>
      </w:pPr>
      <w:r w:rsidRPr="00F43CEE">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09"/>
        <w:gridCol w:w="3417"/>
        <w:gridCol w:w="8511"/>
      </w:tblGrid>
      <w:tr w:rsidR="00B53D35" w:rsidRPr="00F43CEE" w:rsidTr="00FC2772">
        <w:tc>
          <w:tcPr>
            <w:tcW w:w="2809" w:type="dxa"/>
          </w:tcPr>
          <w:p w:rsidR="00757819" w:rsidRPr="00F43CEE" w:rsidRDefault="00757819" w:rsidP="00FC2772">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lastRenderedPageBreak/>
              <w:t>Виды разрешенного использования земельных участков</w:t>
            </w:r>
          </w:p>
        </w:tc>
        <w:tc>
          <w:tcPr>
            <w:tcW w:w="3417" w:type="dxa"/>
          </w:tcPr>
          <w:p w:rsidR="00757819" w:rsidRPr="00F43CEE" w:rsidRDefault="00757819" w:rsidP="00FC2772">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Описание вида разрешенного использования земельного участка</w:t>
            </w:r>
          </w:p>
        </w:tc>
        <w:tc>
          <w:tcPr>
            <w:tcW w:w="8511" w:type="dxa"/>
          </w:tcPr>
          <w:p w:rsidR="00757819" w:rsidRPr="00F43CEE" w:rsidRDefault="00757819" w:rsidP="00FC2772">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757819" w:rsidRPr="00F43CEE" w:rsidRDefault="00757819" w:rsidP="00FC2772">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реконструкции объектов капитального строительства</w:t>
            </w:r>
          </w:p>
        </w:tc>
      </w:tr>
      <w:tr w:rsidR="00B53D35" w:rsidRPr="00F43CEE" w:rsidTr="00FC2772">
        <w:tc>
          <w:tcPr>
            <w:tcW w:w="2809"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[5.0] Отдых (рекреация)</w:t>
            </w:r>
          </w:p>
        </w:tc>
        <w:tc>
          <w:tcPr>
            <w:tcW w:w="3417"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создание и уход за парками, городскими лесами, прудами, озерами, водохранилищами, пляжами, береговыми полосами водных объектов общего пользования, а также обустройство мест отдыха в них.</w:t>
            </w:r>
          </w:p>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содержание данного вида разрешенного использования включает в себя содержание видов разрешенного использования с кодами 5.1-5.5.</w:t>
            </w:r>
          </w:p>
        </w:tc>
        <w:tc>
          <w:tcPr>
            <w:tcW w:w="8511" w:type="dxa"/>
            <w:tcBorders>
              <w:top w:val="single" w:sz="4" w:space="0" w:color="000000"/>
              <w:left w:val="single" w:sz="4" w:space="0" w:color="000000"/>
              <w:bottom w:val="single" w:sz="4" w:space="0" w:color="000000"/>
              <w:right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минимальная/максимальная площадь земельных участков </w:t>
            </w:r>
            <w:r w:rsidRPr="00F43CEE">
              <w:rPr>
                <w:rFonts w:ascii="Times New Roman" w:eastAsia="SimSun" w:hAnsi="Times New Roman"/>
                <w:b/>
                <w:sz w:val="24"/>
                <w:szCs w:val="24"/>
              </w:rPr>
              <w:t>- 1000/</w:t>
            </w:r>
            <w:r w:rsidRPr="00F43CEE">
              <w:rPr>
                <w:rFonts w:ascii="Times New Roman" w:hAnsi="Times New Roman"/>
                <w:b/>
                <w:bCs/>
                <w:sz w:val="24"/>
                <w:szCs w:val="24"/>
              </w:rPr>
              <w:t>500000 кв. м;</w:t>
            </w:r>
          </w:p>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минимальная ширина земельных участков вдоль фронта улицы (проезда) – </w:t>
            </w:r>
            <w:r w:rsidRPr="00F43CEE">
              <w:rPr>
                <w:rFonts w:ascii="Times New Roman" w:eastAsia="SimSun" w:hAnsi="Times New Roman"/>
                <w:b/>
                <w:sz w:val="24"/>
                <w:szCs w:val="24"/>
              </w:rPr>
              <w:t>25 м;</w:t>
            </w:r>
          </w:p>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максимальное количество надземных этажей зданий – </w:t>
            </w:r>
            <w:r w:rsidRPr="00F43CEE">
              <w:rPr>
                <w:rFonts w:ascii="Times New Roman" w:eastAsia="SimSun" w:hAnsi="Times New Roman"/>
                <w:b/>
                <w:sz w:val="24"/>
                <w:szCs w:val="24"/>
              </w:rPr>
              <w:t>3 этажа</w:t>
            </w:r>
            <w:r w:rsidRPr="00F43CEE">
              <w:rPr>
                <w:rFonts w:ascii="Times New Roman" w:eastAsia="SimSun" w:hAnsi="Times New Roman"/>
                <w:sz w:val="24"/>
                <w:szCs w:val="24"/>
              </w:rPr>
              <w:t xml:space="preserve"> (включая мансардный этаж); </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 xml:space="preserve">- максимальная высота строений, сооружений от уровня земли - </w:t>
            </w:r>
            <w:r w:rsidRPr="00F43CEE">
              <w:rPr>
                <w:rFonts w:ascii="Times New Roman" w:hAnsi="Times New Roman"/>
                <w:b/>
                <w:bCs/>
                <w:sz w:val="24"/>
                <w:szCs w:val="24"/>
              </w:rPr>
              <w:t>30 м;</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hAnsi="Times New Roman"/>
                <w:sz w:val="24"/>
                <w:szCs w:val="24"/>
              </w:rPr>
              <w:t xml:space="preserve">- максимальный процент застройки в границах земельного участка </w:t>
            </w:r>
            <w:r w:rsidRPr="00F43CEE">
              <w:rPr>
                <w:rFonts w:ascii="Times New Roman" w:hAnsi="Times New Roman"/>
                <w:b/>
                <w:sz w:val="24"/>
                <w:szCs w:val="24"/>
              </w:rPr>
              <w:t>– 80%;</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hAnsi="Times New Roman"/>
                <w:sz w:val="24"/>
                <w:szCs w:val="24"/>
              </w:rPr>
              <w:t xml:space="preserve">- минимальные отступы от границ земельных участков - </w:t>
            </w:r>
            <w:r w:rsidRPr="00F43CEE">
              <w:rPr>
                <w:rFonts w:ascii="Times New Roman" w:hAnsi="Times New Roman"/>
                <w:b/>
                <w:sz w:val="24"/>
                <w:szCs w:val="24"/>
              </w:rPr>
              <w:t>3 м;</w:t>
            </w:r>
          </w:p>
          <w:p w:rsidR="00FA7EC6" w:rsidRPr="00F43CEE" w:rsidRDefault="00FA7EC6" w:rsidP="006A543E">
            <w:pPr>
              <w:shd w:val="clear" w:color="auto" w:fill="FFFFFF" w:themeFill="background1"/>
              <w:rPr>
                <w:rFonts w:ascii="Times New Roman" w:eastAsia="SimSun" w:hAnsi="Times New Roman"/>
                <w:sz w:val="24"/>
                <w:szCs w:val="24"/>
              </w:rPr>
            </w:pPr>
            <w:r w:rsidRPr="00F43CEE">
              <w:rPr>
                <w:rFonts w:ascii="Times New Roman" w:hAnsi="Times New Roman"/>
                <w:sz w:val="24"/>
                <w:szCs w:val="24"/>
              </w:rPr>
              <w:t xml:space="preserve">- минимальный отступ от красной линии улиц - </w:t>
            </w:r>
            <w:r w:rsidR="006A543E">
              <w:rPr>
                <w:rFonts w:ascii="Times New Roman" w:hAnsi="Times New Roman"/>
                <w:b/>
                <w:sz w:val="24"/>
                <w:szCs w:val="24"/>
              </w:rPr>
              <w:t>3</w:t>
            </w:r>
            <w:r w:rsidRPr="00F43CEE">
              <w:rPr>
                <w:rFonts w:ascii="Times New Roman" w:hAnsi="Times New Roman"/>
                <w:b/>
                <w:sz w:val="24"/>
                <w:szCs w:val="24"/>
              </w:rPr>
              <w:t xml:space="preserve"> м.</w:t>
            </w:r>
          </w:p>
        </w:tc>
      </w:tr>
      <w:tr w:rsidR="00B53D35" w:rsidRPr="00F43CEE" w:rsidTr="00FC2772">
        <w:tc>
          <w:tcPr>
            <w:tcW w:w="2809"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rPr>
              <w:t>[5.1] – Спорт</w:t>
            </w:r>
          </w:p>
        </w:tc>
        <w:tc>
          <w:tcPr>
            <w:tcW w:w="3417"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объекты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w:t>
            </w:r>
            <w:r w:rsidRPr="00F43CEE">
              <w:rPr>
                <w:rFonts w:ascii="Times New Roman" w:eastAsia="SimSun" w:hAnsi="Times New Roman"/>
                <w:sz w:val="24"/>
                <w:szCs w:val="24"/>
              </w:rPr>
              <w:lastRenderedPageBreak/>
              <w:t>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w:t>
            </w:r>
          </w:p>
          <w:p w:rsidR="00FA7EC6" w:rsidRPr="00F43CEE" w:rsidRDefault="00FA7EC6" w:rsidP="00FA7EC6">
            <w:pPr>
              <w:shd w:val="clear" w:color="auto" w:fill="FFFFFF" w:themeFill="background1"/>
              <w:ind w:firstLine="426"/>
              <w:rPr>
                <w:rFonts w:ascii="Times New Roman" w:hAnsi="Times New Roman"/>
                <w:sz w:val="24"/>
                <w:szCs w:val="24"/>
              </w:rPr>
            </w:pPr>
            <w:r w:rsidRPr="00F43CEE">
              <w:rPr>
                <w:rFonts w:ascii="Times New Roman" w:eastAsia="SimSun" w:hAnsi="Times New Roman"/>
                <w:sz w:val="24"/>
                <w:szCs w:val="24"/>
              </w:rPr>
              <w:t>размещение спортивных баз и лагерей</w:t>
            </w:r>
          </w:p>
        </w:tc>
        <w:tc>
          <w:tcPr>
            <w:tcW w:w="8511" w:type="dxa"/>
            <w:tcBorders>
              <w:top w:val="single" w:sz="4" w:space="0" w:color="000000"/>
              <w:left w:val="single" w:sz="4" w:space="0" w:color="000000"/>
              <w:bottom w:val="single" w:sz="4" w:space="0" w:color="000000"/>
              <w:right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lastRenderedPageBreak/>
              <w:t xml:space="preserve">- минимальная/максимальная площадь земельных участков </w:t>
            </w:r>
            <w:r w:rsidRPr="00F43CEE">
              <w:rPr>
                <w:rFonts w:ascii="Times New Roman" w:eastAsia="SimSun" w:hAnsi="Times New Roman"/>
                <w:b/>
                <w:sz w:val="24"/>
                <w:szCs w:val="24"/>
              </w:rPr>
              <w:t>- 100/</w:t>
            </w:r>
            <w:r w:rsidRPr="00F43CEE">
              <w:rPr>
                <w:rFonts w:ascii="Times New Roman" w:hAnsi="Times New Roman"/>
                <w:b/>
                <w:bCs/>
                <w:sz w:val="24"/>
                <w:szCs w:val="24"/>
              </w:rPr>
              <w:t>50000 кв. м;</w:t>
            </w:r>
          </w:p>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минимальная ширина земельных участков вдоль фронта улицы (проезда) – </w:t>
            </w:r>
            <w:r w:rsidRPr="00F43CEE">
              <w:rPr>
                <w:rFonts w:ascii="Times New Roman" w:eastAsia="SimSun" w:hAnsi="Times New Roman"/>
                <w:b/>
                <w:sz w:val="24"/>
                <w:szCs w:val="24"/>
              </w:rPr>
              <w:t>10 м;</w:t>
            </w:r>
          </w:p>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максимальное количество надземных этажей зданий – </w:t>
            </w:r>
            <w:r w:rsidRPr="00F43CEE">
              <w:rPr>
                <w:rFonts w:ascii="Times New Roman" w:eastAsia="SimSun" w:hAnsi="Times New Roman"/>
                <w:b/>
                <w:sz w:val="24"/>
                <w:szCs w:val="24"/>
              </w:rPr>
              <w:t>3 этажа</w:t>
            </w:r>
            <w:r w:rsidRPr="00F43CEE">
              <w:rPr>
                <w:rFonts w:ascii="Times New Roman" w:eastAsia="SimSun" w:hAnsi="Times New Roman"/>
                <w:sz w:val="24"/>
                <w:szCs w:val="24"/>
              </w:rPr>
              <w:t xml:space="preserve"> (включая мансардный этаж); </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 xml:space="preserve">- максимальная высота строений, сооружений от уровня земли - </w:t>
            </w:r>
            <w:r w:rsidRPr="00F43CEE">
              <w:rPr>
                <w:rFonts w:ascii="Times New Roman" w:hAnsi="Times New Roman"/>
                <w:b/>
                <w:bCs/>
                <w:sz w:val="24"/>
                <w:szCs w:val="24"/>
              </w:rPr>
              <w:t>30 м;</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hAnsi="Times New Roman"/>
                <w:sz w:val="24"/>
                <w:szCs w:val="24"/>
              </w:rPr>
              <w:t xml:space="preserve">- максимальный процент застройки в границах земельного участка – </w:t>
            </w:r>
            <w:r w:rsidRPr="00F43CEE">
              <w:rPr>
                <w:rFonts w:ascii="Times New Roman" w:hAnsi="Times New Roman"/>
                <w:b/>
                <w:sz w:val="24"/>
                <w:szCs w:val="24"/>
              </w:rPr>
              <w:t>80%</w:t>
            </w:r>
            <w:r w:rsidRPr="00F43CEE">
              <w:rPr>
                <w:rFonts w:ascii="Times New Roman" w:hAnsi="Times New Roman"/>
                <w:sz w:val="24"/>
                <w:szCs w:val="24"/>
              </w:rPr>
              <w:t>;</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hAnsi="Times New Roman"/>
                <w:sz w:val="24"/>
                <w:szCs w:val="24"/>
              </w:rPr>
              <w:t xml:space="preserve">- минимальные отступы от границ земельных участков - </w:t>
            </w:r>
            <w:r w:rsidRPr="00F43CEE">
              <w:rPr>
                <w:rFonts w:ascii="Times New Roman" w:hAnsi="Times New Roman"/>
                <w:b/>
                <w:sz w:val="24"/>
                <w:szCs w:val="24"/>
              </w:rPr>
              <w:t>3 м;</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hAnsi="Times New Roman"/>
                <w:sz w:val="24"/>
                <w:szCs w:val="24"/>
              </w:rPr>
              <w:t xml:space="preserve">- минимальный отступ от красной линии улиц - </w:t>
            </w:r>
            <w:r w:rsidR="006A543E">
              <w:rPr>
                <w:rFonts w:ascii="Times New Roman" w:hAnsi="Times New Roman"/>
                <w:b/>
                <w:sz w:val="24"/>
                <w:szCs w:val="24"/>
              </w:rPr>
              <w:t>3</w:t>
            </w:r>
            <w:r w:rsidRPr="00F43CEE">
              <w:rPr>
                <w:rFonts w:ascii="Times New Roman" w:hAnsi="Times New Roman"/>
                <w:b/>
                <w:sz w:val="24"/>
                <w:szCs w:val="24"/>
              </w:rPr>
              <w:t xml:space="preserve"> м.</w:t>
            </w:r>
          </w:p>
        </w:tc>
      </w:tr>
      <w:tr w:rsidR="00B53D35" w:rsidRPr="00F43CEE" w:rsidTr="00270DAC">
        <w:tc>
          <w:tcPr>
            <w:tcW w:w="2809" w:type="dxa"/>
            <w:vAlign w:val="center"/>
          </w:tcPr>
          <w:p w:rsidR="00FA7EC6" w:rsidRPr="00F43CEE" w:rsidRDefault="00FA7EC6" w:rsidP="00FA7EC6">
            <w:pPr>
              <w:widowControl w:val="0"/>
              <w:rPr>
                <w:rFonts w:ascii="Times New Roman" w:eastAsia="SimSun" w:hAnsi="Times New Roman"/>
                <w:sz w:val="24"/>
                <w:szCs w:val="24"/>
                <w:lang w:eastAsia="zh-CN"/>
              </w:rPr>
            </w:pPr>
            <w:r w:rsidRPr="00F43CEE">
              <w:rPr>
                <w:rFonts w:ascii="Times New Roman" w:eastAsia="SimSun" w:hAnsi="Times New Roman"/>
                <w:sz w:val="24"/>
                <w:szCs w:val="24"/>
                <w:lang w:eastAsia="zh-CN"/>
              </w:rPr>
              <w:lastRenderedPageBreak/>
              <w:t>[5.1.1] – Обеспечение спортивно-зрелищных мероприятий</w:t>
            </w:r>
          </w:p>
        </w:tc>
        <w:tc>
          <w:tcPr>
            <w:tcW w:w="3417" w:type="dxa"/>
            <w:vAlign w:val="center"/>
          </w:tcPr>
          <w:p w:rsidR="00FA7EC6" w:rsidRPr="00F43CEE" w:rsidRDefault="00FA7EC6" w:rsidP="00FA7EC6">
            <w:pPr>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спортивно-зрелищные здания и сооружения, имеющие специальные места для зрителей от 500 мест (стадионы, дворцы спорта, ледовые дворцы, ипподромы)</w:t>
            </w:r>
          </w:p>
        </w:tc>
        <w:tc>
          <w:tcPr>
            <w:tcW w:w="8511" w:type="dxa"/>
            <w:vAlign w:val="center"/>
          </w:tcPr>
          <w:p w:rsidR="00FA7EC6" w:rsidRPr="00F43CEE" w:rsidRDefault="00FA7EC6" w:rsidP="00FA7EC6">
            <w:pPr>
              <w:ind w:firstLine="284"/>
              <w:rPr>
                <w:rFonts w:ascii="Times New Roman" w:eastAsia="SimSun" w:hAnsi="Times New Roman"/>
                <w:sz w:val="24"/>
                <w:szCs w:val="24"/>
                <w:lang w:eastAsia="zh-CN"/>
              </w:rPr>
            </w:pPr>
            <w:r w:rsidRPr="00F43CEE">
              <w:rPr>
                <w:rFonts w:ascii="Times New Roman" w:eastAsia="SimSun" w:hAnsi="Times New Roman"/>
                <w:sz w:val="24"/>
                <w:szCs w:val="24"/>
                <w:lang w:eastAsia="zh-CN"/>
              </w:rPr>
              <w:t>- минимальная/максимальная площадь земельных участков - 5000 кв. м/</w:t>
            </w:r>
            <w:r w:rsidRPr="00F43CEE">
              <w:rPr>
                <w:rFonts w:ascii="Times New Roman" w:hAnsi="Times New Roman"/>
                <w:bCs/>
                <w:sz w:val="24"/>
                <w:szCs w:val="24"/>
              </w:rPr>
              <w:t>не подлежит ограничению;</w:t>
            </w:r>
          </w:p>
          <w:p w:rsidR="00FA7EC6" w:rsidRPr="00F43CEE" w:rsidRDefault="00FA7EC6" w:rsidP="00FA7EC6">
            <w:pPr>
              <w:rPr>
                <w:rFonts w:ascii="Times New Roman" w:eastAsia="SimSun" w:hAnsi="Times New Roman"/>
                <w:sz w:val="24"/>
                <w:szCs w:val="24"/>
                <w:lang w:eastAsia="zh-CN"/>
              </w:rPr>
            </w:pPr>
            <w:r w:rsidRPr="00F43CEE">
              <w:rPr>
                <w:rFonts w:ascii="Times New Roman" w:eastAsia="SimSun" w:hAnsi="Times New Roman"/>
                <w:sz w:val="24"/>
                <w:szCs w:val="24"/>
                <w:lang w:eastAsia="zh-CN"/>
              </w:rPr>
              <w:t>-минимальная ширина земельных участков вдоль фронта улицы (проезда) – 50 м;</w:t>
            </w:r>
          </w:p>
          <w:p w:rsidR="00FA7EC6" w:rsidRPr="00F43CEE" w:rsidRDefault="00FA7EC6" w:rsidP="00FA7EC6">
            <w:pPr>
              <w:rPr>
                <w:rFonts w:ascii="Times New Roman" w:hAnsi="Times New Roman"/>
                <w:sz w:val="24"/>
                <w:szCs w:val="24"/>
              </w:rPr>
            </w:pPr>
            <w:r w:rsidRPr="00F43CEE">
              <w:rPr>
                <w:rFonts w:ascii="Times New Roman" w:hAnsi="Times New Roman"/>
                <w:sz w:val="24"/>
                <w:szCs w:val="24"/>
              </w:rPr>
              <w:t>-минимальные отступы от границ земельных участков - 3 м;</w:t>
            </w:r>
          </w:p>
          <w:p w:rsidR="00FA7EC6" w:rsidRPr="00F43CEE" w:rsidRDefault="00FA7EC6" w:rsidP="00FA7EC6">
            <w:pPr>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-максимальное количество надземных этажей зданий – 3 этажа (включая мансардный этаж); </w:t>
            </w:r>
          </w:p>
          <w:p w:rsidR="00FA7EC6" w:rsidRPr="00F43CEE" w:rsidRDefault="00FA7EC6" w:rsidP="00FA7EC6">
            <w:pPr>
              <w:rPr>
                <w:rFonts w:ascii="Times New Roman" w:hAnsi="Times New Roman"/>
                <w:bCs/>
                <w:sz w:val="24"/>
                <w:szCs w:val="24"/>
              </w:rPr>
            </w:pPr>
            <w:r w:rsidRPr="00F43CEE">
              <w:rPr>
                <w:rFonts w:ascii="Times New Roman" w:eastAsia="SimSun" w:hAnsi="Times New Roman"/>
                <w:sz w:val="24"/>
                <w:szCs w:val="24"/>
                <w:lang w:eastAsia="zh-CN"/>
              </w:rPr>
              <w:t xml:space="preserve">-максимальная высота строений, сооружений от уровня земли - </w:t>
            </w:r>
            <w:r w:rsidRPr="00F43CEE">
              <w:rPr>
                <w:rFonts w:ascii="Times New Roman" w:hAnsi="Times New Roman"/>
                <w:bCs/>
                <w:sz w:val="24"/>
                <w:szCs w:val="24"/>
              </w:rPr>
              <w:t>не подлежит ограничению;</w:t>
            </w:r>
          </w:p>
          <w:p w:rsidR="00FA7EC6" w:rsidRPr="00F43CEE" w:rsidRDefault="00FA7EC6" w:rsidP="00FA7EC6">
            <w:pPr>
              <w:ind w:firstLine="284"/>
              <w:rPr>
                <w:rFonts w:ascii="Times New Roman" w:eastAsia="SimSun" w:hAnsi="Times New Roman"/>
                <w:sz w:val="24"/>
                <w:szCs w:val="24"/>
                <w:lang w:eastAsia="zh-CN"/>
              </w:rPr>
            </w:pPr>
            <w:r w:rsidRPr="00F43CEE">
              <w:rPr>
                <w:rFonts w:ascii="Times New Roman" w:hAnsi="Times New Roman"/>
                <w:sz w:val="24"/>
                <w:szCs w:val="24"/>
                <w:lang w:eastAsia="ar-SA"/>
              </w:rPr>
              <w:t>-максимальный процент застройки в границах земельного участка – 80%.</w:t>
            </w:r>
          </w:p>
        </w:tc>
      </w:tr>
      <w:tr w:rsidR="00B53D35" w:rsidRPr="00F43CEE" w:rsidTr="00270DAC">
        <w:tc>
          <w:tcPr>
            <w:tcW w:w="2809" w:type="dxa"/>
            <w:tcBorders>
              <w:top w:val="single" w:sz="4" w:space="0" w:color="000000"/>
              <w:left w:val="single" w:sz="4" w:space="0" w:color="000000"/>
              <w:bottom w:val="single" w:sz="4" w:space="0" w:color="000000"/>
            </w:tcBorders>
            <w:shd w:val="clear" w:color="auto" w:fill="FFFFFF" w:themeFill="background1"/>
          </w:tcPr>
          <w:p w:rsidR="00FA7EC6" w:rsidRPr="00F43CEE" w:rsidRDefault="00FA7EC6" w:rsidP="00FA7EC6">
            <w:pPr>
              <w:widowControl w:val="0"/>
              <w:rPr>
                <w:rFonts w:ascii="Times New Roman" w:eastAsia="SimSun" w:hAnsi="Times New Roman"/>
                <w:sz w:val="24"/>
                <w:szCs w:val="24"/>
              </w:rPr>
            </w:pPr>
            <w:r w:rsidRPr="00F43CEE">
              <w:rPr>
                <w:rFonts w:ascii="Times New Roman" w:eastAsia="SimSun" w:hAnsi="Times New Roman"/>
                <w:sz w:val="24"/>
                <w:szCs w:val="24"/>
              </w:rPr>
              <w:t>[5.1.2] - Обеспечение занятий спортом в помещениях</w:t>
            </w:r>
          </w:p>
        </w:tc>
        <w:tc>
          <w:tcPr>
            <w:tcW w:w="3417" w:type="dxa"/>
            <w:tcBorders>
              <w:top w:val="single" w:sz="4" w:space="0" w:color="000000"/>
              <w:left w:val="single" w:sz="4" w:space="0" w:color="000000"/>
              <w:bottom w:val="single" w:sz="4" w:space="0" w:color="000000"/>
            </w:tcBorders>
            <w:shd w:val="clear" w:color="auto" w:fill="FFFFFF" w:themeFill="background1"/>
          </w:tcPr>
          <w:p w:rsidR="00FA7EC6" w:rsidRPr="00F43CEE" w:rsidRDefault="00FA7EC6" w:rsidP="00FA7EC6">
            <w:pPr>
              <w:widowControl w:val="0"/>
              <w:overflowPunct w:val="0"/>
              <w:autoSpaceDE w:val="0"/>
              <w:rPr>
                <w:rFonts w:ascii="Times New Roman" w:eastAsia="SimSun" w:hAnsi="Times New Roman"/>
                <w:sz w:val="24"/>
                <w:szCs w:val="24"/>
              </w:rPr>
            </w:pPr>
            <w:r w:rsidRPr="00F43CEE">
              <w:rPr>
                <w:rFonts w:ascii="Times New Roman" w:eastAsia="SimSun" w:hAnsi="Times New Roman"/>
                <w:sz w:val="24"/>
                <w:szCs w:val="24"/>
              </w:rPr>
              <w:t>спортивные клубы, залы</w:t>
            </w:r>
          </w:p>
          <w:p w:rsidR="00FA7EC6" w:rsidRPr="00F43CEE" w:rsidRDefault="00FA7EC6" w:rsidP="00FA7EC6">
            <w:pPr>
              <w:widowControl w:val="0"/>
              <w:overflowPunct w:val="0"/>
              <w:autoSpaceDE w:val="0"/>
              <w:rPr>
                <w:rFonts w:ascii="Times New Roman" w:eastAsia="SimSun" w:hAnsi="Times New Roman"/>
                <w:sz w:val="24"/>
                <w:szCs w:val="24"/>
              </w:rPr>
            </w:pPr>
            <w:r w:rsidRPr="00F43CEE">
              <w:rPr>
                <w:rFonts w:ascii="Times New Roman" w:eastAsia="SimSun" w:hAnsi="Times New Roman"/>
                <w:sz w:val="24"/>
                <w:szCs w:val="24"/>
              </w:rPr>
              <w:t>бассейны</w:t>
            </w:r>
          </w:p>
          <w:p w:rsidR="00FA7EC6" w:rsidRPr="00F43CEE" w:rsidRDefault="00FA7EC6" w:rsidP="00FA7EC6">
            <w:pPr>
              <w:widowControl w:val="0"/>
              <w:overflowPunct w:val="0"/>
              <w:autoSpaceDE w:val="0"/>
              <w:rPr>
                <w:rFonts w:ascii="Times New Roman" w:eastAsia="SimSun" w:hAnsi="Times New Roman"/>
                <w:sz w:val="24"/>
                <w:szCs w:val="24"/>
              </w:rPr>
            </w:pPr>
            <w:r w:rsidRPr="00F43CEE">
              <w:rPr>
                <w:rFonts w:ascii="Times New Roman" w:eastAsia="SimSun" w:hAnsi="Times New Roman"/>
                <w:sz w:val="24"/>
                <w:szCs w:val="24"/>
              </w:rPr>
              <w:t>физкультурно-оздоровительные комплексы в зданиях и сооружениях</w:t>
            </w:r>
          </w:p>
        </w:tc>
        <w:tc>
          <w:tcPr>
            <w:tcW w:w="8511" w:type="dxa"/>
            <w:shd w:val="clear" w:color="auto" w:fill="FFFFFF" w:themeFill="background1"/>
          </w:tcPr>
          <w:p w:rsidR="00FA7EC6" w:rsidRPr="00F43CEE" w:rsidRDefault="00FA7EC6" w:rsidP="00FA7EC6">
            <w:pPr>
              <w:widowControl w:val="0"/>
              <w:rPr>
                <w:rFonts w:ascii="Times New Roman" w:eastAsia="Times New Roman" w:hAnsi="Times New Roman"/>
                <w:sz w:val="24"/>
                <w:szCs w:val="24"/>
                <w:lang w:eastAsia="zh-CN"/>
              </w:rPr>
            </w:pPr>
            <w:r w:rsidRPr="00F43CEE">
              <w:rPr>
                <w:rFonts w:ascii="Times New Roman" w:eastAsia="SimSun" w:hAnsi="Times New Roman"/>
                <w:sz w:val="24"/>
                <w:szCs w:val="24"/>
                <w:lang w:eastAsia="zh-CN"/>
              </w:rPr>
              <w:t>- минимальная/максимальная площадь земельных участков  –</w:t>
            </w:r>
            <w:r w:rsidRPr="00F43CEE">
              <w:rPr>
                <w:rFonts w:ascii="Times New Roman" w:eastAsia="SimSun" w:hAnsi="Times New Roman"/>
                <w:b/>
                <w:sz w:val="24"/>
                <w:szCs w:val="24"/>
                <w:lang w:eastAsia="zh-CN"/>
              </w:rPr>
              <w:t>500/не подлежит ограничению</w:t>
            </w:r>
            <w:r w:rsidRPr="00F43CEE">
              <w:rPr>
                <w:rFonts w:ascii="Times New Roman" w:eastAsia="SimSun" w:hAnsi="Times New Roman"/>
                <w:sz w:val="24"/>
                <w:szCs w:val="24"/>
                <w:lang w:eastAsia="zh-CN"/>
              </w:rPr>
              <w:t>;</w:t>
            </w:r>
          </w:p>
          <w:p w:rsidR="00FA7EC6" w:rsidRPr="00F43CEE" w:rsidRDefault="00FA7EC6" w:rsidP="00FA7EC6">
            <w:pPr>
              <w:widowControl w:val="0"/>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FA7EC6" w:rsidRPr="00F43CEE" w:rsidRDefault="00FA7EC6" w:rsidP="00FA7EC6">
            <w:pPr>
              <w:widowControl w:val="0"/>
              <w:rPr>
                <w:rFonts w:ascii="Times New Roman" w:eastAsia="SimSun" w:hAnsi="Times New Roman"/>
                <w:sz w:val="24"/>
                <w:szCs w:val="24"/>
                <w:lang w:eastAsia="zh-CN"/>
              </w:rPr>
            </w:pPr>
            <w:r w:rsidRPr="00F43CEE">
              <w:rPr>
                <w:rFonts w:ascii="Times New Roman" w:eastAsia="Times New Roman" w:hAnsi="Times New Roman"/>
                <w:sz w:val="24"/>
                <w:szCs w:val="24"/>
                <w:lang w:eastAsia="zh-CN"/>
              </w:rPr>
              <w:t xml:space="preserve">– </w:t>
            </w:r>
            <w:r w:rsidRPr="00F43CEE">
              <w:rPr>
                <w:rFonts w:ascii="Times New Roman" w:eastAsia="Times New Roman" w:hAnsi="Times New Roman"/>
                <w:b/>
                <w:sz w:val="24"/>
                <w:szCs w:val="24"/>
                <w:lang w:eastAsia="zh-CN"/>
              </w:rPr>
              <w:t>20 м</w:t>
            </w:r>
            <w:r w:rsidRPr="00F43CEE">
              <w:rPr>
                <w:rFonts w:ascii="Times New Roman" w:eastAsia="Times New Roman" w:hAnsi="Times New Roman"/>
                <w:sz w:val="24"/>
                <w:szCs w:val="24"/>
                <w:lang w:eastAsia="zh-CN"/>
              </w:rPr>
              <w:t xml:space="preserve">; </w:t>
            </w:r>
          </w:p>
          <w:p w:rsidR="00FA7EC6" w:rsidRPr="00F43CEE" w:rsidRDefault="00FA7EC6" w:rsidP="00FA7EC6">
            <w:pPr>
              <w:widowControl w:val="0"/>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максимальное количество надземных этажей зданий – </w:t>
            </w:r>
            <w:r w:rsidRPr="00F43CEE">
              <w:rPr>
                <w:rFonts w:ascii="Times New Roman" w:eastAsia="SimSun" w:hAnsi="Times New Roman"/>
                <w:b/>
                <w:sz w:val="24"/>
                <w:szCs w:val="24"/>
                <w:lang w:eastAsia="zh-CN"/>
              </w:rPr>
              <w:t>3 этажа</w:t>
            </w:r>
            <w:r w:rsidRPr="00F43CEE">
              <w:rPr>
                <w:rFonts w:ascii="Times New Roman" w:eastAsia="SimSun" w:hAnsi="Times New Roman"/>
                <w:sz w:val="24"/>
                <w:szCs w:val="24"/>
                <w:lang w:eastAsia="zh-CN"/>
              </w:rPr>
              <w:t xml:space="preserve"> (включая мансардный этаж);</w:t>
            </w:r>
          </w:p>
          <w:p w:rsidR="00FA7EC6" w:rsidRPr="00F43CEE" w:rsidRDefault="00FA7EC6" w:rsidP="00FA7EC6">
            <w:pPr>
              <w:widowControl w:val="0"/>
              <w:overflowPunct w:val="0"/>
              <w:autoSpaceDE w:val="0"/>
              <w:jc w:val="both"/>
              <w:rPr>
                <w:rFonts w:ascii="Times New Roman" w:eastAsia="Times New Roman" w:hAnsi="Times New Roman"/>
                <w:sz w:val="24"/>
                <w:szCs w:val="24"/>
                <w:lang w:eastAsia="zh-CN"/>
              </w:rPr>
            </w:pPr>
            <w:r w:rsidRPr="00F43CEE">
              <w:rPr>
                <w:rFonts w:ascii="Times New Roman" w:eastAsia="SimSun" w:hAnsi="Times New Roman"/>
                <w:sz w:val="24"/>
                <w:szCs w:val="24"/>
                <w:lang w:eastAsia="zh-CN"/>
              </w:rPr>
              <w:t xml:space="preserve">- максимальный процент застройки в границах земельного участка – </w:t>
            </w:r>
            <w:r w:rsidRPr="00F43CEE">
              <w:rPr>
                <w:rFonts w:ascii="Times New Roman" w:eastAsia="SimSun" w:hAnsi="Times New Roman"/>
                <w:b/>
                <w:sz w:val="24"/>
                <w:szCs w:val="24"/>
                <w:lang w:eastAsia="zh-CN"/>
              </w:rPr>
              <w:t>80%</w:t>
            </w:r>
            <w:r w:rsidRPr="00F43CEE">
              <w:rPr>
                <w:rFonts w:ascii="Times New Roman" w:eastAsia="SimSun" w:hAnsi="Times New Roman"/>
                <w:sz w:val="24"/>
                <w:szCs w:val="24"/>
                <w:lang w:eastAsia="zh-CN"/>
              </w:rPr>
              <w:t>;</w:t>
            </w:r>
          </w:p>
          <w:p w:rsidR="00FA7EC6" w:rsidRPr="00F43CEE" w:rsidRDefault="00FA7EC6" w:rsidP="00FA7EC6">
            <w:pPr>
              <w:widowControl w:val="0"/>
              <w:jc w:val="both"/>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xml:space="preserve">- максимальная высота зданий от уровня земли– не более </w:t>
            </w:r>
            <w:r w:rsidRPr="00F43CEE">
              <w:rPr>
                <w:rFonts w:ascii="Times New Roman" w:eastAsia="Times New Roman" w:hAnsi="Times New Roman"/>
                <w:b/>
                <w:sz w:val="24"/>
                <w:szCs w:val="24"/>
                <w:lang w:eastAsia="zh-CN"/>
              </w:rPr>
              <w:t>15 м</w:t>
            </w:r>
            <w:r w:rsidRPr="00F43CEE">
              <w:rPr>
                <w:rFonts w:ascii="Times New Roman" w:eastAsia="Times New Roman" w:hAnsi="Times New Roman"/>
                <w:sz w:val="24"/>
                <w:szCs w:val="24"/>
                <w:lang w:eastAsia="zh-CN"/>
              </w:rPr>
              <w:t>;</w:t>
            </w:r>
          </w:p>
          <w:p w:rsidR="00FA7EC6" w:rsidRPr="00F43CEE" w:rsidRDefault="00FA7EC6" w:rsidP="00FA7EC6">
            <w:pPr>
              <w:widowControl w:val="0"/>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xml:space="preserve">- минимальные отступы до границ смежных земельных участков - </w:t>
            </w:r>
            <w:r w:rsidRPr="00F43CEE">
              <w:rPr>
                <w:rFonts w:ascii="Times New Roman" w:eastAsia="Times New Roman" w:hAnsi="Times New Roman"/>
                <w:b/>
                <w:sz w:val="24"/>
                <w:szCs w:val="24"/>
                <w:lang w:eastAsia="zh-CN"/>
              </w:rPr>
              <w:t xml:space="preserve">3 м  </w:t>
            </w:r>
          </w:p>
          <w:p w:rsidR="00FA7EC6" w:rsidRPr="00F43CEE" w:rsidRDefault="00FA7EC6" w:rsidP="00FA7EC6">
            <w:pPr>
              <w:widowControl w:val="0"/>
              <w:tabs>
                <w:tab w:val="left" w:pos="2520"/>
              </w:tabs>
              <w:rPr>
                <w:rFonts w:ascii="Times New Roman" w:eastAsia="SimSun" w:hAnsi="Times New Roman"/>
                <w:sz w:val="24"/>
                <w:szCs w:val="24"/>
                <w:lang w:eastAsia="zh-CN"/>
              </w:rPr>
            </w:pPr>
            <w:r w:rsidRPr="00F43CEE">
              <w:rPr>
                <w:rFonts w:ascii="Times New Roman" w:eastAsia="Times New Roman" w:hAnsi="Times New Roman"/>
                <w:sz w:val="24"/>
                <w:szCs w:val="24"/>
                <w:lang w:eastAsia="zh-CN"/>
              </w:rPr>
              <w:t xml:space="preserve">- минимальный отступ от красной линии улиц/проездов - </w:t>
            </w:r>
            <w:r w:rsidR="006A543E">
              <w:rPr>
                <w:rFonts w:ascii="Times New Roman" w:eastAsia="Times New Roman" w:hAnsi="Times New Roman"/>
                <w:b/>
                <w:sz w:val="24"/>
                <w:szCs w:val="24"/>
                <w:lang w:eastAsia="zh-CN"/>
              </w:rPr>
              <w:t>3</w:t>
            </w:r>
            <w:r w:rsidRPr="00F43CEE">
              <w:rPr>
                <w:rFonts w:ascii="Times New Roman" w:eastAsia="Times New Roman" w:hAnsi="Times New Roman"/>
                <w:b/>
                <w:sz w:val="24"/>
                <w:szCs w:val="24"/>
                <w:lang w:eastAsia="zh-CN"/>
              </w:rPr>
              <w:t xml:space="preserve"> м.</w:t>
            </w:r>
          </w:p>
        </w:tc>
      </w:tr>
      <w:tr w:rsidR="00B53D35" w:rsidRPr="00F43CEE" w:rsidTr="00270DAC">
        <w:tc>
          <w:tcPr>
            <w:tcW w:w="2809" w:type="dxa"/>
            <w:tcBorders>
              <w:top w:val="single" w:sz="4" w:space="0" w:color="000000"/>
              <w:left w:val="single" w:sz="4" w:space="0" w:color="000000"/>
              <w:bottom w:val="single" w:sz="4" w:space="0" w:color="000000"/>
            </w:tcBorders>
            <w:shd w:val="clear" w:color="auto" w:fill="FFFFFF" w:themeFill="background1"/>
          </w:tcPr>
          <w:p w:rsidR="00FA7EC6" w:rsidRPr="00F43CEE" w:rsidRDefault="00FA7EC6" w:rsidP="00FA7EC6">
            <w:pPr>
              <w:widowControl w:val="0"/>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[5.1.3] - Площадки для занятий спортом</w:t>
            </w:r>
          </w:p>
        </w:tc>
        <w:tc>
          <w:tcPr>
            <w:tcW w:w="3417" w:type="dxa"/>
            <w:tcBorders>
              <w:top w:val="single" w:sz="4" w:space="0" w:color="000000"/>
              <w:left w:val="single" w:sz="4" w:space="0" w:color="000000"/>
              <w:bottom w:val="single" w:sz="4" w:space="0" w:color="000000"/>
            </w:tcBorders>
            <w:shd w:val="clear" w:color="auto" w:fill="FFFFFF" w:themeFill="background1"/>
          </w:tcPr>
          <w:p w:rsidR="00FA7EC6" w:rsidRPr="00F43CEE" w:rsidRDefault="00FA7EC6" w:rsidP="00FA7EC6">
            <w:pPr>
              <w:widowControl w:val="0"/>
              <w:shd w:val="clear" w:color="auto" w:fill="FFFFFF" w:themeFill="background1"/>
              <w:overflowPunct w:val="0"/>
              <w:autoSpaceDE w:val="0"/>
              <w:rPr>
                <w:rFonts w:ascii="Times New Roman" w:eastAsia="SimSun" w:hAnsi="Times New Roman"/>
                <w:sz w:val="24"/>
                <w:szCs w:val="24"/>
              </w:rPr>
            </w:pPr>
            <w:r w:rsidRPr="00F43CEE">
              <w:rPr>
                <w:rFonts w:ascii="Times New Roman" w:eastAsia="SimSun" w:hAnsi="Times New Roman"/>
                <w:sz w:val="24"/>
                <w:szCs w:val="24"/>
              </w:rPr>
              <w:t xml:space="preserve">площадки для занятия спортом и физкультурой на открытом </w:t>
            </w:r>
            <w:r w:rsidRPr="00F43CEE">
              <w:rPr>
                <w:rFonts w:ascii="Times New Roman" w:eastAsia="SimSun" w:hAnsi="Times New Roman"/>
                <w:sz w:val="24"/>
                <w:szCs w:val="24"/>
              </w:rPr>
              <w:lastRenderedPageBreak/>
              <w:t>воздухе (физкультурные площадки, беговые дорожки, поля для спортивной игры)</w:t>
            </w:r>
          </w:p>
        </w:tc>
        <w:tc>
          <w:tcPr>
            <w:tcW w:w="8511" w:type="dxa"/>
            <w:shd w:val="clear" w:color="auto" w:fill="FFFFFF" w:themeFill="background1"/>
          </w:tcPr>
          <w:p w:rsidR="00FA7EC6" w:rsidRPr="00F43CEE" w:rsidRDefault="00FA7EC6" w:rsidP="00FA7EC6">
            <w:pPr>
              <w:widowControl w:val="0"/>
              <w:shd w:val="clear" w:color="auto" w:fill="FFFFFF" w:themeFill="background1"/>
              <w:rPr>
                <w:rFonts w:ascii="Times New Roman" w:eastAsia="Times New Roman" w:hAnsi="Times New Roman"/>
                <w:sz w:val="24"/>
                <w:szCs w:val="24"/>
                <w:lang w:eastAsia="zh-CN"/>
              </w:rPr>
            </w:pPr>
            <w:r w:rsidRPr="00F43CEE">
              <w:rPr>
                <w:rFonts w:ascii="Times New Roman" w:eastAsia="SimSun" w:hAnsi="Times New Roman"/>
                <w:sz w:val="24"/>
                <w:szCs w:val="24"/>
                <w:lang w:eastAsia="zh-CN"/>
              </w:rPr>
              <w:lastRenderedPageBreak/>
              <w:t>- минимальная/максимальная площадь земельных участков  –</w:t>
            </w:r>
            <w:r w:rsidRPr="00F43CEE">
              <w:rPr>
                <w:rFonts w:ascii="Times New Roman" w:eastAsia="SimSun" w:hAnsi="Times New Roman"/>
                <w:b/>
                <w:sz w:val="24"/>
                <w:szCs w:val="24"/>
                <w:lang w:eastAsia="zh-CN"/>
              </w:rPr>
              <w:t>450/не подлежит ограничению</w:t>
            </w:r>
            <w:r w:rsidRPr="00F43CEE">
              <w:rPr>
                <w:rFonts w:ascii="Times New Roman" w:eastAsia="SimSun" w:hAnsi="Times New Roman"/>
                <w:sz w:val="24"/>
                <w:szCs w:val="24"/>
                <w:lang w:eastAsia="zh-CN"/>
              </w:rPr>
              <w:t>;</w:t>
            </w:r>
          </w:p>
          <w:p w:rsidR="00FA7EC6" w:rsidRPr="00F43CEE" w:rsidRDefault="00FA7EC6" w:rsidP="00FA7EC6">
            <w:pPr>
              <w:widowControl w:val="0"/>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минимальная ширина земельных участков вдоль фронта улицы (проезда) -</w:t>
            </w:r>
            <w:r w:rsidRPr="00F43CEE">
              <w:rPr>
                <w:rFonts w:ascii="Times New Roman" w:eastAsia="Times New Roman" w:hAnsi="Times New Roman"/>
                <w:b/>
                <w:sz w:val="24"/>
                <w:szCs w:val="24"/>
                <w:lang w:eastAsia="zh-CN"/>
              </w:rPr>
              <w:t xml:space="preserve">15 </w:t>
            </w:r>
            <w:r w:rsidRPr="00F43CEE">
              <w:rPr>
                <w:rFonts w:ascii="Times New Roman" w:eastAsia="Times New Roman" w:hAnsi="Times New Roman"/>
                <w:b/>
                <w:sz w:val="24"/>
                <w:szCs w:val="24"/>
                <w:lang w:eastAsia="zh-CN"/>
              </w:rPr>
              <w:lastRenderedPageBreak/>
              <w:t>м</w:t>
            </w:r>
            <w:r w:rsidRPr="00F43CEE">
              <w:rPr>
                <w:rFonts w:ascii="Times New Roman" w:eastAsia="Times New Roman" w:hAnsi="Times New Roman"/>
                <w:sz w:val="24"/>
                <w:szCs w:val="24"/>
                <w:lang w:eastAsia="zh-CN"/>
              </w:rPr>
              <w:t xml:space="preserve">; </w:t>
            </w:r>
          </w:p>
          <w:p w:rsidR="00FA7EC6" w:rsidRPr="00F43CEE" w:rsidRDefault="00FA7EC6" w:rsidP="00FA7EC6">
            <w:pPr>
              <w:widowControl w:val="0"/>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максимальное высота строений, сооружений от уровня земли – </w:t>
            </w:r>
            <w:r w:rsidRPr="00F43CEE">
              <w:rPr>
                <w:rFonts w:ascii="Times New Roman" w:eastAsia="SimSun" w:hAnsi="Times New Roman"/>
                <w:b/>
                <w:sz w:val="24"/>
                <w:szCs w:val="24"/>
                <w:lang w:eastAsia="zh-CN"/>
              </w:rPr>
              <w:t>10 м</w:t>
            </w:r>
            <w:r w:rsidRPr="00F43CEE">
              <w:rPr>
                <w:rFonts w:ascii="Times New Roman" w:eastAsia="SimSun" w:hAnsi="Times New Roman"/>
                <w:sz w:val="24"/>
                <w:szCs w:val="24"/>
                <w:lang w:eastAsia="zh-CN"/>
              </w:rPr>
              <w:t>;</w:t>
            </w:r>
          </w:p>
          <w:p w:rsidR="00FA7EC6" w:rsidRPr="00F43CEE" w:rsidRDefault="00FA7EC6" w:rsidP="00FA7EC6">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F43CEE">
              <w:rPr>
                <w:rFonts w:ascii="Times New Roman" w:eastAsia="SimSun" w:hAnsi="Times New Roman"/>
                <w:sz w:val="24"/>
                <w:szCs w:val="24"/>
                <w:lang w:eastAsia="zh-CN"/>
              </w:rPr>
              <w:t xml:space="preserve">- максимальный процент застройки в границах земельного участка – </w:t>
            </w:r>
            <w:r w:rsidRPr="00F43CEE">
              <w:rPr>
                <w:rFonts w:ascii="Times New Roman" w:eastAsia="SimSun" w:hAnsi="Times New Roman"/>
                <w:b/>
                <w:sz w:val="24"/>
                <w:szCs w:val="24"/>
                <w:lang w:eastAsia="zh-CN"/>
              </w:rPr>
              <w:t>90%</w:t>
            </w:r>
            <w:r w:rsidRPr="00F43CEE">
              <w:rPr>
                <w:rFonts w:ascii="Times New Roman" w:eastAsia="SimSun" w:hAnsi="Times New Roman"/>
                <w:sz w:val="24"/>
                <w:szCs w:val="24"/>
                <w:lang w:eastAsia="zh-CN"/>
              </w:rPr>
              <w:t>;</w:t>
            </w:r>
          </w:p>
          <w:p w:rsidR="00FA7EC6" w:rsidRPr="00F43CEE" w:rsidRDefault="00FA7EC6" w:rsidP="00FA7EC6">
            <w:pPr>
              <w:widowControl w:val="0"/>
              <w:shd w:val="clear" w:color="auto" w:fill="FFFFFF" w:themeFill="background1"/>
              <w:jc w:val="both"/>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xml:space="preserve">- максимальная высота зданий от уровня земли– не более </w:t>
            </w:r>
            <w:r w:rsidRPr="00F43CEE">
              <w:rPr>
                <w:rFonts w:ascii="Times New Roman" w:eastAsia="Times New Roman" w:hAnsi="Times New Roman"/>
                <w:b/>
                <w:sz w:val="24"/>
                <w:szCs w:val="24"/>
                <w:lang w:eastAsia="zh-CN"/>
              </w:rPr>
              <w:t>15 м</w:t>
            </w:r>
            <w:r w:rsidRPr="00F43CEE">
              <w:rPr>
                <w:rFonts w:ascii="Times New Roman" w:eastAsia="Times New Roman" w:hAnsi="Times New Roman"/>
                <w:sz w:val="24"/>
                <w:szCs w:val="24"/>
                <w:lang w:eastAsia="zh-CN"/>
              </w:rPr>
              <w:t>;</w:t>
            </w:r>
          </w:p>
          <w:p w:rsidR="00FA7EC6" w:rsidRPr="00F43CEE" w:rsidRDefault="00FA7EC6" w:rsidP="00FA7EC6">
            <w:pPr>
              <w:widowControl w:val="0"/>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xml:space="preserve">- минимальные отступы до границ смежных земельных участков - </w:t>
            </w:r>
            <w:r w:rsidRPr="00F43CEE">
              <w:rPr>
                <w:rFonts w:ascii="Times New Roman" w:eastAsia="Times New Roman" w:hAnsi="Times New Roman"/>
                <w:b/>
                <w:sz w:val="24"/>
                <w:szCs w:val="24"/>
                <w:lang w:eastAsia="zh-CN"/>
              </w:rPr>
              <w:t xml:space="preserve">1 м  </w:t>
            </w:r>
          </w:p>
        </w:tc>
      </w:tr>
      <w:tr w:rsidR="00B53D35" w:rsidRPr="00F43CEE" w:rsidTr="00270DAC">
        <w:tc>
          <w:tcPr>
            <w:tcW w:w="2809"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widowControl w:val="0"/>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lastRenderedPageBreak/>
              <w:t>[5.1.4] - Оборудованные площадки для занятий спортом</w:t>
            </w:r>
          </w:p>
        </w:tc>
        <w:tc>
          <w:tcPr>
            <w:tcW w:w="3417" w:type="dxa"/>
            <w:shd w:val="clear" w:color="auto" w:fill="auto"/>
            <w:vAlign w:val="center"/>
          </w:tcPr>
          <w:p w:rsidR="00FA7EC6" w:rsidRPr="00F43CEE" w:rsidRDefault="00FA7EC6" w:rsidP="00FA7EC6">
            <w:pPr>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8511" w:type="dxa"/>
            <w:shd w:val="clear" w:color="auto" w:fill="auto"/>
            <w:vAlign w:val="center"/>
          </w:tcPr>
          <w:p w:rsidR="00FA7EC6" w:rsidRPr="00F43CEE" w:rsidRDefault="00FA7EC6" w:rsidP="00FA7EC6">
            <w:pPr>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-минимальная/максимальная площадь земельных участков - </w:t>
            </w:r>
            <w:r w:rsidRPr="00F43CEE">
              <w:rPr>
                <w:rFonts w:ascii="Times New Roman" w:eastAsia="SimSun" w:hAnsi="Times New Roman"/>
                <w:b/>
                <w:sz w:val="24"/>
                <w:szCs w:val="24"/>
                <w:lang w:eastAsia="zh-CN"/>
              </w:rPr>
              <w:t>300 кв. м/</w:t>
            </w:r>
            <w:r w:rsidRPr="00F43CEE">
              <w:rPr>
                <w:rFonts w:ascii="Times New Roman" w:hAnsi="Times New Roman"/>
                <w:b/>
                <w:bCs/>
                <w:sz w:val="24"/>
                <w:szCs w:val="24"/>
              </w:rPr>
              <w:t>не подлежит ограничению;</w:t>
            </w:r>
          </w:p>
          <w:p w:rsidR="00FA7EC6" w:rsidRPr="00F43CEE" w:rsidRDefault="00FA7EC6" w:rsidP="00FA7EC6">
            <w:pPr>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-минимальная ширина земельных участков вдоль фронта улицы (проезда) </w:t>
            </w:r>
            <w:r w:rsidRPr="00F43CEE">
              <w:rPr>
                <w:rFonts w:ascii="Times New Roman" w:eastAsia="SimSun" w:hAnsi="Times New Roman"/>
                <w:b/>
                <w:sz w:val="24"/>
                <w:szCs w:val="24"/>
                <w:lang w:eastAsia="zh-CN"/>
              </w:rPr>
              <w:t>-15 м;</w:t>
            </w:r>
          </w:p>
          <w:p w:rsidR="00FA7EC6" w:rsidRPr="00F43CEE" w:rsidRDefault="00FA7EC6" w:rsidP="00FA7EC6">
            <w:pPr>
              <w:rPr>
                <w:rFonts w:ascii="Times New Roman" w:hAnsi="Times New Roman"/>
                <w:sz w:val="24"/>
                <w:szCs w:val="24"/>
              </w:rPr>
            </w:pPr>
            <w:r w:rsidRPr="00F43CEE">
              <w:rPr>
                <w:rFonts w:ascii="Times New Roman" w:hAnsi="Times New Roman"/>
                <w:sz w:val="24"/>
                <w:szCs w:val="24"/>
              </w:rPr>
              <w:t xml:space="preserve">-минимальные отступы от границ земельных участков </w:t>
            </w:r>
            <w:r w:rsidRPr="00F43CEE">
              <w:rPr>
                <w:rFonts w:ascii="Times New Roman" w:hAnsi="Times New Roman"/>
                <w:b/>
                <w:sz w:val="24"/>
                <w:szCs w:val="24"/>
              </w:rPr>
              <w:t>- 1 м;</w:t>
            </w:r>
          </w:p>
          <w:p w:rsidR="00FA7EC6" w:rsidRPr="00F43CEE" w:rsidRDefault="00FA7EC6" w:rsidP="00FA7EC6">
            <w:pPr>
              <w:rPr>
                <w:rFonts w:ascii="Times New Roman" w:eastAsia="SimSun" w:hAnsi="Times New Roman"/>
                <w:sz w:val="24"/>
                <w:szCs w:val="24"/>
                <w:lang w:eastAsia="zh-CN"/>
              </w:rPr>
            </w:pPr>
            <w:r w:rsidRPr="00F43CEE">
              <w:rPr>
                <w:rFonts w:ascii="Times New Roman" w:eastAsia="SimSun" w:hAnsi="Times New Roman"/>
                <w:sz w:val="24"/>
                <w:szCs w:val="24"/>
                <w:lang w:eastAsia="zh-CN"/>
              </w:rPr>
              <w:t>-максимальное количество надземных этажей зданий</w:t>
            </w:r>
            <w:r w:rsidRPr="00F43CEE">
              <w:rPr>
                <w:rFonts w:ascii="Times New Roman" w:eastAsia="SimSun" w:hAnsi="Times New Roman"/>
                <w:b/>
                <w:sz w:val="24"/>
                <w:szCs w:val="24"/>
                <w:lang w:eastAsia="zh-CN"/>
              </w:rPr>
              <w:t xml:space="preserve"> – 2 этажа; </w:t>
            </w:r>
          </w:p>
          <w:p w:rsidR="00FA7EC6" w:rsidRPr="00F43CEE" w:rsidRDefault="00FA7EC6" w:rsidP="00FA7EC6">
            <w:pPr>
              <w:rPr>
                <w:rFonts w:ascii="Times New Roman" w:hAnsi="Times New Roman"/>
                <w:b/>
                <w:bCs/>
                <w:sz w:val="24"/>
                <w:szCs w:val="24"/>
              </w:rPr>
            </w:pPr>
            <w:r w:rsidRPr="00F43CEE">
              <w:rPr>
                <w:rFonts w:ascii="Times New Roman" w:eastAsia="SimSun" w:hAnsi="Times New Roman"/>
                <w:sz w:val="24"/>
                <w:szCs w:val="24"/>
                <w:lang w:eastAsia="zh-CN"/>
              </w:rPr>
              <w:t>-максимальная высота строений, сооружений от уровня земли</w:t>
            </w:r>
            <w:r w:rsidRPr="00F43CEE">
              <w:rPr>
                <w:rFonts w:ascii="Times New Roman" w:eastAsia="SimSun" w:hAnsi="Times New Roman"/>
                <w:b/>
                <w:sz w:val="24"/>
                <w:szCs w:val="24"/>
                <w:lang w:eastAsia="zh-CN"/>
              </w:rPr>
              <w:t xml:space="preserve"> - </w:t>
            </w:r>
            <w:r w:rsidRPr="00F43CEE">
              <w:rPr>
                <w:rFonts w:ascii="Times New Roman" w:hAnsi="Times New Roman"/>
                <w:b/>
                <w:bCs/>
                <w:sz w:val="24"/>
                <w:szCs w:val="24"/>
              </w:rPr>
              <w:t>не подлежит ограничению;</w:t>
            </w:r>
          </w:p>
          <w:p w:rsidR="00FA7EC6" w:rsidRPr="00F43CEE" w:rsidRDefault="00FA7EC6" w:rsidP="00FA7EC6">
            <w:pPr>
              <w:rPr>
                <w:rFonts w:ascii="Times New Roman" w:eastAsia="SimSun" w:hAnsi="Times New Roman"/>
                <w:sz w:val="24"/>
                <w:szCs w:val="24"/>
                <w:lang w:eastAsia="zh-CN"/>
              </w:rPr>
            </w:pPr>
            <w:r w:rsidRPr="00F43CEE">
              <w:rPr>
                <w:rFonts w:ascii="Times New Roman" w:hAnsi="Times New Roman"/>
                <w:sz w:val="24"/>
                <w:szCs w:val="24"/>
                <w:lang w:eastAsia="ar-SA"/>
              </w:rPr>
              <w:t xml:space="preserve">-максимальный процент застройки в границах земельного участка </w:t>
            </w:r>
            <w:r w:rsidRPr="00F43CEE">
              <w:rPr>
                <w:rFonts w:ascii="Times New Roman" w:hAnsi="Times New Roman"/>
                <w:b/>
                <w:sz w:val="24"/>
                <w:szCs w:val="24"/>
                <w:lang w:eastAsia="ar-SA"/>
              </w:rPr>
              <w:t>– 80%.</w:t>
            </w:r>
          </w:p>
        </w:tc>
      </w:tr>
      <w:tr w:rsidR="00B53D35" w:rsidRPr="00F43CEE" w:rsidTr="00270DAC">
        <w:tc>
          <w:tcPr>
            <w:tcW w:w="2809" w:type="dxa"/>
            <w:shd w:val="clear" w:color="auto" w:fill="auto"/>
            <w:vAlign w:val="center"/>
          </w:tcPr>
          <w:p w:rsidR="00FA7EC6" w:rsidRPr="00F43CEE" w:rsidRDefault="00FA7EC6" w:rsidP="00FA7EC6">
            <w:pPr>
              <w:autoSpaceDE w:val="0"/>
              <w:autoSpaceDN w:val="0"/>
              <w:adjustRightInd w:val="0"/>
              <w:jc w:val="both"/>
              <w:rPr>
                <w:rFonts w:ascii="Times New Roman" w:hAnsi="Times New Roman"/>
                <w:sz w:val="24"/>
                <w:szCs w:val="24"/>
              </w:rPr>
            </w:pPr>
            <w:r w:rsidRPr="00F43CEE">
              <w:rPr>
                <w:rFonts w:ascii="Times New Roman" w:eastAsia="SimSun" w:hAnsi="Times New Roman"/>
                <w:sz w:val="24"/>
                <w:szCs w:val="24"/>
                <w:lang w:eastAsia="zh-CN"/>
              </w:rPr>
              <w:t xml:space="preserve">[5.1.5] - </w:t>
            </w:r>
            <w:r w:rsidRPr="00F43CEE">
              <w:rPr>
                <w:rFonts w:ascii="Times New Roman" w:hAnsi="Times New Roman"/>
                <w:sz w:val="24"/>
                <w:szCs w:val="24"/>
              </w:rPr>
              <w:t>Водный спорт</w:t>
            </w:r>
          </w:p>
        </w:tc>
        <w:tc>
          <w:tcPr>
            <w:tcW w:w="3417" w:type="dxa"/>
            <w:shd w:val="clear" w:color="auto" w:fill="auto"/>
            <w:vAlign w:val="center"/>
          </w:tcPr>
          <w:p w:rsidR="00FA7EC6" w:rsidRPr="00F43CEE" w:rsidRDefault="00FA7EC6" w:rsidP="00FA7EC6">
            <w:pPr>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8511" w:type="dxa"/>
            <w:vMerge w:val="restart"/>
            <w:shd w:val="clear" w:color="auto" w:fill="auto"/>
            <w:vAlign w:val="center"/>
          </w:tcPr>
          <w:p w:rsidR="00FA7EC6" w:rsidRPr="00F43CEE" w:rsidRDefault="00FA7EC6" w:rsidP="00FA7EC6">
            <w:pPr>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-минимальная/максимальная площадь земельных участков </w:t>
            </w:r>
            <w:r w:rsidRPr="00F43CEE">
              <w:rPr>
                <w:rFonts w:ascii="Times New Roman" w:eastAsia="SimSun" w:hAnsi="Times New Roman"/>
                <w:b/>
                <w:sz w:val="24"/>
                <w:szCs w:val="24"/>
                <w:lang w:eastAsia="zh-CN"/>
              </w:rPr>
              <w:t>- 300 кв. м/</w:t>
            </w:r>
            <w:r w:rsidRPr="00F43CEE">
              <w:rPr>
                <w:rFonts w:ascii="Times New Roman" w:hAnsi="Times New Roman"/>
                <w:b/>
                <w:bCs/>
                <w:sz w:val="24"/>
                <w:szCs w:val="24"/>
              </w:rPr>
              <w:t>не подлежит ограничению;</w:t>
            </w:r>
          </w:p>
          <w:p w:rsidR="00FA7EC6" w:rsidRPr="00F43CEE" w:rsidRDefault="00FA7EC6" w:rsidP="00FA7EC6">
            <w:pPr>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-минимальная ширина земельных участков вдоль фронта улицы (проезда) </w:t>
            </w:r>
            <w:r w:rsidRPr="00F43CEE">
              <w:rPr>
                <w:rFonts w:ascii="Times New Roman" w:eastAsia="SimSun" w:hAnsi="Times New Roman"/>
                <w:b/>
                <w:sz w:val="24"/>
                <w:szCs w:val="24"/>
                <w:lang w:eastAsia="zh-CN"/>
              </w:rPr>
              <w:t>-10 м;</w:t>
            </w:r>
          </w:p>
          <w:p w:rsidR="00FA7EC6" w:rsidRPr="00F43CEE" w:rsidRDefault="00FA7EC6" w:rsidP="00FA7EC6">
            <w:pPr>
              <w:rPr>
                <w:rFonts w:ascii="Times New Roman" w:hAnsi="Times New Roman"/>
                <w:sz w:val="24"/>
                <w:szCs w:val="24"/>
              </w:rPr>
            </w:pPr>
            <w:r w:rsidRPr="00F43CEE">
              <w:rPr>
                <w:rFonts w:ascii="Times New Roman" w:hAnsi="Times New Roman"/>
                <w:sz w:val="24"/>
                <w:szCs w:val="24"/>
              </w:rPr>
              <w:t xml:space="preserve">-минимальные отступы от границ земельных участков </w:t>
            </w:r>
            <w:r w:rsidRPr="00F43CEE">
              <w:rPr>
                <w:rFonts w:ascii="Times New Roman" w:hAnsi="Times New Roman"/>
                <w:b/>
                <w:sz w:val="24"/>
                <w:szCs w:val="24"/>
              </w:rPr>
              <w:t>- 1 м;</w:t>
            </w:r>
          </w:p>
          <w:p w:rsidR="00FA7EC6" w:rsidRPr="00F43CEE" w:rsidRDefault="00FA7EC6" w:rsidP="00FA7EC6">
            <w:pPr>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-максимальное количество надземных этажей зданий </w:t>
            </w:r>
            <w:r w:rsidRPr="00F43CEE">
              <w:rPr>
                <w:rFonts w:ascii="Times New Roman" w:eastAsia="SimSun" w:hAnsi="Times New Roman"/>
                <w:b/>
                <w:sz w:val="24"/>
                <w:szCs w:val="24"/>
                <w:lang w:eastAsia="zh-CN"/>
              </w:rPr>
              <w:t>– 2 этажа;</w:t>
            </w:r>
          </w:p>
          <w:p w:rsidR="00FA7EC6" w:rsidRPr="00F43CEE" w:rsidRDefault="00FA7EC6" w:rsidP="00FA7EC6">
            <w:pPr>
              <w:rPr>
                <w:rFonts w:ascii="Times New Roman" w:hAnsi="Times New Roman"/>
                <w:b/>
                <w:bCs/>
                <w:sz w:val="24"/>
                <w:szCs w:val="24"/>
              </w:rPr>
            </w:pPr>
            <w:r w:rsidRPr="00F43CEE">
              <w:rPr>
                <w:rFonts w:ascii="Times New Roman" w:eastAsia="SimSun" w:hAnsi="Times New Roman"/>
                <w:sz w:val="24"/>
                <w:szCs w:val="24"/>
                <w:lang w:eastAsia="zh-CN"/>
              </w:rPr>
              <w:t xml:space="preserve">-максимальная высота строений, сооружений от уровня земли - </w:t>
            </w:r>
            <w:r w:rsidRPr="00F43CEE">
              <w:rPr>
                <w:rFonts w:ascii="Times New Roman" w:hAnsi="Times New Roman"/>
                <w:b/>
                <w:bCs/>
                <w:sz w:val="24"/>
                <w:szCs w:val="24"/>
              </w:rPr>
              <w:t>не подлежит ограничению;</w:t>
            </w:r>
          </w:p>
          <w:p w:rsidR="00FA7EC6" w:rsidRPr="00F43CEE" w:rsidRDefault="00FA7EC6" w:rsidP="00FA7EC6">
            <w:pPr>
              <w:rPr>
                <w:rFonts w:ascii="Times New Roman" w:eastAsia="SimSun" w:hAnsi="Times New Roman"/>
                <w:sz w:val="24"/>
                <w:szCs w:val="24"/>
                <w:lang w:eastAsia="zh-CN"/>
              </w:rPr>
            </w:pPr>
            <w:r w:rsidRPr="00F43CEE">
              <w:rPr>
                <w:rFonts w:ascii="Times New Roman" w:hAnsi="Times New Roman"/>
                <w:sz w:val="24"/>
                <w:szCs w:val="24"/>
                <w:lang w:eastAsia="ar-SA"/>
              </w:rPr>
              <w:t xml:space="preserve">-максимальный процент застройки в границах земельного участка </w:t>
            </w:r>
            <w:r w:rsidRPr="00F43CEE">
              <w:rPr>
                <w:rFonts w:ascii="Times New Roman" w:hAnsi="Times New Roman"/>
                <w:b/>
                <w:sz w:val="24"/>
                <w:szCs w:val="24"/>
                <w:lang w:eastAsia="ar-SA"/>
              </w:rPr>
              <w:t>– 80%.</w:t>
            </w:r>
          </w:p>
        </w:tc>
      </w:tr>
      <w:tr w:rsidR="00B53D35" w:rsidRPr="00F43CEE" w:rsidTr="00270DAC">
        <w:tc>
          <w:tcPr>
            <w:tcW w:w="2809" w:type="dxa"/>
            <w:tcBorders>
              <w:top w:val="single" w:sz="4" w:space="0" w:color="000000"/>
              <w:left w:val="single" w:sz="4" w:space="0" w:color="000000"/>
              <w:bottom w:val="single" w:sz="4" w:space="0" w:color="000000"/>
            </w:tcBorders>
            <w:shd w:val="clear" w:color="auto" w:fill="auto"/>
          </w:tcPr>
          <w:p w:rsidR="00FA7EC6" w:rsidRPr="00F43CEE" w:rsidRDefault="00FA7EC6" w:rsidP="00FA7EC6">
            <w:r w:rsidRPr="00F43CEE">
              <w:rPr>
                <w:rFonts w:ascii="Times New Roman" w:eastAsia="SimSun" w:hAnsi="Times New Roman"/>
                <w:sz w:val="24"/>
                <w:szCs w:val="24"/>
                <w:lang w:eastAsia="zh-CN"/>
              </w:rPr>
              <w:t>[5.1.6] - Авиационный спорт</w:t>
            </w:r>
          </w:p>
        </w:tc>
        <w:tc>
          <w:tcPr>
            <w:tcW w:w="3417"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Размещение спортивных сооружений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tc>
        <w:tc>
          <w:tcPr>
            <w:tcW w:w="8511" w:type="dxa"/>
            <w:vMerge/>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p>
        </w:tc>
      </w:tr>
      <w:tr w:rsidR="00B53D35" w:rsidRPr="00F43CEE" w:rsidTr="00270DAC">
        <w:tc>
          <w:tcPr>
            <w:tcW w:w="2809" w:type="dxa"/>
            <w:tcBorders>
              <w:top w:val="single" w:sz="4" w:space="0" w:color="000000"/>
              <w:left w:val="single" w:sz="4" w:space="0" w:color="000000"/>
              <w:bottom w:val="single" w:sz="4" w:space="0" w:color="000000"/>
            </w:tcBorders>
            <w:shd w:val="clear" w:color="auto" w:fill="auto"/>
          </w:tcPr>
          <w:p w:rsidR="00FA7EC6" w:rsidRPr="00F43CEE" w:rsidRDefault="00FA7EC6" w:rsidP="00FA7EC6">
            <w:r w:rsidRPr="00F43CEE">
              <w:rPr>
                <w:rFonts w:ascii="Times New Roman" w:eastAsia="SimSun" w:hAnsi="Times New Roman"/>
                <w:sz w:val="24"/>
                <w:szCs w:val="24"/>
                <w:lang w:eastAsia="zh-CN"/>
              </w:rPr>
              <w:t>[5.1.7] - Спортивные базы</w:t>
            </w:r>
          </w:p>
        </w:tc>
        <w:tc>
          <w:tcPr>
            <w:tcW w:w="3417"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Размещение спортивных баз и лагерей, в которых осуществляется спортивная подготовка </w:t>
            </w:r>
            <w:r w:rsidRPr="00F43CEE">
              <w:rPr>
                <w:rFonts w:ascii="Times New Roman" w:eastAsia="SimSun" w:hAnsi="Times New Roman"/>
                <w:sz w:val="24"/>
                <w:szCs w:val="24"/>
              </w:rPr>
              <w:lastRenderedPageBreak/>
              <w:t>длительно проживающих в них лиц</w:t>
            </w:r>
          </w:p>
        </w:tc>
        <w:tc>
          <w:tcPr>
            <w:tcW w:w="8511" w:type="dxa"/>
            <w:vMerge/>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p>
        </w:tc>
      </w:tr>
      <w:tr w:rsidR="00B53D35" w:rsidRPr="00F43CEE" w:rsidTr="00270DAC">
        <w:tc>
          <w:tcPr>
            <w:tcW w:w="2809"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rPr>
                <w:rFonts w:ascii="Times New Roman" w:eastAsia="SimSun" w:hAnsi="Times New Roman"/>
                <w:sz w:val="24"/>
                <w:szCs w:val="24"/>
                <w:lang w:eastAsia="zh-CN"/>
              </w:rPr>
            </w:pPr>
            <w:r w:rsidRPr="00F43CEE">
              <w:rPr>
                <w:rFonts w:ascii="Times New Roman" w:eastAsia="SimSun" w:hAnsi="Times New Roman"/>
                <w:sz w:val="24"/>
                <w:szCs w:val="24"/>
                <w:lang w:eastAsia="zh-CN"/>
              </w:rPr>
              <w:lastRenderedPageBreak/>
              <w:t>[11.1] - Общее пользование водными объектами</w:t>
            </w:r>
          </w:p>
        </w:tc>
        <w:tc>
          <w:tcPr>
            <w:tcW w:w="3417"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hAnsi="Times New Roman"/>
                <w:sz w:val="24"/>
                <w:szCs w:val="24"/>
              </w:rPr>
              <w:t>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8511" w:type="dxa"/>
            <w:vMerge/>
            <w:tcBorders>
              <w:bottom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p>
        </w:tc>
      </w:tr>
      <w:tr w:rsidR="00B53D35" w:rsidRPr="00F43CEE" w:rsidTr="00FC2772">
        <w:tc>
          <w:tcPr>
            <w:tcW w:w="2809"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rPr>
              <w:t>[5.2] – Природно-познавательный туризм</w:t>
            </w:r>
          </w:p>
        </w:tc>
        <w:tc>
          <w:tcPr>
            <w:tcW w:w="3417"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lastRenderedPageBreak/>
              <w:t xml:space="preserve">осуществление необходимых природоохранных и </w:t>
            </w:r>
            <w:proofErr w:type="spellStart"/>
            <w:r w:rsidRPr="00F43CEE">
              <w:rPr>
                <w:rFonts w:ascii="Times New Roman" w:eastAsia="SimSun" w:hAnsi="Times New Roman"/>
                <w:sz w:val="24"/>
                <w:szCs w:val="24"/>
              </w:rPr>
              <w:t>природовосстановительных</w:t>
            </w:r>
            <w:proofErr w:type="spellEnd"/>
            <w:r w:rsidRPr="00F43CEE">
              <w:rPr>
                <w:rFonts w:ascii="Times New Roman" w:eastAsia="SimSun" w:hAnsi="Times New Roman"/>
                <w:sz w:val="24"/>
                <w:szCs w:val="24"/>
              </w:rPr>
              <w:t xml:space="preserve"> мероприятий</w:t>
            </w:r>
          </w:p>
        </w:tc>
        <w:tc>
          <w:tcPr>
            <w:tcW w:w="8511" w:type="dxa"/>
            <w:vMerge w:val="restart"/>
            <w:tcBorders>
              <w:top w:val="single" w:sz="4" w:space="0" w:color="000000"/>
              <w:left w:val="single" w:sz="4" w:space="0" w:color="000000"/>
              <w:right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lastRenderedPageBreak/>
              <w:t xml:space="preserve">- минимальная/максимальная площадь земельных участков  </w:t>
            </w:r>
            <w:r w:rsidRPr="00F43CEE">
              <w:rPr>
                <w:rFonts w:ascii="Times New Roman" w:eastAsia="SimSun" w:hAnsi="Times New Roman"/>
                <w:b/>
                <w:sz w:val="24"/>
                <w:szCs w:val="24"/>
              </w:rPr>
              <w:t>– 2000/</w:t>
            </w:r>
            <w:r w:rsidRPr="00F43CEE">
              <w:rPr>
                <w:rFonts w:ascii="Times New Roman" w:hAnsi="Times New Roman"/>
                <w:b/>
                <w:bCs/>
                <w:sz w:val="24"/>
                <w:szCs w:val="24"/>
              </w:rPr>
              <w:t>500000 кв. м;</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 xml:space="preserve">- минимальная ширина земельных участков вдоль фронта улицы (проезда) – </w:t>
            </w:r>
            <w:r w:rsidRPr="00F43CEE">
              <w:rPr>
                <w:rFonts w:ascii="Times New Roman" w:eastAsia="SimSun" w:hAnsi="Times New Roman"/>
                <w:b/>
                <w:sz w:val="24"/>
                <w:szCs w:val="24"/>
              </w:rPr>
              <w:t>20 м;</w:t>
            </w:r>
          </w:p>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hAnsi="Times New Roman"/>
                <w:sz w:val="24"/>
                <w:szCs w:val="24"/>
              </w:rPr>
              <w:t xml:space="preserve">- </w:t>
            </w:r>
            <w:r w:rsidRPr="00F43CEE">
              <w:rPr>
                <w:rFonts w:ascii="Times New Roman" w:eastAsia="SimSun" w:hAnsi="Times New Roman"/>
                <w:sz w:val="24"/>
                <w:szCs w:val="24"/>
              </w:rPr>
              <w:t xml:space="preserve">максимальное количество надземных этажей зданий – </w:t>
            </w:r>
            <w:r w:rsidRPr="00F43CEE">
              <w:rPr>
                <w:rFonts w:ascii="Times New Roman" w:eastAsia="SimSun" w:hAnsi="Times New Roman"/>
                <w:b/>
                <w:sz w:val="24"/>
                <w:szCs w:val="24"/>
              </w:rPr>
              <w:t>3 этажа</w:t>
            </w:r>
            <w:r w:rsidRPr="00F43CEE">
              <w:rPr>
                <w:rFonts w:ascii="Times New Roman" w:eastAsia="SimSun" w:hAnsi="Times New Roman"/>
                <w:sz w:val="24"/>
                <w:szCs w:val="24"/>
              </w:rPr>
              <w:t xml:space="preserve"> (включая мансардный этаж);</w:t>
            </w:r>
          </w:p>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максимальная высота строений, сооружений от уровня земли - </w:t>
            </w:r>
            <w:r w:rsidRPr="00F43CEE">
              <w:rPr>
                <w:rFonts w:ascii="Times New Roman" w:eastAsia="SimSun" w:hAnsi="Times New Roman"/>
                <w:b/>
                <w:sz w:val="24"/>
                <w:szCs w:val="24"/>
              </w:rPr>
              <w:t>15 м;</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 xml:space="preserve">- максимальный процент застройки в границах земельного участка – </w:t>
            </w:r>
            <w:r w:rsidRPr="00F43CEE">
              <w:rPr>
                <w:rFonts w:ascii="Times New Roman" w:eastAsia="SimSun" w:hAnsi="Times New Roman"/>
                <w:b/>
                <w:sz w:val="24"/>
                <w:szCs w:val="24"/>
              </w:rPr>
              <w:t>60%;</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hAnsi="Times New Roman"/>
                <w:sz w:val="24"/>
                <w:szCs w:val="24"/>
              </w:rPr>
              <w:t xml:space="preserve">- минимальные отступы от границ земельных участков - </w:t>
            </w:r>
            <w:r w:rsidRPr="00F43CEE">
              <w:rPr>
                <w:rFonts w:ascii="Times New Roman" w:hAnsi="Times New Roman"/>
                <w:b/>
                <w:sz w:val="24"/>
                <w:szCs w:val="24"/>
              </w:rPr>
              <w:t>3 м;</w:t>
            </w:r>
          </w:p>
          <w:p w:rsidR="00FA7EC6" w:rsidRPr="00F43CEE" w:rsidRDefault="00FA7EC6" w:rsidP="00FA7EC6">
            <w:pPr>
              <w:shd w:val="clear" w:color="auto" w:fill="FFFFFF" w:themeFill="background1"/>
              <w:tabs>
                <w:tab w:val="left" w:pos="2520"/>
              </w:tabs>
              <w:rPr>
                <w:rFonts w:ascii="Times New Roman" w:hAnsi="Times New Roman"/>
                <w:sz w:val="24"/>
                <w:szCs w:val="24"/>
              </w:rPr>
            </w:pPr>
            <w:r w:rsidRPr="00F43CEE">
              <w:rPr>
                <w:rFonts w:ascii="Times New Roman" w:hAnsi="Times New Roman"/>
                <w:sz w:val="24"/>
                <w:szCs w:val="24"/>
              </w:rPr>
              <w:lastRenderedPageBreak/>
              <w:t xml:space="preserve">- минимальный отступ от красной линии улиц - </w:t>
            </w:r>
            <w:r w:rsidR="006A543E">
              <w:rPr>
                <w:rFonts w:ascii="Times New Roman" w:hAnsi="Times New Roman"/>
                <w:b/>
                <w:sz w:val="24"/>
                <w:szCs w:val="24"/>
              </w:rPr>
              <w:t>3</w:t>
            </w:r>
            <w:r w:rsidRPr="00F43CEE">
              <w:rPr>
                <w:rFonts w:ascii="Times New Roman" w:hAnsi="Times New Roman"/>
                <w:b/>
                <w:sz w:val="24"/>
                <w:szCs w:val="24"/>
              </w:rPr>
              <w:t xml:space="preserve"> м.</w:t>
            </w:r>
          </w:p>
        </w:tc>
      </w:tr>
      <w:tr w:rsidR="00B53D35" w:rsidRPr="00F43CEE" w:rsidTr="00FC2772">
        <w:tc>
          <w:tcPr>
            <w:tcW w:w="2809"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rPr>
              <w:lastRenderedPageBreak/>
              <w:t>[5.2.1] – Туристическое обслуживание</w:t>
            </w:r>
          </w:p>
        </w:tc>
        <w:tc>
          <w:tcPr>
            <w:tcW w:w="3417"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размещение детских лагерей</w:t>
            </w:r>
          </w:p>
        </w:tc>
        <w:tc>
          <w:tcPr>
            <w:tcW w:w="8511" w:type="dxa"/>
            <w:vMerge/>
            <w:tcBorders>
              <w:left w:val="single" w:sz="4" w:space="0" w:color="000000"/>
              <w:right w:val="single" w:sz="4" w:space="0" w:color="000000"/>
            </w:tcBorders>
            <w:shd w:val="clear" w:color="auto" w:fill="auto"/>
          </w:tcPr>
          <w:p w:rsidR="00FA7EC6" w:rsidRPr="00F43CEE" w:rsidRDefault="00FA7EC6" w:rsidP="00FA7EC6">
            <w:pPr>
              <w:shd w:val="clear" w:color="auto" w:fill="FFFFFF" w:themeFill="background1"/>
            </w:pPr>
          </w:p>
        </w:tc>
      </w:tr>
      <w:tr w:rsidR="00B53D35" w:rsidRPr="00F43CEE" w:rsidTr="00FC2772">
        <w:tc>
          <w:tcPr>
            <w:tcW w:w="2809"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rPr>
              <w:t>[5.3] – Охота и рыбалка</w:t>
            </w:r>
          </w:p>
        </w:tc>
        <w:tc>
          <w:tcPr>
            <w:tcW w:w="3417"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8511" w:type="dxa"/>
            <w:vMerge/>
            <w:tcBorders>
              <w:left w:val="single" w:sz="4" w:space="0" w:color="000000"/>
              <w:bottom w:val="single" w:sz="4" w:space="0" w:color="000000"/>
              <w:right w:val="single" w:sz="4" w:space="0" w:color="000000"/>
            </w:tcBorders>
            <w:shd w:val="clear" w:color="auto" w:fill="auto"/>
          </w:tcPr>
          <w:p w:rsidR="00FA7EC6" w:rsidRPr="00F43CEE" w:rsidRDefault="00FA7EC6" w:rsidP="00FA7EC6">
            <w:pPr>
              <w:shd w:val="clear" w:color="auto" w:fill="FFFFFF" w:themeFill="background1"/>
              <w:rPr>
                <w:rFonts w:ascii="Times New Roman" w:hAnsi="Times New Roman"/>
                <w:sz w:val="24"/>
                <w:szCs w:val="24"/>
              </w:rPr>
            </w:pPr>
          </w:p>
        </w:tc>
      </w:tr>
      <w:tr w:rsidR="00B53D35" w:rsidRPr="00F43CEE" w:rsidTr="00FC2772">
        <w:tc>
          <w:tcPr>
            <w:tcW w:w="2809"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rPr>
              <w:t>[5.4] – Причалы для маломерных судов</w:t>
            </w:r>
          </w:p>
        </w:tc>
        <w:tc>
          <w:tcPr>
            <w:tcW w:w="3417"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размещение сооружений, предназначенных для причаливания, хранения и обслуживания яхт, катеров, лодок и других маломерных судов</w:t>
            </w:r>
          </w:p>
        </w:tc>
        <w:tc>
          <w:tcPr>
            <w:tcW w:w="8511" w:type="dxa"/>
            <w:tcBorders>
              <w:top w:val="single" w:sz="4" w:space="0" w:color="000000"/>
              <w:left w:val="single" w:sz="4" w:space="0" w:color="000000"/>
              <w:bottom w:val="single" w:sz="4" w:space="0" w:color="000000"/>
              <w:right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минимальная/максимальная площадь земельных участков - </w:t>
            </w:r>
            <w:r w:rsidRPr="00F43CEE">
              <w:rPr>
                <w:rFonts w:ascii="Times New Roman" w:eastAsia="SimSun" w:hAnsi="Times New Roman"/>
                <w:b/>
                <w:sz w:val="24"/>
                <w:szCs w:val="24"/>
              </w:rPr>
              <w:t>100/</w:t>
            </w:r>
            <w:r w:rsidRPr="00F43CEE">
              <w:rPr>
                <w:rFonts w:ascii="Times New Roman" w:hAnsi="Times New Roman"/>
                <w:b/>
                <w:bCs/>
                <w:sz w:val="24"/>
                <w:szCs w:val="24"/>
              </w:rPr>
              <w:t>10000 кв. м;</w:t>
            </w:r>
          </w:p>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минимальная ширина земельных участков вдоль фронта улицы (проезда) – </w:t>
            </w:r>
            <w:r w:rsidRPr="00F43CEE">
              <w:rPr>
                <w:rFonts w:ascii="Times New Roman" w:eastAsia="SimSun" w:hAnsi="Times New Roman"/>
                <w:b/>
                <w:sz w:val="24"/>
                <w:szCs w:val="24"/>
              </w:rPr>
              <w:t>10 м;</w:t>
            </w:r>
          </w:p>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максимальное количество надземных этажей зданий – </w:t>
            </w:r>
            <w:r w:rsidRPr="00F43CEE">
              <w:rPr>
                <w:rFonts w:ascii="Times New Roman" w:eastAsia="SimSun" w:hAnsi="Times New Roman"/>
                <w:b/>
                <w:sz w:val="24"/>
                <w:szCs w:val="24"/>
              </w:rPr>
              <w:t>2 этажа</w:t>
            </w:r>
            <w:r w:rsidRPr="00F43CEE">
              <w:rPr>
                <w:rFonts w:ascii="Times New Roman" w:eastAsia="SimSun" w:hAnsi="Times New Roman"/>
                <w:sz w:val="24"/>
                <w:szCs w:val="24"/>
              </w:rPr>
              <w:t xml:space="preserve"> (включая мансардный этаж); </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 xml:space="preserve">- максимальная высота строений, сооружений от уровня земли </w:t>
            </w:r>
            <w:r w:rsidRPr="00F43CEE">
              <w:rPr>
                <w:rFonts w:ascii="Times New Roman" w:eastAsia="SimSun" w:hAnsi="Times New Roman"/>
                <w:b/>
                <w:sz w:val="24"/>
                <w:szCs w:val="24"/>
              </w:rPr>
              <w:t xml:space="preserve">- </w:t>
            </w:r>
            <w:r w:rsidRPr="00F43CEE">
              <w:rPr>
                <w:rFonts w:ascii="Times New Roman" w:hAnsi="Times New Roman"/>
                <w:b/>
                <w:bCs/>
                <w:sz w:val="24"/>
                <w:szCs w:val="24"/>
              </w:rPr>
              <w:t>20 м;</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hAnsi="Times New Roman"/>
                <w:sz w:val="24"/>
                <w:szCs w:val="24"/>
              </w:rPr>
              <w:t xml:space="preserve">- максимальный процент застройки в границах земельного участка – </w:t>
            </w:r>
            <w:r w:rsidRPr="00F43CEE">
              <w:rPr>
                <w:rFonts w:ascii="Times New Roman" w:hAnsi="Times New Roman"/>
                <w:b/>
                <w:sz w:val="24"/>
                <w:szCs w:val="24"/>
              </w:rPr>
              <w:t>80%;</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hAnsi="Times New Roman"/>
                <w:sz w:val="24"/>
                <w:szCs w:val="24"/>
              </w:rPr>
              <w:t xml:space="preserve">- минимальные отступы от границ земельных участков - </w:t>
            </w:r>
            <w:r w:rsidRPr="00F43CEE">
              <w:rPr>
                <w:rFonts w:ascii="Times New Roman" w:hAnsi="Times New Roman"/>
                <w:b/>
                <w:sz w:val="24"/>
                <w:szCs w:val="24"/>
              </w:rPr>
              <w:t>3 м;</w:t>
            </w:r>
          </w:p>
          <w:p w:rsidR="00FA7EC6" w:rsidRPr="00F43CEE" w:rsidRDefault="00FA7EC6" w:rsidP="006A543E">
            <w:pPr>
              <w:shd w:val="clear" w:color="auto" w:fill="FFFFFF" w:themeFill="background1"/>
              <w:tabs>
                <w:tab w:val="left" w:pos="2520"/>
              </w:tabs>
              <w:rPr>
                <w:rFonts w:ascii="Times New Roman" w:hAnsi="Times New Roman"/>
                <w:sz w:val="24"/>
                <w:szCs w:val="24"/>
              </w:rPr>
            </w:pPr>
            <w:r w:rsidRPr="00F43CEE">
              <w:rPr>
                <w:rFonts w:ascii="Times New Roman" w:hAnsi="Times New Roman"/>
                <w:sz w:val="24"/>
                <w:szCs w:val="24"/>
              </w:rPr>
              <w:t xml:space="preserve">- минимальный отступ от красной линии улиц - </w:t>
            </w:r>
            <w:r w:rsidR="006A543E">
              <w:rPr>
                <w:rFonts w:ascii="Times New Roman" w:hAnsi="Times New Roman"/>
                <w:sz w:val="24"/>
                <w:szCs w:val="24"/>
              </w:rPr>
              <w:t>3</w:t>
            </w:r>
            <w:r w:rsidRPr="00F43CEE">
              <w:rPr>
                <w:rFonts w:ascii="Times New Roman" w:hAnsi="Times New Roman"/>
                <w:b/>
                <w:sz w:val="24"/>
                <w:szCs w:val="24"/>
              </w:rPr>
              <w:t xml:space="preserve"> м.</w:t>
            </w:r>
          </w:p>
        </w:tc>
      </w:tr>
      <w:tr w:rsidR="00B53D35" w:rsidRPr="00F43CEE" w:rsidTr="00FC2772">
        <w:tc>
          <w:tcPr>
            <w:tcW w:w="2809"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rPr>
              <w:lastRenderedPageBreak/>
              <w:t>[5.5] – Поля для гольфа или конных прогулок</w:t>
            </w:r>
          </w:p>
        </w:tc>
        <w:tc>
          <w:tcPr>
            <w:tcW w:w="3417"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обустройство мест для игры в гольф или осуществления конных прогулок, в том числе осуществление необходимых земляных работ и вспомогательных сооружений;</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размещение конноспортивных манежей, не предусматривающих устройство трибун</w:t>
            </w:r>
          </w:p>
        </w:tc>
        <w:tc>
          <w:tcPr>
            <w:tcW w:w="8511" w:type="dxa"/>
            <w:tcBorders>
              <w:top w:val="single" w:sz="4" w:space="0" w:color="000000"/>
              <w:left w:val="single" w:sz="4" w:space="0" w:color="000000"/>
              <w:bottom w:val="single" w:sz="4" w:space="0" w:color="000000"/>
              <w:right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минимальная/максимальная площадь земельных участков </w:t>
            </w:r>
            <w:r w:rsidRPr="00F43CEE">
              <w:rPr>
                <w:rFonts w:ascii="Times New Roman" w:eastAsia="SimSun" w:hAnsi="Times New Roman"/>
                <w:b/>
                <w:sz w:val="24"/>
                <w:szCs w:val="24"/>
              </w:rPr>
              <w:t>- 5000/2</w:t>
            </w:r>
            <w:r w:rsidRPr="00F43CEE">
              <w:rPr>
                <w:rFonts w:ascii="Times New Roman" w:hAnsi="Times New Roman"/>
                <w:b/>
                <w:bCs/>
                <w:sz w:val="24"/>
                <w:szCs w:val="24"/>
              </w:rPr>
              <w:t>50000 кв. м;</w:t>
            </w:r>
          </w:p>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минимальная ширина земельных участков вдоль фронта улицы (проезда) – </w:t>
            </w:r>
            <w:r w:rsidRPr="00F43CEE">
              <w:rPr>
                <w:rFonts w:ascii="Times New Roman" w:eastAsia="SimSun" w:hAnsi="Times New Roman"/>
                <w:b/>
                <w:sz w:val="24"/>
                <w:szCs w:val="24"/>
              </w:rPr>
              <w:t>50 м;</w:t>
            </w:r>
          </w:p>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максимальное количество надземных этажей зданий – </w:t>
            </w:r>
            <w:r w:rsidRPr="00F43CEE">
              <w:rPr>
                <w:rFonts w:ascii="Times New Roman" w:eastAsia="SimSun" w:hAnsi="Times New Roman"/>
                <w:b/>
                <w:sz w:val="24"/>
                <w:szCs w:val="24"/>
              </w:rPr>
              <w:t>2 этажа</w:t>
            </w:r>
            <w:r w:rsidRPr="00F43CEE">
              <w:rPr>
                <w:rFonts w:ascii="Times New Roman" w:eastAsia="SimSun" w:hAnsi="Times New Roman"/>
                <w:sz w:val="24"/>
                <w:szCs w:val="24"/>
              </w:rPr>
              <w:t xml:space="preserve"> (включая мансардный этаж); </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 xml:space="preserve">- максимальная высота строений, сооружений от уровня земли - </w:t>
            </w:r>
            <w:r w:rsidRPr="00F43CEE">
              <w:rPr>
                <w:rFonts w:ascii="Times New Roman" w:hAnsi="Times New Roman"/>
                <w:b/>
                <w:bCs/>
                <w:sz w:val="24"/>
                <w:szCs w:val="24"/>
              </w:rPr>
              <w:t>10 м;</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hAnsi="Times New Roman"/>
                <w:sz w:val="24"/>
                <w:szCs w:val="24"/>
              </w:rPr>
              <w:t xml:space="preserve">- максимальный процент застройки в границах земельного участка – </w:t>
            </w:r>
            <w:r w:rsidRPr="00F43CEE">
              <w:rPr>
                <w:rFonts w:ascii="Times New Roman" w:hAnsi="Times New Roman"/>
                <w:b/>
                <w:sz w:val="24"/>
                <w:szCs w:val="24"/>
              </w:rPr>
              <w:t>40%;</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hAnsi="Times New Roman"/>
                <w:sz w:val="24"/>
                <w:szCs w:val="24"/>
              </w:rPr>
              <w:t xml:space="preserve">- минимальные отступы от границ земельных участков - </w:t>
            </w:r>
            <w:r w:rsidRPr="00F43CEE">
              <w:rPr>
                <w:rFonts w:ascii="Times New Roman" w:hAnsi="Times New Roman"/>
                <w:b/>
                <w:sz w:val="24"/>
                <w:szCs w:val="24"/>
              </w:rPr>
              <w:t>3 м;</w:t>
            </w:r>
          </w:p>
          <w:p w:rsidR="00FA7EC6" w:rsidRPr="00F43CEE" w:rsidRDefault="00FA7EC6" w:rsidP="00FA7EC6">
            <w:pPr>
              <w:shd w:val="clear" w:color="auto" w:fill="FFFFFF" w:themeFill="background1"/>
              <w:tabs>
                <w:tab w:val="left" w:pos="2520"/>
              </w:tabs>
              <w:rPr>
                <w:rFonts w:ascii="Times New Roman" w:hAnsi="Times New Roman"/>
                <w:sz w:val="24"/>
                <w:szCs w:val="24"/>
              </w:rPr>
            </w:pPr>
            <w:r w:rsidRPr="00F43CEE">
              <w:rPr>
                <w:rFonts w:ascii="Times New Roman" w:hAnsi="Times New Roman"/>
                <w:sz w:val="24"/>
                <w:szCs w:val="24"/>
              </w:rPr>
              <w:t xml:space="preserve">- минимальный отступ от красной линии улиц - </w:t>
            </w:r>
            <w:r w:rsidR="006A543E">
              <w:rPr>
                <w:rFonts w:ascii="Times New Roman" w:hAnsi="Times New Roman"/>
                <w:b/>
                <w:sz w:val="24"/>
                <w:szCs w:val="24"/>
              </w:rPr>
              <w:t>3</w:t>
            </w:r>
            <w:r w:rsidRPr="00F43CEE">
              <w:rPr>
                <w:rFonts w:ascii="Times New Roman" w:hAnsi="Times New Roman"/>
                <w:b/>
                <w:sz w:val="24"/>
                <w:szCs w:val="24"/>
              </w:rPr>
              <w:t xml:space="preserve"> м.</w:t>
            </w:r>
          </w:p>
        </w:tc>
      </w:tr>
      <w:tr w:rsidR="00B53D35" w:rsidRPr="00F43CEE" w:rsidTr="006A543E">
        <w:tc>
          <w:tcPr>
            <w:tcW w:w="2809" w:type="dxa"/>
            <w:tcBorders>
              <w:top w:val="single" w:sz="4" w:space="0" w:color="000000"/>
              <w:left w:val="single" w:sz="4" w:space="0" w:color="000000"/>
              <w:bottom w:val="single" w:sz="4" w:space="0" w:color="000000"/>
            </w:tcBorders>
            <w:shd w:val="clear" w:color="auto" w:fill="FFFFFF" w:themeFill="background1"/>
          </w:tcPr>
          <w:p w:rsidR="0045191B" w:rsidRPr="00F43CEE" w:rsidRDefault="0045191B" w:rsidP="0045191B">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[12.0] Земельные участки (территории) общего пользования</w:t>
            </w:r>
          </w:p>
        </w:tc>
        <w:tc>
          <w:tcPr>
            <w:tcW w:w="3417" w:type="dxa"/>
            <w:tcBorders>
              <w:top w:val="single" w:sz="4" w:space="0" w:color="000000"/>
              <w:left w:val="single" w:sz="4" w:space="0" w:color="000000"/>
              <w:bottom w:val="single" w:sz="4" w:space="0" w:color="000000"/>
            </w:tcBorders>
            <w:shd w:val="clear" w:color="auto" w:fill="FFFFFF" w:themeFill="background1"/>
          </w:tcPr>
          <w:p w:rsidR="0045191B" w:rsidRPr="00F43CEE" w:rsidRDefault="0045191B" w:rsidP="0045191B">
            <w:pPr>
              <w:shd w:val="clear" w:color="auto" w:fill="FFFFFF" w:themeFill="background1"/>
              <w:jc w:val="both"/>
              <w:rPr>
                <w:rFonts w:ascii="Times New Roman" w:eastAsia="SimSun" w:hAnsi="Times New Roman"/>
                <w:sz w:val="24"/>
                <w:szCs w:val="24"/>
              </w:rPr>
            </w:pPr>
            <w:r w:rsidRPr="00F43CEE">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511" w:type="dxa"/>
            <w:vMerge w:val="restart"/>
            <w:tcBorders>
              <w:top w:val="single" w:sz="4" w:space="0" w:color="000000"/>
              <w:left w:val="single" w:sz="4" w:space="0" w:color="000000"/>
              <w:right w:val="single" w:sz="4" w:space="0" w:color="000000"/>
            </w:tcBorders>
            <w:shd w:val="clear" w:color="auto" w:fill="FFFFFF" w:themeFill="background1"/>
          </w:tcPr>
          <w:p w:rsidR="0045191B" w:rsidRPr="00F43CEE" w:rsidRDefault="0045191B" w:rsidP="0045191B">
            <w:pPr>
              <w:shd w:val="clear" w:color="auto" w:fill="FFFFFF" w:themeFill="background1"/>
              <w:rPr>
                <w:rFonts w:ascii="Times New Roman" w:hAnsi="Times New Roman"/>
                <w:sz w:val="24"/>
                <w:szCs w:val="24"/>
              </w:rPr>
            </w:pPr>
            <w:r w:rsidRPr="00F43CEE">
              <w:rPr>
                <w:rFonts w:ascii="Times New Roman" w:hAnsi="Times New Roman"/>
                <w:sz w:val="24"/>
                <w:szCs w:val="24"/>
              </w:rPr>
              <w:t>Регламенты не устанавливаются.</w:t>
            </w:r>
          </w:p>
          <w:p w:rsidR="0045191B" w:rsidRPr="00F43CEE" w:rsidRDefault="0045191B" w:rsidP="0045191B">
            <w:pPr>
              <w:shd w:val="clear" w:color="auto" w:fill="FFFFFF" w:themeFill="background1"/>
              <w:rPr>
                <w:rFonts w:ascii="Times New Roman" w:eastAsia="SimSun" w:hAnsi="Times New Roman"/>
                <w:sz w:val="24"/>
                <w:szCs w:val="24"/>
              </w:rPr>
            </w:pPr>
            <w:r w:rsidRPr="00F43CEE">
              <w:rPr>
                <w:rFonts w:ascii="Times New Roman" w:hAnsi="Times New Roman"/>
                <w:sz w:val="24"/>
                <w:szCs w:val="24"/>
              </w:rPr>
              <w:t xml:space="preserve">Использование земельных участков, на которые действие градостроительных регламентов не распространяется или для которых градостроительные </w:t>
            </w:r>
            <w:proofErr w:type="spellStart"/>
            <w:r w:rsidRPr="00F43CEE">
              <w:rPr>
                <w:rFonts w:ascii="Times New Roman" w:hAnsi="Times New Roman"/>
                <w:sz w:val="24"/>
                <w:szCs w:val="24"/>
              </w:rPr>
              <w:t>регла</w:t>
            </w:r>
            <w:proofErr w:type="spellEnd"/>
            <w:r w:rsidRPr="00F43CEE">
              <w:rPr>
                <w:rFonts w:ascii="Times New Roman" w:hAnsi="Times New Roman"/>
                <w:sz w:val="24"/>
                <w:szCs w:val="24"/>
              </w:rPr>
              <w:t>-менты не устанавливаются, определяется уполномоченными федеральными ор-</w:t>
            </w:r>
            <w:proofErr w:type="spellStart"/>
            <w:r w:rsidRPr="00F43CEE">
              <w:rPr>
                <w:rFonts w:ascii="Times New Roman" w:hAnsi="Times New Roman"/>
                <w:sz w:val="24"/>
                <w:szCs w:val="24"/>
              </w:rPr>
              <w:t>ганами</w:t>
            </w:r>
            <w:proofErr w:type="spellEnd"/>
            <w:r w:rsidRPr="00F43CEE">
              <w:rPr>
                <w:rFonts w:ascii="Times New Roman" w:hAnsi="Times New Roman"/>
                <w:sz w:val="24"/>
                <w:szCs w:val="24"/>
              </w:rPr>
              <w:t xml:space="preserve">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B53D35" w:rsidRPr="00F43CEE" w:rsidTr="006A543E">
        <w:tc>
          <w:tcPr>
            <w:tcW w:w="2809" w:type="dxa"/>
            <w:shd w:val="clear" w:color="auto" w:fill="FFFFFF" w:themeFill="background1"/>
            <w:vAlign w:val="center"/>
          </w:tcPr>
          <w:p w:rsidR="0045191B" w:rsidRPr="00F43CEE" w:rsidRDefault="0045191B" w:rsidP="00FA7EC6">
            <w:pPr>
              <w:shd w:val="clear" w:color="auto" w:fill="FFFFFF" w:themeFill="background1"/>
              <w:rPr>
                <w:rFonts w:ascii="Times New Roman" w:hAnsi="Times New Roman"/>
                <w:sz w:val="24"/>
                <w:szCs w:val="24"/>
                <w:lang w:eastAsia="ar-SA"/>
              </w:rPr>
            </w:pPr>
            <w:r w:rsidRPr="00F43CEE">
              <w:rPr>
                <w:rFonts w:ascii="Times New Roman" w:eastAsia="SimSun" w:hAnsi="Times New Roman"/>
                <w:sz w:val="24"/>
                <w:szCs w:val="24"/>
                <w:lang w:eastAsia="zh-CN"/>
              </w:rPr>
              <w:t>[12.0.1] - Улично-дорожная сеть</w:t>
            </w:r>
          </w:p>
        </w:tc>
        <w:tc>
          <w:tcPr>
            <w:tcW w:w="3417" w:type="dxa"/>
            <w:shd w:val="clear" w:color="auto" w:fill="FFFFFF" w:themeFill="background1"/>
            <w:vAlign w:val="center"/>
          </w:tcPr>
          <w:p w:rsidR="0045191B" w:rsidRPr="00F43CEE" w:rsidRDefault="0045191B" w:rsidP="00FA7EC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F43CEE">
              <w:rPr>
                <w:rFonts w:ascii="Times New Roman" w:eastAsia="SimSun" w:hAnsi="Times New Roman"/>
                <w:sz w:val="24"/>
                <w:szCs w:val="24"/>
                <w:lang w:eastAsia="zh-CN"/>
              </w:rPr>
              <w:t>велотранспортной</w:t>
            </w:r>
            <w:proofErr w:type="spellEnd"/>
            <w:r w:rsidRPr="00F43CEE">
              <w:rPr>
                <w:rFonts w:ascii="Times New Roman" w:eastAsia="SimSun" w:hAnsi="Times New Roman"/>
                <w:sz w:val="24"/>
                <w:szCs w:val="24"/>
                <w:lang w:eastAsia="zh-CN"/>
              </w:rPr>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w:t>
            </w:r>
            <w:r w:rsidRPr="00F43CEE">
              <w:rPr>
                <w:rFonts w:ascii="Times New Roman" w:eastAsia="SimSun" w:hAnsi="Times New Roman"/>
                <w:sz w:val="24"/>
                <w:szCs w:val="24"/>
                <w:lang w:eastAsia="zh-CN"/>
              </w:rPr>
              <w:lastRenderedPageBreak/>
              <w:t>2.7.1, 4.9, 7.2.3, а также некапитальных сооружений, предназначенных для охраны транспортных средств</w:t>
            </w:r>
          </w:p>
        </w:tc>
        <w:tc>
          <w:tcPr>
            <w:tcW w:w="8511" w:type="dxa"/>
            <w:vMerge/>
            <w:tcBorders>
              <w:left w:val="single" w:sz="4" w:space="0" w:color="000000"/>
              <w:right w:val="single" w:sz="4" w:space="0" w:color="000000"/>
            </w:tcBorders>
            <w:shd w:val="clear" w:color="auto" w:fill="auto"/>
          </w:tcPr>
          <w:p w:rsidR="0045191B" w:rsidRPr="00F43CEE" w:rsidRDefault="0045191B" w:rsidP="00FA7EC6">
            <w:pPr>
              <w:shd w:val="clear" w:color="auto" w:fill="FFFFFF" w:themeFill="background1"/>
              <w:rPr>
                <w:rFonts w:ascii="Times New Roman" w:hAnsi="Times New Roman"/>
                <w:sz w:val="24"/>
                <w:szCs w:val="24"/>
              </w:rPr>
            </w:pPr>
          </w:p>
        </w:tc>
      </w:tr>
      <w:tr w:rsidR="00B53D35" w:rsidRPr="00F43CEE" w:rsidTr="00FC2772">
        <w:tc>
          <w:tcPr>
            <w:tcW w:w="2809" w:type="dxa"/>
            <w:shd w:val="clear" w:color="auto" w:fill="FFFFFF" w:themeFill="background1"/>
            <w:vAlign w:val="center"/>
          </w:tcPr>
          <w:p w:rsidR="0045191B" w:rsidRPr="00F43CEE" w:rsidRDefault="0045191B" w:rsidP="00FA7EC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lastRenderedPageBreak/>
              <w:t>[12.0.2] - Благоустройство территории</w:t>
            </w:r>
          </w:p>
        </w:tc>
        <w:tc>
          <w:tcPr>
            <w:tcW w:w="3417" w:type="dxa"/>
            <w:tcBorders>
              <w:right w:val="single" w:sz="4" w:space="0" w:color="000000"/>
            </w:tcBorders>
            <w:shd w:val="clear" w:color="auto" w:fill="FFFFFF" w:themeFill="background1"/>
            <w:vAlign w:val="center"/>
          </w:tcPr>
          <w:p w:rsidR="0045191B" w:rsidRPr="00F43CEE" w:rsidRDefault="0045191B" w:rsidP="00FA7EC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511" w:type="dxa"/>
            <w:vMerge/>
            <w:tcBorders>
              <w:left w:val="single" w:sz="4" w:space="0" w:color="000000"/>
              <w:right w:val="single" w:sz="4" w:space="0" w:color="000000"/>
            </w:tcBorders>
            <w:shd w:val="clear" w:color="auto" w:fill="auto"/>
          </w:tcPr>
          <w:p w:rsidR="0045191B" w:rsidRPr="00F43CEE" w:rsidRDefault="0045191B" w:rsidP="00FA7EC6">
            <w:pPr>
              <w:shd w:val="clear" w:color="auto" w:fill="FFFFFF" w:themeFill="background1"/>
              <w:rPr>
                <w:rFonts w:ascii="Times New Roman" w:hAnsi="Times New Roman"/>
                <w:sz w:val="24"/>
                <w:szCs w:val="24"/>
              </w:rPr>
            </w:pPr>
          </w:p>
        </w:tc>
      </w:tr>
      <w:tr w:rsidR="00B53D35" w:rsidRPr="00F43CEE" w:rsidTr="00270DAC">
        <w:tc>
          <w:tcPr>
            <w:tcW w:w="2809" w:type="dxa"/>
            <w:vAlign w:val="center"/>
          </w:tcPr>
          <w:p w:rsidR="0045191B" w:rsidRPr="00F43CEE" w:rsidRDefault="0045191B" w:rsidP="00FA7EC6">
            <w:pPr>
              <w:rPr>
                <w:rFonts w:ascii="Times New Roman" w:eastAsia="SimSun" w:hAnsi="Times New Roman"/>
                <w:sz w:val="24"/>
                <w:szCs w:val="24"/>
                <w:lang w:eastAsia="zh-CN"/>
              </w:rPr>
            </w:pPr>
            <w:r w:rsidRPr="00F43CEE">
              <w:rPr>
                <w:rFonts w:ascii="Times New Roman" w:eastAsia="SimSun" w:hAnsi="Times New Roman"/>
                <w:sz w:val="24"/>
                <w:szCs w:val="24"/>
                <w:lang w:eastAsia="zh-CN"/>
              </w:rPr>
              <w:t>[3.6.2] – Парки культуры и отдыха</w:t>
            </w:r>
          </w:p>
        </w:tc>
        <w:tc>
          <w:tcPr>
            <w:tcW w:w="3417" w:type="dxa"/>
            <w:tcBorders>
              <w:right w:val="single" w:sz="4" w:space="0" w:color="000000"/>
            </w:tcBorders>
            <w:vAlign w:val="center"/>
          </w:tcPr>
          <w:p w:rsidR="0045191B" w:rsidRPr="00F43CEE" w:rsidRDefault="0045191B" w:rsidP="00FA7EC6">
            <w:pPr>
              <w:rPr>
                <w:rFonts w:ascii="Times New Roman" w:eastAsia="SimSun" w:hAnsi="Times New Roman"/>
                <w:sz w:val="24"/>
                <w:szCs w:val="24"/>
                <w:lang w:eastAsia="zh-CN"/>
              </w:rPr>
            </w:pPr>
            <w:r w:rsidRPr="00F43CEE">
              <w:rPr>
                <w:rFonts w:ascii="Times New Roman" w:eastAsia="SimSun" w:hAnsi="Times New Roman"/>
                <w:sz w:val="24"/>
                <w:szCs w:val="24"/>
                <w:lang w:eastAsia="zh-CN"/>
              </w:rPr>
              <w:t>Размещение парков культуры и отдыха</w:t>
            </w:r>
          </w:p>
        </w:tc>
        <w:tc>
          <w:tcPr>
            <w:tcW w:w="8511" w:type="dxa"/>
            <w:vMerge/>
            <w:tcBorders>
              <w:left w:val="single" w:sz="4" w:space="0" w:color="000000"/>
              <w:bottom w:val="single" w:sz="4" w:space="0" w:color="000000"/>
              <w:right w:val="single" w:sz="4" w:space="0" w:color="000000"/>
            </w:tcBorders>
            <w:shd w:val="clear" w:color="auto" w:fill="auto"/>
          </w:tcPr>
          <w:p w:rsidR="0045191B" w:rsidRPr="00F43CEE" w:rsidRDefault="0045191B" w:rsidP="00FA7EC6">
            <w:pPr>
              <w:shd w:val="clear" w:color="auto" w:fill="FFFFFF" w:themeFill="background1"/>
              <w:rPr>
                <w:rFonts w:ascii="Times New Roman" w:hAnsi="Times New Roman"/>
                <w:sz w:val="24"/>
                <w:szCs w:val="24"/>
              </w:rPr>
            </w:pPr>
          </w:p>
        </w:tc>
      </w:tr>
    </w:tbl>
    <w:p w:rsidR="00757819" w:rsidRPr="00F43CEE" w:rsidRDefault="00757819" w:rsidP="00FC2772">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F43CEE">
        <w:rPr>
          <w:rFonts w:ascii="Times New Roman" w:eastAsia="Times New Roman" w:hAnsi="Times New Roman" w:cs="Times New Roman"/>
          <w:b/>
          <w:iCs/>
          <w:sz w:val="24"/>
          <w:szCs w:val="24"/>
          <w:lang w:eastAsia="zh-CN"/>
        </w:rPr>
        <w:t xml:space="preserve">Условно разрешенные виды использования земельных участков и объектов капитального строительства, предельные </w:t>
      </w:r>
    </w:p>
    <w:p w:rsidR="00757819" w:rsidRPr="00F43CEE" w:rsidRDefault="00757819" w:rsidP="00FC2772">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F43CEE">
        <w:rPr>
          <w:rFonts w:ascii="Times New Roman" w:eastAsia="Times New Roman" w:hAnsi="Times New Roman" w:cs="Times New Roman"/>
          <w:b/>
          <w:iCs/>
          <w:sz w:val="24"/>
          <w:szCs w:val="24"/>
          <w:lang w:eastAsia="zh-CN"/>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B53D35" w:rsidRPr="00F43CEE" w:rsidTr="00867ED2">
        <w:tc>
          <w:tcPr>
            <w:tcW w:w="2830" w:type="dxa"/>
          </w:tcPr>
          <w:p w:rsidR="00757819" w:rsidRPr="00F43CEE" w:rsidRDefault="00757819" w:rsidP="00FC2772">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Виды разрешенного использования земельных участков</w:t>
            </w:r>
          </w:p>
        </w:tc>
        <w:tc>
          <w:tcPr>
            <w:tcW w:w="3261" w:type="dxa"/>
          </w:tcPr>
          <w:p w:rsidR="00757819" w:rsidRPr="00F43CEE" w:rsidRDefault="00757819" w:rsidP="00FC2772">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Описание вида разрешенного использования земельного участка</w:t>
            </w:r>
          </w:p>
        </w:tc>
        <w:tc>
          <w:tcPr>
            <w:tcW w:w="8646" w:type="dxa"/>
          </w:tcPr>
          <w:p w:rsidR="00757819" w:rsidRPr="00F43CEE" w:rsidRDefault="00757819" w:rsidP="00FC2772">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57819" w:rsidRPr="00F43CEE" w:rsidTr="00867ED2">
        <w:tc>
          <w:tcPr>
            <w:tcW w:w="2830" w:type="dxa"/>
            <w:tcBorders>
              <w:top w:val="single" w:sz="4" w:space="0" w:color="000000"/>
              <w:left w:val="single" w:sz="4" w:space="0" w:color="000000"/>
              <w:bottom w:val="single" w:sz="4" w:space="0" w:color="000000"/>
            </w:tcBorders>
            <w:shd w:val="clear" w:color="auto" w:fill="auto"/>
          </w:tcPr>
          <w:p w:rsidR="00757819" w:rsidRPr="00F43CEE" w:rsidRDefault="00757819" w:rsidP="00FC2772">
            <w:pPr>
              <w:pStyle w:val="af8"/>
              <w:shd w:val="clear" w:color="auto" w:fill="FFFFFF" w:themeFill="background1"/>
              <w:jc w:val="left"/>
              <w:rPr>
                <w:rFonts w:ascii="Times New Roman" w:hAnsi="Times New Roman" w:cs="Times New Roman"/>
                <w:sz w:val="24"/>
                <w:szCs w:val="24"/>
              </w:rPr>
            </w:pPr>
            <w:r w:rsidRPr="00F43CEE">
              <w:rPr>
                <w:rFonts w:ascii="Times New Roman" w:eastAsia="SimSun" w:hAnsi="Times New Roman" w:cs="Times New Roman"/>
                <w:sz w:val="24"/>
                <w:szCs w:val="24"/>
              </w:rPr>
              <w:t>[</w:t>
            </w:r>
            <w:r w:rsidRPr="00F43CEE">
              <w:rPr>
                <w:rFonts w:ascii="Times New Roman" w:hAnsi="Times New Roman" w:cs="Times New Roman"/>
                <w:sz w:val="24"/>
                <w:szCs w:val="24"/>
              </w:rPr>
              <w:t>9.3</w:t>
            </w:r>
            <w:r w:rsidRPr="00F43CEE">
              <w:rPr>
                <w:rFonts w:ascii="Times New Roman" w:eastAsia="SimSun" w:hAnsi="Times New Roman" w:cs="Times New Roman"/>
                <w:sz w:val="24"/>
                <w:szCs w:val="24"/>
              </w:rPr>
              <w:t xml:space="preserve">]- </w:t>
            </w:r>
            <w:r w:rsidRPr="00F43CEE">
              <w:rPr>
                <w:rFonts w:ascii="Times New Roman" w:hAnsi="Times New Roman" w:cs="Times New Roman"/>
                <w:sz w:val="24"/>
                <w:szCs w:val="24"/>
              </w:rPr>
              <w:t>Историко-культурная деятельность</w:t>
            </w:r>
          </w:p>
          <w:p w:rsidR="00757819" w:rsidRPr="00F43CEE" w:rsidRDefault="00757819" w:rsidP="00FC2772">
            <w:pPr>
              <w:widowControl w:val="0"/>
              <w:shd w:val="clear" w:color="auto" w:fill="FFFFFF" w:themeFill="background1"/>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auto"/>
          </w:tcPr>
          <w:p w:rsidR="00757819" w:rsidRPr="00F43CEE" w:rsidRDefault="00757819" w:rsidP="00FC2772">
            <w:pPr>
              <w:shd w:val="clear" w:color="auto" w:fill="FFFFFF" w:themeFill="background1"/>
              <w:rPr>
                <w:rFonts w:ascii="Times New Roman" w:hAnsi="Times New Roman"/>
                <w:sz w:val="24"/>
                <w:szCs w:val="24"/>
              </w:rPr>
            </w:pPr>
            <w:r w:rsidRPr="00F43CEE">
              <w:rPr>
                <w:rFonts w:ascii="Times New Roman" w:hAnsi="Times New Roman"/>
                <w:sz w:val="24"/>
                <w:szCs w:val="24"/>
              </w:rPr>
              <w:t>памятники истории и культуры</w:t>
            </w:r>
          </w:p>
        </w:tc>
        <w:tc>
          <w:tcPr>
            <w:tcW w:w="8646" w:type="dxa"/>
            <w:tcBorders>
              <w:top w:val="single" w:sz="4" w:space="0" w:color="000000"/>
              <w:left w:val="single" w:sz="4" w:space="0" w:color="000000"/>
              <w:bottom w:val="single" w:sz="4" w:space="0" w:color="000000"/>
              <w:right w:val="single" w:sz="4" w:space="0" w:color="000000"/>
            </w:tcBorders>
            <w:shd w:val="clear" w:color="auto" w:fill="auto"/>
          </w:tcPr>
          <w:p w:rsidR="00757819" w:rsidRPr="00F43CEE" w:rsidRDefault="00757819" w:rsidP="00FC2772">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 xml:space="preserve">- минимальная/максимальная площадь земельных участков  – </w:t>
            </w:r>
            <w:r w:rsidRPr="00F43CEE">
              <w:rPr>
                <w:rFonts w:ascii="Times New Roman" w:eastAsia="SimSun" w:hAnsi="Times New Roman"/>
                <w:b/>
                <w:sz w:val="24"/>
                <w:szCs w:val="24"/>
              </w:rPr>
              <w:t>10/20000 кв. м;</w:t>
            </w:r>
          </w:p>
          <w:p w:rsidR="00757819" w:rsidRPr="00F43CEE" w:rsidRDefault="00757819" w:rsidP="00FC2772">
            <w:pPr>
              <w:shd w:val="clear" w:color="auto" w:fill="FFFFFF" w:themeFill="background1"/>
              <w:tabs>
                <w:tab w:val="left" w:pos="2520"/>
              </w:tabs>
              <w:ind w:firstLine="34"/>
              <w:rPr>
                <w:rFonts w:ascii="Times New Roman" w:hAnsi="Times New Roman"/>
                <w:sz w:val="24"/>
                <w:szCs w:val="24"/>
              </w:rPr>
            </w:pPr>
            <w:r w:rsidRPr="00F43CEE">
              <w:rPr>
                <w:rFonts w:ascii="Times New Roman" w:hAnsi="Times New Roman"/>
                <w:sz w:val="24"/>
                <w:szCs w:val="24"/>
              </w:rPr>
              <w:t>- регламенты не распространяются.</w:t>
            </w:r>
          </w:p>
          <w:p w:rsidR="00757819" w:rsidRPr="00F43CEE" w:rsidRDefault="00757819" w:rsidP="00FC2772">
            <w:pPr>
              <w:shd w:val="clear" w:color="auto" w:fill="FFFFFF" w:themeFill="background1"/>
              <w:tabs>
                <w:tab w:val="left" w:pos="2520"/>
              </w:tabs>
              <w:ind w:firstLine="34"/>
              <w:rPr>
                <w:rFonts w:ascii="Times New Roman" w:hAnsi="Times New Roman"/>
                <w:sz w:val="24"/>
                <w:szCs w:val="24"/>
              </w:rPr>
            </w:pPr>
            <w:r w:rsidRPr="00F43CEE">
              <w:rPr>
                <w:rFonts w:ascii="Times New Roman" w:hAnsi="Times New Roman"/>
                <w:sz w:val="24"/>
                <w:szCs w:val="24"/>
              </w:rPr>
              <w:t xml:space="preserve">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w:t>
            </w:r>
            <w:r w:rsidRPr="00F43CEE">
              <w:rPr>
                <w:rFonts w:ascii="Times New Roman" w:hAnsi="Times New Roman"/>
                <w:sz w:val="24"/>
                <w:szCs w:val="24"/>
              </w:rPr>
              <w:lastRenderedPageBreak/>
              <w:t>субъектов Российской Федерации или уполномоченными органами местного самоуправления в соответствии с федеральными законами.</w:t>
            </w:r>
          </w:p>
        </w:tc>
      </w:tr>
    </w:tbl>
    <w:p w:rsidR="008247D0" w:rsidRPr="00F43CEE" w:rsidRDefault="008247D0" w:rsidP="00FC2772">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rsidR="00757819" w:rsidRPr="00F43CEE" w:rsidRDefault="00757819" w:rsidP="00FC2772">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F43CEE">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757819" w:rsidRPr="00F43CEE" w:rsidRDefault="00757819" w:rsidP="00FC2772">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F43CEE">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757819" w:rsidRPr="00F43CEE" w:rsidRDefault="00757819" w:rsidP="00FC2772">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tbl>
      <w:tblPr>
        <w:tblStyle w:val="afa"/>
        <w:tblW w:w="0" w:type="auto"/>
        <w:tblLook w:val="04A0" w:firstRow="1" w:lastRow="0" w:firstColumn="1" w:lastColumn="0" w:noHBand="0" w:noVBand="1"/>
      </w:tblPr>
      <w:tblGrid>
        <w:gridCol w:w="6941"/>
        <w:gridCol w:w="7619"/>
      </w:tblGrid>
      <w:tr w:rsidR="00B53D35" w:rsidRPr="00F43CEE" w:rsidTr="00867ED2">
        <w:tc>
          <w:tcPr>
            <w:tcW w:w="6941" w:type="dxa"/>
            <w:tcBorders>
              <w:top w:val="single" w:sz="4" w:space="0" w:color="000000"/>
              <w:left w:val="single" w:sz="4" w:space="0" w:color="000000"/>
              <w:bottom w:val="single" w:sz="4" w:space="0" w:color="000000"/>
            </w:tcBorders>
            <w:shd w:val="clear" w:color="auto" w:fill="auto"/>
            <w:vAlign w:val="center"/>
          </w:tcPr>
          <w:p w:rsidR="00757819" w:rsidRPr="00F43CEE" w:rsidRDefault="00757819" w:rsidP="00FC2772">
            <w:pPr>
              <w:shd w:val="clear" w:color="auto" w:fill="FFFFFF" w:themeFill="background1"/>
              <w:tabs>
                <w:tab w:val="left" w:pos="-1667"/>
              </w:tabs>
              <w:ind w:firstLine="426"/>
              <w:jc w:val="center"/>
              <w:rPr>
                <w:rFonts w:ascii="Times New Roman" w:hAnsi="Times New Roman"/>
                <w:sz w:val="24"/>
                <w:szCs w:val="24"/>
              </w:rPr>
            </w:pPr>
            <w:r w:rsidRPr="00F43CEE">
              <w:rPr>
                <w:rFonts w:ascii="Times New Roman" w:eastAsia="SimSun" w:hAnsi="Times New Roman"/>
                <w:b/>
                <w:sz w:val="24"/>
                <w:szCs w:val="24"/>
              </w:rPr>
              <w:t>Виды разрешенного использования земельных участков и</w:t>
            </w:r>
            <w:r w:rsidRPr="00F43CEE">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819" w:rsidRPr="00F43CEE" w:rsidRDefault="00757819" w:rsidP="00FC2772">
            <w:pPr>
              <w:shd w:val="clear" w:color="auto" w:fill="FFFFFF" w:themeFill="background1"/>
              <w:tabs>
                <w:tab w:val="left" w:pos="-6204"/>
              </w:tabs>
              <w:ind w:firstLine="426"/>
              <w:jc w:val="center"/>
              <w:rPr>
                <w:rFonts w:ascii="Times New Roman" w:hAnsi="Times New Roman"/>
                <w:sz w:val="24"/>
                <w:szCs w:val="24"/>
              </w:rPr>
            </w:pPr>
            <w:r w:rsidRPr="00F43CEE">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B53D35" w:rsidRPr="00F43CEE" w:rsidTr="00867ED2">
        <w:tc>
          <w:tcPr>
            <w:tcW w:w="6941" w:type="dxa"/>
          </w:tcPr>
          <w:p w:rsidR="00757819" w:rsidRDefault="00757819" w:rsidP="00FC2772">
            <w:pPr>
              <w:shd w:val="clear" w:color="auto" w:fill="FFFFFF" w:themeFill="background1"/>
              <w:tabs>
                <w:tab w:val="left" w:pos="2520"/>
              </w:tabs>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9525F0" w:rsidRPr="008E7746" w:rsidRDefault="009525F0" w:rsidP="009525F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земельных участков не установлены.</w:t>
            </w:r>
          </w:p>
          <w:p w:rsidR="00757819" w:rsidRPr="00F43CEE" w:rsidRDefault="00757819" w:rsidP="00FC2772">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757819" w:rsidRPr="00F43CEE" w:rsidRDefault="00757819" w:rsidP="00FC2772">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w:t>
            </w:r>
          </w:p>
          <w:p w:rsidR="00757819" w:rsidRPr="00F43CEE" w:rsidRDefault="00757819" w:rsidP="00FC2772">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531C57" w:rsidRPr="00F43CEE" w:rsidRDefault="00531C57" w:rsidP="00FC2772">
            <w:pPr>
              <w:shd w:val="clear" w:color="auto" w:fill="FFFFFF" w:themeFill="background1"/>
              <w:tabs>
                <w:tab w:val="left" w:pos="-6204"/>
              </w:tabs>
              <w:rPr>
                <w:rFonts w:ascii="Times New Roman" w:eastAsia="SimSun" w:hAnsi="Times New Roman"/>
                <w:sz w:val="24"/>
                <w:szCs w:val="24"/>
                <w:lang w:eastAsia="zh-CN"/>
              </w:rPr>
            </w:pPr>
            <w:r w:rsidRPr="00F43CEE">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531C57" w:rsidRPr="00F43CEE" w:rsidRDefault="00531C57" w:rsidP="00FC2772">
            <w:pPr>
              <w:shd w:val="clear" w:color="auto" w:fill="FFFFFF" w:themeFill="background1"/>
              <w:tabs>
                <w:tab w:val="left" w:pos="-6204"/>
              </w:tabs>
              <w:rPr>
                <w:rFonts w:ascii="Times New Roman" w:eastAsia="SimSun" w:hAnsi="Times New Roman"/>
                <w:sz w:val="24"/>
                <w:szCs w:val="24"/>
                <w:lang w:eastAsia="zh-CN"/>
              </w:rPr>
            </w:pPr>
            <w:r w:rsidRPr="00F43CEE">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757819" w:rsidRPr="00F43CEE" w:rsidRDefault="00757819" w:rsidP="00FC2772">
            <w:pPr>
              <w:shd w:val="clear" w:color="auto" w:fill="FFFFFF" w:themeFill="background1"/>
              <w:tabs>
                <w:tab w:val="left" w:pos="-6204"/>
              </w:tabs>
              <w:rPr>
                <w:rFonts w:ascii="Times New Roman" w:eastAsia="SimSun" w:hAnsi="Times New Roman"/>
                <w:sz w:val="24"/>
                <w:szCs w:val="24"/>
                <w:lang w:eastAsia="zh-CN"/>
              </w:rPr>
            </w:pPr>
          </w:p>
        </w:tc>
      </w:tr>
      <w:tr w:rsidR="00B53D35" w:rsidRPr="00F43CEE" w:rsidTr="00867ED2">
        <w:tc>
          <w:tcPr>
            <w:tcW w:w="6941" w:type="dxa"/>
          </w:tcPr>
          <w:p w:rsidR="00757819" w:rsidRPr="00F43CEE" w:rsidRDefault="00757819" w:rsidP="00FC2772">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 площадки для мусоросборников</w:t>
            </w:r>
          </w:p>
        </w:tc>
        <w:tc>
          <w:tcPr>
            <w:tcW w:w="7619" w:type="dxa"/>
          </w:tcPr>
          <w:p w:rsidR="00757819" w:rsidRPr="00F43CEE" w:rsidRDefault="00757819" w:rsidP="00FC2772">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xml:space="preserve">- </w:t>
            </w:r>
            <w:r w:rsidRPr="00F43CEE">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отдыха, а также до границ дошкольных образовательных организаций следует принимать не менее 20 м</w:t>
            </w:r>
            <w:r w:rsidRPr="00F43CEE">
              <w:rPr>
                <w:rFonts w:ascii="Times New Roman" w:eastAsia="Times New Roman" w:hAnsi="Times New Roman"/>
                <w:sz w:val="24"/>
                <w:szCs w:val="24"/>
                <w:lang w:eastAsia="zh-CN"/>
              </w:rPr>
              <w:t>;</w:t>
            </w:r>
          </w:p>
          <w:p w:rsidR="00757819" w:rsidRPr="00F43CEE" w:rsidRDefault="00757819" w:rsidP="00FC2772">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xml:space="preserve">- общее количество контейнеров не более 5 </w:t>
            </w:r>
            <w:proofErr w:type="spellStart"/>
            <w:r w:rsidRPr="00F43CEE">
              <w:rPr>
                <w:rFonts w:ascii="Times New Roman" w:eastAsia="Times New Roman" w:hAnsi="Times New Roman"/>
                <w:sz w:val="24"/>
                <w:szCs w:val="24"/>
                <w:lang w:eastAsia="zh-CN"/>
              </w:rPr>
              <w:t>шт</w:t>
            </w:r>
            <w:proofErr w:type="spellEnd"/>
            <w:r w:rsidRPr="00F43CEE">
              <w:rPr>
                <w:rFonts w:ascii="Times New Roman" w:eastAsia="Times New Roman" w:hAnsi="Times New Roman"/>
                <w:sz w:val="24"/>
                <w:szCs w:val="24"/>
                <w:lang w:eastAsia="zh-CN"/>
              </w:rPr>
              <w:t>;</w:t>
            </w:r>
          </w:p>
          <w:p w:rsidR="00757819" w:rsidRPr="00F43CEE" w:rsidRDefault="00757819" w:rsidP="00FC2772">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B53D35" w:rsidRPr="00F43CEE" w:rsidTr="00867ED2">
        <w:tc>
          <w:tcPr>
            <w:tcW w:w="6941" w:type="dxa"/>
          </w:tcPr>
          <w:p w:rsidR="00757819" w:rsidRPr="00F43CEE" w:rsidRDefault="00757819" w:rsidP="00FC2772">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757819" w:rsidRPr="00F43CEE" w:rsidRDefault="00757819" w:rsidP="00FC2772">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расстояние от границы смежного земельного участка не менее - 4 м;</w:t>
            </w:r>
          </w:p>
          <w:p w:rsidR="00757819" w:rsidRPr="00F43CEE" w:rsidRDefault="00757819" w:rsidP="00FC2772">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lastRenderedPageBreak/>
              <w:t xml:space="preserve">- расстояние от фундамента построек до септика, водонепроницаемого выгреба - не менее 5 м; </w:t>
            </w:r>
          </w:p>
          <w:p w:rsidR="00757819" w:rsidRPr="00F43CEE" w:rsidRDefault="00757819" w:rsidP="00FC2772">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r w:rsidR="00757819" w:rsidRPr="00F43CEE" w:rsidTr="00867ED2">
        <w:tc>
          <w:tcPr>
            <w:tcW w:w="6941" w:type="dxa"/>
          </w:tcPr>
          <w:p w:rsidR="00757819" w:rsidRPr="00F43CEE" w:rsidRDefault="00757819" w:rsidP="00FC2772">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lastRenderedPageBreak/>
              <w:t xml:space="preserve">- </w:t>
            </w:r>
            <w:proofErr w:type="spellStart"/>
            <w:r w:rsidRPr="00F43CEE">
              <w:rPr>
                <w:rFonts w:ascii="Times New Roman" w:eastAsia="SimSun" w:hAnsi="Times New Roman"/>
                <w:sz w:val="24"/>
                <w:szCs w:val="24"/>
                <w:lang w:eastAsia="zh-CN"/>
              </w:rPr>
              <w:t>приобъектные</w:t>
            </w:r>
            <w:proofErr w:type="spellEnd"/>
            <w:r w:rsidRPr="00F43CEE">
              <w:rPr>
                <w:rFonts w:ascii="Times New Roman" w:eastAsia="SimSun" w:hAnsi="Times New Roman"/>
                <w:sz w:val="24"/>
                <w:szCs w:val="24"/>
                <w:lang w:eastAsia="zh-CN"/>
              </w:rPr>
              <w:t xml:space="preserve"> автостоянки для парковки автомобилей </w:t>
            </w:r>
          </w:p>
        </w:tc>
        <w:tc>
          <w:tcPr>
            <w:tcW w:w="7619" w:type="dxa"/>
          </w:tcPr>
          <w:p w:rsidR="00757819" w:rsidRPr="00F43CEE" w:rsidRDefault="00757819" w:rsidP="00FC2772">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радиус пешеходной доступности для маломобильных групп населения – 50 м;</w:t>
            </w:r>
          </w:p>
          <w:p w:rsidR="00757819" w:rsidRPr="00F43CEE" w:rsidRDefault="00757819" w:rsidP="00FC2772">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xml:space="preserve">- расстояния до территорий школ, детских учреждений, ПТУ,             техникумов, площадок для отдыха, игр и спорта, детских при            вместимости до 10 </w:t>
            </w:r>
            <w:proofErr w:type="spellStart"/>
            <w:r w:rsidRPr="00F43CEE">
              <w:rPr>
                <w:rFonts w:ascii="Times New Roman" w:eastAsia="Times New Roman" w:hAnsi="Times New Roman"/>
                <w:sz w:val="24"/>
                <w:szCs w:val="24"/>
                <w:lang w:eastAsia="zh-CN"/>
              </w:rPr>
              <w:t>машино</w:t>
            </w:r>
            <w:proofErr w:type="spellEnd"/>
            <w:r w:rsidRPr="00F43CEE">
              <w:rPr>
                <w:rFonts w:ascii="Times New Roman" w:eastAsia="Times New Roman" w:hAnsi="Times New Roman"/>
                <w:sz w:val="24"/>
                <w:szCs w:val="24"/>
                <w:lang w:eastAsia="zh-CN"/>
              </w:rPr>
              <w:t xml:space="preserve">-мест – 25 м, 11-50 </w:t>
            </w:r>
            <w:proofErr w:type="spellStart"/>
            <w:r w:rsidRPr="00F43CEE">
              <w:rPr>
                <w:rFonts w:ascii="Times New Roman" w:eastAsia="Times New Roman" w:hAnsi="Times New Roman"/>
                <w:sz w:val="24"/>
                <w:szCs w:val="24"/>
                <w:lang w:eastAsia="zh-CN"/>
              </w:rPr>
              <w:t>машино</w:t>
            </w:r>
            <w:proofErr w:type="spellEnd"/>
            <w:r w:rsidRPr="00F43CEE">
              <w:rPr>
                <w:rFonts w:ascii="Times New Roman" w:eastAsia="Times New Roman" w:hAnsi="Times New Roman"/>
                <w:sz w:val="24"/>
                <w:szCs w:val="24"/>
                <w:lang w:eastAsia="zh-CN"/>
              </w:rPr>
              <w:t xml:space="preserve">-мест – 50 м,   51-100 </w:t>
            </w:r>
            <w:proofErr w:type="spellStart"/>
            <w:r w:rsidRPr="00F43CEE">
              <w:rPr>
                <w:rFonts w:ascii="Times New Roman" w:eastAsia="Times New Roman" w:hAnsi="Times New Roman"/>
                <w:sz w:val="24"/>
                <w:szCs w:val="24"/>
                <w:lang w:eastAsia="zh-CN"/>
              </w:rPr>
              <w:t>машино</w:t>
            </w:r>
            <w:proofErr w:type="spellEnd"/>
            <w:r w:rsidRPr="00F43CEE">
              <w:rPr>
                <w:rFonts w:ascii="Times New Roman" w:eastAsia="Times New Roman" w:hAnsi="Times New Roman"/>
                <w:sz w:val="24"/>
                <w:szCs w:val="24"/>
                <w:lang w:eastAsia="zh-CN"/>
              </w:rPr>
              <w:t xml:space="preserve">-мест – 50 м, 101-300 </w:t>
            </w:r>
            <w:proofErr w:type="spellStart"/>
            <w:r w:rsidRPr="00F43CEE">
              <w:rPr>
                <w:rFonts w:ascii="Times New Roman" w:eastAsia="Times New Roman" w:hAnsi="Times New Roman"/>
                <w:sz w:val="24"/>
                <w:szCs w:val="24"/>
                <w:lang w:eastAsia="zh-CN"/>
              </w:rPr>
              <w:t>машино</w:t>
            </w:r>
            <w:proofErr w:type="spellEnd"/>
            <w:r w:rsidRPr="00F43CEE">
              <w:rPr>
                <w:rFonts w:ascii="Times New Roman" w:eastAsia="Times New Roman" w:hAnsi="Times New Roman"/>
                <w:sz w:val="24"/>
                <w:szCs w:val="24"/>
                <w:lang w:eastAsia="zh-CN"/>
              </w:rPr>
              <w:t xml:space="preserve">-мест – 50 м, свыше 300 </w:t>
            </w:r>
            <w:proofErr w:type="spellStart"/>
            <w:r w:rsidRPr="00F43CEE">
              <w:rPr>
                <w:rFonts w:ascii="Times New Roman" w:eastAsia="Times New Roman" w:hAnsi="Times New Roman"/>
                <w:sz w:val="24"/>
                <w:szCs w:val="24"/>
                <w:lang w:eastAsia="zh-CN"/>
              </w:rPr>
              <w:t>машино</w:t>
            </w:r>
            <w:proofErr w:type="spellEnd"/>
            <w:r w:rsidRPr="00F43CEE">
              <w:rPr>
                <w:rFonts w:ascii="Times New Roman" w:eastAsia="Times New Roman" w:hAnsi="Times New Roman"/>
                <w:sz w:val="24"/>
                <w:szCs w:val="24"/>
                <w:lang w:eastAsia="zh-CN"/>
              </w:rPr>
              <w:t xml:space="preserve">-мест -50 м.   </w:t>
            </w:r>
          </w:p>
        </w:tc>
      </w:tr>
    </w:tbl>
    <w:p w:rsidR="00757819" w:rsidRPr="00F43CEE" w:rsidRDefault="00757819" w:rsidP="00FC2772">
      <w:pPr>
        <w:widowControl w:val="0"/>
        <w:shd w:val="clear" w:color="auto" w:fill="FFFFFF" w:themeFill="background1"/>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rsidR="00757819" w:rsidRPr="00F43CEE" w:rsidRDefault="00757819"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757819" w:rsidRPr="00F43CEE" w:rsidRDefault="00757819"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757819" w:rsidRPr="00F43CEE" w:rsidRDefault="00757819"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xml:space="preserve">Во всех территориальных зонах требуемое, количество </w:t>
      </w:r>
      <w:proofErr w:type="spellStart"/>
      <w:r w:rsidRPr="00F43CEE">
        <w:rPr>
          <w:rFonts w:ascii="Times New Roman" w:eastAsia="SimSun" w:hAnsi="Times New Roman" w:cs="Times New Roman"/>
          <w:sz w:val="24"/>
          <w:szCs w:val="24"/>
          <w:lang w:eastAsia="zh-CN"/>
        </w:rPr>
        <w:t>машиномест</w:t>
      </w:r>
      <w:proofErr w:type="spellEnd"/>
      <w:r w:rsidRPr="00F43CEE">
        <w:rPr>
          <w:rFonts w:ascii="Times New Roman" w:eastAsia="SimSun" w:hAnsi="Times New Roman" w:cs="Times New Roman"/>
          <w:sz w:val="24"/>
          <w:szCs w:val="24"/>
          <w:lang w:eastAsia="zh-CN"/>
        </w:rPr>
        <w:t xml:space="preserve">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757819" w:rsidRPr="00F43CEE" w:rsidRDefault="00757819"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757819" w:rsidRPr="00F43CEE" w:rsidRDefault="00757819"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в границах территорий общего пользования;</w:t>
      </w:r>
    </w:p>
    <w:p w:rsidR="00757819" w:rsidRPr="00F43CEE" w:rsidRDefault="00757819"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757819" w:rsidRPr="00F43CEE" w:rsidRDefault="00757819"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757819" w:rsidRDefault="00757819"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xml:space="preserve">Размещение зданий, строений и сооружений возможно при соблюдении требований статей </w:t>
      </w:r>
      <w:r w:rsidR="00F31431" w:rsidRPr="00F43CEE">
        <w:rPr>
          <w:rFonts w:ascii="Times New Roman" w:eastAsia="SimSun" w:hAnsi="Times New Roman" w:cs="Times New Roman"/>
          <w:sz w:val="24"/>
          <w:szCs w:val="24"/>
          <w:lang w:eastAsia="zh-CN"/>
        </w:rPr>
        <w:t xml:space="preserve">31, 40,41,42,43 </w:t>
      </w:r>
      <w:r w:rsidRPr="00F43CEE">
        <w:rPr>
          <w:rFonts w:ascii="Times New Roman" w:eastAsia="SimSun" w:hAnsi="Times New Roman" w:cs="Times New Roman"/>
          <w:sz w:val="24"/>
          <w:szCs w:val="24"/>
          <w:lang w:eastAsia="zh-CN"/>
        </w:rPr>
        <w:t>настоящих Правил.</w:t>
      </w:r>
    </w:p>
    <w:p w:rsidR="00DC72BD" w:rsidRPr="00F43CEE" w:rsidRDefault="00DC72BD" w:rsidP="007F55CA">
      <w:pPr>
        <w:shd w:val="clear" w:color="auto" w:fill="FFFFFF" w:themeFill="background1"/>
        <w:spacing w:after="0" w:line="240" w:lineRule="auto"/>
        <w:rPr>
          <w:rFonts w:ascii="Times New Roman" w:eastAsia="SimSun" w:hAnsi="Times New Roman" w:cs="Times New Roman"/>
          <w:bCs/>
          <w:caps/>
          <w:sz w:val="24"/>
          <w:szCs w:val="24"/>
          <w:lang w:eastAsia="zh-CN"/>
        </w:rPr>
      </w:pPr>
    </w:p>
    <w:p w:rsidR="00417B0F" w:rsidRPr="00F43CEE" w:rsidRDefault="00417B0F" w:rsidP="00FC2772">
      <w:pPr>
        <w:shd w:val="clear" w:color="auto" w:fill="FFFFFF" w:themeFill="background1"/>
        <w:spacing w:after="0" w:line="240" w:lineRule="auto"/>
        <w:ind w:firstLine="426"/>
        <w:jc w:val="center"/>
        <w:rPr>
          <w:rFonts w:ascii="Times New Roman" w:eastAsia="SimSun" w:hAnsi="Times New Roman" w:cs="Times New Roman"/>
          <w:caps/>
          <w:sz w:val="32"/>
          <w:szCs w:val="32"/>
          <w:lang w:eastAsia="zh-CN"/>
        </w:rPr>
      </w:pPr>
      <w:r w:rsidRPr="00F43CEE">
        <w:rPr>
          <w:rFonts w:ascii="Times New Roman" w:eastAsia="SimSun" w:hAnsi="Times New Roman" w:cs="Times New Roman"/>
          <w:b/>
          <w:caps/>
          <w:sz w:val="32"/>
          <w:szCs w:val="32"/>
          <w:lang w:eastAsia="zh-CN"/>
        </w:rPr>
        <w:lastRenderedPageBreak/>
        <w:t>Зоны специального назначения</w:t>
      </w:r>
    </w:p>
    <w:p w:rsidR="00417B0F" w:rsidRPr="00F43CEE" w:rsidRDefault="00417B0F" w:rsidP="00E55F39">
      <w:pPr>
        <w:shd w:val="clear" w:color="auto" w:fill="FFFFFF" w:themeFill="background1"/>
        <w:spacing w:after="0" w:line="240" w:lineRule="auto"/>
        <w:ind w:firstLine="426"/>
        <w:jc w:val="center"/>
        <w:rPr>
          <w:rFonts w:ascii="Times New Roman" w:eastAsia="SimSun" w:hAnsi="Times New Roman" w:cs="Times New Roman"/>
          <w:i/>
          <w:sz w:val="28"/>
          <w:szCs w:val="28"/>
          <w:lang w:eastAsia="zh-CN"/>
        </w:rPr>
      </w:pPr>
      <w:r w:rsidRPr="00F43CEE">
        <w:rPr>
          <w:rFonts w:ascii="Times New Roman" w:eastAsia="Times New Roman" w:hAnsi="Times New Roman" w:cs="Times New Roman"/>
          <w:i/>
          <w:sz w:val="28"/>
          <w:szCs w:val="28"/>
          <w:lang w:eastAsia="ar-SA"/>
        </w:rPr>
        <w:t>В состав зон специального назначения могут включаться зоны, занятые кладбищами, крематориями, скотомогильниками, объектами размещения отходов потребления и иными объектами, размещение которых может быть обеспечено только путем выделения указанных зон и недопустимо в других территориальных зонах.</w:t>
      </w:r>
    </w:p>
    <w:p w:rsidR="00417B0F" w:rsidRPr="00F43CEE" w:rsidRDefault="00417B0F" w:rsidP="00E55F39">
      <w:pPr>
        <w:shd w:val="clear" w:color="auto" w:fill="FFFFFF" w:themeFill="background1"/>
        <w:spacing w:after="0" w:line="240" w:lineRule="auto"/>
        <w:ind w:firstLine="426"/>
        <w:jc w:val="center"/>
        <w:rPr>
          <w:rFonts w:ascii="Times New Roman" w:eastAsia="SimSun" w:hAnsi="Times New Roman" w:cs="Times New Roman"/>
          <w:sz w:val="24"/>
          <w:szCs w:val="24"/>
          <w:u w:val="single"/>
          <w:lang w:eastAsia="zh-CN"/>
        </w:rPr>
      </w:pPr>
    </w:p>
    <w:p w:rsidR="00417B0F" w:rsidRPr="00F43CEE" w:rsidRDefault="00417B0F" w:rsidP="00E55F39">
      <w:pPr>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r w:rsidRPr="00F43CEE">
        <w:rPr>
          <w:rFonts w:ascii="Times New Roman" w:eastAsia="SimSun" w:hAnsi="Times New Roman" w:cs="Times New Roman"/>
          <w:b/>
          <w:sz w:val="28"/>
          <w:szCs w:val="28"/>
          <w:u w:val="single"/>
          <w:lang w:eastAsia="zh-CN"/>
        </w:rPr>
        <w:t>СН</w:t>
      </w:r>
      <w:r w:rsidR="007717E5" w:rsidRPr="00F43CEE">
        <w:rPr>
          <w:rFonts w:ascii="Times New Roman" w:eastAsia="SimSun" w:hAnsi="Times New Roman" w:cs="Times New Roman"/>
          <w:b/>
          <w:sz w:val="28"/>
          <w:szCs w:val="28"/>
          <w:u w:val="single"/>
          <w:lang w:eastAsia="zh-CN"/>
        </w:rPr>
        <w:t>-</w:t>
      </w:r>
      <w:r w:rsidRPr="00F43CEE">
        <w:rPr>
          <w:rFonts w:ascii="Times New Roman" w:eastAsia="SimSun" w:hAnsi="Times New Roman" w:cs="Times New Roman"/>
          <w:b/>
          <w:sz w:val="28"/>
          <w:szCs w:val="28"/>
          <w:u w:val="single"/>
          <w:lang w:eastAsia="zh-CN"/>
        </w:rPr>
        <w:t>1. Зона кладбищ</w:t>
      </w:r>
    </w:p>
    <w:p w:rsidR="007A6F94" w:rsidRPr="00F43CEE" w:rsidRDefault="007A6F94" w:rsidP="00E55F39">
      <w:pPr>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p>
    <w:p w:rsidR="007A6F94" w:rsidRPr="00F43CEE" w:rsidRDefault="00417B0F" w:rsidP="00E55F39">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F43CEE">
        <w:rPr>
          <w:rFonts w:ascii="Times New Roman" w:eastAsia="Times New Roman" w:hAnsi="Times New Roman" w:cs="Times New Roman"/>
          <w:b/>
          <w:sz w:val="24"/>
          <w:szCs w:val="24"/>
          <w:lang w:eastAsia="zh-CN"/>
        </w:rPr>
        <w:t xml:space="preserve">Основные виды разрешенного использования земельных участков и объектов капитального строительства, предельные </w:t>
      </w:r>
    </w:p>
    <w:p w:rsidR="00417B0F" w:rsidRPr="00F43CEE" w:rsidRDefault="00417B0F" w:rsidP="00E55F39">
      <w:pPr>
        <w:widowControl w:val="0"/>
        <w:shd w:val="clear" w:color="auto" w:fill="FFFFFF" w:themeFill="background1"/>
        <w:spacing w:after="0" w:line="240" w:lineRule="auto"/>
        <w:ind w:firstLine="426"/>
        <w:jc w:val="center"/>
      </w:pPr>
      <w:r w:rsidRPr="00F43CEE">
        <w:rPr>
          <w:rFonts w:ascii="Times New Roman" w:eastAsia="Times New Roman" w:hAnsi="Times New Roman" w:cs="Times New Roman"/>
          <w:b/>
          <w:sz w:val="24"/>
          <w:szCs w:val="24"/>
          <w:lang w:eastAsia="zh-CN"/>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B53D35" w:rsidRPr="00F43CEE" w:rsidTr="00867ED2">
        <w:tc>
          <w:tcPr>
            <w:tcW w:w="2830" w:type="dxa"/>
          </w:tcPr>
          <w:p w:rsidR="00417B0F" w:rsidRPr="00F43CEE" w:rsidRDefault="00417B0F" w:rsidP="00E55F39">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Виды разрешенного использования земельных участков</w:t>
            </w:r>
          </w:p>
        </w:tc>
        <w:tc>
          <w:tcPr>
            <w:tcW w:w="3261" w:type="dxa"/>
          </w:tcPr>
          <w:p w:rsidR="00417B0F" w:rsidRPr="00F43CEE" w:rsidRDefault="00417B0F" w:rsidP="00E55F39">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Описание вида разрешенного использования земельного участка</w:t>
            </w:r>
          </w:p>
        </w:tc>
        <w:tc>
          <w:tcPr>
            <w:tcW w:w="8646" w:type="dxa"/>
          </w:tcPr>
          <w:p w:rsidR="00417B0F" w:rsidRPr="00F43CEE" w:rsidRDefault="00417B0F" w:rsidP="00E55F39">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417B0F" w:rsidRPr="00F43CEE" w:rsidRDefault="00417B0F" w:rsidP="00E55F39">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реконструкции объектов капитального строительства</w:t>
            </w:r>
          </w:p>
        </w:tc>
      </w:tr>
      <w:tr w:rsidR="00B53D35" w:rsidRPr="00F43CEE" w:rsidTr="00417B0F">
        <w:tc>
          <w:tcPr>
            <w:tcW w:w="2830" w:type="dxa"/>
          </w:tcPr>
          <w:p w:rsidR="00417B0F" w:rsidRPr="00F43CEE" w:rsidRDefault="00417B0F" w:rsidP="00E55F39">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w:t>
            </w:r>
            <w:r w:rsidRPr="00F43CEE">
              <w:rPr>
                <w:rFonts w:ascii="Times New Roman" w:hAnsi="Times New Roman"/>
                <w:sz w:val="24"/>
                <w:szCs w:val="24"/>
                <w:lang w:eastAsia="zh-CN"/>
              </w:rPr>
              <w:t>12.1</w:t>
            </w:r>
            <w:r w:rsidRPr="00F43CEE">
              <w:rPr>
                <w:rFonts w:ascii="Times New Roman" w:eastAsia="SimSun" w:hAnsi="Times New Roman"/>
                <w:sz w:val="24"/>
                <w:szCs w:val="24"/>
                <w:lang w:eastAsia="zh-CN"/>
              </w:rPr>
              <w:t>] - Ритуальная деятельность</w:t>
            </w:r>
          </w:p>
          <w:p w:rsidR="00417B0F" w:rsidRPr="00F43CEE" w:rsidRDefault="00417B0F" w:rsidP="00E55F39">
            <w:pPr>
              <w:widowControl w:val="0"/>
              <w:shd w:val="clear" w:color="auto" w:fill="FFFFFF" w:themeFill="background1"/>
              <w:rPr>
                <w:rFonts w:ascii="Times New Roman" w:hAnsi="Times New Roman"/>
                <w:sz w:val="24"/>
                <w:szCs w:val="24"/>
              </w:rPr>
            </w:pPr>
          </w:p>
        </w:tc>
        <w:tc>
          <w:tcPr>
            <w:tcW w:w="3261" w:type="dxa"/>
          </w:tcPr>
          <w:p w:rsidR="00417B0F" w:rsidRPr="00F43CEE" w:rsidRDefault="00417B0F" w:rsidP="00E55F39">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размещение кладбищ, крематориев и мест захоронения;</w:t>
            </w:r>
          </w:p>
          <w:p w:rsidR="00417B0F" w:rsidRPr="00F43CEE" w:rsidRDefault="00417B0F" w:rsidP="00E55F39">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размещение соответствующих культовых сооружений;</w:t>
            </w:r>
          </w:p>
        </w:tc>
        <w:tc>
          <w:tcPr>
            <w:tcW w:w="8646" w:type="dxa"/>
          </w:tcPr>
          <w:p w:rsidR="00417B0F" w:rsidRPr="00F43CEE" w:rsidRDefault="00417B0F" w:rsidP="00E55F39">
            <w:pPr>
              <w:shd w:val="clear" w:color="auto" w:fill="FFFFFF" w:themeFill="background1"/>
              <w:rPr>
                <w:rFonts w:ascii="Times New Roman" w:hAnsi="Times New Roman"/>
                <w:b/>
                <w:bCs/>
                <w:sz w:val="24"/>
                <w:szCs w:val="24"/>
              </w:rPr>
            </w:pPr>
            <w:r w:rsidRPr="00F43CEE">
              <w:rPr>
                <w:rFonts w:ascii="Times New Roman" w:hAnsi="Times New Roman"/>
                <w:bCs/>
                <w:sz w:val="24"/>
                <w:szCs w:val="24"/>
              </w:rPr>
              <w:t xml:space="preserve">- минимальный/максимальный размер земельного участка – </w:t>
            </w:r>
            <w:r w:rsidR="005C77A4" w:rsidRPr="00F43CEE">
              <w:rPr>
                <w:rFonts w:ascii="Times New Roman" w:hAnsi="Times New Roman"/>
                <w:b/>
                <w:bCs/>
                <w:sz w:val="24"/>
                <w:szCs w:val="24"/>
              </w:rPr>
              <w:t>5</w:t>
            </w:r>
            <w:r w:rsidRPr="00F43CEE">
              <w:rPr>
                <w:rFonts w:ascii="Times New Roman" w:hAnsi="Times New Roman"/>
                <w:b/>
                <w:bCs/>
                <w:sz w:val="24"/>
                <w:szCs w:val="24"/>
              </w:rPr>
              <w:t>0</w:t>
            </w:r>
            <w:r w:rsidR="005C77A4" w:rsidRPr="00F43CEE">
              <w:rPr>
                <w:rFonts w:ascii="Times New Roman" w:hAnsi="Times New Roman"/>
                <w:b/>
                <w:bCs/>
                <w:sz w:val="24"/>
                <w:szCs w:val="24"/>
              </w:rPr>
              <w:t>0</w:t>
            </w:r>
            <w:r w:rsidRPr="00F43CEE">
              <w:rPr>
                <w:rFonts w:ascii="Times New Roman" w:hAnsi="Times New Roman"/>
                <w:b/>
                <w:bCs/>
                <w:sz w:val="24"/>
                <w:szCs w:val="24"/>
              </w:rPr>
              <w:t xml:space="preserve">0/400000 </w:t>
            </w:r>
            <w:proofErr w:type="spellStart"/>
            <w:r w:rsidRPr="00F43CEE">
              <w:rPr>
                <w:rFonts w:ascii="Times New Roman" w:hAnsi="Times New Roman"/>
                <w:b/>
                <w:bCs/>
                <w:sz w:val="24"/>
                <w:szCs w:val="24"/>
              </w:rPr>
              <w:t>кв.м</w:t>
            </w:r>
            <w:proofErr w:type="spellEnd"/>
            <w:r w:rsidRPr="00F43CEE">
              <w:rPr>
                <w:rFonts w:ascii="Times New Roman" w:hAnsi="Times New Roman"/>
                <w:b/>
                <w:bCs/>
                <w:sz w:val="24"/>
                <w:szCs w:val="24"/>
              </w:rPr>
              <w:t>;</w:t>
            </w:r>
          </w:p>
          <w:p w:rsidR="00417B0F" w:rsidRPr="00F43CEE" w:rsidRDefault="00417B0F" w:rsidP="00E55F39">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F43CEE">
              <w:rPr>
                <w:rFonts w:ascii="Times New Roman" w:eastAsia="SimSun" w:hAnsi="Times New Roman"/>
                <w:b/>
                <w:sz w:val="24"/>
                <w:szCs w:val="24"/>
                <w:lang w:eastAsia="zh-CN"/>
              </w:rPr>
              <w:t>50 м;</w:t>
            </w:r>
          </w:p>
          <w:p w:rsidR="00417B0F" w:rsidRPr="00F43CEE" w:rsidRDefault="00417B0F" w:rsidP="00E55F39">
            <w:pPr>
              <w:shd w:val="clear" w:color="auto" w:fill="FFFFFF" w:themeFill="background1"/>
              <w:rPr>
                <w:rFonts w:ascii="Times New Roman" w:hAnsi="Times New Roman"/>
                <w:b/>
                <w:bCs/>
                <w:sz w:val="24"/>
                <w:szCs w:val="24"/>
              </w:rPr>
            </w:pPr>
            <w:r w:rsidRPr="00F43CEE">
              <w:rPr>
                <w:rFonts w:ascii="Times New Roman" w:eastAsia="SimSun" w:hAnsi="Times New Roman"/>
                <w:sz w:val="24"/>
                <w:szCs w:val="24"/>
                <w:lang w:eastAsia="zh-CN"/>
              </w:rPr>
              <w:t xml:space="preserve">- максимальное количество надземных этажей зданий – </w:t>
            </w:r>
            <w:r w:rsidRPr="00F43CEE">
              <w:rPr>
                <w:rFonts w:ascii="Times New Roman" w:eastAsia="SimSun" w:hAnsi="Times New Roman"/>
                <w:b/>
                <w:sz w:val="24"/>
                <w:szCs w:val="24"/>
                <w:lang w:eastAsia="zh-CN"/>
              </w:rPr>
              <w:t>2 этажа;</w:t>
            </w:r>
          </w:p>
          <w:p w:rsidR="00417B0F" w:rsidRPr="00F43CEE" w:rsidRDefault="00417B0F" w:rsidP="00E55F39">
            <w:pPr>
              <w:shd w:val="clear" w:color="auto" w:fill="FFFFFF" w:themeFill="background1"/>
              <w:rPr>
                <w:rFonts w:ascii="Times New Roman" w:hAnsi="Times New Roman"/>
                <w:bCs/>
                <w:sz w:val="24"/>
                <w:szCs w:val="24"/>
              </w:rPr>
            </w:pPr>
            <w:r w:rsidRPr="00F43CEE">
              <w:rPr>
                <w:rFonts w:ascii="Times New Roman" w:eastAsia="SimSun" w:hAnsi="Times New Roman"/>
                <w:sz w:val="24"/>
                <w:szCs w:val="24"/>
                <w:lang w:eastAsia="zh-CN"/>
              </w:rPr>
              <w:t xml:space="preserve">- максимальная высота зданий и сооружений – </w:t>
            </w:r>
            <w:r w:rsidRPr="00F43CEE">
              <w:rPr>
                <w:rFonts w:ascii="Times New Roman" w:eastAsia="SimSun" w:hAnsi="Times New Roman"/>
                <w:b/>
                <w:sz w:val="24"/>
                <w:szCs w:val="24"/>
                <w:lang w:eastAsia="zh-CN"/>
              </w:rPr>
              <w:t>12 м</w:t>
            </w:r>
            <w:r w:rsidRPr="00F43CEE">
              <w:rPr>
                <w:rFonts w:ascii="Times New Roman" w:eastAsia="SimSun" w:hAnsi="Times New Roman"/>
                <w:sz w:val="24"/>
                <w:szCs w:val="24"/>
                <w:lang w:eastAsia="zh-CN"/>
              </w:rPr>
              <w:t>.</w:t>
            </w:r>
          </w:p>
          <w:p w:rsidR="00417B0F" w:rsidRPr="00F43CEE" w:rsidRDefault="00417B0F" w:rsidP="00E55F39">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максимальный процент застройки в границах земельного участка – </w:t>
            </w:r>
            <w:r w:rsidRPr="00F43CEE">
              <w:rPr>
                <w:rFonts w:ascii="Times New Roman" w:eastAsia="SimSun" w:hAnsi="Times New Roman"/>
                <w:b/>
                <w:sz w:val="24"/>
                <w:szCs w:val="24"/>
                <w:lang w:eastAsia="zh-CN"/>
              </w:rPr>
              <w:t>70%;</w:t>
            </w:r>
          </w:p>
          <w:p w:rsidR="00417B0F" w:rsidRPr="00F43CEE" w:rsidRDefault="00417B0F" w:rsidP="00E55F39">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минимальный отступ от границ земельного участка - </w:t>
            </w:r>
            <w:r w:rsidR="008247D0" w:rsidRPr="00F43CEE">
              <w:rPr>
                <w:rFonts w:ascii="Times New Roman" w:eastAsia="SimSun" w:hAnsi="Times New Roman"/>
                <w:b/>
                <w:sz w:val="24"/>
                <w:szCs w:val="24"/>
                <w:lang w:eastAsia="zh-CN"/>
              </w:rPr>
              <w:t>3</w:t>
            </w:r>
            <w:r w:rsidRPr="00F43CEE">
              <w:rPr>
                <w:rFonts w:ascii="Times New Roman" w:eastAsia="SimSun" w:hAnsi="Times New Roman"/>
                <w:b/>
                <w:sz w:val="24"/>
                <w:szCs w:val="24"/>
                <w:lang w:eastAsia="zh-CN"/>
              </w:rPr>
              <w:t xml:space="preserve"> м;</w:t>
            </w:r>
          </w:p>
          <w:p w:rsidR="00417B0F" w:rsidRPr="00F43CEE" w:rsidRDefault="00417B0F" w:rsidP="00E55F39">
            <w:pPr>
              <w:shd w:val="clear" w:color="auto" w:fill="FFFFFF" w:themeFill="background1"/>
              <w:rPr>
                <w:rFonts w:ascii="Times New Roman" w:hAnsi="Times New Roman"/>
                <w:b/>
                <w:sz w:val="24"/>
                <w:szCs w:val="24"/>
              </w:rPr>
            </w:pPr>
            <w:r w:rsidRPr="00F43CEE">
              <w:rPr>
                <w:rFonts w:ascii="Times New Roman" w:hAnsi="Times New Roman"/>
                <w:sz w:val="24"/>
                <w:szCs w:val="24"/>
              </w:rPr>
              <w:t xml:space="preserve">- минимальный отступ от красной линии улиц - </w:t>
            </w:r>
            <w:r w:rsidR="006A543E">
              <w:rPr>
                <w:rFonts w:ascii="Times New Roman" w:hAnsi="Times New Roman"/>
                <w:b/>
                <w:sz w:val="24"/>
                <w:szCs w:val="24"/>
              </w:rPr>
              <w:t>3</w:t>
            </w:r>
            <w:r w:rsidRPr="00F43CEE">
              <w:rPr>
                <w:rFonts w:ascii="Times New Roman" w:hAnsi="Times New Roman"/>
                <w:b/>
                <w:sz w:val="24"/>
                <w:szCs w:val="24"/>
              </w:rPr>
              <w:t xml:space="preserve"> м.</w:t>
            </w:r>
          </w:p>
        </w:tc>
      </w:tr>
      <w:tr w:rsidR="00B53D35" w:rsidRPr="00F43CEE" w:rsidTr="006A543E">
        <w:tc>
          <w:tcPr>
            <w:tcW w:w="2830" w:type="dxa"/>
            <w:tcBorders>
              <w:top w:val="single" w:sz="4" w:space="0" w:color="000000"/>
              <w:left w:val="single" w:sz="4" w:space="0" w:color="000000"/>
              <w:bottom w:val="single" w:sz="4" w:space="0" w:color="000000"/>
            </w:tcBorders>
            <w:shd w:val="clear" w:color="auto" w:fill="FFFFFF" w:themeFill="background1"/>
          </w:tcPr>
          <w:p w:rsidR="0045191B" w:rsidRPr="00F43CEE" w:rsidRDefault="0045191B" w:rsidP="0045191B">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45191B" w:rsidRPr="00F43CEE" w:rsidRDefault="0045191B" w:rsidP="0045191B">
            <w:pPr>
              <w:shd w:val="clear" w:color="auto" w:fill="FFFFFF" w:themeFill="background1"/>
              <w:jc w:val="both"/>
              <w:rPr>
                <w:rFonts w:ascii="Times New Roman" w:eastAsia="SimSun" w:hAnsi="Times New Roman"/>
                <w:sz w:val="24"/>
                <w:szCs w:val="24"/>
              </w:rPr>
            </w:pPr>
            <w:r w:rsidRPr="00F43CEE">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tcPr>
          <w:p w:rsidR="0045191B" w:rsidRPr="00F43CEE" w:rsidRDefault="0045191B" w:rsidP="0045191B">
            <w:pPr>
              <w:shd w:val="clear" w:color="auto" w:fill="FFFFFF" w:themeFill="background1"/>
              <w:rPr>
                <w:rFonts w:ascii="Times New Roman" w:hAnsi="Times New Roman"/>
                <w:sz w:val="24"/>
                <w:szCs w:val="24"/>
              </w:rPr>
            </w:pPr>
            <w:r w:rsidRPr="00F43CEE">
              <w:rPr>
                <w:rFonts w:ascii="Times New Roman" w:hAnsi="Times New Roman"/>
                <w:sz w:val="24"/>
                <w:szCs w:val="24"/>
              </w:rPr>
              <w:t>Регламенты не устанавливаются.</w:t>
            </w:r>
          </w:p>
          <w:p w:rsidR="0045191B" w:rsidRPr="00F43CEE" w:rsidRDefault="0045191B" w:rsidP="0045191B">
            <w:pPr>
              <w:shd w:val="clear" w:color="auto" w:fill="FFFFFF" w:themeFill="background1"/>
              <w:rPr>
                <w:rFonts w:ascii="Times New Roman" w:hAnsi="Times New Roman"/>
                <w:bCs/>
                <w:sz w:val="24"/>
                <w:szCs w:val="24"/>
              </w:rPr>
            </w:pPr>
            <w:r w:rsidRPr="00F43CEE">
              <w:rPr>
                <w:rFonts w:ascii="Times New Roman" w:hAnsi="Times New Roman"/>
                <w:sz w:val="24"/>
                <w:szCs w:val="24"/>
              </w:rPr>
              <w:t xml:space="preserve">Использование земельных участков, на которые действие градостроительных регламентов не распространяется или для которых градостроительные </w:t>
            </w:r>
            <w:proofErr w:type="spellStart"/>
            <w:r w:rsidRPr="00F43CEE">
              <w:rPr>
                <w:rFonts w:ascii="Times New Roman" w:hAnsi="Times New Roman"/>
                <w:sz w:val="24"/>
                <w:szCs w:val="24"/>
              </w:rPr>
              <w:t>регла</w:t>
            </w:r>
            <w:proofErr w:type="spellEnd"/>
            <w:r w:rsidRPr="00F43CEE">
              <w:rPr>
                <w:rFonts w:ascii="Times New Roman" w:hAnsi="Times New Roman"/>
                <w:sz w:val="24"/>
                <w:szCs w:val="24"/>
              </w:rPr>
              <w:t>-менты не устанавливаются, определяется уполномоченными федеральными ор-</w:t>
            </w:r>
            <w:proofErr w:type="spellStart"/>
            <w:r w:rsidRPr="00F43CEE">
              <w:rPr>
                <w:rFonts w:ascii="Times New Roman" w:hAnsi="Times New Roman"/>
                <w:sz w:val="24"/>
                <w:szCs w:val="24"/>
              </w:rPr>
              <w:t>ганами</w:t>
            </w:r>
            <w:proofErr w:type="spellEnd"/>
            <w:r w:rsidRPr="00F43CEE">
              <w:rPr>
                <w:rFonts w:ascii="Times New Roman" w:hAnsi="Times New Roman"/>
                <w:sz w:val="24"/>
                <w:szCs w:val="24"/>
              </w:rPr>
              <w:t xml:space="preserve">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B53D35" w:rsidRPr="00F43CEE" w:rsidTr="006A543E">
        <w:tc>
          <w:tcPr>
            <w:tcW w:w="2830" w:type="dxa"/>
            <w:shd w:val="clear" w:color="auto" w:fill="FFFFFF" w:themeFill="background1"/>
            <w:vAlign w:val="center"/>
          </w:tcPr>
          <w:p w:rsidR="0045191B" w:rsidRPr="00F43CEE" w:rsidRDefault="0045191B" w:rsidP="00E55F39">
            <w:pPr>
              <w:shd w:val="clear" w:color="auto" w:fill="FFFFFF" w:themeFill="background1"/>
              <w:rPr>
                <w:rFonts w:ascii="Times New Roman" w:hAnsi="Times New Roman"/>
                <w:sz w:val="24"/>
                <w:szCs w:val="24"/>
                <w:lang w:eastAsia="ar-SA"/>
              </w:rPr>
            </w:pPr>
            <w:r w:rsidRPr="00F43CEE">
              <w:rPr>
                <w:rFonts w:ascii="Times New Roman" w:eastAsia="SimSun" w:hAnsi="Times New Roman"/>
                <w:sz w:val="24"/>
                <w:szCs w:val="24"/>
                <w:lang w:eastAsia="zh-CN"/>
              </w:rPr>
              <w:t>[12.0.1] - Улично-дорожная сеть</w:t>
            </w:r>
          </w:p>
        </w:tc>
        <w:tc>
          <w:tcPr>
            <w:tcW w:w="3261" w:type="dxa"/>
            <w:shd w:val="clear" w:color="auto" w:fill="FFFFFF" w:themeFill="background1"/>
            <w:vAlign w:val="center"/>
          </w:tcPr>
          <w:p w:rsidR="0045191B" w:rsidRPr="00F43CEE" w:rsidRDefault="0045191B" w:rsidP="00E55F39">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Размещение объектов улично-дорожной сети: авто</w:t>
            </w:r>
            <w:r w:rsidRPr="00F43CEE">
              <w:rPr>
                <w:rFonts w:ascii="Times New Roman" w:eastAsia="SimSun" w:hAnsi="Times New Roman"/>
                <w:sz w:val="24"/>
                <w:szCs w:val="24"/>
                <w:lang w:eastAsia="zh-CN"/>
              </w:rPr>
              <w:lastRenderedPageBreak/>
              <w:t xml:space="preserve">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F43CEE">
              <w:rPr>
                <w:rFonts w:ascii="Times New Roman" w:eastAsia="SimSun" w:hAnsi="Times New Roman"/>
                <w:sz w:val="24"/>
                <w:szCs w:val="24"/>
                <w:lang w:eastAsia="zh-CN"/>
              </w:rPr>
              <w:t>велотранспортной</w:t>
            </w:r>
            <w:proofErr w:type="spellEnd"/>
            <w:r w:rsidRPr="00F43CEE">
              <w:rPr>
                <w:rFonts w:ascii="Times New Roman" w:eastAsia="SimSun" w:hAnsi="Times New Roman"/>
                <w:sz w:val="24"/>
                <w:szCs w:val="24"/>
                <w:lang w:eastAsia="zh-CN"/>
              </w:rPr>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46" w:type="dxa"/>
            <w:vMerge/>
            <w:shd w:val="clear" w:color="auto" w:fill="auto"/>
          </w:tcPr>
          <w:p w:rsidR="0045191B" w:rsidRPr="00F43CEE" w:rsidRDefault="0045191B" w:rsidP="00E55F39">
            <w:pPr>
              <w:shd w:val="clear" w:color="auto" w:fill="FFFFFF" w:themeFill="background1"/>
              <w:rPr>
                <w:rFonts w:ascii="Times New Roman" w:hAnsi="Times New Roman"/>
                <w:sz w:val="24"/>
                <w:szCs w:val="24"/>
              </w:rPr>
            </w:pPr>
          </w:p>
        </w:tc>
      </w:tr>
      <w:tr w:rsidR="00B53D35" w:rsidRPr="00F43CEE" w:rsidTr="006A543E">
        <w:tc>
          <w:tcPr>
            <w:tcW w:w="2830" w:type="dxa"/>
            <w:shd w:val="clear" w:color="auto" w:fill="FFFFFF" w:themeFill="background1"/>
            <w:vAlign w:val="center"/>
          </w:tcPr>
          <w:p w:rsidR="0045191B" w:rsidRPr="00F43CEE" w:rsidRDefault="0045191B" w:rsidP="00E55F39">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lastRenderedPageBreak/>
              <w:t>[12.0.2] - Благоустройство территории</w:t>
            </w:r>
          </w:p>
        </w:tc>
        <w:tc>
          <w:tcPr>
            <w:tcW w:w="3261" w:type="dxa"/>
            <w:shd w:val="clear" w:color="auto" w:fill="FFFFFF" w:themeFill="background1"/>
            <w:vAlign w:val="center"/>
          </w:tcPr>
          <w:p w:rsidR="0045191B" w:rsidRPr="00F43CEE" w:rsidRDefault="0045191B" w:rsidP="00E55F39">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w:t>
            </w:r>
            <w:r w:rsidRPr="00F43CEE">
              <w:rPr>
                <w:rFonts w:ascii="Times New Roman" w:eastAsia="SimSun" w:hAnsi="Times New Roman"/>
                <w:sz w:val="24"/>
                <w:szCs w:val="24"/>
                <w:lang w:eastAsia="zh-CN"/>
              </w:rPr>
              <w:lastRenderedPageBreak/>
              <w:t>составные части благоустройства территории, общественных туалетов</w:t>
            </w:r>
          </w:p>
        </w:tc>
        <w:tc>
          <w:tcPr>
            <w:tcW w:w="8646" w:type="dxa"/>
            <w:vMerge/>
            <w:tcBorders>
              <w:bottom w:val="single" w:sz="4" w:space="0" w:color="000000"/>
            </w:tcBorders>
            <w:shd w:val="clear" w:color="auto" w:fill="auto"/>
          </w:tcPr>
          <w:p w:rsidR="0045191B" w:rsidRPr="00F43CEE" w:rsidRDefault="0045191B" w:rsidP="00E55F39">
            <w:pPr>
              <w:shd w:val="clear" w:color="auto" w:fill="FFFFFF" w:themeFill="background1"/>
              <w:rPr>
                <w:rFonts w:ascii="Times New Roman" w:hAnsi="Times New Roman"/>
                <w:sz w:val="24"/>
                <w:szCs w:val="24"/>
              </w:rPr>
            </w:pPr>
          </w:p>
        </w:tc>
      </w:tr>
    </w:tbl>
    <w:p w:rsidR="00417B0F" w:rsidRPr="00F43CEE" w:rsidRDefault="00417B0F" w:rsidP="00E55F39">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rsidR="00417B0F" w:rsidRPr="00F43CEE" w:rsidRDefault="00417B0F" w:rsidP="00E55F39">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F43CEE">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B53D35" w:rsidRPr="00F43CEE" w:rsidTr="00867ED2">
        <w:tc>
          <w:tcPr>
            <w:tcW w:w="2830" w:type="dxa"/>
          </w:tcPr>
          <w:p w:rsidR="00417B0F" w:rsidRPr="00F43CEE" w:rsidRDefault="00417B0F" w:rsidP="00E55F39">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Виды разрешенного использования земельных участков</w:t>
            </w:r>
          </w:p>
        </w:tc>
        <w:tc>
          <w:tcPr>
            <w:tcW w:w="3261" w:type="dxa"/>
          </w:tcPr>
          <w:p w:rsidR="00417B0F" w:rsidRPr="00F43CEE" w:rsidRDefault="00417B0F" w:rsidP="00E55F39">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Описание вида разрешенного использования земельного участка</w:t>
            </w:r>
          </w:p>
        </w:tc>
        <w:tc>
          <w:tcPr>
            <w:tcW w:w="8646" w:type="dxa"/>
          </w:tcPr>
          <w:p w:rsidR="00417B0F" w:rsidRPr="00F43CEE" w:rsidRDefault="00417B0F" w:rsidP="00E55F39">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84C80" w:rsidRPr="00F43CEE" w:rsidTr="00867ED2">
        <w:tc>
          <w:tcPr>
            <w:tcW w:w="2830" w:type="dxa"/>
          </w:tcPr>
          <w:p w:rsidR="00684C80" w:rsidRPr="00F43CEE" w:rsidRDefault="00684C80" w:rsidP="00E55F39">
            <w:pPr>
              <w:shd w:val="clear" w:color="auto" w:fill="FFFFFF" w:themeFill="background1"/>
              <w:jc w:val="center"/>
              <w:rPr>
                <w:rFonts w:ascii="Times New Roman" w:hAnsi="Times New Roman"/>
                <w:b/>
                <w:sz w:val="24"/>
                <w:szCs w:val="24"/>
              </w:rPr>
            </w:pPr>
            <w:r w:rsidRPr="00F43CEE">
              <w:rPr>
                <w:rFonts w:ascii="Times New Roman" w:eastAsia="SimSun" w:hAnsi="Times New Roman"/>
                <w:sz w:val="24"/>
                <w:szCs w:val="24"/>
                <w:lang w:eastAsia="zh-CN"/>
              </w:rPr>
              <w:t>не предусмотрены</w:t>
            </w:r>
          </w:p>
        </w:tc>
        <w:tc>
          <w:tcPr>
            <w:tcW w:w="3261" w:type="dxa"/>
          </w:tcPr>
          <w:p w:rsidR="00684C80" w:rsidRPr="00F43CEE" w:rsidRDefault="00684C80" w:rsidP="00E55F39">
            <w:pPr>
              <w:shd w:val="clear" w:color="auto" w:fill="FFFFFF" w:themeFill="background1"/>
              <w:jc w:val="center"/>
              <w:rPr>
                <w:rFonts w:ascii="Times New Roman" w:hAnsi="Times New Roman"/>
                <w:b/>
                <w:sz w:val="24"/>
                <w:szCs w:val="24"/>
              </w:rPr>
            </w:pPr>
            <w:r>
              <w:rPr>
                <w:rFonts w:ascii="Times New Roman" w:hAnsi="Times New Roman"/>
                <w:b/>
                <w:sz w:val="24"/>
                <w:szCs w:val="24"/>
              </w:rPr>
              <w:t>-</w:t>
            </w:r>
          </w:p>
        </w:tc>
        <w:tc>
          <w:tcPr>
            <w:tcW w:w="8646" w:type="dxa"/>
          </w:tcPr>
          <w:p w:rsidR="00684C80" w:rsidRPr="00F43CEE" w:rsidRDefault="00684C80" w:rsidP="00E55F39">
            <w:pPr>
              <w:shd w:val="clear" w:color="auto" w:fill="FFFFFF" w:themeFill="background1"/>
              <w:jc w:val="center"/>
              <w:rPr>
                <w:rFonts w:ascii="Times New Roman" w:hAnsi="Times New Roman"/>
                <w:b/>
                <w:sz w:val="24"/>
                <w:szCs w:val="24"/>
              </w:rPr>
            </w:pPr>
            <w:r>
              <w:rPr>
                <w:rFonts w:ascii="Times New Roman" w:hAnsi="Times New Roman"/>
                <w:b/>
                <w:sz w:val="24"/>
                <w:szCs w:val="24"/>
              </w:rPr>
              <w:t>-</w:t>
            </w:r>
          </w:p>
        </w:tc>
      </w:tr>
    </w:tbl>
    <w:p w:rsidR="00417B0F" w:rsidRPr="00F43CEE" w:rsidRDefault="00417B0F" w:rsidP="00E55F39">
      <w:pPr>
        <w:shd w:val="clear" w:color="auto" w:fill="FFFFFF" w:themeFill="background1"/>
      </w:pPr>
    </w:p>
    <w:p w:rsidR="00417B0F" w:rsidRPr="00F43CEE" w:rsidRDefault="00417B0F" w:rsidP="00E55F39">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F43CEE">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417B0F" w:rsidRPr="00F43CEE" w:rsidRDefault="00417B0F" w:rsidP="00E55F39">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F43CEE">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417B0F" w:rsidRPr="00F43CEE" w:rsidRDefault="00417B0F" w:rsidP="00E55F39">
      <w:pPr>
        <w:shd w:val="clear" w:color="auto" w:fill="FFFFFF" w:themeFill="background1"/>
        <w:spacing w:after="0" w:line="240" w:lineRule="auto"/>
        <w:ind w:firstLine="426"/>
        <w:rPr>
          <w:rFonts w:ascii="Times New Roman" w:eastAsia="SimSun" w:hAnsi="Times New Roman" w:cs="Times New Roman"/>
          <w:sz w:val="24"/>
          <w:szCs w:val="24"/>
          <w:lang w:eastAsia="zh-CN"/>
        </w:rPr>
      </w:pPr>
    </w:p>
    <w:tbl>
      <w:tblPr>
        <w:tblStyle w:val="afa"/>
        <w:tblW w:w="0" w:type="auto"/>
        <w:tblLook w:val="04A0" w:firstRow="1" w:lastRow="0" w:firstColumn="1" w:lastColumn="0" w:noHBand="0" w:noVBand="1"/>
      </w:tblPr>
      <w:tblGrid>
        <w:gridCol w:w="6941"/>
        <w:gridCol w:w="7619"/>
      </w:tblGrid>
      <w:tr w:rsidR="00B53D35" w:rsidRPr="00F43CEE" w:rsidTr="00867ED2">
        <w:tc>
          <w:tcPr>
            <w:tcW w:w="6941" w:type="dxa"/>
            <w:tcBorders>
              <w:top w:val="single" w:sz="4" w:space="0" w:color="000000"/>
              <w:left w:val="single" w:sz="4" w:space="0" w:color="000000"/>
              <w:bottom w:val="single" w:sz="4" w:space="0" w:color="000000"/>
            </w:tcBorders>
            <w:shd w:val="clear" w:color="auto" w:fill="auto"/>
            <w:vAlign w:val="center"/>
          </w:tcPr>
          <w:p w:rsidR="00417B0F" w:rsidRPr="00F43CEE" w:rsidRDefault="00417B0F" w:rsidP="00E55F39">
            <w:pPr>
              <w:shd w:val="clear" w:color="auto" w:fill="FFFFFF" w:themeFill="background1"/>
              <w:tabs>
                <w:tab w:val="left" w:pos="-1667"/>
              </w:tabs>
              <w:ind w:firstLine="426"/>
              <w:jc w:val="center"/>
              <w:rPr>
                <w:rFonts w:ascii="Times New Roman" w:hAnsi="Times New Roman"/>
                <w:sz w:val="24"/>
                <w:szCs w:val="24"/>
              </w:rPr>
            </w:pPr>
            <w:r w:rsidRPr="00F43CEE">
              <w:rPr>
                <w:rFonts w:ascii="Times New Roman" w:eastAsia="SimSun" w:hAnsi="Times New Roman"/>
                <w:b/>
                <w:sz w:val="24"/>
                <w:szCs w:val="24"/>
              </w:rPr>
              <w:t>Виды разрешенного использования земельных участков и</w:t>
            </w:r>
            <w:r w:rsidRPr="00F43CEE">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7B0F" w:rsidRPr="00F43CEE" w:rsidRDefault="00417B0F" w:rsidP="00E55F39">
            <w:pPr>
              <w:shd w:val="clear" w:color="auto" w:fill="FFFFFF" w:themeFill="background1"/>
              <w:tabs>
                <w:tab w:val="left" w:pos="-6204"/>
              </w:tabs>
              <w:ind w:firstLine="426"/>
              <w:jc w:val="center"/>
              <w:rPr>
                <w:rFonts w:ascii="Times New Roman" w:hAnsi="Times New Roman"/>
                <w:sz w:val="24"/>
                <w:szCs w:val="24"/>
              </w:rPr>
            </w:pPr>
            <w:r w:rsidRPr="00F43CEE">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B53D35" w:rsidRPr="00F43CEE" w:rsidTr="00867ED2">
        <w:tc>
          <w:tcPr>
            <w:tcW w:w="6941" w:type="dxa"/>
          </w:tcPr>
          <w:p w:rsidR="00417B0F" w:rsidRDefault="00417B0F" w:rsidP="00E55F39">
            <w:pPr>
              <w:shd w:val="clear" w:color="auto" w:fill="FFFFFF" w:themeFill="background1"/>
              <w:tabs>
                <w:tab w:val="left" w:pos="2520"/>
              </w:tabs>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9525F0" w:rsidRPr="008E7746" w:rsidRDefault="009525F0" w:rsidP="009525F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земельных участков не установлены.</w:t>
            </w:r>
          </w:p>
          <w:p w:rsidR="00417B0F" w:rsidRPr="00F43CEE" w:rsidRDefault="00417B0F" w:rsidP="00E55F39">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417B0F" w:rsidRPr="00F43CEE" w:rsidRDefault="00417B0F" w:rsidP="00E55F39">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w:t>
            </w:r>
          </w:p>
          <w:p w:rsidR="00417B0F" w:rsidRPr="00F43CEE" w:rsidRDefault="00417B0F" w:rsidP="00E55F39">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lastRenderedPageBreak/>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531C57" w:rsidRPr="00F43CEE" w:rsidRDefault="00531C57" w:rsidP="00E55F39">
            <w:pPr>
              <w:shd w:val="clear" w:color="auto" w:fill="FFFFFF" w:themeFill="background1"/>
              <w:tabs>
                <w:tab w:val="left" w:pos="-6204"/>
              </w:tabs>
              <w:rPr>
                <w:rFonts w:ascii="Times New Roman" w:eastAsia="SimSun" w:hAnsi="Times New Roman"/>
                <w:sz w:val="24"/>
                <w:szCs w:val="24"/>
                <w:lang w:eastAsia="zh-CN"/>
              </w:rPr>
            </w:pPr>
            <w:r w:rsidRPr="00F43CEE">
              <w:rPr>
                <w:rFonts w:ascii="Times New Roman" w:eastAsia="SimSun" w:hAnsi="Times New Roman"/>
                <w:sz w:val="24"/>
                <w:szCs w:val="24"/>
                <w:lang w:eastAsia="zh-CN"/>
              </w:rPr>
              <w:lastRenderedPageBreak/>
              <w:t>Формирование земельного участка под размещение вспомогательных объектов не требуется.</w:t>
            </w:r>
          </w:p>
          <w:p w:rsidR="00531C57" w:rsidRPr="00F43CEE" w:rsidRDefault="00531C57" w:rsidP="00E55F39">
            <w:pPr>
              <w:shd w:val="clear" w:color="auto" w:fill="FFFFFF" w:themeFill="background1"/>
              <w:tabs>
                <w:tab w:val="left" w:pos="-6204"/>
              </w:tabs>
              <w:rPr>
                <w:rFonts w:ascii="Times New Roman" w:eastAsia="SimSun" w:hAnsi="Times New Roman"/>
                <w:sz w:val="24"/>
                <w:szCs w:val="24"/>
                <w:lang w:eastAsia="zh-CN"/>
              </w:rPr>
            </w:pPr>
            <w:r w:rsidRPr="00F43CEE">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417B0F" w:rsidRPr="00F43CEE" w:rsidRDefault="00417B0F" w:rsidP="00E55F39">
            <w:pPr>
              <w:shd w:val="clear" w:color="auto" w:fill="FFFFFF" w:themeFill="background1"/>
              <w:tabs>
                <w:tab w:val="left" w:pos="-6204"/>
              </w:tabs>
              <w:rPr>
                <w:rFonts w:ascii="Times New Roman" w:eastAsia="SimSun" w:hAnsi="Times New Roman"/>
                <w:sz w:val="24"/>
                <w:szCs w:val="24"/>
                <w:lang w:eastAsia="zh-CN"/>
              </w:rPr>
            </w:pPr>
          </w:p>
        </w:tc>
      </w:tr>
      <w:tr w:rsidR="00B53D35" w:rsidRPr="00F43CEE" w:rsidTr="00867ED2">
        <w:tc>
          <w:tcPr>
            <w:tcW w:w="6941" w:type="dxa"/>
          </w:tcPr>
          <w:p w:rsidR="00417B0F" w:rsidRPr="00F43CEE" w:rsidRDefault="00417B0F" w:rsidP="00E55F39">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lastRenderedPageBreak/>
              <w:t>- площадки для мусоросборников</w:t>
            </w:r>
          </w:p>
        </w:tc>
        <w:tc>
          <w:tcPr>
            <w:tcW w:w="7619" w:type="dxa"/>
          </w:tcPr>
          <w:p w:rsidR="00417B0F" w:rsidRPr="00F43CEE" w:rsidRDefault="00417B0F" w:rsidP="00E55F39">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xml:space="preserve">- общее количество контейнеров не более 5 </w:t>
            </w:r>
            <w:proofErr w:type="spellStart"/>
            <w:r w:rsidRPr="00F43CEE">
              <w:rPr>
                <w:rFonts w:ascii="Times New Roman" w:eastAsia="Times New Roman" w:hAnsi="Times New Roman"/>
                <w:sz w:val="24"/>
                <w:szCs w:val="24"/>
                <w:lang w:eastAsia="zh-CN"/>
              </w:rPr>
              <w:t>шт</w:t>
            </w:r>
            <w:proofErr w:type="spellEnd"/>
            <w:r w:rsidRPr="00F43CEE">
              <w:rPr>
                <w:rFonts w:ascii="Times New Roman" w:eastAsia="Times New Roman" w:hAnsi="Times New Roman"/>
                <w:sz w:val="24"/>
                <w:szCs w:val="24"/>
                <w:lang w:eastAsia="zh-CN"/>
              </w:rPr>
              <w:t>;</w:t>
            </w:r>
          </w:p>
          <w:p w:rsidR="00417B0F" w:rsidRPr="00F43CEE" w:rsidRDefault="00417B0F" w:rsidP="00E55F39">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B53D35" w:rsidRPr="00F43CEE" w:rsidTr="00867ED2">
        <w:tc>
          <w:tcPr>
            <w:tcW w:w="6941" w:type="dxa"/>
          </w:tcPr>
          <w:p w:rsidR="00417B0F" w:rsidRPr="00F43CEE" w:rsidRDefault="00417B0F" w:rsidP="00E55F39">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417B0F" w:rsidRPr="00F43CEE" w:rsidRDefault="00417B0F" w:rsidP="00E55F39">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расстояние от границы смежного земельного участка не менее - 4 м;</w:t>
            </w:r>
          </w:p>
          <w:p w:rsidR="00417B0F" w:rsidRPr="00F43CEE" w:rsidRDefault="00417B0F" w:rsidP="00E55F39">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417B0F" w:rsidRPr="00F43CEE" w:rsidRDefault="00417B0F" w:rsidP="00E55F39">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r w:rsidR="00417B0F" w:rsidRPr="00F43CEE" w:rsidTr="00867ED2">
        <w:tc>
          <w:tcPr>
            <w:tcW w:w="6941" w:type="dxa"/>
          </w:tcPr>
          <w:p w:rsidR="00417B0F" w:rsidRPr="00F43CEE" w:rsidRDefault="00417B0F" w:rsidP="00E55F39">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w:t>
            </w:r>
            <w:proofErr w:type="spellStart"/>
            <w:r w:rsidRPr="00F43CEE">
              <w:rPr>
                <w:rFonts w:ascii="Times New Roman" w:eastAsia="SimSun" w:hAnsi="Times New Roman"/>
                <w:sz w:val="24"/>
                <w:szCs w:val="24"/>
                <w:lang w:eastAsia="zh-CN"/>
              </w:rPr>
              <w:t>приобъектные</w:t>
            </w:r>
            <w:proofErr w:type="spellEnd"/>
            <w:r w:rsidRPr="00F43CEE">
              <w:rPr>
                <w:rFonts w:ascii="Times New Roman" w:eastAsia="SimSun" w:hAnsi="Times New Roman"/>
                <w:sz w:val="24"/>
                <w:szCs w:val="24"/>
                <w:lang w:eastAsia="zh-CN"/>
              </w:rPr>
              <w:t xml:space="preserve"> автостоянки для парковки автомобилей </w:t>
            </w:r>
          </w:p>
        </w:tc>
        <w:tc>
          <w:tcPr>
            <w:tcW w:w="7619" w:type="dxa"/>
          </w:tcPr>
          <w:p w:rsidR="00417B0F" w:rsidRPr="00F43CEE" w:rsidRDefault="00417B0F" w:rsidP="00E55F39">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радиус пешеходной доступности для маломобильных групп населения – 50 м</w:t>
            </w:r>
            <w:r w:rsidR="009F28E9" w:rsidRPr="00F43CEE">
              <w:rPr>
                <w:rFonts w:ascii="Times New Roman" w:eastAsia="Times New Roman" w:hAnsi="Times New Roman"/>
                <w:sz w:val="24"/>
                <w:szCs w:val="24"/>
                <w:lang w:eastAsia="zh-CN"/>
              </w:rPr>
              <w:t>.</w:t>
            </w:r>
          </w:p>
        </w:tc>
      </w:tr>
    </w:tbl>
    <w:p w:rsidR="00417B0F" w:rsidRPr="00F43CEE" w:rsidRDefault="00417B0F" w:rsidP="00E55F39">
      <w:pPr>
        <w:widowControl w:val="0"/>
        <w:shd w:val="clear" w:color="auto" w:fill="FFFFFF" w:themeFill="background1"/>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rsidR="00417B0F" w:rsidRPr="00F43CEE" w:rsidRDefault="00417B0F" w:rsidP="00E55F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417B0F" w:rsidRPr="00F43CEE" w:rsidRDefault="00417B0F" w:rsidP="00E55F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417B0F" w:rsidRPr="00F43CEE" w:rsidRDefault="00417B0F" w:rsidP="00E55F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xml:space="preserve">Во всех территориальных зонах требуемое, количество </w:t>
      </w:r>
      <w:proofErr w:type="spellStart"/>
      <w:r w:rsidRPr="00F43CEE">
        <w:rPr>
          <w:rFonts w:ascii="Times New Roman" w:eastAsia="SimSun" w:hAnsi="Times New Roman" w:cs="Times New Roman"/>
          <w:sz w:val="24"/>
          <w:szCs w:val="24"/>
          <w:lang w:eastAsia="zh-CN"/>
        </w:rPr>
        <w:t>машино</w:t>
      </w:r>
      <w:proofErr w:type="spellEnd"/>
      <w:r w:rsidRPr="00F43CEE">
        <w:rPr>
          <w:rFonts w:ascii="Times New Roman" w:eastAsia="SimSun" w:hAnsi="Times New Roman" w:cs="Times New Roman"/>
          <w:sz w:val="24"/>
          <w:szCs w:val="24"/>
          <w:lang w:eastAsia="zh-CN"/>
        </w:rPr>
        <w:t xml:space="preserve">-мест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417B0F" w:rsidRPr="00F43CEE" w:rsidRDefault="00417B0F" w:rsidP="00E55F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417B0F" w:rsidRPr="00F43CEE" w:rsidRDefault="00417B0F" w:rsidP="00E55F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в границах территорий общего пользования;</w:t>
      </w:r>
    </w:p>
    <w:p w:rsidR="00417B0F" w:rsidRPr="00F43CEE" w:rsidRDefault="00417B0F" w:rsidP="00E55F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417B0F" w:rsidRPr="00F43CEE" w:rsidRDefault="00417B0F" w:rsidP="00B95A77">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w:t>
      </w:r>
      <w:r w:rsidRPr="00F43CEE">
        <w:rPr>
          <w:rFonts w:ascii="Times New Roman" w:eastAsia="SimSun" w:hAnsi="Times New Roman" w:cs="Times New Roman"/>
          <w:sz w:val="24"/>
          <w:szCs w:val="24"/>
          <w:lang w:eastAsia="zh-CN"/>
        </w:rPr>
        <w:lastRenderedPageBreak/>
        <w:t>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417B0F" w:rsidRDefault="00417B0F" w:rsidP="00B95A77">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xml:space="preserve">Размещение зданий, строений и сооружений возможно при соблюдении требований статей </w:t>
      </w:r>
      <w:r w:rsidR="00F31431" w:rsidRPr="00F43CEE">
        <w:rPr>
          <w:rFonts w:ascii="Times New Roman" w:eastAsia="SimSun" w:hAnsi="Times New Roman" w:cs="Times New Roman"/>
          <w:sz w:val="24"/>
          <w:szCs w:val="24"/>
          <w:lang w:eastAsia="zh-CN"/>
        </w:rPr>
        <w:t xml:space="preserve">31, 40,41,42,43 </w:t>
      </w:r>
      <w:r w:rsidRPr="00F43CEE">
        <w:rPr>
          <w:rFonts w:ascii="Times New Roman" w:eastAsia="SimSun" w:hAnsi="Times New Roman" w:cs="Times New Roman"/>
          <w:sz w:val="24"/>
          <w:szCs w:val="24"/>
          <w:lang w:eastAsia="zh-CN"/>
        </w:rPr>
        <w:t>настоящих Правил.</w:t>
      </w:r>
    </w:p>
    <w:p w:rsidR="007F55CA" w:rsidRDefault="007F55CA" w:rsidP="00B95A77">
      <w:pPr>
        <w:shd w:val="clear" w:color="auto" w:fill="FFFFFF" w:themeFill="background1"/>
        <w:spacing w:after="0" w:line="240" w:lineRule="auto"/>
        <w:ind w:firstLine="426"/>
        <w:rPr>
          <w:rFonts w:ascii="Times New Roman" w:eastAsia="SimSun" w:hAnsi="Times New Roman" w:cs="Times New Roman"/>
          <w:sz w:val="24"/>
          <w:szCs w:val="24"/>
          <w:lang w:eastAsia="zh-CN"/>
        </w:rPr>
      </w:pPr>
    </w:p>
    <w:p w:rsidR="007F55CA" w:rsidRDefault="007F55CA" w:rsidP="00B95A77">
      <w:pPr>
        <w:shd w:val="clear" w:color="auto" w:fill="FFFFFF" w:themeFill="background1"/>
        <w:spacing w:after="0" w:line="240" w:lineRule="auto"/>
        <w:ind w:firstLine="426"/>
        <w:rPr>
          <w:rFonts w:ascii="Times New Roman" w:eastAsia="SimSun" w:hAnsi="Times New Roman" w:cs="Times New Roman"/>
          <w:sz w:val="24"/>
          <w:szCs w:val="24"/>
          <w:lang w:eastAsia="zh-CN"/>
        </w:rPr>
      </w:pPr>
    </w:p>
    <w:p w:rsidR="007F55CA" w:rsidRDefault="007F55CA" w:rsidP="00B95A77">
      <w:pPr>
        <w:shd w:val="clear" w:color="auto" w:fill="FFFFFF" w:themeFill="background1"/>
        <w:spacing w:after="0" w:line="240" w:lineRule="auto"/>
        <w:ind w:firstLine="426"/>
        <w:rPr>
          <w:rFonts w:ascii="Times New Roman" w:eastAsia="SimSun" w:hAnsi="Times New Roman" w:cs="Times New Roman"/>
          <w:sz w:val="24"/>
          <w:szCs w:val="24"/>
          <w:lang w:eastAsia="zh-CN"/>
        </w:rPr>
      </w:pPr>
    </w:p>
    <w:p w:rsidR="007F55CA" w:rsidRPr="008E7746" w:rsidRDefault="007F55CA" w:rsidP="007F55CA">
      <w:pPr>
        <w:spacing w:after="0" w:line="240" w:lineRule="auto"/>
        <w:ind w:firstLine="709"/>
        <w:jc w:val="center"/>
        <w:rPr>
          <w:rFonts w:ascii="Times New Roman" w:eastAsia="SimSun" w:hAnsi="Times New Roman" w:cs="Times New Roman"/>
          <w:b/>
          <w:sz w:val="28"/>
          <w:szCs w:val="28"/>
          <w:u w:val="single"/>
          <w:lang w:eastAsia="zh-CN"/>
        </w:rPr>
      </w:pPr>
      <w:r w:rsidRPr="008E7746">
        <w:rPr>
          <w:rFonts w:ascii="Times New Roman" w:eastAsia="SimSun" w:hAnsi="Times New Roman" w:cs="Times New Roman"/>
          <w:b/>
          <w:sz w:val="28"/>
          <w:szCs w:val="28"/>
          <w:u w:val="single"/>
          <w:lang w:eastAsia="zh-CN"/>
        </w:rPr>
        <w:t>СН-2. Зона размещения отходов потребления</w:t>
      </w:r>
    </w:p>
    <w:p w:rsidR="007F55CA" w:rsidRPr="008E7746" w:rsidRDefault="007F55CA" w:rsidP="007F55CA">
      <w:pPr>
        <w:spacing w:after="0" w:line="240" w:lineRule="auto"/>
        <w:ind w:firstLine="709"/>
        <w:jc w:val="both"/>
        <w:rPr>
          <w:rFonts w:ascii="Times New Roman" w:eastAsia="SimSun" w:hAnsi="Times New Roman" w:cs="Times New Roman"/>
          <w:b/>
          <w:sz w:val="28"/>
          <w:szCs w:val="28"/>
          <w:u w:val="single"/>
          <w:lang w:eastAsia="zh-CN"/>
        </w:rPr>
      </w:pPr>
    </w:p>
    <w:p w:rsidR="007F55CA" w:rsidRPr="008E7746" w:rsidRDefault="007F55CA" w:rsidP="007F55CA">
      <w:pPr>
        <w:widowControl w:val="0"/>
        <w:spacing w:after="0" w:line="240" w:lineRule="auto"/>
        <w:ind w:firstLine="709"/>
        <w:jc w:val="center"/>
        <w:rPr>
          <w:rFonts w:ascii="Times New Roman" w:eastAsia="Times New Roman" w:hAnsi="Times New Roman" w:cs="Times New Roman"/>
          <w:b/>
          <w:sz w:val="24"/>
          <w:szCs w:val="24"/>
          <w:lang w:eastAsia="zh-CN"/>
        </w:rP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w:t>
      </w:r>
    </w:p>
    <w:p w:rsidR="007F55CA" w:rsidRPr="008E7746" w:rsidRDefault="007F55CA" w:rsidP="007F55CA">
      <w:pPr>
        <w:widowControl w:val="0"/>
        <w:spacing w:after="0" w:line="240" w:lineRule="auto"/>
        <w:ind w:firstLine="709"/>
        <w:jc w:val="center"/>
        <w:rPr>
          <w:rFonts w:ascii="Times New Roman" w:eastAsia="Times New Roman" w:hAnsi="Times New Roman" w:cs="Times New Roman"/>
          <w:b/>
          <w:sz w:val="24"/>
          <w:szCs w:val="24"/>
          <w:lang w:eastAsia="zh-CN"/>
        </w:rPr>
      </w:pPr>
      <w:r w:rsidRPr="008E7746">
        <w:rPr>
          <w:rFonts w:ascii="Times New Roman" w:eastAsia="Times New Roman" w:hAnsi="Times New Roman" w:cs="Times New Roman"/>
          <w:b/>
          <w:sz w:val="24"/>
          <w:szCs w:val="24"/>
          <w:lang w:eastAsia="zh-CN"/>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7F55CA" w:rsidRPr="008E7746" w:rsidRDefault="007F55CA" w:rsidP="007F55CA">
      <w:pPr>
        <w:widowControl w:val="0"/>
        <w:spacing w:after="0" w:line="240" w:lineRule="auto"/>
        <w:ind w:firstLine="709"/>
        <w:jc w:val="center"/>
      </w:pPr>
    </w:p>
    <w:tbl>
      <w:tblPr>
        <w:tblStyle w:val="afa"/>
        <w:tblW w:w="14737" w:type="dxa"/>
        <w:tblLook w:val="04A0" w:firstRow="1" w:lastRow="0" w:firstColumn="1" w:lastColumn="0" w:noHBand="0" w:noVBand="1"/>
      </w:tblPr>
      <w:tblGrid>
        <w:gridCol w:w="2830"/>
        <w:gridCol w:w="3261"/>
        <w:gridCol w:w="8646"/>
      </w:tblGrid>
      <w:tr w:rsidR="007F55CA" w:rsidRPr="008E7746" w:rsidTr="0071177E">
        <w:tc>
          <w:tcPr>
            <w:tcW w:w="2830" w:type="dxa"/>
          </w:tcPr>
          <w:p w:rsidR="007F55CA" w:rsidRPr="008E7746" w:rsidRDefault="007F55CA" w:rsidP="0071177E">
            <w:pPr>
              <w:jc w:val="both"/>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7F55CA" w:rsidRPr="008E7746" w:rsidRDefault="007F55CA" w:rsidP="0071177E">
            <w:pPr>
              <w:jc w:val="both"/>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7F55CA" w:rsidRPr="008E7746" w:rsidRDefault="007F55CA" w:rsidP="0071177E">
            <w:pPr>
              <w:jc w:val="both"/>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7F55CA" w:rsidRPr="008E7746" w:rsidRDefault="007F55CA" w:rsidP="0071177E">
            <w:pPr>
              <w:jc w:val="both"/>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7F55CA" w:rsidRPr="008E7746" w:rsidTr="0071177E">
        <w:tc>
          <w:tcPr>
            <w:tcW w:w="2830" w:type="dxa"/>
            <w:tcBorders>
              <w:top w:val="single" w:sz="4" w:space="0" w:color="000000"/>
              <w:left w:val="single" w:sz="4" w:space="0" w:color="000000"/>
              <w:bottom w:val="single" w:sz="4" w:space="0" w:color="000000"/>
            </w:tcBorders>
            <w:shd w:val="clear" w:color="auto" w:fill="auto"/>
          </w:tcPr>
          <w:p w:rsidR="007F55CA" w:rsidRPr="008E7746" w:rsidRDefault="007F55CA" w:rsidP="0071177E">
            <w:pPr>
              <w:tabs>
                <w:tab w:val="left" w:pos="2520"/>
              </w:tabs>
              <w:jc w:val="both"/>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12.2</w:t>
            </w:r>
            <w:r w:rsidRPr="008E7746">
              <w:rPr>
                <w:rFonts w:ascii="Times New Roman" w:eastAsia="SimSun" w:hAnsi="Times New Roman"/>
                <w:sz w:val="24"/>
                <w:szCs w:val="24"/>
              </w:rPr>
              <w:t>] – Специальная деятельность</w:t>
            </w:r>
          </w:p>
        </w:tc>
        <w:tc>
          <w:tcPr>
            <w:tcW w:w="3261" w:type="dxa"/>
            <w:tcBorders>
              <w:top w:val="single" w:sz="4" w:space="0" w:color="000000"/>
              <w:left w:val="single" w:sz="4" w:space="0" w:color="000000"/>
              <w:bottom w:val="single" w:sz="4" w:space="0" w:color="000000"/>
            </w:tcBorders>
            <w:shd w:val="clear" w:color="auto" w:fill="auto"/>
          </w:tcPr>
          <w:p w:rsidR="007F55CA" w:rsidRPr="008E7746" w:rsidRDefault="007F55CA" w:rsidP="0071177E">
            <w:pPr>
              <w:tabs>
                <w:tab w:val="left" w:pos="2520"/>
              </w:tabs>
              <w:jc w:val="both"/>
              <w:rPr>
                <w:rFonts w:ascii="Times New Roman" w:hAnsi="Times New Roman"/>
                <w:sz w:val="24"/>
                <w:szCs w:val="24"/>
              </w:rPr>
            </w:pPr>
            <w:r w:rsidRPr="008E7746">
              <w:rPr>
                <w:rFonts w:ascii="Times New Roman" w:hAnsi="Times New Roman"/>
                <w:sz w:val="24"/>
                <w:szCs w:val="24"/>
              </w:rPr>
              <w:t xml:space="preserve">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w:t>
            </w:r>
            <w:r w:rsidRPr="008E7746">
              <w:rPr>
                <w:rFonts w:ascii="Times New Roman" w:hAnsi="Times New Roman"/>
                <w:sz w:val="24"/>
                <w:szCs w:val="24"/>
              </w:rPr>
              <w:lastRenderedPageBreak/>
              <w:t>заводов, полигонов по захоронению и сортировке бытового мусора и отходов, мест сбора вещей для их вторичной переработки)</w:t>
            </w:r>
          </w:p>
        </w:tc>
        <w:tc>
          <w:tcPr>
            <w:tcW w:w="8646" w:type="dxa"/>
            <w:tcBorders>
              <w:top w:val="single" w:sz="4" w:space="0" w:color="000000"/>
              <w:left w:val="single" w:sz="4" w:space="0" w:color="000000"/>
              <w:bottom w:val="single" w:sz="4" w:space="0" w:color="000000"/>
              <w:right w:val="single" w:sz="4" w:space="0" w:color="000000"/>
            </w:tcBorders>
            <w:shd w:val="clear" w:color="auto" w:fill="auto"/>
          </w:tcPr>
          <w:p w:rsidR="007F55CA" w:rsidRPr="008E7746" w:rsidRDefault="007F55CA" w:rsidP="0071177E">
            <w:pPr>
              <w:jc w:val="both"/>
              <w:rPr>
                <w:rFonts w:ascii="Times New Roman" w:eastAsia="SimSun" w:hAnsi="Times New Roman"/>
                <w:sz w:val="24"/>
                <w:szCs w:val="24"/>
              </w:rPr>
            </w:pPr>
            <w:r w:rsidRPr="008E7746">
              <w:rPr>
                <w:rFonts w:ascii="Times New Roman" w:eastAsia="SimSun" w:hAnsi="Times New Roman"/>
                <w:sz w:val="24"/>
                <w:szCs w:val="24"/>
              </w:rPr>
              <w:lastRenderedPageBreak/>
              <w:t xml:space="preserve">- минимальная/максимальная площадь земельных участков - </w:t>
            </w:r>
            <w:r w:rsidRPr="008E7746">
              <w:rPr>
                <w:rFonts w:ascii="Times New Roman" w:eastAsia="SimSun" w:hAnsi="Times New Roman"/>
                <w:b/>
                <w:sz w:val="24"/>
                <w:szCs w:val="24"/>
              </w:rPr>
              <w:t>1000/550000 кв. м</w:t>
            </w:r>
            <w:r w:rsidRPr="008E7746">
              <w:rPr>
                <w:rFonts w:ascii="Times New Roman" w:hAnsi="Times New Roman"/>
                <w:b/>
                <w:bCs/>
                <w:sz w:val="24"/>
                <w:szCs w:val="24"/>
              </w:rPr>
              <w:t>;</w:t>
            </w:r>
          </w:p>
          <w:p w:rsidR="007F55CA" w:rsidRPr="008E7746" w:rsidRDefault="007F55CA" w:rsidP="0071177E">
            <w:pPr>
              <w:jc w:val="both"/>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20 м;</w:t>
            </w:r>
          </w:p>
          <w:p w:rsidR="007F55CA" w:rsidRPr="008E7746" w:rsidRDefault="007F55CA" w:rsidP="0071177E">
            <w:pPr>
              <w:jc w:val="both"/>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 xml:space="preserve"> (включая мансардный этаж); </w:t>
            </w:r>
          </w:p>
          <w:p w:rsidR="007F55CA" w:rsidRPr="008E7746" w:rsidRDefault="007F55CA" w:rsidP="0071177E">
            <w:pPr>
              <w:jc w:val="both"/>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строений, сооружений от уровня земли - </w:t>
            </w:r>
            <w:r w:rsidRPr="008E7746">
              <w:rPr>
                <w:rFonts w:ascii="Times New Roman" w:hAnsi="Times New Roman"/>
                <w:b/>
                <w:bCs/>
                <w:sz w:val="24"/>
                <w:szCs w:val="24"/>
              </w:rPr>
              <w:t>20 м;</w:t>
            </w:r>
          </w:p>
          <w:p w:rsidR="007F55CA" w:rsidRPr="008E7746" w:rsidRDefault="007F55CA" w:rsidP="0071177E">
            <w:pPr>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70%</w:t>
            </w:r>
          </w:p>
          <w:p w:rsidR="007F55CA" w:rsidRPr="008E7746" w:rsidRDefault="007F55CA" w:rsidP="0071177E">
            <w:pPr>
              <w:jc w:val="both"/>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Pr>
                <w:rFonts w:ascii="Times New Roman" w:hAnsi="Times New Roman"/>
                <w:b/>
                <w:sz w:val="24"/>
                <w:szCs w:val="24"/>
              </w:rPr>
              <w:t>3</w:t>
            </w:r>
            <w:r w:rsidRPr="008E7746">
              <w:rPr>
                <w:rFonts w:ascii="Times New Roman" w:hAnsi="Times New Roman"/>
                <w:b/>
                <w:sz w:val="24"/>
                <w:szCs w:val="24"/>
              </w:rPr>
              <w:t xml:space="preserve"> м.</w:t>
            </w:r>
          </w:p>
          <w:p w:rsidR="007F55CA" w:rsidRPr="008E7746" w:rsidRDefault="007F55CA" w:rsidP="0071177E">
            <w:pPr>
              <w:tabs>
                <w:tab w:val="left" w:pos="2520"/>
              </w:tabs>
              <w:jc w:val="both"/>
              <w:rPr>
                <w:rFonts w:ascii="Times New Roman" w:hAnsi="Times New Roman"/>
                <w:sz w:val="24"/>
                <w:szCs w:val="24"/>
              </w:rPr>
            </w:pPr>
          </w:p>
        </w:tc>
      </w:tr>
    </w:tbl>
    <w:p w:rsidR="007F55CA" w:rsidRPr="008E7746" w:rsidRDefault="007F55CA" w:rsidP="007F55CA">
      <w:pPr>
        <w:widowControl w:val="0"/>
        <w:spacing w:after="0" w:line="240" w:lineRule="auto"/>
        <w:ind w:firstLine="709"/>
        <w:jc w:val="both"/>
        <w:rPr>
          <w:rFonts w:ascii="Times New Roman" w:eastAsia="Times New Roman" w:hAnsi="Times New Roman" w:cs="Times New Roman"/>
          <w:b/>
          <w:i/>
          <w:iCs/>
          <w:sz w:val="24"/>
          <w:szCs w:val="24"/>
          <w:lang w:eastAsia="zh-CN"/>
        </w:rPr>
      </w:pPr>
    </w:p>
    <w:p w:rsidR="007F55CA" w:rsidRPr="008E7746" w:rsidRDefault="007F55CA" w:rsidP="007F55CA">
      <w:pPr>
        <w:widowControl w:val="0"/>
        <w:spacing w:after="0" w:line="240" w:lineRule="auto"/>
        <w:ind w:firstLine="709"/>
        <w:jc w:val="both"/>
        <w:rPr>
          <w:rFonts w:ascii="Times New Roman" w:eastAsia="Times New Roman" w:hAnsi="Times New Roman" w:cs="Times New Roman"/>
          <w:b/>
          <w:iCs/>
          <w:sz w:val="24"/>
          <w:szCs w:val="24"/>
          <w:lang w:eastAsia="zh-CN"/>
        </w:rPr>
      </w:pPr>
    </w:p>
    <w:p w:rsidR="007F55CA" w:rsidRPr="008E7746" w:rsidRDefault="007F55CA" w:rsidP="007F55CA">
      <w:pPr>
        <w:widowControl w:val="0"/>
        <w:spacing w:after="0" w:line="240" w:lineRule="auto"/>
        <w:ind w:firstLine="709"/>
        <w:jc w:val="both"/>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7F55CA" w:rsidRPr="008E7746" w:rsidTr="0071177E">
        <w:tc>
          <w:tcPr>
            <w:tcW w:w="2830" w:type="dxa"/>
          </w:tcPr>
          <w:p w:rsidR="007F55CA" w:rsidRPr="008E7746" w:rsidRDefault="007F55CA" w:rsidP="0071177E">
            <w:pPr>
              <w:ind w:firstLine="709"/>
              <w:jc w:val="both"/>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7F55CA" w:rsidRPr="008E7746" w:rsidRDefault="007F55CA" w:rsidP="0071177E">
            <w:pPr>
              <w:ind w:firstLine="709"/>
              <w:jc w:val="both"/>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7F55CA" w:rsidRPr="008E7746" w:rsidRDefault="007F55CA" w:rsidP="0071177E">
            <w:pPr>
              <w:ind w:firstLine="709"/>
              <w:jc w:val="both"/>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F55CA" w:rsidRPr="008E7746" w:rsidTr="0071177E">
        <w:tc>
          <w:tcPr>
            <w:tcW w:w="2830" w:type="dxa"/>
          </w:tcPr>
          <w:p w:rsidR="007F55CA" w:rsidRPr="008E7746" w:rsidRDefault="007F55CA" w:rsidP="0071177E">
            <w:pPr>
              <w:autoSpaceDE w:val="0"/>
              <w:autoSpaceDN w:val="0"/>
              <w:adjustRightInd w:val="0"/>
              <w:ind w:firstLine="709"/>
              <w:jc w:val="both"/>
              <w:rPr>
                <w:rFonts w:ascii="Times New Roman" w:eastAsia="SimSun" w:hAnsi="Times New Roman"/>
                <w:sz w:val="24"/>
                <w:szCs w:val="24"/>
                <w:lang w:eastAsia="zh-CN"/>
              </w:rPr>
            </w:pPr>
            <w:r w:rsidRPr="008E7746">
              <w:rPr>
                <w:rFonts w:ascii="Times New Roman" w:eastAsia="SimSun" w:hAnsi="Times New Roman"/>
                <w:sz w:val="24"/>
                <w:szCs w:val="24"/>
                <w:lang w:eastAsia="zh-CN"/>
              </w:rPr>
              <w:t>отсутствуют</w:t>
            </w:r>
          </w:p>
        </w:tc>
        <w:tc>
          <w:tcPr>
            <w:tcW w:w="3261" w:type="dxa"/>
          </w:tcPr>
          <w:p w:rsidR="007F55CA" w:rsidRPr="008E7746" w:rsidRDefault="007F55CA" w:rsidP="0071177E">
            <w:pPr>
              <w:autoSpaceDE w:val="0"/>
              <w:autoSpaceDN w:val="0"/>
              <w:adjustRightInd w:val="0"/>
              <w:ind w:firstLine="709"/>
              <w:jc w:val="center"/>
              <w:rPr>
                <w:rFonts w:ascii="Times New Roman" w:eastAsia="SimSun" w:hAnsi="Times New Roman"/>
                <w:sz w:val="24"/>
                <w:szCs w:val="24"/>
                <w:lang w:eastAsia="zh-CN"/>
              </w:rPr>
            </w:pPr>
            <w:r w:rsidRPr="008E7746">
              <w:rPr>
                <w:rFonts w:ascii="Times New Roman" w:eastAsia="SimSun" w:hAnsi="Times New Roman"/>
                <w:sz w:val="24"/>
                <w:szCs w:val="24"/>
                <w:lang w:eastAsia="zh-CN"/>
              </w:rPr>
              <w:t>-</w:t>
            </w:r>
          </w:p>
        </w:tc>
        <w:tc>
          <w:tcPr>
            <w:tcW w:w="8646" w:type="dxa"/>
          </w:tcPr>
          <w:p w:rsidR="007F55CA" w:rsidRPr="008E7746" w:rsidRDefault="007F55CA" w:rsidP="0071177E">
            <w:pPr>
              <w:ind w:firstLine="709"/>
              <w:jc w:val="center"/>
              <w:rPr>
                <w:rFonts w:ascii="Times New Roman" w:hAnsi="Times New Roman"/>
                <w:sz w:val="24"/>
                <w:szCs w:val="24"/>
              </w:rPr>
            </w:pPr>
            <w:r w:rsidRPr="008E7746">
              <w:rPr>
                <w:rFonts w:ascii="Times New Roman" w:hAnsi="Times New Roman"/>
                <w:sz w:val="24"/>
                <w:szCs w:val="24"/>
              </w:rPr>
              <w:t>-</w:t>
            </w:r>
          </w:p>
        </w:tc>
      </w:tr>
    </w:tbl>
    <w:p w:rsidR="007F55CA" w:rsidRPr="008E7746" w:rsidRDefault="007F55CA" w:rsidP="007F55CA">
      <w:pPr>
        <w:spacing w:line="240" w:lineRule="auto"/>
        <w:ind w:firstLine="709"/>
        <w:jc w:val="both"/>
      </w:pPr>
    </w:p>
    <w:p w:rsidR="007F55CA" w:rsidRPr="008E7746" w:rsidRDefault="007F55CA" w:rsidP="007F55CA">
      <w:pPr>
        <w:widowControl w:val="0"/>
        <w:spacing w:after="0" w:line="240" w:lineRule="auto"/>
        <w:ind w:firstLine="709"/>
        <w:jc w:val="both"/>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7F55CA" w:rsidRPr="008E7746" w:rsidRDefault="007F55CA" w:rsidP="007F55CA">
      <w:pPr>
        <w:widowControl w:val="0"/>
        <w:spacing w:after="0" w:line="240" w:lineRule="auto"/>
        <w:ind w:firstLine="709"/>
        <w:jc w:val="both"/>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7F55CA" w:rsidRPr="008E7746" w:rsidRDefault="007F55CA" w:rsidP="007F55CA">
      <w:pPr>
        <w:spacing w:after="0" w:line="240" w:lineRule="auto"/>
        <w:ind w:firstLine="709"/>
        <w:jc w:val="both"/>
        <w:rPr>
          <w:rFonts w:ascii="Times New Roman" w:eastAsia="SimSun" w:hAnsi="Times New Roman" w:cs="Times New Roman"/>
          <w:sz w:val="24"/>
          <w:szCs w:val="24"/>
          <w:lang w:eastAsia="zh-CN"/>
        </w:rPr>
      </w:pPr>
    </w:p>
    <w:tbl>
      <w:tblPr>
        <w:tblStyle w:val="afa"/>
        <w:tblW w:w="0" w:type="auto"/>
        <w:tblLook w:val="04A0" w:firstRow="1" w:lastRow="0" w:firstColumn="1" w:lastColumn="0" w:noHBand="0" w:noVBand="1"/>
      </w:tblPr>
      <w:tblGrid>
        <w:gridCol w:w="6941"/>
        <w:gridCol w:w="7619"/>
      </w:tblGrid>
      <w:tr w:rsidR="007F55CA" w:rsidRPr="008E7746" w:rsidTr="0071177E">
        <w:tc>
          <w:tcPr>
            <w:tcW w:w="6941" w:type="dxa"/>
            <w:tcBorders>
              <w:top w:val="single" w:sz="4" w:space="0" w:color="000000"/>
              <w:left w:val="single" w:sz="4" w:space="0" w:color="000000"/>
              <w:bottom w:val="single" w:sz="4" w:space="0" w:color="000000"/>
            </w:tcBorders>
            <w:shd w:val="clear" w:color="auto" w:fill="auto"/>
            <w:vAlign w:val="center"/>
          </w:tcPr>
          <w:p w:rsidR="007F55CA" w:rsidRPr="008E7746" w:rsidRDefault="007F55CA" w:rsidP="0071177E">
            <w:pPr>
              <w:tabs>
                <w:tab w:val="left" w:pos="-1667"/>
              </w:tabs>
              <w:jc w:val="both"/>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55CA" w:rsidRPr="008E7746" w:rsidRDefault="007F55CA" w:rsidP="0071177E">
            <w:pPr>
              <w:tabs>
                <w:tab w:val="left" w:pos="-6204"/>
              </w:tabs>
              <w:jc w:val="both"/>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7F55CA" w:rsidRPr="008E7746" w:rsidTr="0071177E">
        <w:tc>
          <w:tcPr>
            <w:tcW w:w="6941" w:type="dxa"/>
          </w:tcPr>
          <w:p w:rsidR="007F55CA" w:rsidRPr="008E7746" w:rsidRDefault="007F55CA" w:rsidP="0071177E">
            <w:pPr>
              <w:tabs>
                <w:tab w:val="left" w:pos="2520"/>
              </w:tabs>
              <w:jc w:val="both"/>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7F55CA" w:rsidRPr="008E7746" w:rsidRDefault="007F55CA" w:rsidP="0071177E">
            <w:pPr>
              <w:tabs>
                <w:tab w:val="left" w:pos="2520"/>
              </w:tabs>
              <w:jc w:val="both"/>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7F55CA" w:rsidRPr="008E7746" w:rsidRDefault="007F55CA" w:rsidP="0071177E">
            <w:pPr>
              <w:tabs>
                <w:tab w:val="left" w:pos="2520"/>
              </w:tabs>
              <w:jc w:val="both"/>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w:t>
            </w:r>
          </w:p>
          <w:p w:rsidR="007F55CA" w:rsidRPr="008E7746" w:rsidRDefault="007F55CA" w:rsidP="0071177E">
            <w:pPr>
              <w:tabs>
                <w:tab w:val="left" w:pos="2520"/>
              </w:tabs>
              <w:jc w:val="both"/>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7F55CA" w:rsidRPr="008E7746" w:rsidRDefault="007F55CA" w:rsidP="0071177E">
            <w:pPr>
              <w:tabs>
                <w:tab w:val="left" w:pos="-6204"/>
              </w:tabs>
              <w:jc w:val="both"/>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Формирование земельного участка под размещение вспомогательных объектов не требуется.</w:t>
            </w:r>
          </w:p>
          <w:p w:rsidR="007F55CA" w:rsidRPr="008E7746" w:rsidRDefault="007F55CA" w:rsidP="0071177E">
            <w:pPr>
              <w:tabs>
                <w:tab w:val="left" w:pos="-6204"/>
              </w:tabs>
              <w:jc w:val="both"/>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7F55CA" w:rsidRPr="008E7746" w:rsidRDefault="007F55CA" w:rsidP="0071177E">
            <w:pPr>
              <w:tabs>
                <w:tab w:val="left" w:pos="-6204"/>
              </w:tabs>
              <w:jc w:val="both"/>
              <w:rPr>
                <w:rFonts w:ascii="Times New Roman" w:eastAsia="SimSun" w:hAnsi="Times New Roman"/>
                <w:sz w:val="24"/>
                <w:szCs w:val="24"/>
                <w:lang w:eastAsia="zh-CN"/>
              </w:rPr>
            </w:pPr>
          </w:p>
        </w:tc>
      </w:tr>
    </w:tbl>
    <w:p w:rsidR="007F55CA" w:rsidRPr="008E7746" w:rsidRDefault="007F55CA" w:rsidP="007F55CA">
      <w:pPr>
        <w:widowControl w:val="0"/>
        <w:tabs>
          <w:tab w:val="left" w:pos="1260"/>
        </w:tabs>
        <w:spacing w:after="0" w:line="240" w:lineRule="auto"/>
        <w:ind w:firstLine="709"/>
        <w:jc w:val="both"/>
        <w:rPr>
          <w:rFonts w:ascii="Times New Roman" w:eastAsia="SimSun" w:hAnsi="Times New Roman" w:cs="Times New Roman"/>
          <w:b/>
          <w:sz w:val="28"/>
          <w:szCs w:val="28"/>
          <w:u w:val="single"/>
          <w:lang w:eastAsia="zh-CN"/>
        </w:rPr>
      </w:pPr>
    </w:p>
    <w:p w:rsidR="007F55CA" w:rsidRPr="008E7746" w:rsidRDefault="007F55CA" w:rsidP="007F55CA">
      <w:pPr>
        <w:spacing w:after="0" w:line="240" w:lineRule="auto"/>
        <w:ind w:firstLine="709"/>
        <w:jc w:val="both"/>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7F55CA" w:rsidRPr="008E7746" w:rsidRDefault="007F55CA" w:rsidP="007F55CA">
      <w:pPr>
        <w:spacing w:after="0" w:line="240" w:lineRule="auto"/>
        <w:ind w:firstLine="709"/>
        <w:jc w:val="both"/>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7F55CA" w:rsidRPr="008E7746" w:rsidRDefault="007F55CA" w:rsidP="007F55CA">
      <w:pPr>
        <w:spacing w:after="0" w:line="240" w:lineRule="auto"/>
        <w:ind w:firstLine="709"/>
        <w:jc w:val="both"/>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w:t>
      </w:r>
      <w:proofErr w:type="spellStart"/>
      <w:r w:rsidRPr="008E7746">
        <w:rPr>
          <w:rFonts w:ascii="Times New Roman" w:eastAsia="SimSun" w:hAnsi="Times New Roman" w:cs="Times New Roman"/>
          <w:sz w:val="24"/>
          <w:szCs w:val="24"/>
          <w:lang w:eastAsia="zh-CN"/>
        </w:rPr>
        <w:t>машино</w:t>
      </w:r>
      <w:proofErr w:type="spellEnd"/>
      <w:r w:rsidRPr="008E7746">
        <w:rPr>
          <w:rFonts w:ascii="Times New Roman" w:eastAsia="SimSun" w:hAnsi="Times New Roman" w:cs="Times New Roman"/>
          <w:sz w:val="24"/>
          <w:szCs w:val="24"/>
          <w:lang w:eastAsia="zh-CN"/>
        </w:rPr>
        <w:t xml:space="preserve">-мест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7F55CA" w:rsidRPr="008E7746" w:rsidRDefault="007F55CA" w:rsidP="007F55CA">
      <w:pPr>
        <w:spacing w:after="0" w:line="240" w:lineRule="auto"/>
        <w:ind w:firstLine="709"/>
        <w:jc w:val="both"/>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7F55CA" w:rsidRPr="008E7746" w:rsidRDefault="007F55CA" w:rsidP="007F55CA">
      <w:pPr>
        <w:spacing w:after="0" w:line="240" w:lineRule="auto"/>
        <w:ind w:firstLine="709"/>
        <w:jc w:val="both"/>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7F55CA" w:rsidRPr="008E7746" w:rsidRDefault="007F55CA" w:rsidP="007F55CA">
      <w:pPr>
        <w:spacing w:after="0" w:line="240" w:lineRule="auto"/>
        <w:ind w:firstLine="709"/>
        <w:jc w:val="both"/>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7F55CA" w:rsidRPr="008E7746" w:rsidRDefault="007F55CA" w:rsidP="007F55CA">
      <w:pPr>
        <w:spacing w:after="0" w:line="240" w:lineRule="auto"/>
        <w:ind w:firstLine="709"/>
        <w:jc w:val="both"/>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7F55CA" w:rsidRDefault="007F55CA" w:rsidP="00B95A77">
      <w:pPr>
        <w:shd w:val="clear" w:color="auto" w:fill="FFFFFF" w:themeFill="background1"/>
        <w:spacing w:after="0" w:line="240" w:lineRule="auto"/>
        <w:ind w:firstLine="426"/>
        <w:rPr>
          <w:rFonts w:ascii="Times New Roman" w:eastAsia="SimSun" w:hAnsi="Times New Roman" w:cs="Times New Roman"/>
          <w:sz w:val="24"/>
          <w:szCs w:val="24"/>
          <w:lang w:eastAsia="zh-CN"/>
        </w:rPr>
      </w:pPr>
    </w:p>
    <w:p w:rsidR="00E37721" w:rsidRDefault="00E37721" w:rsidP="00B95A77">
      <w:pPr>
        <w:shd w:val="clear" w:color="auto" w:fill="FFFFFF" w:themeFill="background1"/>
        <w:spacing w:after="0" w:line="240" w:lineRule="auto"/>
        <w:ind w:firstLine="426"/>
        <w:rPr>
          <w:rFonts w:ascii="Times New Roman" w:eastAsia="SimSun" w:hAnsi="Times New Roman" w:cs="Times New Roman"/>
          <w:sz w:val="24"/>
          <w:szCs w:val="24"/>
          <w:lang w:eastAsia="zh-CN"/>
        </w:rPr>
      </w:pPr>
    </w:p>
    <w:p w:rsidR="00E37721" w:rsidRPr="008E7746" w:rsidRDefault="00E37721" w:rsidP="00E37721">
      <w:pPr>
        <w:shd w:val="clear" w:color="auto" w:fill="FFFFFF" w:themeFill="background1"/>
        <w:spacing w:after="0" w:line="240" w:lineRule="auto"/>
        <w:ind w:firstLine="426"/>
        <w:jc w:val="center"/>
        <w:rPr>
          <w:rFonts w:ascii="Times New Roman" w:eastAsia="SimSun" w:hAnsi="Times New Roman" w:cs="Times New Roman"/>
          <w:b/>
          <w:bCs/>
          <w:caps/>
          <w:sz w:val="32"/>
          <w:szCs w:val="32"/>
          <w:lang w:eastAsia="zh-CN"/>
        </w:rPr>
      </w:pPr>
      <w:r w:rsidRPr="008E7746">
        <w:rPr>
          <w:rFonts w:ascii="Times New Roman" w:eastAsia="SimSun" w:hAnsi="Times New Roman" w:cs="Times New Roman"/>
          <w:b/>
          <w:bCs/>
          <w:caps/>
          <w:sz w:val="32"/>
          <w:szCs w:val="32"/>
          <w:lang w:eastAsia="zh-CN"/>
        </w:rPr>
        <w:t>Зоны военных объектов и иные зоны режимных территорий</w:t>
      </w:r>
    </w:p>
    <w:p w:rsidR="00E37721" w:rsidRPr="008E7746" w:rsidRDefault="00E37721" w:rsidP="00E37721">
      <w:pPr>
        <w:shd w:val="clear" w:color="auto" w:fill="FFFFFF" w:themeFill="background1"/>
        <w:spacing w:after="0" w:line="240" w:lineRule="auto"/>
        <w:ind w:firstLine="426"/>
        <w:jc w:val="center"/>
        <w:rPr>
          <w:rFonts w:ascii="Times New Roman" w:eastAsia="SimSun" w:hAnsi="Times New Roman" w:cs="Times New Roman"/>
          <w:b/>
          <w:bCs/>
          <w:caps/>
          <w:sz w:val="24"/>
          <w:szCs w:val="24"/>
          <w:lang w:eastAsia="zh-CN"/>
        </w:rPr>
      </w:pPr>
    </w:p>
    <w:p w:rsidR="00E37721" w:rsidRPr="008E7746" w:rsidRDefault="00E37721" w:rsidP="00E37721">
      <w:pPr>
        <w:shd w:val="clear" w:color="auto" w:fill="FFFFFF" w:themeFill="background1"/>
        <w:spacing w:after="0" w:line="240" w:lineRule="auto"/>
        <w:ind w:firstLine="426"/>
        <w:jc w:val="center"/>
        <w:rPr>
          <w:rFonts w:ascii="Times New Roman" w:eastAsia="SimSun" w:hAnsi="Times New Roman" w:cs="Times New Roman"/>
          <w:b/>
          <w:bCs/>
          <w:caps/>
          <w:sz w:val="24"/>
          <w:szCs w:val="24"/>
          <w:lang w:eastAsia="zh-CN"/>
        </w:rPr>
      </w:pPr>
    </w:p>
    <w:p w:rsidR="00E37721" w:rsidRPr="008E7746" w:rsidRDefault="00E37721" w:rsidP="00E37721">
      <w:pPr>
        <w:shd w:val="clear" w:color="auto" w:fill="FFFFFF" w:themeFill="background1"/>
        <w:spacing w:after="0" w:line="240" w:lineRule="auto"/>
        <w:ind w:firstLine="426"/>
        <w:jc w:val="center"/>
        <w:rPr>
          <w:rFonts w:ascii="Times New Roman" w:eastAsia="SimSun" w:hAnsi="Times New Roman" w:cs="Times New Roman"/>
          <w:b/>
          <w:bCs/>
          <w:sz w:val="28"/>
          <w:szCs w:val="28"/>
          <w:u w:val="single"/>
          <w:lang w:eastAsia="zh-CN"/>
        </w:rPr>
      </w:pPr>
      <w:r w:rsidRPr="008E7746">
        <w:rPr>
          <w:rFonts w:ascii="Times New Roman" w:eastAsia="SimSun" w:hAnsi="Times New Roman" w:cs="Times New Roman"/>
          <w:b/>
          <w:sz w:val="28"/>
          <w:szCs w:val="28"/>
          <w:u w:val="single"/>
          <w:lang w:eastAsia="zh-CN"/>
        </w:rPr>
        <w:t xml:space="preserve">В. </w:t>
      </w:r>
      <w:r w:rsidRPr="008E7746">
        <w:rPr>
          <w:rFonts w:ascii="Times New Roman" w:eastAsia="SimSun" w:hAnsi="Times New Roman" w:cs="Times New Roman"/>
          <w:b/>
          <w:bCs/>
          <w:sz w:val="28"/>
          <w:szCs w:val="28"/>
          <w:u w:val="single"/>
          <w:lang w:eastAsia="zh-CN"/>
        </w:rPr>
        <w:t>Зона военных объектов и иные зоны режимных территорий</w:t>
      </w:r>
    </w:p>
    <w:p w:rsidR="00E37721" w:rsidRPr="008E7746" w:rsidRDefault="00E37721" w:rsidP="00E37721">
      <w:pPr>
        <w:shd w:val="clear" w:color="auto" w:fill="FFFFFF" w:themeFill="background1"/>
        <w:spacing w:after="0" w:line="240" w:lineRule="auto"/>
        <w:ind w:firstLine="426"/>
        <w:jc w:val="center"/>
        <w:rPr>
          <w:rFonts w:ascii="Times New Roman" w:eastAsia="SimSun" w:hAnsi="Times New Roman" w:cs="Times New Roman"/>
          <w:bCs/>
          <w:sz w:val="28"/>
          <w:szCs w:val="28"/>
          <w:u w:val="single"/>
          <w:lang w:eastAsia="zh-CN"/>
        </w:rPr>
      </w:pPr>
    </w:p>
    <w:p w:rsidR="00E37721" w:rsidRPr="008E7746" w:rsidRDefault="00E37721" w:rsidP="00E37721">
      <w:pPr>
        <w:shd w:val="clear" w:color="auto" w:fill="FFFFFF" w:themeFill="background1"/>
        <w:spacing w:after="0" w:line="240" w:lineRule="auto"/>
        <w:ind w:firstLine="426"/>
        <w:rPr>
          <w:rFonts w:ascii="Times New Roman" w:eastAsia="SimSun" w:hAnsi="Times New Roman" w:cs="Times New Roman"/>
          <w:i/>
          <w:sz w:val="28"/>
          <w:szCs w:val="28"/>
          <w:lang w:eastAsia="zh-CN"/>
        </w:rPr>
      </w:pPr>
      <w:r w:rsidRPr="008E7746">
        <w:rPr>
          <w:rFonts w:ascii="Times New Roman" w:eastAsia="SimSun" w:hAnsi="Times New Roman" w:cs="Times New Roman"/>
          <w:i/>
          <w:sz w:val="28"/>
          <w:szCs w:val="28"/>
          <w:lang w:eastAsia="zh-CN"/>
        </w:rPr>
        <w:t xml:space="preserve">Зона В предназначена для размещения объектов, в отношении территорий которых устанавливается особый режим, порядок использования территории определяется федеральными органами исполнительной власти и органами </w:t>
      </w:r>
      <w:r w:rsidRPr="008E7746">
        <w:rPr>
          <w:rFonts w:ascii="Times New Roman" w:eastAsia="SimSun" w:hAnsi="Times New Roman" w:cs="Times New Roman"/>
          <w:i/>
          <w:sz w:val="28"/>
          <w:szCs w:val="28"/>
          <w:lang w:eastAsia="zh-CN"/>
        </w:rPr>
        <w:lastRenderedPageBreak/>
        <w:t>исполнительной власти субъекта Федерации по согласованию с органами местного самоуправления в соответствии с государственными градостроительными нормативами и правилами, специальными нормативами.</w:t>
      </w:r>
    </w:p>
    <w:p w:rsidR="00E37721" w:rsidRPr="008E7746" w:rsidRDefault="00E37721" w:rsidP="00E37721">
      <w:pPr>
        <w:shd w:val="clear" w:color="auto" w:fill="FFFFFF" w:themeFill="background1"/>
        <w:spacing w:after="0" w:line="240" w:lineRule="auto"/>
        <w:ind w:firstLine="426"/>
        <w:jc w:val="center"/>
        <w:rPr>
          <w:rFonts w:ascii="Times New Roman" w:eastAsia="SimSun" w:hAnsi="Times New Roman" w:cs="Times New Roman"/>
          <w:b/>
          <w:bCs/>
          <w:caps/>
          <w:sz w:val="32"/>
          <w:szCs w:val="32"/>
          <w:lang w:eastAsia="zh-CN"/>
        </w:rPr>
      </w:pPr>
    </w:p>
    <w:p w:rsidR="00E37721" w:rsidRPr="008E7746" w:rsidRDefault="00E37721" w:rsidP="00E37721">
      <w:pPr>
        <w:shd w:val="clear" w:color="auto" w:fill="FFFFFF" w:themeFill="background1"/>
        <w:spacing w:after="0" w:line="240" w:lineRule="auto"/>
        <w:ind w:firstLine="426"/>
        <w:jc w:val="center"/>
        <w:rPr>
          <w:rFonts w:ascii="Times New Roman" w:eastAsia="SimSun" w:hAnsi="Times New Roman" w:cs="Times New Roman"/>
          <w:b/>
          <w:bCs/>
          <w:caps/>
          <w:sz w:val="32"/>
          <w:szCs w:val="32"/>
          <w:lang w:eastAsia="zh-CN"/>
        </w:rPr>
      </w:pPr>
    </w:p>
    <w:p w:rsidR="00E37721" w:rsidRPr="008E7746" w:rsidRDefault="00E37721" w:rsidP="00E37721">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8E7746">
        <w:rPr>
          <w:rFonts w:ascii="Times New Roman" w:eastAsia="Times New Roman" w:hAnsi="Times New Roman" w:cs="Times New Roman"/>
          <w:b/>
          <w:sz w:val="24"/>
          <w:szCs w:val="24"/>
          <w:lang w:eastAsia="zh-CN"/>
        </w:rPr>
        <w:t xml:space="preserve">Основные виды разрешенного использования земельных участков и объектов капитального строительства, предельные </w:t>
      </w:r>
    </w:p>
    <w:p w:rsidR="00E37721" w:rsidRPr="008E7746" w:rsidRDefault="00E37721" w:rsidP="00E37721">
      <w:pPr>
        <w:widowControl w:val="0"/>
        <w:shd w:val="clear" w:color="auto" w:fill="FFFFFF" w:themeFill="background1"/>
        <w:spacing w:after="0" w:line="240" w:lineRule="auto"/>
        <w:ind w:firstLine="426"/>
        <w:jc w:val="center"/>
      </w:pPr>
      <w:r w:rsidRPr="008E7746">
        <w:rPr>
          <w:rFonts w:ascii="Times New Roman" w:eastAsia="Times New Roman" w:hAnsi="Times New Roman" w:cs="Times New Roman"/>
          <w:b/>
          <w:sz w:val="24"/>
          <w:szCs w:val="24"/>
          <w:lang w:eastAsia="zh-CN"/>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E37721" w:rsidRPr="008E7746" w:rsidTr="00693188">
        <w:tc>
          <w:tcPr>
            <w:tcW w:w="2830" w:type="dxa"/>
          </w:tcPr>
          <w:p w:rsidR="00E37721" w:rsidRPr="008E7746" w:rsidRDefault="00E37721" w:rsidP="00693188">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E37721" w:rsidRPr="008E7746" w:rsidRDefault="00E37721" w:rsidP="00693188">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E37721" w:rsidRPr="008E7746" w:rsidRDefault="00E37721" w:rsidP="00693188">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E37721" w:rsidRPr="008E7746" w:rsidRDefault="00E37721" w:rsidP="00693188">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E37721" w:rsidRPr="008E7746" w:rsidTr="00693188">
        <w:tc>
          <w:tcPr>
            <w:tcW w:w="2830" w:type="dxa"/>
            <w:shd w:val="clear" w:color="auto" w:fill="auto"/>
          </w:tcPr>
          <w:p w:rsidR="00E37721" w:rsidRPr="008E7746" w:rsidRDefault="00E37721" w:rsidP="0069318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[8.0] - Обеспечение обороны и безопасности</w:t>
            </w:r>
          </w:p>
        </w:tc>
        <w:tc>
          <w:tcPr>
            <w:tcW w:w="3261" w:type="dxa"/>
            <w:shd w:val="clear" w:color="auto" w:fill="auto"/>
          </w:tcPr>
          <w:p w:rsidR="00E37721" w:rsidRPr="008E7746" w:rsidRDefault="00E37721" w:rsidP="0069318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w:t>
            </w:r>
          </w:p>
          <w:p w:rsidR="00E37721" w:rsidRPr="008E7746" w:rsidRDefault="00E37721" w:rsidP="00693188">
            <w:pPr>
              <w:shd w:val="clear" w:color="auto" w:fill="FFFFFF" w:themeFill="background1"/>
              <w:ind w:firstLine="426"/>
              <w:rPr>
                <w:rFonts w:ascii="Times New Roman" w:eastAsia="SimSun" w:hAnsi="Times New Roman"/>
                <w:sz w:val="24"/>
                <w:szCs w:val="24"/>
              </w:rPr>
            </w:pPr>
            <w:r w:rsidRPr="008E7746">
              <w:rPr>
                <w:rFonts w:ascii="Times New Roman" w:eastAsia="SimSun" w:hAnsi="Times New Roman"/>
                <w:sz w:val="24"/>
                <w:szCs w:val="24"/>
              </w:rPr>
              <w:t>размещение зданий военных училищ, военных институтов, военных университетов, военных академий;</w:t>
            </w:r>
          </w:p>
          <w:p w:rsidR="00E37721" w:rsidRPr="008E7746" w:rsidRDefault="00E37721" w:rsidP="00693188">
            <w:pPr>
              <w:shd w:val="clear" w:color="auto" w:fill="FFFFFF" w:themeFill="background1"/>
              <w:ind w:firstLine="426"/>
              <w:rPr>
                <w:rFonts w:ascii="Times New Roman" w:eastAsia="SimSun" w:hAnsi="Times New Roman"/>
                <w:sz w:val="24"/>
                <w:szCs w:val="24"/>
              </w:rPr>
            </w:pPr>
            <w:r w:rsidRPr="008E7746">
              <w:rPr>
                <w:rFonts w:ascii="Times New Roman" w:eastAsia="SimSun" w:hAnsi="Times New Roman"/>
                <w:sz w:val="24"/>
                <w:szCs w:val="24"/>
              </w:rPr>
              <w:lastRenderedPageBreak/>
              <w:t>размещение объектов, обеспечивающих осуществление таможенной деятельности</w:t>
            </w:r>
          </w:p>
        </w:tc>
        <w:tc>
          <w:tcPr>
            <w:tcW w:w="8646" w:type="dxa"/>
            <w:shd w:val="clear" w:color="auto" w:fill="auto"/>
          </w:tcPr>
          <w:p w:rsidR="00E37721" w:rsidRPr="008E7746" w:rsidRDefault="00E37721" w:rsidP="00693188">
            <w:pPr>
              <w:shd w:val="clear" w:color="auto" w:fill="FFFFFF" w:themeFill="background1"/>
              <w:rPr>
                <w:rFonts w:ascii="Times New Roman" w:eastAsia="SimSun" w:hAnsi="Times New Roman"/>
                <w:b/>
                <w:sz w:val="24"/>
                <w:szCs w:val="24"/>
              </w:rPr>
            </w:pPr>
            <w:r w:rsidRPr="008E7746">
              <w:rPr>
                <w:rFonts w:ascii="Times New Roman" w:eastAsia="SimSun" w:hAnsi="Times New Roman"/>
                <w:sz w:val="24"/>
                <w:szCs w:val="24"/>
              </w:rPr>
              <w:lastRenderedPageBreak/>
              <w:t xml:space="preserve">- минимальная/максимальная площадь земельных участков - </w:t>
            </w:r>
            <w:r w:rsidRPr="008E7746">
              <w:rPr>
                <w:rFonts w:ascii="Times New Roman" w:eastAsia="SimSun" w:hAnsi="Times New Roman"/>
                <w:b/>
                <w:sz w:val="24"/>
                <w:szCs w:val="24"/>
              </w:rPr>
              <w:t>1000 /</w:t>
            </w:r>
            <w:r w:rsidRPr="008E7746">
              <w:rPr>
                <w:rFonts w:ascii="Times New Roman" w:hAnsi="Times New Roman"/>
                <w:b/>
                <w:bCs/>
                <w:sz w:val="24"/>
                <w:szCs w:val="24"/>
                <w:lang w:eastAsia="ar-SA"/>
              </w:rPr>
              <w:t>3000000 кв. м;</w:t>
            </w:r>
          </w:p>
          <w:p w:rsidR="00E37721" w:rsidRPr="008E7746" w:rsidRDefault="00E37721" w:rsidP="00693188">
            <w:pPr>
              <w:shd w:val="clear" w:color="auto" w:fill="FFFFFF" w:themeFill="background1"/>
              <w:rPr>
                <w:rFonts w:ascii="Times New Roman" w:eastAsia="SimSun" w:hAnsi="Times New Roman"/>
                <w:b/>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 xml:space="preserve">30 м; </w:t>
            </w:r>
          </w:p>
          <w:p w:rsidR="00E37721" w:rsidRPr="008E7746" w:rsidRDefault="00E37721" w:rsidP="0069318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 xml:space="preserve"> (включая мансардный этаж);</w:t>
            </w:r>
          </w:p>
          <w:p w:rsidR="00E37721" w:rsidRPr="008E7746" w:rsidRDefault="00E37721" w:rsidP="0069318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строений, сооружений от уровня земли – </w:t>
            </w:r>
            <w:r w:rsidRPr="008E7746">
              <w:rPr>
                <w:rFonts w:ascii="Times New Roman" w:hAnsi="Times New Roman"/>
                <w:b/>
                <w:bCs/>
                <w:sz w:val="24"/>
                <w:szCs w:val="24"/>
                <w:lang w:eastAsia="ar-SA"/>
              </w:rPr>
              <w:t>100 м;</w:t>
            </w:r>
          </w:p>
          <w:p w:rsidR="00E37721" w:rsidRPr="008E7746" w:rsidRDefault="00E37721" w:rsidP="0069318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60%;</w:t>
            </w:r>
          </w:p>
          <w:p w:rsidR="00E37721" w:rsidRPr="008E7746" w:rsidRDefault="00E37721" w:rsidP="00693188">
            <w:pPr>
              <w:shd w:val="clear" w:color="auto" w:fill="FFFFFF" w:themeFill="background1"/>
              <w:rPr>
                <w:rFonts w:ascii="Times New Roman" w:eastAsia="SimSun" w:hAnsi="Times New Roman"/>
                <w:b/>
                <w:sz w:val="24"/>
                <w:szCs w:val="24"/>
              </w:rPr>
            </w:pPr>
            <w:r w:rsidRPr="008E7746">
              <w:rPr>
                <w:rFonts w:ascii="Times New Roman" w:eastAsia="SimSun" w:hAnsi="Times New Roman"/>
                <w:sz w:val="24"/>
                <w:szCs w:val="24"/>
              </w:rPr>
              <w:t>- минимальный отступ от границ земельного участка</w:t>
            </w:r>
            <w:r w:rsidRPr="008E7746">
              <w:rPr>
                <w:rFonts w:ascii="Times New Roman" w:eastAsia="SimSun" w:hAnsi="Times New Roman"/>
                <w:b/>
                <w:sz w:val="24"/>
                <w:szCs w:val="24"/>
              </w:rPr>
              <w:t xml:space="preserve">- 3 м; </w:t>
            </w:r>
          </w:p>
          <w:p w:rsidR="00E37721" w:rsidRPr="008E7746" w:rsidRDefault="00E37721" w:rsidP="00693188">
            <w:pPr>
              <w:shd w:val="clear" w:color="auto" w:fill="FFFFFF" w:themeFill="background1"/>
              <w:rPr>
                <w:rFonts w:ascii="Times New Roman" w:eastAsia="SimSun" w:hAnsi="Times New Roman"/>
                <w:b/>
                <w:sz w:val="24"/>
                <w:szCs w:val="24"/>
              </w:rPr>
            </w:pPr>
            <w:r w:rsidRPr="008E7746">
              <w:rPr>
                <w:rFonts w:ascii="Times New Roman" w:hAnsi="Times New Roman"/>
                <w:sz w:val="24"/>
                <w:szCs w:val="24"/>
                <w:lang w:eastAsia="ar-SA"/>
              </w:rPr>
              <w:t xml:space="preserve">- минимальный отступ от красной линии улиц - </w:t>
            </w:r>
            <w:r>
              <w:rPr>
                <w:rFonts w:ascii="Times New Roman" w:hAnsi="Times New Roman"/>
                <w:b/>
                <w:sz w:val="24"/>
                <w:szCs w:val="24"/>
                <w:lang w:eastAsia="ar-SA"/>
              </w:rPr>
              <w:t>3</w:t>
            </w:r>
            <w:r w:rsidRPr="008E7746">
              <w:rPr>
                <w:rFonts w:ascii="Times New Roman" w:hAnsi="Times New Roman"/>
                <w:b/>
                <w:sz w:val="24"/>
                <w:szCs w:val="24"/>
                <w:lang w:eastAsia="ar-SA"/>
              </w:rPr>
              <w:t xml:space="preserve"> м.</w:t>
            </w:r>
          </w:p>
          <w:p w:rsidR="00E37721" w:rsidRPr="008E7746" w:rsidRDefault="00E37721" w:rsidP="00693188">
            <w:pPr>
              <w:shd w:val="clear" w:color="auto" w:fill="FFFFFF" w:themeFill="background1"/>
              <w:rPr>
                <w:rFonts w:ascii="Times New Roman" w:hAnsi="Times New Roman"/>
                <w:sz w:val="24"/>
                <w:szCs w:val="24"/>
                <w:lang w:eastAsia="ar-SA"/>
              </w:rPr>
            </w:pPr>
          </w:p>
        </w:tc>
      </w:tr>
      <w:tr w:rsidR="00E37721" w:rsidRPr="008E7746" w:rsidTr="00693188">
        <w:tc>
          <w:tcPr>
            <w:tcW w:w="2830" w:type="dxa"/>
          </w:tcPr>
          <w:p w:rsidR="00E37721" w:rsidRPr="008E7746" w:rsidRDefault="00E37721" w:rsidP="0069318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lastRenderedPageBreak/>
              <w:t>[8.1] - Обеспечение вооруженных сил</w:t>
            </w:r>
          </w:p>
        </w:tc>
        <w:tc>
          <w:tcPr>
            <w:tcW w:w="3261" w:type="dxa"/>
          </w:tcPr>
          <w:p w:rsidR="00E37721" w:rsidRPr="008E7746" w:rsidRDefault="00E37721" w:rsidP="0069318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размещение объектов капитального строительства, предназначенных для разработки, испытания, производства ремонта или уничтожения вооружения, техники военного назначения и боеприпасов;</w:t>
            </w:r>
          </w:p>
          <w:p w:rsidR="00E37721" w:rsidRPr="008E7746" w:rsidRDefault="00E37721" w:rsidP="00693188">
            <w:pPr>
              <w:shd w:val="clear" w:color="auto" w:fill="FFFFFF" w:themeFill="background1"/>
              <w:ind w:firstLine="426"/>
              <w:rPr>
                <w:rFonts w:ascii="Times New Roman" w:eastAsia="SimSun" w:hAnsi="Times New Roman"/>
                <w:sz w:val="24"/>
                <w:szCs w:val="24"/>
              </w:rPr>
            </w:pPr>
            <w:r w:rsidRPr="008E7746">
              <w:rPr>
                <w:rFonts w:ascii="Times New Roman" w:eastAsia="SimSun" w:hAnsi="Times New Roman"/>
                <w:sz w:val="24"/>
                <w:szCs w:val="24"/>
              </w:rPr>
              <w:t>обустройство земельных участков в качестве испытательных полигонов, мест уничтожения вооружения и захоронения отходов, возникающих в связи с использованием, производством, ремонтом или уничтожением вооружений или боеприпасов;</w:t>
            </w:r>
          </w:p>
          <w:p w:rsidR="00E37721" w:rsidRPr="008E7746" w:rsidRDefault="00E37721" w:rsidP="00693188">
            <w:pPr>
              <w:shd w:val="clear" w:color="auto" w:fill="FFFFFF" w:themeFill="background1"/>
              <w:ind w:firstLine="426"/>
              <w:rPr>
                <w:rFonts w:ascii="Times New Roman" w:eastAsia="SimSun" w:hAnsi="Times New Roman"/>
                <w:sz w:val="24"/>
                <w:szCs w:val="24"/>
              </w:rPr>
            </w:pPr>
            <w:r w:rsidRPr="008E7746">
              <w:rPr>
                <w:rFonts w:ascii="Times New Roman" w:eastAsia="SimSun" w:hAnsi="Times New Roman"/>
                <w:sz w:val="24"/>
                <w:szCs w:val="24"/>
              </w:rPr>
              <w:t>размещение объектов капитального строительства, необходимых для создания и хранения запасов материальных ценностей в государственном и мобилизационном резервах (хранилища, склады и другие объекты);</w:t>
            </w:r>
          </w:p>
          <w:p w:rsidR="00E37721" w:rsidRPr="008E7746" w:rsidRDefault="00E37721" w:rsidP="00693188">
            <w:pPr>
              <w:shd w:val="clear" w:color="auto" w:fill="FFFFFF" w:themeFill="background1"/>
              <w:ind w:firstLine="426"/>
              <w:rPr>
                <w:rFonts w:ascii="Times New Roman" w:eastAsia="SimSun" w:hAnsi="Times New Roman"/>
                <w:sz w:val="24"/>
                <w:szCs w:val="24"/>
              </w:rPr>
            </w:pPr>
            <w:r w:rsidRPr="008E7746">
              <w:rPr>
                <w:rFonts w:ascii="Times New Roman" w:eastAsia="SimSun" w:hAnsi="Times New Roman"/>
                <w:sz w:val="24"/>
                <w:szCs w:val="24"/>
              </w:rPr>
              <w:lastRenderedPageBreak/>
              <w:t>размещение объектов, для обеспечения безопасности которых были созданы закрытые административно-территориальные образования</w:t>
            </w:r>
          </w:p>
        </w:tc>
        <w:tc>
          <w:tcPr>
            <w:tcW w:w="8646" w:type="dxa"/>
          </w:tcPr>
          <w:p w:rsidR="00E37721" w:rsidRPr="008E7746" w:rsidRDefault="00E37721" w:rsidP="0069318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lastRenderedPageBreak/>
              <w:t xml:space="preserve">- минимальная/максимальная площадь земельных участков - </w:t>
            </w:r>
            <w:r w:rsidRPr="008E7746">
              <w:rPr>
                <w:rFonts w:ascii="Times New Roman" w:eastAsia="SimSun" w:hAnsi="Times New Roman"/>
                <w:b/>
                <w:sz w:val="24"/>
                <w:szCs w:val="24"/>
              </w:rPr>
              <w:t>5000/</w:t>
            </w:r>
            <w:r w:rsidRPr="008E7746">
              <w:rPr>
                <w:rFonts w:ascii="Times New Roman" w:hAnsi="Times New Roman"/>
                <w:b/>
                <w:bCs/>
                <w:sz w:val="24"/>
                <w:szCs w:val="24"/>
                <w:lang w:eastAsia="ar-SA"/>
              </w:rPr>
              <w:t>1000000 кв. м;</w:t>
            </w:r>
          </w:p>
          <w:p w:rsidR="00E37721" w:rsidRPr="008E7746" w:rsidRDefault="00E37721" w:rsidP="00693188">
            <w:pPr>
              <w:shd w:val="clear" w:color="auto" w:fill="FFFFFF" w:themeFill="background1"/>
              <w:rPr>
                <w:rFonts w:ascii="Times New Roman" w:eastAsia="SimSun" w:hAnsi="Times New Roman"/>
                <w:b/>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 xml:space="preserve">50 м; </w:t>
            </w:r>
          </w:p>
          <w:p w:rsidR="00E37721" w:rsidRPr="008E7746" w:rsidRDefault="00E37721" w:rsidP="0069318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 xml:space="preserve"> (включая мансардный этаж);</w:t>
            </w:r>
          </w:p>
          <w:p w:rsidR="00E37721" w:rsidRPr="008E7746" w:rsidRDefault="00E37721" w:rsidP="0069318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строений, сооружений от уровня земли – </w:t>
            </w:r>
            <w:r w:rsidRPr="008E7746">
              <w:rPr>
                <w:rFonts w:ascii="Times New Roman" w:hAnsi="Times New Roman"/>
                <w:b/>
                <w:bCs/>
                <w:sz w:val="24"/>
                <w:szCs w:val="24"/>
                <w:lang w:eastAsia="ar-SA"/>
              </w:rPr>
              <w:t>100 м;</w:t>
            </w:r>
          </w:p>
          <w:p w:rsidR="00E37721" w:rsidRPr="008E7746" w:rsidRDefault="00E37721" w:rsidP="0069318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60%;</w:t>
            </w:r>
          </w:p>
          <w:p w:rsidR="00E37721" w:rsidRPr="008E7746" w:rsidRDefault="00E37721" w:rsidP="00693188">
            <w:pPr>
              <w:shd w:val="clear" w:color="auto" w:fill="FFFFFF" w:themeFill="background1"/>
              <w:rPr>
                <w:rFonts w:ascii="Times New Roman" w:eastAsia="SimSun" w:hAnsi="Times New Roman"/>
                <w:b/>
                <w:sz w:val="24"/>
                <w:szCs w:val="24"/>
              </w:rPr>
            </w:pPr>
            <w:r w:rsidRPr="008E7746">
              <w:rPr>
                <w:rFonts w:ascii="Times New Roman" w:eastAsia="SimSun" w:hAnsi="Times New Roman"/>
                <w:sz w:val="24"/>
                <w:szCs w:val="24"/>
              </w:rPr>
              <w:t>- минимальный отступ от границ земельного участка</w:t>
            </w:r>
            <w:r w:rsidRPr="008E7746">
              <w:rPr>
                <w:rFonts w:ascii="Times New Roman" w:eastAsia="SimSun" w:hAnsi="Times New Roman"/>
                <w:b/>
                <w:sz w:val="24"/>
                <w:szCs w:val="24"/>
              </w:rPr>
              <w:t xml:space="preserve">- 3 м; </w:t>
            </w:r>
          </w:p>
          <w:p w:rsidR="00E37721" w:rsidRPr="008E7746" w:rsidRDefault="00E37721" w:rsidP="00693188">
            <w:pPr>
              <w:shd w:val="clear" w:color="auto" w:fill="FFFFFF" w:themeFill="background1"/>
              <w:rPr>
                <w:rFonts w:ascii="Times New Roman" w:eastAsia="SimSun" w:hAnsi="Times New Roman"/>
                <w:b/>
                <w:sz w:val="24"/>
                <w:szCs w:val="24"/>
              </w:rPr>
            </w:pPr>
            <w:r w:rsidRPr="008E7746">
              <w:rPr>
                <w:rFonts w:ascii="Times New Roman" w:hAnsi="Times New Roman"/>
                <w:sz w:val="24"/>
                <w:szCs w:val="24"/>
                <w:lang w:eastAsia="ar-SA"/>
              </w:rPr>
              <w:t xml:space="preserve">- минимальный отступ от красной линии улиц - </w:t>
            </w:r>
            <w:r>
              <w:rPr>
                <w:rFonts w:ascii="Times New Roman" w:hAnsi="Times New Roman"/>
                <w:b/>
                <w:sz w:val="24"/>
                <w:szCs w:val="24"/>
                <w:lang w:eastAsia="ar-SA"/>
              </w:rPr>
              <w:t>3</w:t>
            </w:r>
            <w:r w:rsidRPr="008E7746">
              <w:rPr>
                <w:rFonts w:ascii="Times New Roman" w:hAnsi="Times New Roman"/>
                <w:b/>
                <w:sz w:val="24"/>
                <w:szCs w:val="24"/>
                <w:lang w:eastAsia="ar-SA"/>
              </w:rPr>
              <w:t xml:space="preserve"> м.</w:t>
            </w:r>
          </w:p>
          <w:p w:rsidR="00E37721" w:rsidRPr="008E7746" w:rsidRDefault="00E37721" w:rsidP="00693188">
            <w:pPr>
              <w:shd w:val="clear" w:color="auto" w:fill="FFFFFF" w:themeFill="background1"/>
              <w:rPr>
                <w:rFonts w:ascii="Times New Roman" w:eastAsia="SimSun" w:hAnsi="Times New Roman"/>
                <w:sz w:val="24"/>
                <w:szCs w:val="24"/>
              </w:rPr>
            </w:pPr>
          </w:p>
        </w:tc>
      </w:tr>
      <w:tr w:rsidR="00E37721" w:rsidRPr="008E7746" w:rsidTr="00693188">
        <w:tc>
          <w:tcPr>
            <w:tcW w:w="2830" w:type="dxa"/>
            <w:tcBorders>
              <w:top w:val="single" w:sz="4" w:space="0" w:color="000000"/>
              <w:left w:val="single" w:sz="4" w:space="0" w:color="000000"/>
              <w:bottom w:val="single" w:sz="4" w:space="0" w:color="000000"/>
            </w:tcBorders>
            <w:shd w:val="clear" w:color="auto" w:fill="FFFFFF" w:themeFill="background1"/>
          </w:tcPr>
          <w:p w:rsidR="00E37721" w:rsidRPr="008E7746" w:rsidRDefault="00E37721" w:rsidP="0069318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lastRenderedPageBreak/>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E37721" w:rsidRPr="008E7746" w:rsidRDefault="00E37721" w:rsidP="00693188">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tcPr>
          <w:p w:rsidR="00E37721" w:rsidRPr="008E7746" w:rsidRDefault="00E37721" w:rsidP="00693188">
            <w:pPr>
              <w:shd w:val="clear" w:color="auto" w:fill="FFFFFF" w:themeFill="background1"/>
              <w:rPr>
                <w:rFonts w:ascii="Times New Roman" w:hAnsi="Times New Roman"/>
                <w:sz w:val="24"/>
                <w:szCs w:val="24"/>
              </w:rPr>
            </w:pPr>
            <w:r w:rsidRPr="008E7746">
              <w:rPr>
                <w:rFonts w:ascii="Times New Roman" w:hAnsi="Times New Roman"/>
                <w:sz w:val="24"/>
                <w:szCs w:val="24"/>
              </w:rPr>
              <w:t>Регламенты не устанавливаются.</w:t>
            </w:r>
          </w:p>
          <w:p w:rsidR="00E37721" w:rsidRPr="008E7746" w:rsidRDefault="00E37721" w:rsidP="00693188">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Использование земельных участков, на которые действие градостроительных регламентов не распространяется или для которых градостроительные </w:t>
            </w:r>
            <w:proofErr w:type="spellStart"/>
            <w:r w:rsidRPr="008E7746">
              <w:rPr>
                <w:rFonts w:ascii="Times New Roman" w:hAnsi="Times New Roman"/>
                <w:sz w:val="24"/>
                <w:szCs w:val="24"/>
              </w:rPr>
              <w:t>регла</w:t>
            </w:r>
            <w:proofErr w:type="spellEnd"/>
            <w:r w:rsidRPr="008E7746">
              <w:rPr>
                <w:rFonts w:ascii="Times New Roman" w:hAnsi="Times New Roman"/>
                <w:sz w:val="24"/>
                <w:szCs w:val="24"/>
              </w:rPr>
              <w:t>-менты не устанавливаются, определяется уполномоченными федеральными ор-</w:t>
            </w:r>
            <w:proofErr w:type="spellStart"/>
            <w:r w:rsidRPr="008E7746">
              <w:rPr>
                <w:rFonts w:ascii="Times New Roman" w:hAnsi="Times New Roman"/>
                <w:sz w:val="24"/>
                <w:szCs w:val="24"/>
              </w:rPr>
              <w:t>ганами</w:t>
            </w:r>
            <w:proofErr w:type="spellEnd"/>
            <w:r w:rsidRPr="008E7746">
              <w:rPr>
                <w:rFonts w:ascii="Times New Roman" w:hAnsi="Times New Roman"/>
                <w:sz w:val="24"/>
                <w:szCs w:val="24"/>
              </w:rPr>
              <w:t xml:space="preserve">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E37721" w:rsidRPr="008E7746" w:rsidTr="00693188">
        <w:tc>
          <w:tcPr>
            <w:tcW w:w="2830" w:type="dxa"/>
            <w:shd w:val="clear" w:color="auto" w:fill="FFFFFF" w:themeFill="background1"/>
            <w:vAlign w:val="center"/>
          </w:tcPr>
          <w:p w:rsidR="00E37721" w:rsidRPr="008E7746" w:rsidRDefault="00E37721" w:rsidP="00693188">
            <w:pPr>
              <w:shd w:val="clear" w:color="auto" w:fill="FFFFFF" w:themeFill="background1"/>
              <w:rPr>
                <w:rFonts w:ascii="Times New Roman" w:hAnsi="Times New Roman"/>
                <w:sz w:val="24"/>
                <w:szCs w:val="24"/>
                <w:lang w:eastAsia="ar-SA"/>
              </w:rPr>
            </w:pPr>
            <w:r w:rsidRPr="008E7746">
              <w:rPr>
                <w:rFonts w:ascii="Times New Roman" w:eastAsia="SimSun" w:hAnsi="Times New Roman"/>
                <w:sz w:val="24"/>
                <w:szCs w:val="24"/>
                <w:lang w:eastAsia="zh-CN"/>
              </w:rPr>
              <w:t>[12.0.1] - Улично-дорожная сеть</w:t>
            </w:r>
          </w:p>
        </w:tc>
        <w:tc>
          <w:tcPr>
            <w:tcW w:w="3261" w:type="dxa"/>
            <w:shd w:val="clear" w:color="auto" w:fill="FFFFFF" w:themeFill="background1"/>
            <w:vAlign w:val="center"/>
          </w:tcPr>
          <w:p w:rsidR="00E37721" w:rsidRPr="008E7746" w:rsidRDefault="00E37721" w:rsidP="0069318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8E7746">
              <w:rPr>
                <w:rFonts w:ascii="Times New Roman" w:eastAsia="SimSun" w:hAnsi="Times New Roman"/>
                <w:sz w:val="24"/>
                <w:szCs w:val="24"/>
                <w:lang w:eastAsia="zh-CN"/>
              </w:rPr>
              <w:t>велотранспортной</w:t>
            </w:r>
            <w:proofErr w:type="spellEnd"/>
            <w:r w:rsidRPr="008E7746">
              <w:rPr>
                <w:rFonts w:ascii="Times New Roman" w:eastAsia="SimSun" w:hAnsi="Times New Roman"/>
                <w:sz w:val="24"/>
                <w:szCs w:val="24"/>
                <w:lang w:eastAsia="zh-CN"/>
              </w:rPr>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w:t>
            </w:r>
            <w:r w:rsidRPr="008E7746">
              <w:rPr>
                <w:rFonts w:ascii="Times New Roman" w:eastAsia="SimSun" w:hAnsi="Times New Roman"/>
                <w:sz w:val="24"/>
                <w:szCs w:val="24"/>
                <w:lang w:eastAsia="zh-CN"/>
              </w:rPr>
              <w:lastRenderedPageBreak/>
              <w:t>также некапитальных сооружений, предназначенных для охраны транспортных средств</w:t>
            </w:r>
          </w:p>
        </w:tc>
        <w:tc>
          <w:tcPr>
            <w:tcW w:w="8646" w:type="dxa"/>
            <w:vMerge/>
            <w:shd w:val="clear" w:color="auto" w:fill="auto"/>
          </w:tcPr>
          <w:p w:rsidR="00E37721" w:rsidRPr="008E7746" w:rsidRDefault="00E37721" w:rsidP="00693188">
            <w:pPr>
              <w:shd w:val="clear" w:color="auto" w:fill="FFFFFF" w:themeFill="background1"/>
              <w:rPr>
                <w:rFonts w:ascii="Times New Roman" w:hAnsi="Times New Roman"/>
                <w:sz w:val="24"/>
                <w:szCs w:val="24"/>
              </w:rPr>
            </w:pPr>
          </w:p>
        </w:tc>
      </w:tr>
      <w:tr w:rsidR="00E37721" w:rsidRPr="008E7746" w:rsidTr="00693188">
        <w:tc>
          <w:tcPr>
            <w:tcW w:w="2830" w:type="dxa"/>
            <w:shd w:val="clear" w:color="auto" w:fill="FFFFFF" w:themeFill="background1"/>
            <w:vAlign w:val="center"/>
          </w:tcPr>
          <w:p w:rsidR="00E37721" w:rsidRPr="008E7746" w:rsidRDefault="00E37721" w:rsidP="0069318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lastRenderedPageBreak/>
              <w:t>[12.0.2] - Благоустройство территории</w:t>
            </w:r>
          </w:p>
        </w:tc>
        <w:tc>
          <w:tcPr>
            <w:tcW w:w="3261" w:type="dxa"/>
            <w:shd w:val="clear" w:color="auto" w:fill="FFFFFF" w:themeFill="background1"/>
            <w:vAlign w:val="center"/>
          </w:tcPr>
          <w:p w:rsidR="00E37721" w:rsidRPr="008E7746" w:rsidRDefault="00E37721" w:rsidP="0069318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tcBorders>
              <w:bottom w:val="single" w:sz="4" w:space="0" w:color="000000"/>
            </w:tcBorders>
            <w:shd w:val="clear" w:color="auto" w:fill="auto"/>
          </w:tcPr>
          <w:p w:rsidR="00E37721" w:rsidRPr="008E7746" w:rsidRDefault="00E37721" w:rsidP="00693188">
            <w:pPr>
              <w:shd w:val="clear" w:color="auto" w:fill="FFFFFF" w:themeFill="background1"/>
              <w:rPr>
                <w:rFonts w:ascii="Times New Roman" w:hAnsi="Times New Roman"/>
                <w:sz w:val="24"/>
                <w:szCs w:val="24"/>
              </w:rPr>
            </w:pPr>
          </w:p>
        </w:tc>
      </w:tr>
    </w:tbl>
    <w:p w:rsidR="00E37721" w:rsidRPr="008E7746" w:rsidRDefault="00E37721" w:rsidP="00E37721">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rsidR="00E37721" w:rsidRPr="008E7746" w:rsidRDefault="00E37721" w:rsidP="00E37721">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E37721" w:rsidRPr="008E7746" w:rsidTr="00693188">
        <w:tc>
          <w:tcPr>
            <w:tcW w:w="2830" w:type="dxa"/>
          </w:tcPr>
          <w:p w:rsidR="00E37721" w:rsidRPr="008E7746" w:rsidRDefault="00E37721" w:rsidP="00693188">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E37721" w:rsidRPr="008E7746" w:rsidRDefault="00E37721" w:rsidP="00693188">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E37721" w:rsidRPr="008E7746" w:rsidRDefault="00E37721" w:rsidP="00693188">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E37721" w:rsidRPr="008E7746" w:rsidTr="00693188">
        <w:tc>
          <w:tcPr>
            <w:tcW w:w="2830" w:type="dxa"/>
          </w:tcPr>
          <w:p w:rsidR="00E37721" w:rsidRPr="008E7746" w:rsidRDefault="00E37721" w:rsidP="00693188">
            <w:pPr>
              <w:shd w:val="clear" w:color="auto" w:fill="FFFFFF" w:themeFill="background1"/>
              <w:autoSpaceDE w:val="0"/>
              <w:autoSpaceDN w:val="0"/>
              <w:adjustRightInd w:val="0"/>
              <w:jc w:val="center"/>
              <w:rPr>
                <w:rFonts w:ascii="Times New Roman" w:eastAsia="SimSun" w:hAnsi="Times New Roman"/>
                <w:sz w:val="24"/>
                <w:szCs w:val="24"/>
                <w:lang w:eastAsia="zh-CN"/>
              </w:rPr>
            </w:pPr>
            <w:r w:rsidRPr="008E7746">
              <w:rPr>
                <w:rFonts w:ascii="Times New Roman" w:eastAsia="SimSun" w:hAnsi="Times New Roman"/>
                <w:sz w:val="24"/>
                <w:szCs w:val="24"/>
                <w:lang w:eastAsia="zh-CN"/>
              </w:rPr>
              <w:t>не предусмотрены</w:t>
            </w:r>
          </w:p>
        </w:tc>
        <w:tc>
          <w:tcPr>
            <w:tcW w:w="3261" w:type="dxa"/>
          </w:tcPr>
          <w:p w:rsidR="00E37721" w:rsidRPr="008E7746" w:rsidRDefault="00E37721" w:rsidP="00693188">
            <w:pPr>
              <w:shd w:val="clear" w:color="auto" w:fill="FFFFFF" w:themeFill="background1"/>
              <w:autoSpaceDE w:val="0"/>
              <w:autoSpaceDN w:val="0"/>
              <w:adjustRightInd w:val="0"/>
              <w:jc w:val="center"/>
              <w:rPr>
                <w:rFonts w:ascii="Times New Roman" w:eastAsia="SimSun" w:hAnsi="Times New Roman"/>
                <w:sz w:val="24"/>
                <w:szCs w:val="24"/>
                <w:lang w:eastAsia="zh-CN"/>
              </w:rPr>
            </w:pPr>
            <w:r w:rsidRPr="008E7746">
              <w:rPr>
                <w:rFonts w:ascii="Times New Roman" w:eastAsia="SimSun" w:hAnsi="Times New Roman"/>
                <w:sz w:val="24"/>
                <w:szCs w:val="24"/>
                <w:lang w:eastAsia="zh-CN"/>
              </w:rPr>
              <w:t>-</w:t>
            </w:r>
          </w:p>
        </w:tc>
        <w:tc>
          <w:tcPr>
            <w:tcW w:w="8646" w:type="dxa"/>
          </w:tcPr>
          <w:p w:rsidR="00E37721" w:rsidRPr="008E7746" w:rsidRDefault="00E37721" w:rsidP="00693188">
            <w:pPr>
              <w:shd w:val="clear" w:color="auto" w:fill="FFFFFF" w:themeFill="background1"/>
              <w:jc w:val="center"/>
              <w:rPr>
                <w:rFonts w:ascii="Times New Roman" w:hAnsi="Times New Roman"/>
                <w:sz w:val="24"/>
                <w:szCs w:val="24"/>
              </w:rPr>
            </w:pPr>
            <w:r w:rsidRPr="008E7746">
              <w:rPr>
                <w:rFonts w:ascii="Times New Roman" w:hAnsi="Times New Roman"/>
                <w:sz w:val="24"/>
                <w:szCs w:val="24"/>
              </w:rPr>
              <w:t>-</w:t>
            </w:r>
          </w:p>
        </w:tc>
      </w:tr>
    </w:tbl>
    <w:p w:rsidR="00E37721" w:rsidRPr="008E7746" w:rsidRDefault="00E37721" w:rsidP="00E37721">
      <w:pPr>
        <w:shd w:val="clear" w:color="auto" w:fill="FFFFFF" w:themeFill="background1"/>
      </w:pPr>
    </w:p>
    <w:p w:rsidR="00E37721" w:rsidRPr="008E7746" w:rsidRDefault="00E37721" w:rsidP="00E37721">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E37721" w:rsidRPr="008E7746" w:rsidRDefault="00E37721" w:rsidP="00E37721">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E37721" w:rsidRPr="008E7746" w:rsidRDefault="00E37721" w:rsidP="00E37721">
      <w:pPr>
        <w:shd w:val="clear" w:color="auto" w:fill="FFFFFF" w:themeFill="background1"/>
        <w:spacing w:after="0" w:line="240" w:lineRule="auto"/>
        <w:ind w:firstLine="426"/>
        <w:rPr>
          <w:rFonts w:ascii="Times New Roman" w:eastAsia="SimSun" w:hAnsi="Times New Roman" w:cs="Times New Roman"/>
          <w:sz w:val="24"/>
          <w:szCs w:val="24"/>
          <w:lang w:eastAsia="zh-CN"/>
        </w:rPr>
      </w:pPr>
    </w:p>
    <w:tbl>
      <w:tblPr>
        <w:tblStyle w:val="afa"/>
        <w:tblW w:w="0" w:type="auto"/>
        <w:tblLook w:val="04A0" w:firstRow="1" w:lastRow="0" w:firstColumn="1" w:lastColumn="0" w:noHBand="0" w:noVBand="1"/>
      </w:tblPr>
      <w:tblGrid>
        <w:gridCol w:w="6941"/>
        <w:gridCol w:w="7619"/>
      </w:tblGrid>
      <w:tr w:rsidR="00E37721" w:rsidRPr="008E7746" w:rsidTr="00693188">
        <w:tc>
          <w:tcPr>
            <w:tcW w:w="6941" w:type="dxa"/>
            <w:tcBorders>
              <w:top w:val="single" w:sz="4" w:space="0" w:color="000000"/>
              <w:left w:val="single" w:sz="4" w:space="0" w:color="000000"/>
              <w:bottom w:val="single" w:sz="4" w:space="0" w:color="000000"/>
            </w:tcBorders>
            <w:shd w:val="clear" w:color="auto" w:fill="auto"/>
            <w:vAlign w:val="center"/>
          </w:tcPr>
          <w:p w:rsidR="00E37721" w:rsidRPr="008E7746" w:rsidRDefault="00E37721" w:rsidP="00693188">
            <w:pPr>
              <w:shd w:val="clear" w:color="auto" w:fill="FFFFFF" w:themeFill="background1"/>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lastRenderedPageBreak/>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7721" w:rsidRPr="008E7746" w:rsidRDefault="00E37721" w:rsidP="00693188">
            <w:pPr>
              <w:shd w:val="clear" w:color="auto" w:fill="FFFFFF" w:themeFill="background1"/>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E37721" w:rsidRPr="008E7746" w:rsidTr="00693188">
        <w:tc>
          <w:tcPr>
            <w:tcW w:w="6941" w:type="dxa"/>
          </w:tcPr>
          <w:p w:rsidR="00E37721" w:rsidRPr="008E7746" w:rsidRDefault="00E37721" w:rsidP="00693188">
            <w:pPr>
              <w:shd w:val="clear" w:color="auto" w:fill="FFFFFF" w:themeFill="background1"/>
              <w:tabs>
                <w:tab w:val="left" w:pos="2520"/>
              </w:tabs>
              <w:ind w:firstLine="426"/>
              <w:jc w:val="center"/>
              <w:rPr>
                <w:rFonts w:ascii="Times New Roman" w:eastAsia="SimSun" w:hAnsi="Times New Roman"/>
                <w:sz w:val="24"/>
                <w:szCs w:val="24"/>
                <w:lang w:eastAsia="zh-CN"/>
              </w:rPr>
            </w:pPr>
            <w:r w:rsidRPr="008E7746">
              <w:rPr>
                <w:rFonts w:ascii="Times New Roman" w:eastAsia="SimSun" w:hAnsi="Times New Roman"/>
                <w:sz w:val="24"/>
                <w:szCs w:val="24"/>
                <w:lang w:eastAsia="zh-CN"/>
              </w:rPr>
              <w:t>не предусмотрены</w:t>
            </w:r>
          </w:p>
        </w:tc>
        <w:tc>
          <w:tcPr>
            <w:tcW w:w="7619" w:type="dxa"/>
          </w:tcPr>
          <w:p w:rsidR="00E37721" w:rsidRPr="008E7746" w:rsidRDefault="00E37721" w:rsidP="00693188">
            <w:pPr>
              <w:shd w:val="clear" w:color="auto" w:fill="FFFFFF" w:themeFill="background1"/>
              <w:tabs>
                <w:tab w:val="left" w:pos="-6204"/>
              </w:tabs>
              <w:jc w:val="center"/>
              <w:rPr>
                <w:rFonts w:ascii="Times New Roman" w:eastAsia="SimSun" w:hAnsi="Times New Roman"/>
                <w:sz w:val="24"/>
                <w:szCs w:val="24"/>
                <w:lang w:eastAsia="zh-CN"/>
              </w:rPr>
            </w:pPr>
            <w:r w:rsidRPr="008E7746">
              <w:rPr>
                <w:rFonts w:ascii="Times New Roman" w:eastAsia="SimSun" w:hAnsi="Times New Roman"/>
                <w:sz w:val="24"/>
                <w:szCs w:val="24"/>
                <w:lang w:eastAsia="zh-CN"/>
              </w:rPr>
              <w:t>-</w:t>
            </w:r>
          </w:p>
        </w:tc>
      </w:tr>
    </w:tbl>
    <w:p w:rsidR="00E37721" w:rsidRPr="008E7746" w:rsidRDefault="00E37721" w:rsidP="00E37721">
      <w:pPr>
        <w:widowControl w:val="0"/>
        <w:shd w:val="clear" w:color="auto" w:fill="FFFFFF" w:themeFill="background1"/>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rsidR="00E37721" w:rsidRPr="008E7746" w:rsidRDefault="00E37721" w:rsidP="00E3772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земельные участки находятся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E37721" w:rsidRPr="008E7746" w:rsidRDefault="00E37721" w:rsidP="00E3772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E37721" w:rsidRPr="008E7746" w:rsidRDefault="00E37721" w:rsidP="00E3772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E37721" w:rsidRPr="008E7746" w:rsidRDefault="00E37721" w:rsidP="00E3772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E37721" w:rsidRPr="008E7746" w:rsidRDefault="00E37721" w:rsidP="00E3772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E37721" w:rsidRPr="008E7746" w:rsidRDefault="00E37721" w:rsidP="00E3772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Размещение зданий, строений и сооружений возможно при соблюдении требований статей 31, 40, 41, 42, 43  настоящих Правил.</w:t>
      </w:r>
    </w:p>
    <w:p w:rsidR="00E37721" w:rsidRDefault="00E37721" w:rsidP="00B95A77">
      <w:pPr>
        <w:shd w:val="clear" w:color="auto" w:fill="FFFFFF" w:themeFill="background1"/>
        <w:spacing w:after="0" w:line="240" w:lineRule="auto"/>
        <w:ind w:firstLine="426"/>
        <w:rPr>
          <w:rFonts w:ascii="Times New Roman" w:eastAsia="SimSun" w:hAnsi="Times New Roman" w:cs="Times New Roman"/>
          <w:sz w:val="24"/>
          <w:szCs w:val="24"/>
          <w:lang w:eastAsia="zh-CN"/>
        </w:rPr>
      </w:pPr>
    </w:p>
    <w:p w:rsidR="00B94A4D" w:rsidRPr="00F43CEE" w:rsidRDefault="00B94A4D" w:rsidP="00E71589">
      <w:pPr>
        <w:shd w:val="clear" w:color="auto" w:fill="FFFFFF" w:themeFill="background1"/>
        <w:spacing w:after="0" w:line="240" w:lineRule="auto"/>
        <w:rPr>
          <w:rFonts w:ascii="Times New Roman" w:eastAsia="SimSun" w:hAnsi="Times New Roman" w:cs="Times New Roman"/>
          <w:b/>
          <w:bCs/>
          <w:caps/>
          <w:sz w:val="32"/>
          <w:szCs w:val="32"/>
          <w:lang w:eastAsia="zh-CN"/>
        </w:rPr>
      </w:pPr>
    </w:p>
    <w:p w:rsidR="0045191B" w:rsidRPr="00F43CEE" w:rsidRDefault="0045191B" w:rsidP="007E3F5E">
      <w:pPr>
        <w:shd w:val="clear" w:color="auto" w:fill="FFFFFF" w:themeFill="background1"/>
        <w:spacing w:after="0" w:line="240" w:lineRule="auto"/>
        <w:ind w:firstLine="426"/>
        <w:jc w:val="center"/>
        <w:rPr>
          <w:rFonts w:ascii="Times New Roman" w:eastAsia="SimSun" w:hAnsi="Times New Roman" w:cs="Times New Roman"/>
          <w:b/>
          <w:bCs/>
          <w:caps/>
          <w:sz w:val="32"/>
          <w:szCs w:val="32"/>
          <w:lang w:eastAsia="zh-CN"/>
        </w:rPr>
      </w:pPr>
    </w:p>
    <w:p w:rsidR="00184746" w:rsidRPr="00F43CEE" w:rsidRDefault="00184746" w:rsidP="007E3F5E">
      <w:pPr>
        <w:shd w:val="clear" w:color="auto" w:fill="FFFFFF" w:themeFill="background1"/>
        <w:spacing w:after="0" w:line="240" w:lineRule="auto"/>
        <w:ind w:firstLine="426"/>
        <w:jc w:val="center"/>
        <w:rPr>
          <w:rFonts w:ascii="Times New Roman" w:eastAsia="SimSun" w:hAnsi="Times New Roman" w:cs="Times New Roman"/>
          <w:bCs/>
          <w:caps/>
          <w:sz w:val="32"/>
          <w:szCs w:val="32"/>
          <w:lang w:eastAsia="zh-CN"/>
        </w:rPr>
      </w:pPr>
      <w:r w:rsidRPr="00F43CEE">
        <w:rPr>
          <w:rFonts w:ascii="Times New Roman" w:eastAsia="SimSun" w:hAnsi="Times New Roman" w:cs="Times New Roman"/>
          <w:b/>
          <w:bCs/>
          <w:caps/>
          <w:sz w:val="32"/>
          <w:szCs w:val="32"/>
          <w:lang w:eastAsia="zh-CN"/>
        </w:rPr>
        <w:t>иные виды территориальных зон</w:t>
      </w:r>
    </w:p>
    <w:p w:rsidR="00184746" w:rsidRPr="00F43CEE" w:rsidRDefault="00184746" w:rsidP="007E3F5E">
      <w:pPr>
        <w:shd w:val="clear" w:color="auto" w:fill="FFFFFF" w:themeFill="background1"/>
        <w:spacing w:after="0" w:line="240" w:lineRule="auto"/>
        <w:ind w:firstLine="426"/>
        <w:jc w:val="center"/>
        <w:rPr>
          <w:rFonts w:ascii="Times New Roman" w:eastAsia="SimSun" w:hAnsi="Times New Roman" w:cs="Times New Roman"/>
          <w:sz w:val="28"/>
          <w:szCs w:val="28"/>
          <w:lang w:eastAsia="zh-CN"/>
        </w:rPr>
      </w:pPr>
    </w:p>
    <w:p w:rsidR="00184746" w:rsidRPr="00F43CEE" w:rsidRDefault="00184746" w:rsidP="007E3F5E">
      <w:pPr>
        <w:shd w:val="clear" w:color="auto" w:fill="FFFFFF" w:themeFill="background1"/>
        <w:spacing w:after="0" w:line="240" w:lineRule="auto"/>
        <w:ind w:firstLine="426"/>
        <w:jc w:val="center"/>
        <w:rPr>
          <w:rFonts w:ascii="Times New Roman" w:eastAsia="SimSun" w:hAnsi="Times New Roman" w:cs="Times New Roman"/>
          <w:bCs/>
          <w:sz w:val="28"/>
          <w:szCs w:val="28"/>
          <w:u w:val="single"/>
          <w:lang w:eastAsia="zh-CN"/>
        </w:rPr>
      </w:pPr>
      <w:r w:rsidRPr="00F43CEE">
        <w:rPr>
          <w:rFonts w:ascii="Times New Roman" w:eastAsia="SimSun" w:hAnsi="Times New Roman" w:cs="Times New Roman"/>
          <w:b/>
          <w:bCs/>
          <w:sz w:val="28"/>
          <w:szCs w:val="28"/>
          <w:u w:val="single"/>
          <w:lang w:eastAsia="zh-CN"/>
        </w:rPr>
        <w:t>ИВ-1. Зона озеленения специального назначения</w:t>
      </w:r>
    </w:p>
    <w:p w:rsidR="00184746" w:rsidRPr="00F43CEE" w:rsidRDefault="00184746" w:rsidP="007E3F5E">
      <w:pPr>
        <w:shd w:val="clear" w:color="auto" w:fill="FFFFFF" w:themeFill="background1"/>
        <w:spacing w:after="0" w:line="240" w:lineRule="auto"/>
        <w:ind w:firstLine="426"/>
        <w:rPr>
          <w:rFonts w:ascii="Times New Roman" w:eastAsia="SimSun" w:hAnsi="Times New Roman" w:cs="Times New Roman"/>
          <w:i/>
          <w:sz w:val="28"/>
          <w:szCs w:val="28"/>
          <w:lang w:eastAsia="zh-CN"/>
        </w:rPr>
      </w:pPr>
      <w:r w:rsidRPr="00F43CEE">
        <w:rPr>
          <w:rFonts w:ascii="Times New Roman" w:eastAsia="SimSun" w:hAnsi="Times New Roman" w:cs="Times New Roman"/>
          <w:i/>
          <w:sz w:val="28"/>
          <w:szCs w:val="28"/>
          <w:lang w:eastAsia="zh-CN"/>
        </w:rPr>
        <w:t>Зона ИВ-1 предназначена для организации охраны окружающей среды и создания защитных и охранных зон, в том числе санитарно-защитных зон, озелененных территорий, зеленых зон, лесопарковых зон и иных защитных и охранных зон изъятых из интенсивного хозяйственного использования с ограниченным режимом природопользования.</w:t>
      </w:r>
    </w:p>
    <w:p w:rsidR="00077BD9" w:rsidRPr="00F43CEE" w:rsidRDefault="00077BD9" w:rsidP="007E3F5E">
      <w:pPr>
        <w:shd w:val="clear" w:color="auto" w:fill="FFFFFF" w:themeFill="background1"/>
      </w:pPr>
    </w:p>
    <w:p w:rsidR="007A6F94" w:rsidRPr="00F43CEE" w:rsidRDefault="007A6F94" w:rsidP="007E3F5E">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F43CEE">
        <w:rPr>
          <w:rFonts w:ascii="Times New Roman" w:eastAsia="Times New Roman" w:hAnsi="Times New Roman" w:cs="Times New Roman"/>
          <w:b/>
          <w:sz w:val="24"/>
          <w:szCs w:val="24"/>
          <w:lang w:eastAsia="zh-CN"/>
        </w:rPr>
        <w:t xml:space="preserve">Основные виды разрешенного использования земельных участков и объектов капитального строительства, предельные </w:t>
      </w:r>
    </w:p>
    <w:p w:rsidR="007A6F94" w:rsidRPr="00F43CEE" w:rsidRDefault="007A6F94" w:rsidP="007E3F5E">
      <w:pPr>
        <w:widowControl w:val="0"/>
        <w:shd w:val="clear" w:color="auto" w:fill="FFFFFF" w:themeFill="background1"/>
        <w:spacing w:after="0" w:line="240" w:lineRule="auto"/>
        <w:ind w:firstLine="426"/>
        <w:jc w:val="center"/>
      </w:pPr>
      <w:r w:rsidRPr="00F43CEE">
        <w:rPr>
          <w:rFonts w:ascii="Times New Roman" w:eastAsia="Times New Roman" w:hAnsi="Times New Roman" w:cs="Times New Roman"/>
          <w:b/>
          <w:sz w:val="24"/>
          <w:szCs w:val="24"/>
          <w:lang w:eastAsia="zh-CN"/>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B53D35" w:rsidRPr="00F43CEE" w:rsidTr="00867ED2">
        <w:tc>
          <w:tcPr>
            <w:tcW w:w="2830" w:type="dxa"/>
          </w:tcPr>
          <w:p w:rsidR="007A6F94" w:rsidRPr="00F43CEE" w:rsidRDefault="007A6F94" w:rsidP="007E3F5E">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lastRenderedPageBreak/>
              <w:t>Виды разрешенного использования земельных участков</w:t>
            </w:r>
          </w:p>
        </w:tc>
        <w:tc>
          <w:tcPr>
            <w:tcW w:w="3261" w:type="dxa"/>
          </w:tcPr>
          <w:p w:rsidR="007A6F94" w:rsidRPr="00F43CEE" w:rsidRDefault="007A6F94" w:rsidP="007E3F5E">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Описание вида разрешенного использования земельного участка</w:t>
            </w:r>
          </w:p>
        </w:tc>
        <w:tc>
          <w:tcPr>
            <w:tcW w:w="8646" w:type="dxa"/>
          </w:tcPr>
          <w:p w:rsidR="007A6F94" w:rsidRPr="00F43CEE" w:rsidRDefault="007A6F94" w:rsidP="007E3F5E">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7A6F94" w:rsidRPr="00F43CEE" w:rsidRDefault="007A6F94" w:rsidP="007E3F5E">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реконструкции объектов капитального строительства</w:t>
            </w:r>
          </w:p>
        </w:tc>
      </w:tr>
      <w:tr w:rsidR="00B53D35" w:rsidRPr="00F43CEE" w:rsidTr="002550FC">
        <w:tc>
          <w:tcPr>
            <w:tcW w:w="2830" w:type="dxa"/>
          </w:tcPr>
          <w:p w:rsidR="002550FC" w:rsidRPr="00F43CEE" w:rsidRDefault="002550FC" w:rsidP="007E3F5E">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lang w:eastAsia="zh-CN"/>
              </w:rPr>
              <w:t>[9.1] - Охрана природных территорий</w:t>
            </w:r>
          </w:p>
        </w:tc>
        <w:tc>
          <w:tcPr>
            <w:tcW w:w="3261" w:type="dxa"/>
          </w:tcPr>
          <w:p w:rsidR="002550FC" w:rsidRPr="00F43CEE" w:rsidRDefault="002550FC" w:rsidP="007E3F5E">
            <w:pPr>
              <w:widowControl w:val="0"/>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8646" w:type="dxa"/>
          </w:tcPr>
          <w:p w:rsidR="002550FC" w:rsidRPr="00F43CEE" w:rsidRDefault="002550FC" w:rsidP="007E3F5E">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минимальная/максимальная площадь земельных участков - </w:t>
            </w:r>
            <w:r w:rsidRPr="00F43CEE">
              <w:rPr>
                <w:rFonts w:ascii="Times New Roman" w:eastAsia="SimSun" w:hAnsi="Times New Roman"/>
                <w:b/>
                <w:sz w:val="24"/>
                <w:szCs w:val="24"/>
                <w:lang w:eastAsia="zh-CN"/>
              </w:rPr>
              <w:t>100 /</w:t>
            </w:r>
            <w:r w:rsidRPr="00F43CEE">
              <w:rPr>
                <w:rFonts w:ascii="Times New Roman" w:hAnsi="Times New Roman"/>
                <w:b/>
                <w:bCs/>
                <w:sz w:val="24"/>
                <w:szCs w:val="24"/>
              </w:rPr>
              <w:t>1000000 кв. м;</w:t>
            </w:r>
          </w:p>
          <w:p w:rsidR="002550FC" w:rsidRPr="00F43CEE" w:rsidRDefault="002550FC" w:rsidP="007E3F5E">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002A17DC" w:rsidRPr="00F43CEE">
              <w:rPr>
                <w:rFonts w:ascii="Times New Roman" w:eastAsia="SimSun" w:hAnsi="Times New Roman"/>
                <w:b/>
                <w:sz w:val="24"/>
                <w:szCs w:val="24"/>
                <w:lang w:eastAsia="zh-CN"/>
              </w:rPr>
              <w:t>10</w:t>
            </w:r>
            <w:r w:rsidRPr="00F43CEE">
              <w:rPr>
                <w:rFonts w:ascii="Times New Roman" w:eastAsia="SimSun" w:hAnsi="Times New Roman"/>
                <w:b/>
                <w:sz w:val="24"/>
                <w:szCs w:val="24"/>
                <w:lang w:eastAsia="zh-CN"/>
              </w:rPr>
              <w:t xml:space="preserve"> м; </w:t>
            </w:r>
          </w:p>
          <w:p w:rsidR="002A17DC" w:rsidRPr="00F43CEE" w:rsidRDefault="002A17DC" w:rsidP="007E3F5E">
            <w:pPr>
              <w:shd w:val="clear" w:color="auto" w:fill="FFFFFF" w:themeFill="background1"/>
              <w:rPr>
                <w:rFonts w:ascii="Times New Roman" w:eastAsia="SimSun" w:hAnsi="Times New Roman"/>
                <w:sz w:val="24"/>
                <w:szCs w:val="24"/>
                <w:lang w:eastAsia="zh-CN"/>
              </w:rPr>
            </w:pPr>
            <w:r w:rsidRPr="00F43CEE">
              <w:rPr>
                <w:rFonts w:ascii="Times New Roman" w:eastAsia="Times New Roman" w:hAnsi="Times New Roman"/>
                <w:sz w:val="24"/>
                <w:szCs w:val="24"/>
                <w:lang w:eastAsia="ar-SA"/>
              </w:rPr>
              <w:t>Застройка участков не допускается, м</w:t>
            </w:r>
            <w:r w:rsidRPr="00F43CEE">
              <w:rPr>
                <w:rFonts w:ascii="Times New Roman" w:eastAsia="SimSun" w:hAnsi="Times New Roman"/>
                <w:sz w:val="24"/>
                <w:szCs w:val="24"/>
                <w:lang w:eastAsia="zh-CN"/>
              </w:rPr>
              <w:t xml:space="preserve">инимальные отступы от границ участка в целях определения мест допустимого </w:t>
            </w:r>
            <w:r w:rsidRPr="00F43CEE">
              <w:rPr>
                <w:rFonts w:ascii="Times New Roman" w:eastAsia="Times New Roman" w:hAnsi="Times New Roman"/>
                <w:sz w:val="24"/>
                <w:szCs w:val="24"/>
                <w:lang w:eastAsia="ar-SA"/>
              </w:rPr>
              <w:t xml:space="preserve">размещения зданий, строений сооружений, максимальный процент застройки, максимальная этажность и максимальная </w:t>
            </w:r>
            <w:r w:rsidRPr="00F43CEE">
              <w:rPr>
                <w:rFonts w:ascii="Times New Roman" w:eastAsia="SimSun" w:hAnsi="Times New Roman"/>
                <w:sz w:val="24"/>
                <w:szCs w:val="24"/>
                <w:lang w:eastAsia="zh-CN"/>
              </w:rPr>
              <w:t>высота зданий, строений, сооружений от уровня земли</w:t>
            </w:r>
            <w:r w:rsidRPr="00F43CEE">
              <w:rPr>
                <w:rFonts w:ascii="Times New Roman" w:eastAsia="Times New Roman" w:hAnsi="Times New Roman"/>
                <w:sz w:val="24"/>
                <w:szCs w:val="24"/>
                <w:lang w:eastAsia="ar-SA"/>
              </w:rPr>
              <w:t xml:space="preserve"> не предусматриваются.</w:t>
            </w:r>
          </w:p>
          <w:p w:rsidR="002550FC" w:rsidRPr="00F43CEE" w:rsidRDefault="002550FC" w:rsidP="007E3F5E">
            <w:pPr>
              <w:shd w:val="clear" w:color="auto" w:fill="FFFFFF" w:themeFill="background1"/>
              <w:rPr>
                <w:rFonts w:ascii="Times New Roman" w:hAnsi="Times New Roman"/>
                <w:sz w:val="24"/>
                <w:szCs w:val="24"/>
              </w:rPr>
            </w:pPr>
          </w:p>
        </w:tc>
      </w:tr>
      <w:tr w:rsidR="00B53D35" w:rsidRPr="00F43CEE" w:rsidTr="006A543E">
        <w:tc>
          <w:tcPr>
            <w:tcW w:w="2830" w:type="dxa"/>
            <w:tcBorders>
              <w:top w:val="single" w:sz="4" w:space="0" w:color="000000"/>
              <w:left w:val="single" w:sz="4" w:space="0" w:color="000000"/>
              <w:bottom w:val="single" w:sz="4" w:space="0" w:color="000000"/>
            </w:tcBorders>
            <w:shd w:val="clear" w:color="auto" w:fill="FFFFFF" w:themeFill="background1"/>
          </w:tcPr>
          <w:p w:rsidR="0045191B" w:rsidRPr="00F43CEE" w:rsidRDefault="0045191B" w:rsidP="0045191B">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45191B" w:rsidRPr="00F43CEE" w:rsidRDefault="0045191B" w:rsidP="0045191B">
            <w:pPr>
              <w:shd w:val="clear" w:color="auto" w:fill="FFFFFF" w:themeFill="background1"/>
              <w:jc w:val="both"/>
              <w:rPr>
                <w:rFonts w:ascii="Times New Roman" w:eastAsia="SimSun" w:hAnsi="Times New Roman"/>
                <w:sz w:val="24"/>
                <w:szCs w:val="24"/>
              </w:rPr>
            </w:pPr>
            <w:r w:rsidRPr="00F43CEE">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tcPr>
          <w:p w:rsidR="0045191B" w:rsidRPr="00F43CEE" w:rsidRDefault="0045191B" w:rsidP="0045191B">
            <w:pPr>
              <w:shd w:val="clear" w:color="auto" w:fill="FFFFFF" w:themeFill="background1"/>
              <w:rPr>
                <w:rFonts w:ascii="Times New Roman" w:hAnsi="Times New Roman"/>
                <w:sz w:val="24"/>
                <w:szCs w:val="24"/>
              </w:rPr>
            </w:pPr>
            <w:r w:rsidRPr="00F43CEE">
              <w:rPr>
                <w:rFonts w:ascii="Times New Roman" w:hAnsi="Times New Roman"/>
                <w:sz w:val="24"/>
                <w:szCs w:val="24"/>
              </w:rPr>
              <w:t>Регламенты не устанавливаются.</w:t>
            </w:r>
          </w:p>
          <w:p w:rsidR="0045191B" w:rsidRPr="00F43CEE" w:rsidRDefault="0045191B" w:rsidP="0045191B">
            <w:pPr>
              <w:shd w:val="clear" w:color="auto" w:fill="FFFFFF" w:themeFill="background1"/>
              <w:rPr>
                <w:rFonts w:ascii="Times New Roman" w:eastAsia="SimSun" w:hAnsi="Times New Roman"/>
                <w:sz w:val="24"/>
                <w:szCs w:val="24"/>
                <w:lang w:eastAsia="zh-CN"/>
              </w:rPr>
            </w:pPr>
            <w:r w:rsidRPr="00F43CEE">
              <w:rPr>
                <w:rFonts w:ascii="Times New Roma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B53D35" w:rsidRPr="00F43CEE" w:rsidTr="006A543E">
        <w:tc>
          <w:tcPr>
            <w:tcW w:w="2830" w:type="dxa"/>
            <w:shd w:val="clear" w:color="auto" w:fill="FFFFFF" w:themeFill="background1"/>
            <w:vAlign w:val="center"/>
          </w:tcPr>
          <w:p w:rsidR="0045191B" w:rsidRPr="00F43CEE" w:rsidRDefault="0045191B" w:rsidP="007E3F5E">
            <w:pPr>
              <w:shd w:val="clear" w:color="auto" w:fill="FFFFFF" w:themeFill="background1"/>
              <w:rPr>
                <w:rFonts w:ascii="Times New Roman" w:hAnsi="Times New Roman"/>
                <w:sz w:val="24"/>
                <w:szCs w:val="24"/>
                <w:lang w:eastAsia="ar-SA"/>
              </w:rPr>
            </w:pPr>
            <w:r w:rsidRPr="00F43CEE">
              <w:rPr>
                <w:rFonts w:ascii="Times New Roman" w:eastAsia="SimSun" w:hAnsi="Times New Roman"/>
                <w:sz w:val="24"/>
                <w:szCs w:val="24"/>
                <w:lang w:eastAsia="zh-CN"/>
              </w:rPr>
              <w:t>[12.0.1] - Улично-дорожная сеть</w:t>
            </w:r>
          </w:p>
        </w:tc>
        <w:tc>
          <w:tcPr>
            <w:tcW w:w="3261" w:type="dxa"/>
            <w:shd w:val="clear" w:color="auto" w:fill="FFFFFF" w:themeFill="background1"/>
            <w:vAlign w:val="center"/>
          </w:tcPr>
          <w:p w:rsidR="0045191B" w:rsidRPr="00F43CEE" w:rsidRDefault="0045191B" w:rsidP="007E3F5E">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Размещение объектов улично-дорожной сети: автомобильных дорог, трамвайных путей и пешеходных </w:t>
            </w:r>
            <w:r w:rsidRPr="00F43CEE">
              <w:rPr>
                <w:rFonts w:ascii="Times New Roman" w:eastAsia="SimSun" w:hAnsi="Times New Roman"/>
                <w:sz w:val="24"/>
                <w:szCs w:val="24"/>
                <w:lang w:eastAsia="zh-CN"/>
              </w:rPr>
              <w:lastRenderedPageBreak/>
              <w:t xml:space="preserve">тротуаров в границах населенных пунктов, пешеходных переходов, бульваров, площадей, проездов, велодорожек и объектов </w:t>
            </w:r>
            <w:proofErr w:type="spellStart"/>
            <w:r w:rsidRPr="00F43CEE">
              <w:rPr>
                <w:rFonts w:ascii="Times New Roman" w:eastAsia="SimSun" w:hAnsi="Times New Roman"/>
                <w:sz w:val="24"/>
                <w:szCs w:val="24"/>
                <w:lang w:eastAsia="zh-CN"/>
              </w:rPr>
              <w:t>велотранспортной</w:t>
            </w:r>
            <w:proofErr w:type="spellEnd"/>
            <w:r w:rsidRPr="00F43CEE">
              <w:rPr>
                <w:rFonts w:ascii="Times New Roman" w:eastAsia="SimSun" w:hAnsi="Times New Roman"/>
                <w:sz w:val="24"/>
                <w:szCs w:val="24"/>
                <w:lang w:eastAsia="zh-CN"/>
              </w:rPr>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46" w:type="dxa"/>
            <w:vMerge/>
            <w:shd w:val="clear" w:color="auto" w:fill="auto"/>
          </w:tcPr>
          <w:p w:rsidR="0045191B" w:rsidRPr="00F43CEE" w:rsidRDefault="0045191B" w:rsidP="007E3F5E">
            <w:pPr>
              <w:shd w:val="clear" w:color="auto" w:fill="FFFFFF" w:themeFill="background1"/>
              <w:rPr>
                <w:rFonts w:ascii="Times New Roman" w:hAnsi="Times New Roman"/>
                <w:sz w:val="24"/>
                <w:szCs w:val="24"/>
              </w:rPr>
            </w:pPr>
          </w:p>
        </w:tc>
      </w:tr>
      <w:tr w:rsidR="00B53D35" w:rsidRPr="00F43CEE" w:rsidTr="006A543E">
        <w:tc>
          <w:tcPr>
            <w:tcW w:w="2830" w:type="dxa"/>
            <w:shd w:val="clear" w:color="auto" w:fill="FFFFFF" w:themeFill="background1"/>
            <w:vAlign w:val="center"/>
          </w:tcPr>
          <w:p w:rsidR="0045191B" w:rsidRPr="00F43CEE" w:rsidRDefault="0045191B" w:rsidP="007E3F5E">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lastRenderedPageBreak/>
              <w:t>[12.0.2] - Благоустройство территории</w:t>
            </w:r>
          </w:p>
        </w:tc>
        <w:tc>
          <w:tcPr>
            <w:tcW w:w="3261" w:type="dxa"/>
            <w:shd w:val="clear" w:color="auto" w:fill="FFFFFF" w:themeFill="background1"/>
            <w:vAlign w:val="center"/>
          </w:tcPr>
          <w:p w:rsidR="0045191B" w:rsidRPr="00F43CEE" w:rsidRDefault="0045191B" w:rsidP="007E3F5E">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tcBorders>
              <w:bottom w:val="single" w:sz="4" w:space="0" w:color="000000"/>
            </w:tcBorders>
            <w:shd w:val="clear" w:color="auto" w:fill="auto"/>
          </w:tcPr>
          <w:p w:rsidR="0045191B" w:rsidRPr="00F43CEE" w:rsidRDefault="0045191B" w:rsidP="007E3F5E">
            <w:pPr>
              <w:shd w:val="clear" w:color="auto" w:fill="FFFFFF" w:themeFill="background1"/>
              <w:rPr>
                <w:rFonts w:ascii="Times New Roman" w:eastAsia="SimSun" w:hAnsi="Times New Roman"/>
                <w:sz w:val="24"/>
                <w:szCs w:val="24"/>
              </w:rPr>
            </w:pPr>
          </w:p>
        </w:tc>
      </w:tr>
    </w:tbl>
    <w:p w:rsidR="007A6F94" w:rsidRPr="00F43CEE" w:rsidRDefault="007A6F94" w:rsidP="007E3F5E">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rsidR="007A6F94" w:rsidRDefault="007A6F94" w:rsidP="007E3F5E">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F43CEE">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94A4D" w:rsidRPr="00F43CEE" w:rsidRDefault="00B94A4D" w:rsidP="007E3F5E">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p>
    <w:tbl>
      <w:tblPr>
        <w:tblStyle w:val="afa"/>
        <w:tblW w:w="14737" w:type="dxa"/>
        <w:tblLook w:val="04A0" w:firstRow="1" w:lastRow="0" w:firstColumn="1" w:lastColumn="0" w:noHBand="0" w:noVBand="1"/>
      </w:tblPr>
      <w:tblGrid>
        <w:gridCol w:w="2830"/>
        <w:gridCol w:w="3261"/>
        <w:gridCol w:w="8646"/>
      </w:tblGrid>
      <w:tr w:rsidR="00B53D35" w:rsidRPr="00F43CEE" w:rsidTr="00867ED2">
        <w:tc>
          <w:tcPr>
            <w:tcW w:w="2830" w:type="dxa"/>
          </w:tcPr>
          <w:p w:rsidR="007A6F94" w:rsidRPr="00F43CEE" w:rsidRDefault="007A6F94" w:rsidP="007E3F5E">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Виды разрешенного использования земельных участков</w:t>
            </w:r>
          </w:p>
        </w:tc>
        <w:tc>
          <w:tcPr>
            <w:tcW w:w="3261" w:type="dxa"/>
          </w:tcPr>
          <w:p w:rsidR="007A6F94" w:rsidRPr="00F43CEE" w:rsidRDefault="007A6F94" w:rsidP="007E3F5E">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Описание вида разрешенного использования земельного участка</w:t>
            </w:r>
          </w:p>
        </w:tc>
        <w:tc>
          <w:tcPr>
            <w:tcW w:w="8646" w:type="dxa"/>
          </w:tcPr>
          <w:p w:rsidR="007A6F94" w:rsidRPr="00F43CEE" w:rsidRDefault="007A6F94" w:rsidP="007E3F5E">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A6F94" w:rsidRPr="00F43CEE" w:rsidTr="00B94A4D">
        <w:trPr>
          <w:trHeight w:val="303"/>
        </w:trPr>
        <w:tc>
          <w:tcPr>
            <w:tcW w:w="2830" w:type="dxa"/>
          </w:tcPr>
          <w:p w:rsidR="007A6F94" w:rsidRPr="00F43CEE" w:rsidRDefault="002A17DC" w:rsidP="007E3F5E">
            <w:pPr>
              <w:shd w:val="clear" w:color="auto" w:fill="FFFFFF" w:themeFill="background1"/>
              <w:autoSpaceDE w:val="0"/>
              <w:autoSpaceDN w:val="0"/>
              <w:adjustRightInd w:val="0"/>
              <w:jc w:val="center"/>
              <w:rPr>
                <w:rFonts w:ascii="Times New Roman" w:eastAsia="SimSun" w:hAnsi="Times New Roman"/>
                <w:sz w:val="24"/>
                <w:szCs w:val="24"/>
                <w:lang w:eastAsia="zh-CN"/>
              </w:rPr>
            </w:pPr>
            <w:r w:rsidRPr="00F43CEE">
              <w:rPr>
                <w:rFonts w:ascii="Times New Roman" w:eastAsia="SimSun" w:hAnsi="Times New Roman"/>
                <w:sz w:val="24"/>
                <w:szCs w:val="24"/>
                <w:lang w:eastAsia="zh-CN"/>
              </w:rPr>
              <w:t>не предусмотрены</w:t>
            </w:r>
          </w:p>
        </w:tc>
        <w:tc>
          <w:tcPr>
            <w:tcW w:w="3261" w:type="dxa"/>
          </w:tcPr>
          <w:p w:rsidR="007A6F94" w:rsidRPr="00F43CEE" w:rsidRDefault="002A17DC" w:rsidP="007E3F5E">
            <w:pPr>
              <w:shd w:val="clear" w:color="auto" w:fill="FFFFFF" w:themeFill="background1"/>
              <w:autoSpaceDE w:val="0"/>
              <w:autoSpaceDN w:val="0"/>
              <w:adjustRightInd w:val="0"/>
              <w:jc w:val="center"/>
              <w:rPr>
                <w:rFonts w:ascii="Times New Roman" w:eastAsia="SimSun" w:hAnsi="Times New Roman"/>
                <w:sz w:val="24"/>
                <w:szCs w:val="24"/>
                <w:lang w:eastAsia="zh-CN"/>
              </w:rPr>
            </w:pPr>
            <w:r w:rsidRPr="00F43CEE">
              <w:rPr>
                <w:rFonts w:ascii="Times New Roman" w:eastAsia="SimSun" w:hAnsi="Times New Roman"/>
                <w:sz w:val="24"/>
                <w:szCs w:val="24"/>
                <w:lang w:eastAsia="zh-CN"/>
              </w:rPr>
              <w:t>-</w:t>
            </w:r>
          </w:p>
        </w:tc>
        <w:tc>
          <w:tcPr>
            <w:tcW w:w="8646" w:type="dxa"/>
          </w:tcPr>
          <w:p w:rsidR="007A6F94" w:rsidRPr="00F43CEE" w:rsidRDefault="002A17DC" w:rsidP="007E3F5E">
            <w:pPr>
              <w:shd w:val="clear" w:color="auto" w:fill="FFFFFF" w:themeFill="background1"/>
              <w:jc w:val="center"/>
              <w:rPr>
                <w:rFonts w:ascii="Times New Roman" w:hAnsi="Times New Roman"/>
                <w:sz w:val="24"/>
                <w:szCs w:val="24"/>
              </w:rPr>
            </w:pPr>
            <w:r w:rsidRPr="00F43CEE">
              <w:rPr>
                <w:rFonts w:ascii="Times New Roman" w:hAnsi="Times New Roman"/>
                <w:sz w:val="24"/>
                <w:szCs w:val="24"/>
              </w:rPr>
              <w:t>-</w:t>
            </w:r>
          </w:p>
        </w:tc>
      </w:tr>
    </w:tbl>
    <w:p w:rsidR="007A6F94" w:rsidRPr="00F43CEE" w:rsidRDefault="007A6F94" w:rsidP="007E3F5E">
      <w:pPr>
        <w:shd w:val="clear" w:color="auto" w:fill="FFFFFF" w:themeFill="background1"/>
      </w:pPr>
    </w:p>
    <w:p w:rsidR="007A6F94" w:rsidRPr="00F43CEE" w:rsidRDefault="007A6F94" w:rsidP="007E3F5E">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F43CEE">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7A6F94" w:rsidRPr="00F43CEE" w:rsidRDefault="007A6F94" w:rsidP="007E3F5E">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F43CEE">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7A6F94" w:rsidRPr="00F43CEE" w:rsidRDefault="007A6F94" w:rsidP="007E3F5E">
      <w:pPr>
        <w:shd w:val="clear" w:color="auto" w:fill="FFFFFF" w:themeFill="background1"/>
        <w:spacing w:after="0" w:line="240" w:lineRule="auto"/>
        <w:ind w:firstLine="426"/>
        <w:rPr>
          <w:rFonts w:ascii="Times New Roman" w:eastAsia="SimSun" w:hAnsi="Times New Roman" w:cs="Times New Roman"/>
          <w:sz w:val="24"/>
          <w:szCs w:val="24"/>
          <w:lang w:eastAsia="zh-CN"/>
        </w:rPr>
      </w:pPr>
    </w:p>
    <w:tbl>
      <w:tblPr>
        <w:tblStyle w:val="afa"/>
        <w:tblW w:w="0" w:type="auto"/>
        <w:tblLook w:val="04A0" w:firstRow="1" w:lastRow="0" w:firstColumn="1" w:lastColumn="0" w:noHBand="0" w:noVBand="1"/>
      </w:tblPr>
      <w:tblGrid>
        <w:gridCol w:w="6941"/>
        <w:gridCol w:w="7619"/>
      </w:tblGrid>
      <w:tr w:rsidR="00B53D35" w:rsidRPr="00F43CEE" w:rsidTr="00867ED2">
        <w:tc>
          <w:tcPr>
            <w:tcW w:w="6941" w:type="dxa"/>
            <w:tcBorders>
              <w:top w:val="single" w:sz="4" w:space="0" w:color="000000"/>
              <w:left w:val="single" w:sz="4" w:space="0" w:color="000000"/>
              <w:bottom w:val="single" w:sz="4" w:space="0" w:color="000000"/>
            </w:tcBorders>
            <w:shd w:val="clear" w:color="auto" w:fill="auto"/>
            <w:vAlign w:val="center"/>
          </w:tcPr>
          <w:p w:rsidR="007A6F94" w:rsidRPr="00F43CEE" w:rsidRDefault="007A6F94" w:rsidP="007E3F5E">
            <w:pPr>
              <w:shd w:val="clear" w:color="auto" w:fill="FFFFFF" w:themeFill="background1"/>
              <w:tabs>
                <w:tab w:val="left" w:pos="-1667"/>
              </w:tabs>
              <w:ind w:firstLine="426"/>
              <w:jc w:val="center"/>
              <w:rPr>
                <w:rFonts w:ascii="Times New Roman" w:hAnsi="Times New Roman"/>
                <w:sz w:val="24"/>
                <w:szCs w:val="24"/>
              </w:rPr>
            </w:pPr>
            <w:r w:rsidRPr="00F43CEE">
              <w:rPr>
                <w:rFonts w:ascii="Times New Roman" w:eastAsia="SimSun" w:hAnsi="Times New Roman"/>
                <w:b/>
                <w:sz w:val="24"/>
                <w:szCs w:val="24"/>
              </w:rPr>
              <w:t>Виды разрешенного использования земельных участков и</w:t>
            </w:r>
            <w:r w:rsidRPr="00F43CEE">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6F94" w:rsidRPr="00F43CEE" w:rsidRDefault="007A6F94" w:rsidP="007E3F5E">
            <w:pPr>
              <w:shd w:val="clear" w:color="auto" w:fill="FFFFFF" w:themeFill="background1"/>
              <w:tabs>
                <w:tab w:val="left" w:pos="-6204"/>
              </w:tabs>
              <w:ind w:firstLine="426"/>
              <w:jc w:val="center"/>
              <w:rPr>
                <w:rFonts w:ascii="Times New Roman" w:hAnsi="Times New Roman"/>
                <w:sz w:val="24"/>
                <w:szCs w:val="24"/>
              </w:rPr>
            </w:pPr>
            <w:r w:rsidRPr="00F43CEE">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7A6F94" w:rsidRPr="00F43CEE" w:rsidTr="00B94A4D">
        <w:trPr>
          <w:trHeight w:val="461"/>
        </w:trPr>
        <w:tc>
          <w:tcPr>
            <w:tcW w:w="6941" w:type="dxa"/>
          </w:tcPr>
          <w:p w:rsidR="007A6F94" w:rsidRPr="00F43CEE" w:rsidRDefault="009525F0" w:rsidP="009525F0">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Вспомогательные </w:t>
            </w:r>
            <w:r>
              <w:rPr>
                <w:rFonts w:ascii="Times New Roman" w:eastAsia="SimSun" w:hAnsi="Times New Roman"/>
                <w:sz w:val="24"/>
                <w:szCs w:val="24"/>
                <w:lang w:eastAsia="zh-CN"/>
              </w:rPr>
              <w:t>виды разрешенного использования земельных участков  и объектов капитального строительства не установлены.</w:t>
            </w:r>
          </w:p>
        </w:tc>
        <w:tc>
          <w:tcPr>
            <w:tcW w:w="7619" w:type="dxa"/>
          </w:tcPr>
          <w:p w:rsidR="007A6F94" w:rsidRPr="00F43CEE" w:rsidRDefault="002A17DC" w:rsidP="007E3F5E">
            <w:pPr>
              <w:shd w:val="clear" w:color="auto" w:fill="FFFFFF" w:themeFill="background1"/>
              <w:tabs>
                <w:tab w:val="left" w:pos="-6204"/>
              </w:tabs>
              <w:jc w:val="center"/>
              <w:rPr>
                <w:rFonts w:ascii="Times New Roman" w:eastAsia="SimSun" w:hAnsi="Times New Roman"/>
                <w:sz w:val="24"/>
                <w:szCs w:val="24"/>
                <w:lang w:eastAsia="zh-CN"/>
              </w:rPr>
            </w:pPr>
            <w:r w:rsidRPr="00F43CEE">
              <w:rPr>
                <w:rFonts w:ascii="Times New Roman" w:eastAsia="SimSun" w:hAnsi="Times New Roman"/>
                <w:sz w:val="24"/>
                <w:szCs w:val="24"/>
                <w:lang w:eastAsia="zh-CN"/>
              </w:rPr>
              <w:t>-</w:t>
            </w:r>
          </w:p>
        </w:tc>
      </w:tr>
    </w:tbl>
    <w:p w:rsidR="007A6F94" w:rsidRPr="00F43CEE" w:rsidRDefault="007A6F94" w:rsidP="007E3F5E">
      <w:pPr>
        <w:widowControl w:val="0"/>
        <w:shd w:val="clear" w:color="auto" w:fill="FFFFFF" w:themeFill="background1"/>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rsidR="007A6F94" w:rsidRPr="00F43CEE" w:rsidRDefault="007A6F94" w:rsidP="007E3F5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В случае если земельны</w:t>
      </w:r>
      <w:r w:rsidR="002A17DC" w:rsidRPr="00F43CEE">
        <w:rPr>
          <w:rFonts w:ascii="Times New Roman" w:eastAsia="SimSun" w:hAnsi="Times New Roman" w:cs="Times New Roman"/>
          <w:sz w:val="24"/>
          <w:szCs w:val="24"/>
          <w:lang w:eastAsia="zh-CN"/>
        </w:rPr>
        <w:t>е</w:t>
      </w:r>
      <w:r w:rsidRPr="00F43CEE">
        <w:rPr>
          <w:rFonts w:ascii="Times New Roman" w:eastAsia="SimSun" w:hAnsi="Times New Roman" w:cs="Times New Roman"/>
          <w:sz w:val="24"/>
          <w:szCs w:val="24"/>
          <w:lang w:eastAsia="zh-CN"/>
        </w:rPr>
        <w:t xml:space="preserve"> участк</w:t>
      </w:r>
      <w:r w:rsidR="002A17DC" w:rsidRPr="00F43CEE">
        <w:rPr>
          <w:rFonts w:ascii="Times New Roman" w:eastAsia="SimSun" w:hAnsi="Times New Roman" w:cs="Times New Roman"/>
          <w:sz w:val="24"/>
          <w:szCs w:val="24"/>
          <w:lang w:eastAsia="zh-CN"/>
        </w:rPr>
        <w:t>и</w:t>
      </w:r>
      <w:r w:rsidRPr="00F43CEE">
        <w:rPr>
          <w:rFonts w:ascii="Times New Roman" w:eastAsia="SimSun" w:hAnsi="Times New Roman" w:cs="Times New Roman"/>
          <w:sz w:val="24"/>
          <w:szCs w:val="24"/>
          <w:lang w:eastAsia="zh-CN"/>
        </w:rPr>
        <w:t xml:space="preserve"> наход</w:t>
      </w:r>
      <w:r w:rsidR="002A17DC" w:rsidRPr="00F43CEE">
        <w:rPr>
          <w:rFonts w:ascii="Times New Roman" w:eastAsia="SimSun" w:hAnsi="Times New Roman" w:cs="Times New Roman"/>
          <w:sz w:val="24"/>
          <w:szCs w:val="24"/>
          <w:lang w:eastAsia="zh-CN"/>
        </w:rPr>
        <w:t>я</w:t>
      </w:r>
      <w:r w:rsidRPr="00F43CEE">
        <w:rPr>
          <w:rFonts w:ascii="Times New Roman" w:eastAsia="SimSun" w:hAnsi="Times New Roman" w:cs="Times New Roman"/>
          <w:sz w:val="24"/>
          <w:szCs w:val="24"/>
          <w:lang w:eastAsia="zh-CN"/>
        </w:rPr>
        <w:t>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7A6F94" w:rsidRPr="00F43CEE" w:rsidRDefault="007A6F94" w:rsidP="007E3F5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7A6F94" w:rsidRPr="00F43CEE" w:rsidRDefault="007A6F94" w:rsidP="007E3F5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в границах территорий общего пользования;</w:t>
      </w:r>
    </w:p>
    <w:p w:rsidR="007A6F94" w:rsidRPr="00F43CEE" w:rsidRDefault="007A6F94" w:rsidP="007E3F5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7A6F94" w:rsidRPr="00F43CEE" w:rsidRDefault="007A6F94" w:rsidP="007E3F5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7A6F94" w:rsidRPr="00F43CEE" w:rsidRDefault="007A6F94" w:rsidP="006929BA">
      <w:pPr>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xml:space="preserve">Размещение зданий, строений и сооружений возможно при соблюдении требований статей 31, </w:t>
      </w:r>
      <w:r w:rsidR="006929BA" w:rsidRPr="00F43CEE">
        <w:rPr>
          <w:rFonts w:ascii="Times New Roman" w:eastAsia="SimSun" w:hAnsi="Times New Roman" w:cs="Times New Roman"/>
          <w:sz w:val="24"/>
          <w:szCs w:val="24"/>
          <w:lang w:eastAsia="zh-CN"/>
        </w:rPr>
        <w:t>40</w:t>
      </w:r>
      <w:r w:rsidRPr="00F43CEE">
        <w:rPr>
          <w:rFonts w:ascii="Times New Roman" w:eastAsia="SimSun" w:hAnsi="Times New Roman" w:cs="Times New Roman"/>
          <w:sz w:val="24"/>
          <w:szCs w:val="24"/>
          <w:lang w:eastAsia="zh-CN"/>
        </w:rPr>
        <w:t xml:space="preserve">, </w:t>
      </w:r>
      <w:r w:rsidR="006929BA" w:rsidRPr="00F43CEE">
        <w:rPr>
          <w:rFonts w:ascii="Times New Roman" w:eastAsia="SimSun" w:hAnsi="Times New Roman" w:cs="Times New Roman"/>
          <w:sz w:val="24"/>
          <w:szCs w:val="24"/>
          <w:lang w:eastAsia="zh-CN"/>
        </w:rPr>
        <w:t>41</w:t>
      </w:r>
      <w:r w:rsidRPr="00F43CEE">
        <w:rPr>
          <w:rFonts w:ascii="Times New Roman" w:eastAsia="SimSun" w:hAnsi="Times New Roman" w:cs="Times New Roman"/>
          <w:sz w:val="24"/>
          <w:szCs w:val="24"/>
          <w:lang w:eastAsia="zh-CN"/>
        </w:rPr>
        <w:t xml:space="preserve">, </w:t>
      </w:r>
      <w:r w:rsidR="006929BA" w:rsidRPr="00F43CEE">
        <w:rPr>
          <w:rFonts w:ascii="Times New Roman" w:eastAsia="SimSun" w:hAnsi="Times New Roman" w:cs="Times New Roman"/>
          <w:sz w:val="24"/>
          <w:szCs w:val="24"/>
          <w:lang w:eastAsia="zh-CN"/>
        </w:rPr>
        <w:t>42</w:t>
      </w:r>
      <w:r w:rsidRPr="00F43CEE">
        <w:rPr>
          <w:rFonts w:ascii="Times New Roman" w:eastAsia="SimSun" w:hAnsi="Times New Roman" w:cs="Times New Roman"/>
          <w:sz w:val="24"/>
          <w:szCs w:val="24"/>
          <w:lang w:eastAsia="zh-CN"/>
        </w:rPr>
        <w:t xml:space="preserve">, </w:t>
      </w:r>
      <w:r w:rsidR="006929BA" w:rsidRPr="00F43CEE">
        <w:rPr>
          <w:rFonts w:ascii="Times New Roman" w:eastAsia="SimSun" w:hAnsi="Times New Roman" w:cs="Times New Roman"/>
          <w:sz w:val="24"/>
          <w:szCs w:val="24"/>
          <w:lang w:eastAsia="zh-CN"/>
        </w:rPr>
        <w:t>43</w:t>
      </w:r>
      <w:r w:rsidRPr="00F43CEE">
        <w:rPr>
          <w:rFonts w:ascii="Times New Roman" w:eastAsia="SimSun" w:hAnsi="Times New Roman" w:cs="Times New Roman"/>
          <w:sz w:val="24"/>
          <w:szCs w:val="24"/>
          <w:lang w:eastAsia="zh-CN"/>
        </w:rPr>
        <w:t xml:space="preserve"> настоящих Правил.</w:t>
      </w:r>
    </w:p>
    <w:p w:rsidR="00160A0A" w:rsidRPr="00F43CEE" w:rsidRDefault="00160A0A" w:rsidP="007E3F5E">
      <w:pPr>
        <w:shd w:val="clear" w:color="auto" w:fill="FFFFFF" w:themeFill="background1"/>
        <w:spacing w:after="0" w:line="240" w:lineRule="auto"/>
        <w:ind w:firstLine="426"/>
        <w:rPr>
          <w:rFonts w:ascii="Times New Roman" w:eastAsia="SimSun" w:hAnsi="Times New Roman" w:cs="Times New Roman"/>
          <w:bCs/>
          <w:caps/>
          <w:sz w:val="24"/>
          <w:szCs w:val="24"/>
          <w:lang w:eastAsia="zh-CN"/>
        </w:rPr>
      </w:pPr>
    </w:p>
    <w:p w:rsidR="008104A0" w:rsidRPr="00F43CEE" w:rsidRDefault="008104A0">
      <w:pPr>
        <w:sectPr w:rsidR="008104A0" w:rsidRPr="00F43CEE" w:rsidSect="00AA71A8">
          <w:pgSz w:w="16838" w:h="11906" w:orient="landscape"/>
          <w:pgMar w:top="1701" w:right="1134" w:bottom="567" w:left="1134" w:header="709" w:footer="709" w:gutter="0"/>
          <w:cols w:space="708"/>
          <w:docGrid w:linePitch="360"/>
        </w:sectPr>
      </w:pPr>
    </w:p>
    <w:p w:rsidR="00DC3844" w:rsidRPr="00F43CEE"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lastRenderedPageBreak/>
        <w:t>Статья 4</w:t>
      </w:r>
      <w:r w:rsidR="00B4591A" w:rsidRPr="00F43CEE">
        <w:rPr>
          <w:rFonts w:ascii="Times New Roman" w:eastAsia="Times New Roman" w:hAnsi="Times New Roman" w:cs="Times New Roman"/>
          <w:b/>
          <w:bCs/>
          <w:sz w:val="24"/>
          <w:szCs w:val="24"/>
          <w:lang w:eastAsia="ru-RU"/>
        </w:rPr>
        <w:t>3</w:t>
      </w:r>
      <w:r w:rsidRPr="00F43CEE">
        <w:rPr>
          <w:rFonts w:ascii="Times New Roman" w:eastAsia="Times New Roman" w:hAnsi="Times New Roman" w:cs="Times New Roman"/>
          <w:b/>
          <w:bCs/>
          <w:sz w:val="24"/>
          <w:szCs w:val="24"/>
          <w:lang w:eastAsia="ru-RU"/>
        </w:rPr>
        <w:t>. Параметры разрешенного использования земельных участков и иных объектов недвижимости в различных территориальных зонах</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ab/>
        <w:t>Показатели плотности застройки участков территориальных зон:</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7373"/>
        <w:gridCol w:w="1321"/>
        <w:gridCol w:w="1359"/>
      </w:tblGrid>
      <w:tr w:rsidR="00B53D35" w:rsidRPr="00F43CEE"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C3844" w:rsidRPr="00F43CEE"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Территориальные зоны</w:t>
            </w:r>
          </w:p>
        </w:tc>
        <w:tc>
          <w:tcPr>
            <w:tcW w:w="65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C3844" w:rsidRPr="00F43CEE"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Коэффициент застройки</w:t>
            </w:r>
          </w:p>
        </w:tc>
        <w:tc>
          <w:tcPr>
            <w:tcW w:w="67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C3844" w:rsidRPr="00F43CEE"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Коэффициент плотности застройки</w:t>
            </w:r>
          </w:p>
        </w:tc>
      </w:tr>
      <w:tr w:rsidR="00B53D35" w:rsidRPr="00F43CEE"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Жилая</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tc>
      </w:tr>
      <w:tr w:rsidR="00B53D35" w:rsidRPr="00F43CEE"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Застройка многоквартирными многоэтажными жилыми домами</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0,4</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1,2</w:t>
            </w:r>
          </w:p>
        </w:tc>
      </w:tr>
      <w:tr w:rsidR="00B53D35" w:rsidRPr="00F43CEE"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То же - реконструируемая</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0,6</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1,6</w:t>
            </w:r>
          </w:p>
        </w:tc>
      </w:tr>
      <w:tr w:rsidR="00B53D35" w:rsidRPr="00F43CEE"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Застройка многоквартирными жилыми домами малой и средней этажности</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0,4</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0,8</w:t>
            </w:r>
          </w:p>
        </w:tc>
      </w:tr>
      <w:tr w:rsidR="00B53D35" w:rsidRPr="00F43CEE"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Застройка блокированными жилыми домами с </w:t>
            </w:r>
            <w:proofErr w:type="spellStart"/>
            <w:r w:rsidRPr="00F43CEE">
              <w:rPr>
                <w:rFonts w:ascii="Times New Roman" w:eastAsia="Times New Roman" w:hAnsi="Times New Roman" w:cs="Times New Roman"/>
                <w:bCs/>
                <w:sz w:val="24"/>
                <w:szCs w:val="24"/>
                <w:lang w:eastAsia="ru-RU"/>
              </w:rPr>
              <w:t>приквартирными</w:t>
            </w:r>
            <w:proofErr w:type="spellEnd"/>
            <w:r w:rsidRPr="00F43CEE">
              <w:rPr>
                <w:rFonts w:ascii="Times New Roman" w:eastAsia="Times New Roman" w:hAnsi="Times New Roman" w:cs="Times New Roman"/>
                <w:bCs/>
                <w:sz w:val="24"/>
                <w:szCs w:val="24"/>
                <w:lang w:eastAsia="ru-RU"/>
              </w:rPr>
              <w:t xml:space="preserve"> земельными участками</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0,3</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0,6</w:t>
            </w:r>
          </w:p>
        </w:tc>
      </w:tr>
      <w:tr w:rsidR="00B53D35" w:rsidRPr="00F43CEE"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Застройка одно-двухквартирными жилыми домами с приусадебными земельными участками</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0,2</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0,4</w:t>
            </w:r>
          </w:p>
        </w:tc>
      </w:tr>
      <w:tr w:rsidR="00B53D35" w:rsidRPr="00F43CEE"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Общественно-деловая</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tc>
      </w:tr>
      <w:tr w:rsidR="00B53D35" w:rsidRPr="00F43CEE"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Многофункциональная застройка</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1,0</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3,0</w:t>
            </w:r>
          </w:p>
        </w:tc>
      </w:tr>
      <w:tr w:rsidR="00B53D35" w:rsidRPr="00F43CEE"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Специализированная общественная застройка</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0,8</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2,4</w:t>
            </w:r>
          </w:p>
        </w:tc>
      </w:tr>
      <w:tr w:rsidR="00B53D35" w:rsidRPr="00F43CEE"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Производственная</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tc>
      </w:tr>
      <w:tr w:rsidR="00B53D35" w:rsidRPr="00F43CEE"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Промышленная</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0,8</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2,4</w:t>
            </w:r>
          </w:p>
        </w:tc>
      </w:tr>
      <w:tr w:rsidR="00B53D35" w:rsidRPr="00F43CEE"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Научно-производственная*</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0,6</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1,0</w:t>
            </w:r>
          </w:p>
        </w:tc>
      </w:tr>
      <w:tr w:rsidR="00B53D35" w:rsidRPr="00F43CEE"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Коммунально-складская</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0,6</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1,8</w:t>
            </w:r>
          </w:p>
        </w:tc>
      </w:tr>
      <w:tr w:rsidR="00B53D35" w:rsidRPr="00F43CEE" w:rsidTr="00EA45C3">
        <w:trPr>
          <w:trHeight w:val="20"/>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*Без учета опытных полей и полигонов, резервных территорий и санитарно-защитных зон.</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i/>
                <w:sz w:val="24"/>
                <w:szCs w:val="24"/>
                <w:lang w:eastAsia="ru-RU"/>
              </w:rPr>
            </w:pPr>
            <w:r w:rsidRPr="00F43CEE">
              <w:rPr>
                <w:rFonts w:ascii="Times New Roman" w:eastAsia="Times New Roman" w:hAnsi="Times New Roman" w:cs="Times New Roman"/>
                <w:bCs/>
                <w:i/>
                <w:sz w:val="24"/>
                <w:szCs w:val="24"/>
                <w:lang w:eastAsia="ru-RU"/>
              </w:rPr>
              <w:t>Примечания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i/>
                <w:sz w:val="24"/>
                <w:szCs w:val="24"/>
                <w:lang w:eastAsia="ru-RU"/>
              </w:rPr>
            </w:pPr>
            <w:r w:rsidRPr="00F43CEE">
              <w:rPr>
                <w:rFonts w:ascii="Times New Roman" w:eastAsia="Times New Roman" w:hAnsi="Times New Roman" w:cs="Times New Roman"/>
                <w:bCs/>
                <w:i/>
                <w:sz w:val="24"/>
                <w:szCs w:val="24"/>
                <w:lang w:eastAsia="ru-RU"/>
              </w:rPr>
              <w:t>1 Для жилых, общественно-деловых зон коэффициенты застройки и коэффициенты плотности застройки приведены для территории квартала (брутто) с учетом необходимых по расчету учреждений и предприятий обслуживания, гаражей; стоянок для автомобилей, зеленых насаждений, площадок и других объектов благоустройства.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i/>
                <w:sz w:val="24"/>
                <w:szCs w:val="24"/>
                <w:lang w:eastAsia="ru-RU"/>
              </w:rPr>
            </w:pPr>
            <w:r w:rsidRPr="00F43CEE">
              <w:rPr>
                <w:rFonts w:ascii="Times New Roman" w:eastAsia="Times New Roman" w:hAnsi="Times New Roman" w:cs="Times New Roman"/>
                <w:bCs/>
                <w:i/>
                <w:sz w:val="24"/>
                <w:szCs w:val="24"/>
                <w:lang w:eastAsia="ru-RU"/>
              </w:rPr>
              <w:t>Для производственных зон указанные коэффициенты приведены для кварталов производственной застройки, включающей один или несколько объектов.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i/>
                <w:sz w:val="24"/>
                <w:szCs w:val="24"/>
                <w:lang w:eastAsia="ru-RU"/>
              </w:rPr>
            </w:pPr>
            <w:r w:rsidRPr="00F43CEE">
              <w:rPr>
                <w:rFonts w:ascii="Times New Roman" w:eastAsia="Times New Roman" w:hAnsi="Times New Roman" w:cs="Times New Roman"/>
                <w:bCs/>
                <w:i/>
                <w:iCs/>
                <w:sz w:val="24"/>
                <w:szCs w:val="24"/>
                <w:lang w:eastAsia="ru-RU"/>
              </w:rPr>
              <w:t xml:space="preserve">2 </w:t>
            </w:r>
            <w:r w:rsidRPr="00F43CEE">
              <w:rPr>
                <w:rFonts w:ascii="Times New Roman" w:eastAsia="Times New Roman" w:hAnsi="Times New Roman" w:cs="Times New Roman"/>
                <w:bCs/>
                <w:i/>
                <w:sz w:val="24"/>
                <w:szCs w:val="24"/>
                <w:lang w:eastAsia="ru-RU"/>
              </w:rPr>
              <w:t>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автостоянок и другие виды благоустройства.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i/>
                <w:sz w:val="24"/>
                <w:szCs w:val="24"/>
                <w:lang w:eastAsia="ru-RU"/>
              </w:rPr>
            </w:pPr>
            <w:r w:rsidRPr="00F43CEE">
              <w:rPr>
                <w:rFonts w:ascii="Times New Roman" w:eastAsia="Times New Roman" w:hAnsi="Times New Roman" w:cs="Times New Roman"/>
                <w:bCs/>
                <w:i/>
                <w:sz w:val="24"/>
                <w:szCs w:val="24"/>
                <w:lang w:eastAsia="ru-RU"/>
              </w:rPr>
              <w:t>3 Границами кварталов являются красные линии.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i/>
                <w:sz w:val="24"/>
                <w:szCs w:val="24"/>
                <w:lang w:eastAsia="ru-RU"/>
              </w:rPr>
              <w:t>4 При реконструкции сложившихся кварталов жилых, общественно-деловых зон (включая надстройку этажей, мансард) необходимо предусматривать требуемый по расчету объем учреждений и предприятий обслуживания для проживающего в этих кварталах населения. Допускается учитывать имеющиеся в соседних кварталах учреждения обслуживания при соблюдении нормативных радиусов их доступности (кроме дошкольных учреждений и начальных школ). В условиях реконструкции существующей застройки плотность застройки допускается повышать, но не более чем на 30 % при соблюдении санитарно-гигиенических и противопожарных норм.</w:t>
            </w:r>
          </w:p>
        </w:tc>
      </w:tr>
    </w:tbl>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Обеспечение доступности объектов социальной инфраструктуры для инвалидов и других маломобильных групп населения.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lastRenderedPageBreak/>
        <w:t>При планировке и застройке поселений необходимо обеспечивать доступность объектов социальной инфраструктуры для инвалидов и других маломобильных групп населения.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При проектировании и реконструкции общественных, жилых и промышленных зданий следует предусматривать для инвалидов и других маломобильных групп населения условия жизнедеятельности, равные для остальных категорий населения, в соответствии со СНиП 35-01-2001, СП 35-101-2001, СП 35-102-2001, СП 31-102-99, СП 35-103-2001, СП 35-104-2001, СП 35-105-2002, СП 35-106-2003, СП 35-107-2003, СП 36-109-2005, СП 35-112-2005, СП 35-114-2006, СП 35-117-2006Ю ВСН-62-91*, РДС 35-201-99.</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Перечень объектов, доступных для инвалидов и других маломобильных групп населения, расчетное число и категория инвалидов, а также группа мобильности групп населения устанавливаются заданием на проектирование. Задания на проектирование объектов социальной инфраструктуры согласовываются в установленном порядке с органами социальной защиты населения Краснодарского края. </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К объектам, подлежащим оснащению специальными приспособлениями и оборудованием для свободного передвижения и доступа инвалидов и маломобильных граждан, относятся жилые и административные здания и сооружения; объекты культуры и культурно-зрелищные сооружения (театры, библиотеки, музеи, места отправления религиозных обрядов и другие); объекты и учреждения образования и науки, здравоохранения и социальной защиты населения; объекты торговли, общественного питания и бытового обслуживания населения (парикмахерские, прачечные, общественные бани, и другие), финансово-банковские учреждения; гостиницы, отели, иные места временного проживания; физкультурно-оздоровительные, спортивные здания и сооружения, места отдыха, парки, сады, лесопарки, пляжи, объекты и сооружения оздоровительного и рекреационного назначения, аллеи и пешеходные дорожки; объекты и сооружения транспортного обслуживания населения, связи и информации: железнодорожные вокзалы, автовокзалы, другие объекты автомобильного, железнодорожного, водного и воздушного транспорта, обслуживающие население; станции и остановки всех видов пригородного транспорта; почтово-телеграфные; производственные объекты, объекты малого бизнеса и другие места приложения труда; тротуары, переходы улиц, дорог и магистралей; прилегающие к вышеперечисленным зданиям и сооружениям территории и площади.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Проектные решения объектов, доступных для маломобильных групп населения, должны обеспечивать:</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досягаемость мест целевого посещения и беспрепятственность перемещения внутри зданий и сооружений;</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безопасность путей движения (в том числе эвакуационных), а также мест проживания, обслуживания и приложения труда;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своевременное получение полноценной и качественной информации, позволяющей ориентироваться в пространстве, использовать оборудование (в том числе для самообслуживания), получать услуги, участвовать в трудовом и учебном процессе и прочие;</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удобство и комфорт среды жизнедеятельности.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проектах должны быть предусмотрены условия беспрепятственного и удобного передвижения маломобильных групп населения по участку к зданию или по территории предприятия, комплекса сооружений с учетом требований настоящих Нормативов. Система средств информационной поддержки должна быть обеспечена на всех путях движения, доступных для маломобильных групп населения, на все время эксплуатации.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Требования к зданиям, сооружениям и объектам социальной инфраструктуры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Объекты социальной инфраструктуры должны оснащаться следующими специальными приспособлениями и оборудованием: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визуальной и звуковой информацией, включая специальные знаки у строящихся, ремонтируемых объектов и звуковую сигнализацию у светофоров;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телефонами-автоматами или иными средствами связи, доступными для инвалидов;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санитарно-гигиеническими помещениями, доступными для инвалидов и других маломобильных групп населения;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lastRenderedPageBreak/>
        <w:t>пандусами и поручнями у лестниц при входах в здания;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пологими спусками у тротуаров в местах наземных переходов улиц, дорог, магистралей и остановок транспорта общего пользования;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специальными указателями маршрутов движения инвалидов по территории вокзалов, парков и других рекреационных зон;</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пандусами и поручнями у лестниц привокзальных площадей, платформ, остановок маршрутных транспортных средств и мест посадки и высадки пассажиров;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пандусами при входах в здания, пандусами или подъемными устройствами у лестниц на лифтовых площадках, а также при входах в надземные и подземные переходы улиц, дорог и магистралей.</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Размещение специализированных учреждений, предназначенных для медицинского обслуживания и реабилитации инвалидов, и вместимость этих учреждений следует определять по реальной и прогнозируемой потребности в поселении, районах, микрорайонах.</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Территориальные центры социального обслуживания граждан пожилого возраста и инвалидов согласно ГОСТ Р 52495-2005 должны быть следующих типов: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стационарное учреждение социального обслуживания - учреждение социального обслуживания, обеспечивающее предоставление социальных услуг клиентам в условиях круглосуточного пребывания;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полустационарное учреждение социального обслуживания - учреждение социального обслуживания, обеспечивающее предоставление социальных услуг клиентам в условиях пребывания в учреждении в течение определенного времени суток;</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нестационарное учреждение социального обслуживания - учреждение социального обслуживания, обеспечивающее предоставление социальных услуг клиентам в нестационарных условиях, без их проживания в указанном учреждении или отделении учреждения;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учреждение социального обслуживания на дому - учреждение социального обслуживания, обеспечивающее предоставление социальных услуг клиентам по месту проживания.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Здания должны иметь как минимум один вход, приспособленный для маломобильных групп населения, с поверхности земли и из каждого доступного для маломобильных групп населения подземного или надземного перехода, соединенного с этим зданием.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Места обслуживания и постоянного нахождения маломобильных групп населения должны располагаться на минимально возможных расстояниях от эвакуационных выходов из помещений, с этажей и из зданий наружу. Эвакуационные выходы и пути должны проектироваться из не пожароопасных материалов и соответствовать требованиям СНиП 35-01-2001, СНиП 21-01-97*.</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Требования к параметрам проездов и проходов, обеспечивающих доступ инвалидов и маломобильных лиц</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При проектировании участка здания или комплекса следует соблюдать непрерывность пешеходных и транспортных путей, обеспечивающих доступ инвалидов и маломобильных лиц в здания. Эти пути должны стыковаться с внешними по отношению к участку коммуникациями и остановками транспорта.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Ограждения участков должны обеспечивать возможность опорного движения маломобильных групп населения через проходы и вдоль них.</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Транспортные проезды и пешеходные дороги на пути к объектам, посещаемым инвалидами, допускается совмещать при соблюдении требований к параметрам путей движения.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Ширина пути движения на участке при встречном движении инвалидов на креслах-колясках должна быть не менее 1,8 м с учетом габаритных размеров кресел-колясок.</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условиях сложившейся застройки при невозможности достижения нормативных параметров ширины пути движения следует предусматривать устройство горизонтальных площадок размером не менее 1,6 x 1,6 м через каждые 60 - 100 м пути для обеспечения возможности разъезда инвалидов на креслах-колясках.</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При совмещении на участке путей движения посетителей с проездами для транспорта следует предусматривать ограничительную (латеральную) разметку пешеходных путей на дорогах в соот</w:t>
      </w:r>
      <w:r w:rsidRPr="00F43CEE">
        <w:rPr>
          <w:rFonts w:ascii="Times New Roman" w:eastAsia="Times New Roman" w:hAnsi="Times New Roman" w:cs="Times New Roman"/>
          <w:bCs/>
          <w:sz w:val="24"/>
          <w:szCs w:val="24"/>
          <w:lang w:eastAsia="ru-RU"/>
        </w:rPr>
        <w:lastRenderedPageBreak/>
        <w:t>ветствии с требованиями правил дорожного движения. Ширина полос движения должна обеспечивать безопасное расхождение людей, в том числе использующих технические средства реабилитации, с автотранспортом. Полосу движения инвалидов на креслах-колясках и механических колясках рекомендуется выделять с левой стороны на полосе пешеходного движения, на участке, пешеходных дорогах, аллеях.</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Уклоны пути движения для проезда инвалидов на креслах-колясках не должны превышать:</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продольный - 5 процентов;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поперечный - 1 - 2 процента.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При устройстве съездов с тротуара около здания и в затесненных местах допускается увеличивать продольный уклон до 10 процентов на протяжении не более 10 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Высота бордюров по краям пешеходных путей должна быть не менее 0,05 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Высота бортового камня в местах пересечения тротуаров с проезжей частью, а также перепад высот бордюров, бортовых камней вдоль эксплуатируемых газонов и озелененных площадок, примыкающих к путям пешеходного движения, не должны превышать 0,04 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При невозможности организации отдельного наземного прохода для инвалидов и других маломобильных групп населения подземные и надземные переходы следует оборудовать пандусами и подъемными устройствами.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Тактильные средства, выполняющие предупредительную функцию на покрытии пешеходных путей на участке, следует размещать не менее чем за 0,8 м до объекта информации, начала опасного участка, изменения направления движения, входа.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Примечание. На путях движения маломобильных групп населения не допускается применять непрозрачные калитки на навесных петлях двустороннего действия, калитки с вращающимися полотнами, а также турникеты.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Для открытых лестниц на перепадах рельефа рекомендуется принимать ширину </w:t>
      </w:r>
      <w:proofErr w:type="spellStart"/>
      <w:r w:rsidRPr="00F43CEE">
        <w:rPr>
          <w:rFonts w:ascii="Times New Roman" w:eastAsia="Times New Roman" w:hAnsi="Times New Roman" w:cs="Times New Roman"/>
          <w:bCs/>
          <w:sz w:val="24"/>
          <w:szCs w:val="24"/>
          <w:lang w:eastAsia="ru-RU"/>
        </w:rPr>
        <w:t>проступей</w:t>
      </w:r>
      <w:proofErr w:type="spellEnd"/>
      <w:r w:rsidRPr="00F43CEE">
        <w:rPr>
          <w:rFonts w:ascii="Times New Roman" w:eastAsia="Times New Roman" w:hAnsi="Times New Roman" w:cs="Times New Roman"/>
          <w:bCs/>
          <w:sz w:val="24"/>
          <w:szCs w:val="24"/>
          <w:lang w:eastAsia="ru-RU"/>
        </w:rPr>
        <w:t xml:space="preserve"> не менее 0,4 м, высоту подъемов ступеней - не более 0,12 м. Все ступени наружных лестниц в пределах одного марша должны быть одинаковыми по форме в плане, по размерам ширины проступи и высоты подъема ступеней. Поперечный уклон наружных ступеней должен быть в пределах 1 - 2 процентов.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Лестницы должны дублироваться пандусами, а при необходимости - другими средствами подъема.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Объекты, нижняя кромка которых расположена на высоте от 0,7 до 2,1 м от уровня пешеходного пути, не должны выступать за плоскость вертикальной конструкции более чем на 0,1 м, а при их размещении на отдельно стоящей опоре - не более 0,3 м. При увеличении выступающих размеров пространство под этими объектами необходимо выделять бордюрным камнем, бортиком высотой не менее 0,05 м или ограждениями высотой не менее 0,7 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Устройства и оборудование (почтовые ящики, укрытия таксофонов, информационные щиты и прочее), размещаемые на стенах зданий, сооружений или на отдельных конструкциях, а также выступающие элементы и части зданий и сооружений не должны сокращать нормируемое пространство для прохода, а также проезда и маневрирования кресла-коляски.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Таксофоны и другое специализированное оборудование для людей с недостатками зрения должны устанавливаться на горизонтальной плоскости с применением рифленого покрытия или на отдельных плитах высотой до 0,04 м, край которых должен находиться от установленного оборудования на расстоянии 0,7 - 0,8 м. Формы и края подвесного оборудования должны быть скруглены.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На открытых автостоянках около объектов социальной инфраструктуры на расстоянии не далее 50 м от входа, а при жилых зданиях - не далее 100 м, следует выделять до 10 процентов мест (но не менее одного места) для специального автотранспорта инвалидов с учетом ширины зоны для парковки не менее 3,5 м, а около учреждений, специализирующихся на лечении спинальных больных, и восстановлении опорно-двигательных функций, - не менее 20 процентов мест.</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При наличии на стоянке мест для парковки автомашин, салоны которых приспособлены для перевозки инвалидов на креслах-колясках, ширина боковых подходов к местам стоянки таких машин должна быть не менее 2,5 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lastRenderedPageBreak/>
        <w:t>Места парковки оснащаются знаками, применяемыми в международной практике.</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Расстояние от остановок специализированных средств общественного транспорта, перевозящих только инвалидов, до входов в общественные здания не должно превышать 100 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Площадки и места отдыха следует размещать смежно вне габаритов путей движения мест отдыха и ожидания.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Площадки и места отдыха должны быть оборудованы устройствами для защиты от перегрева, осадков и постороннего шума (для мест тихого отдыха); информационными указателями.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Для озеленения участков объектов, посещаемых инвалидами и маломобильными группами населения, следует применять не травмирующие древесно-кустарниковые породы.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Следует предусматривать линейную посадку деревьев и кустарников для формирования кромок путей пешеходного движения.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Граница озелененных эксплуатируемых площадок, примыкающая к путям пешеходного движения, не должна иметь перепада высот, бордюров, бортовых камней высотой более 0,04 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целях безопасности элементы озеленения не должны закрывать обзор для оценки ситуации на перекрестках, опасных участках, затенять проходы и проезды, сигналы, информационные устройства, ограждения опасных мест, а также иметь выступающие части (кроны, стволы, корни).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F43CEE"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Статья 4</w:t>
      </w:r>
      <w:r w:rsidR="00B4591A" w:rsidRPr="00F43CEE">
        <w:rPr>
          <w:rFonts w:ascii="Times New Roman" w:eastAsia="Times New Roman" w:hAnsi="Times New Roman" w:cs="Times New Roman"/>
          <w:b/>
          <w:bCs/>
          <w:sz w:val="24"/>
          <w:szCs w:val="24"/>
          <w:lang w:eastAsia="ru-RU"/>
        </w:rPr>
        <w:t>4</w:t>
      </w:r>
      <w:r w:rsidRPr="00F43CEE">
        <w:rPr>
          <w:rFonts w:ascii="Times New Roman" w:eastAsia="Times New Roman" w:hAnsi="Times New Roman" w:cs="Times New Roman"/>
          <w:b/>
          <w:bCs/>
          <w:sz w:val="24"/>
          <w:szCs w:val="24"/>
          <w:lang w:eastAsia="ru-RU"/>
        </w:rPr>
        <w:t>. Описание ограничений по условиям охраны объектов культурного наследия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1. Использование земельных участков и иных объектов недвижимости, которые не являются памятниками истории и культуры и расположены в пределах зон, обозначенных на карте статьи </w:t>
      </w:r>
      <w:r w:rsidR="00F31431" w:rsidRPr="00F43CEE">
        <w:rPr>
          <w:rFonts w:ascii="Times New Roman" w:eastAsia="Times New Roman" w:hAnsi="Times New Roman" w:cs="Times New Roman"/>
          <w:bCs/>
          <w:sz w:val="24"/>
          <w:szCs w:val="24"/>
          <w:lang w:eastAsia="ru-RU"/>
        </w:rPr>
        <w:t>40</w:t>
      </w:r>
      <w:r w:rsidRPr="00F43CEE">
        <w:rPr>
          <w:rFonts w:ascii="Times New Roman" w:eastAsia="Times New Roman" w:hAnsi="Times New Roman" w:cs="Times New Roman"/>
          <w:bCs/>
          <w:sz w:val="24"/>
          <w:szCs w:val="24"/>
          <w:lang w:eastAsia="ru-RU"/>
        </w:rPr>
        <w:t xml:space="preserve"> настоящих Правил, определяется: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1) градостроительными регламентами, определенными Частью </w:t>
      </w:r>
      <w:r w:rsidRPr="00F43CEE">
        <w:rPr>
          <w:rFonts w:ascii="Times New Roman" w:eastAsia="Times New Roman" w:hAnsi="Times New Roman" w:cs="Times New Roman"/>
          <w:bCs/>
          <w:sz w:val="24"/>
          <w:szCs w:val="24"/>
          <w:lang w:val="en-US" w:eastAsia="ru-RU"/>
        </w:rPr>
        <w:t>III</w:t>
      </w:r>
      <w:r w:rsidRPr="00F43CEE">
        <w:rPr>
          <w:rFonts w:ascii="Times New Roman" w:eastAsia="Times New Roman" w:hAnsi="Times New Roman" w:cs="Times New Roman"/>
          <w:bCs/>
          <w:sz w:val="24"/>
          <w:szCs w:val="24"/>
          <w:lang w:eastAsia="ru-RU"/>
        </w:rPr>
        <w:t xml:space="preserve"> настоящих Правил применительно к соответствующим территориальным зонам, обозначенным на карте статьи </w:t>
      </w:r>
      <w:r w:rsidR="00F31431" w:rsidRPr="00F43CEE">
        <w:rPr>
          <w:rFonts w:ascii="Times New Roman" w:eastAsia="Times New Roman" w:hAnsi="Times New Roman" w:cs="Times New Roman"/>
          <w:bCs/>
          <w:sz w:val="24"/>
          <w:szCs w:val="24"/>
          <w:lang w:eastAsia="ru-RU"/>
        </w:rPr>
        <w:t>40</w:t>
      </w:r>
      <w:r w:rsidRPr="00F43CEE">
        <w:rPr>
          <w:rFonts w:ascii="Times New Roman" w:eastAsia="Times New Roman" w:hAnsi="Times New Roman" w:cs="Times New Roman"/>
          <w:bCs/>
          <w:sz w:val="24"/>
          <w:szCs w:val="24"/>
          <w:lang w:eastAsia="ru-RU"/>
        </w:rPr>
        <w:t xml:space="preserve"> настоящих Правил с учетом ограничений, определенных настоящей статьей;</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2) ограничениями, установленными проектами зон охраны памятников истории и культуры, а до утверждения указанного проекта – нормативными правовыми документами об использовании земельных участков и иных объектов недвижимости, расположенных в границах зон, отображенных на карте статьи </w:t>
      </w:r>
      <w:r w:rsidR="00F31431" w:rsidRPr="00F43CEE">
        <w:rPr>
          <w:rFonts w:ascii="Times New Roman" w:eastAsia="Times New Roman" w:hAnsi="Times New Roman" w:cs="Times New Roman"/>
          <w:bCs/>
          <w:sz w:val="24"/>
          <w:szCs w:val="24"/>
          <w:lang w:eastAsia="ru-RU"/>
        </w:rPr>
        <w:t>40</w:t>
      </w:r>
      <w:r w:rsidRPr="00F43CEE">
        <w:rPr>
          <w:rFonts w:ascii="Times New Roman" w:eastAsia="Times New Roman" w:hAnsi="Times New Roman" w:cs="Times New Roman"/>
          <w:bCs/>
          <w:sz w:val="24"/>
          <w:szCs w:val="24"/>
          <w:lang w:eastAsia="ru-RU"/>
        </w:rPr>
        <w:t xml:space="preserve"> настоящих Правил. </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2. До утверждения в установленном порядке проекта зон охраны памятников объектов культурного наследия населенного пункта ограничения использования земельных участков и иных объектов недвижимости, которые не являются памятниками истории и культуры и расположены в границах зон, отображенных на карте статьи </w:t>
      </w:r>
      <w:r w:rsidR="00F31431" w:rsidRPr="00F43CEE">
        <w:rPr>
          <w:rFonts w:ascii="Times New Roman" w:eastAsia="Times New Roman" w:hAnsi="Times New Roman" w:cs="Times New Roman"/>
          <w:bCs/>
          <w:sz w:val="24"/>
          <w:szCs w:val="24"/>
          <w:lang w:eastAsia="ru-RU"/>
        </w:rPr>
        <w:t>40</w:t>
      </w:r>
      <w:r w:rsidRPr="00F43CEE">
        <w:rPr>
          <w:rFonts w:ascii="Times New Roman" w:eastAsia="Times New Roman" w:hAnsi="Times New Roman" w:cs="Times New Roman"/>
          <w:bCs/>
          <w:sz w:val="24"/>
          <w:szCs w:val="24"/>
          <w:lang w:eastAsia="ru-RU"/>
        </w:rPr>
        <w:t xml:space="preserve"> настоящих Правил, определяются: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Законом Краснодарского края от 6 января 2002 года № 487-КЗ «О землях недвижимых объектов культурного наследия (памятников истории и культуры) регионального и местного значения, расположенных на территории Краснодарского края, и зонах их охраны», на основании «Инструкции по организации зон охраны недвижимых памятников истории и культуры СССР», утвержденной приказом Министерства культуры СССР от 24 января 1986 года № 33, согласованной с Госстроем СССР письмом № ИП–6272 от 27 декабря 1985 года, которые применяется в части не противоречащей федеральным законам, введенным в действие после принятия указанных документов и которыми определены следующие положения: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 Режимы использования памятника архитектуры: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преимущественно по первоначальному назначению;</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все виды строительных и ремонтных работ, касающиеся ремонта, реконструкции и реставрации объекта историко-культурного наследия необходимо предварительно согласовывать с государственным органом по охране памятников.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 Режимы использования памятников истории и монументального искусства: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экскурсионный показ;</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благоустройство и озеленение территории, не противоречащее сохранности и визуальному восприятию памятника;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все виды строительных и ремонтных работ, касающиеся ремонта, реконструкции и рестав</w:t>
      </w:r>
      <w:r w:rsidRPr="00F43CEE">
        <w:rPr>
          <w:rFonts w:ascii="Times New Roman" w:eastAsia="Times New Roman" w:hAnsi="Times New Roman" w:cs="Times New Roman"/>
          <w:bCs/>
          <w:sz w:val="24"/>
          <w:szCs w:val="24"/>
          <w:lang w:eastAsia="ru-RU"/>
        </w:rPr>
        <w:lastRenderedPageBreak/>
        <w:t>рации объекта историко-культурного наследия необходимо предварительно согласовывать с государственным органом по охране памятников.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 Зоны охраны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Необходимый состав зон охраны объекта культурного наследия определяется проектом зон охраны.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 Порядок установления зон охраны памятников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 Зоны охраны памятников устанавливаются проектами зон охраны памятников в составе градостроительной документации.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 Проекты зон охраны памятников разрабатываются по заказу краевого органа охраны памятников, а также заказам органов местного самоуправления, собственников и пользователей памятников, согласованным с краевым органом охраны памятников: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проектными институтами градостроительного профиля;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специализированными учреждениями в области изучения и реставрации памятников;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индивидуальными предпринимателями, специализирующимися в области изучения и реставрации памятников.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Краевой орган охраны памятников может самостоятельно разрабатывать проекты зон охраны памятников по заказу субъектов градостроительной деятельности.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 Разработка проектов зон охраны памятников осуществляется как для отдельных памятников, их ансамблей и (или) комплексов, так и для исторических поселений и историко-культурных заповедников.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4) Требования государственных органов противопожарного и санитарного надзора и других специальных органов в отношении памятников истории и культуры, а также их зон охраны и объектов, находящихся или проектируемых в пределах этих зон, подлежат обязательному согласованию с краевым органом охраны памятников и учитываются при определении особого правового режима содержания и использования зон охраны указанных памятников.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5) Разработка проектов зон охраны памятников для поселений должна предшествовать разработке генерального плана данного поселения.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6) Генеральный план или проект планировки исторического поселения, разработанные ранее без учета зон охраны памятников, подлежат корректировке в установленном порядке для приведения в соответствие с проектами зон охраны памятников.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7) Зоны охраны и режим использования памятников садово-паркового и ландшафтного искусства и природных ландшафтов устанавливаются краевым органом охраны памятников совместно с территориальным органом федерального органа исполнительной власти в области охраны окружающей среды в соответствии с законодательством об охране и использовании памятников истории и культуры и охране природы.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4. Временные границы зон охраны.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В соответствии с Законом Краснодарского края от 06 июня 2002 года № 487-КЗ «О землях недвижимых объектов культурного наследия (памятников истории и культуры) регионального и местного значения, расположенных на территории Краснодарского края, и зонах их охраны», вокруг памятников историко-культурного значения определены временные границы охранных зон, в которых устанавливается особый режим охраны, содержания и использования земель историко-культурного назначения, запрещающий строительство и ограничивающий хозяйственную и иную деятельность, за исключением применения специальных мер, направленных на сохранение и регенерацию историко-градостроительной и природной среды данного памятника. </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Режим временной охранной зоны действует до разработки в установленном порядке проекта зон охраны данного памятника. При рассмотрении вопросов нового строительства в границах временной охранной зоны необходимо проведение тщательного исторического и градостроительного анализа, на основе которого определяется система ограничений (регламентов) которые фиксируются проектом зон охраны.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Все виды земляных и строительных работ на территории временных охранных зон необходимо согласовывать с государственным органом охраны памятников на стадии отвода земельного </w:t>
      </w:r>
      <w:r w:rsidRPr="00F43CEE">
        <w:rPr>
          <w:rFonts w:ascii="Times New Roman" w:eastAsia="Times New Roman" w:hAnsi="Times New Roman" w:cs="Times New Roman"/>
          <w:bCs/>
          <w:sz w:val="24"/>
          <w:szCs w:val="24"/>
          <w:lang w:eastAsia="ru-RU"/>
        </w:rPr>
        <w:lastRenderedPageBreak/>
        <w:t>участка.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После утверждения в установленном порядке проекта зон охраны объектов культурного наследия </w:t>
      </w:r>
      <w:proofErr w:type="spellStart"/>
      <w:r w:rsidR="00356BE8">
        <w:rPr>
          <w:rFonts w:ascii="Times New Roman" w:eastAsia="Times New Roman" w:hAnsi="Times New Roman" w:cs="Times New Roman"/>
          <w:bCs/>
          <w:sz w:val="24"/>
          <w:szCs w:val="24"/>
          <w:lang w:eastAsia="ru-RU"/>
        </w:rPr>
        <w:t>Вольненского</w:t>
      </w:r>
      <w:proofErr w:type="spellEnd"/>
      <w:r w:rsidR="00905D1B" w:rsidRPr="00F43CEE">
        <w:rPr>
          <w:rFonts w:ascii="Times New Roman" w:eastAsia="Times New Roman" w:hAnsi="Times New Roman" w:cs="Times New Roman"/>
          <w:bCs/>
          <w:sz w:val="24"/>
          <w:szCs w:val="24"/>
          <w:lang w:eastAsia="ru-RU"/>
        </w:rPr>
        <w:t xml:space="preserve"> сельского</w:t>
      </w:r>
      <w:r w:rsidRPr="00F43CEE">
        <w:rPr>
          <w:rFonts w:ascii="Times New Roman" w:eastAsia="Times New Roman" w:hAnsi="Times New Roman" w:cs="Times New Roman"/>
          <w:bCs/>
          <w:sz w:val="24"/>
          <w:szCs w:val="24"/>
          <w:lang w:eastAsia="ru-RU"/>
        </w:rPr>
        <w:t xml:space="preserve"> поселения в настоящую статью вносятся изменения в части границ зон действия ограничений по условиям охраны объектов культурного наследия.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5. Установление временных границ зон охраны памятников истории, архитектуры, монументального искусства и археологии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 Для сохранения памятников истории устанавливаются временные границы зон охраны в размере 60 метров от границ памятника по всему его периметру.</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 Для производственных комплексов, являющихся памятниками истории, временные границы зон охраны устанавливаются в их настоящих размерах.</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 Для памятников архитектуры, являющихся зданиями, устанавливаются временные границы зон охраны в размере 100 метров от границ памятника архитектуры по всему его периметру.</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Для памятников архитектуры, не являющихся зданиями, и памятников монументального искусства устанавливаются временные границы зон охраны в размере 40 метров от границ памятника по всему его периметру.</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4) Для памятников археологии (первое тысячелетие до н.э. - IV век н.э.) в зависимости от типа памятника устанавливаются следующие временные границы зон охраны: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для поселений, городищ, грунтовых некрополей, селищ независимо от места их расположения - 500 метров от границ памятника по всему его периметру;</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для святилищ, крепостей, стоянок, грунтовых могильников и укреплений - 200 метров от границ памятника по всему его периметру;</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для курганов высотой:</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до 1 метра - 50 метров от подошвы кургана по всему его периметру;</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до 2 метров - 75 метров от подошвы кургана по всему его периметру;</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до 3 метров - 125 метров от подошвы кургана по всему его периметру;</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свыше 3 метров - 150 метров от подошвы кургана по всему его периметру;</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для дольменов - 50 метров от основания дольмена по всему его периметру.</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5) Границы зон охраны памятников археологии определяются индивидуально краевым органом охраны памятников с указанием границы территории, занятой данным памятником и его охранной зоной, по картографическим материалам, в случае их отсутствия - путем визуального обследования памятника археологии на местности специалистами-археологами, а при определении границ древних поселений, городищ и грунтовых могильников - путем визуального обследования территории и (или) закладки разведочных шурфов специалистами-археологами и оформляются в установленном порядке землеустроительной документацией.</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Указанные работы оплачиваются за счет право приобретателей земельных участков, в границах которых расположены памятники археологии и их зоны охраны.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6. Режимы использования памятников археологии: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запрещается: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любые виды земляных, строительных и хозяйственных работ;</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раскопки, расчистки;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посадка деревьев;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рытье ям для хозяйственных и иных целей;</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устройство дорог и коммуникаций;</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использование территории памятников и их охранных зон под свалку</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мусора.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7. Контроль за соблюдением ограничений по условиям охраны объектов культурного наследия определяется в порядке, определенном законодательством.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8. После утверждения в установленном порядке проекта зон охраны памятников истории и культуры населенного пункта в настоящую статью вносятся дополнения и изменения в части определенных этим проектом ограничений по условиям охраны объектов культурного наследия, относящихся к использованию земельных участков и иных объектов недвижимости, которые не являются памятниками истории и культуры.</w:t>
      </w:r>
    </w:p>
    <w:p w:rsidR="00A42B5C" w:rsidRPr="00F43CEE" w:rsidRDefault="00A42B5C"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F43CEE"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Статья 4</w:t>
      </w:r>
      <w:r w:rsidR="00B4591A" w:rsidRPr="00F43CEE">
        <w:rPr>
          <w:rFonts w:ascii="Times New Roman" w:eastAsia="Times New Roman" w:hAnsi="Times New Roman" w:cs="Times New Roman"/>
          <w:b/>
          <w:bCs/>
          <w:sz w:val="24"/>
          <w:szCs w:val="24"/>
          <w:lang w:eastAsia="ru-RU"/>
        </w:rPr>
        <w:t>5</w:t>
      </w:r>
      <w:r w:rsidRPr="00F43CEE">
        <w:rPr>
          <w:rFonts w:ascii="Times New Roman" w:eastAsia="Times New Roman" w:hAnsi="Times New Roman" w:cs="Times New Roman"/>
          <w:b/>
          <w:bCs/>
          <w:sz w:val="24"/>
          <w:szCs w:val="24"/>
          <w:lang w:eastAsia="ru-RU"/>
        </w:rPr>
        <w:t>. Описание ограничений по экологическим и санитарно-эпидемиологическим условиям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 Использование земельных участков и иных объектов недвижимости, расположенных в пределах зон, обозн</w:t>
      </w:r>
      <w:r w:rsidR="00F31431" w:rsidRPr="00F43CEE">
        <w:rPr>
          <w:rFonts w:ascii="Times New Roman" w:eastAsia="Times New Roman" w:hAnsi="Times New Roman" w:cs="Times New Roman"/>
          <w:bCs/>
          <w:sz w:val="24"/>
          <w:szCs w:val="24"/>
          <w:lang w:eastAsia="ru-RU"/>
        </w:rPr>
        <w:t>аченных на карте статьи 40</w:t>
      </w:r>
      <w:r w:rsidRPr="00F43CEE">
        <w:rPr>
          <w:rFonts w:ascii="Times New Roman" w:eastAsia="Times New Roman" w:hAnsi="Times New Roman" w:cs="Times New Roman"/>
          <w:bCs/>
          <w:sz w:val="24"/>
          <w:szCs w:val="24"/>
          <w:lang w:eastAsia="ru-RU"/>
        </w:rPr>
        <w:t xml:space="preserve"> настоящих Правил, определяется: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 градостроительными реглам</w:t>
      </w:r>
      <w:r w:rsidR="00F31431" w:rsidRPr="00F43CEE">
        <w:rPr>
          <w:rFonts w:ascii="Times New Roman" w:eastAsia="Times New Roman" w:hAnsi="Times New Roman" w:cs="Times New Roman"/>
          <w:bCs/>
          <w:sz w:val="24"/>
          <w:szCs w:val="24"/>
          <w:lang w:eastAsia="ru-RU"/>
        </w:rPr>
        <w:t>ентами, определенными статьей 42</w:t>
      </w:r>
      <w:r w:rsidRPr="00F43CEE">
        <w:rPr>
          <w:rFonts w:ascii="Times New Roman" w:eastAsia="Times New Roman" w:hAnsi="Times New Roman" w:cs="Times New Roman"/>
          <w:bCs/>
          <w:sz w:val="24"/>
          <w:szCs w:val="24"/>
          <w:lang w:eastAsia="ru-RU"/>
        </w:rPr>
        <w:t xml:space="preserve"> настоящих Правил применительно к соответствующим территориальным,</w:t>
      </w:r>
      <w:r w:rsidR="00F31431" w:rsidRPr="00F43CEE">
        <w:rPr>
          <w:rFonts w:ascii="Times New Roman" w:eastAsia="Times New Roman" w:hAnsi="Times New Roman" w:cs="Times New Roman"/>
          <w:bCs/>
          <w:sz w:val="24"/>
          <w:szCs w:val="24"/>
          <w:lang w:eastAsia="ru-RU"/>
        </w:rPr>
        <w:t xml:space="preserve"> обозначенным на карте статьи 40</w:t>
      </w:r>
      <w:r w:rsidRPr="00F43CEE">
        <w:rPr>
          <w:rFonts w:ascii="Times New Roman" w:eastAsia="Times New Roman" w:hAnsi="Times New Roman" w:cs="Times New Roman"/>
          <w:bCs/>
          <w:sz w:val="24"/>
          <w:szCs w:val="24"/>
          <w:lang w:eastAsia="ru-RU"/>
        </w:rPr>
        <w:t xml:space="preserve"> настоящих Правил с учетом ограничений, определенных настоящей статьей;</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2) ограничениями, установленными законами, иными нормативными правовыми актами применительно к санитарно-защитным зонам, </w:t>
      </w:r>
      <w:proofErr w:type="spellStart"/>
      <w:r w:rsidRPr="00F43CEE">
        <w:rPr>
          <w:rFonts w:ascii="Times New Roman" w:eastAsia="Times New Roman" w:hAnsi="Times New Roman" w:cs="Times New Roman"/>
          <w:bCs/>
          <w:sz w:val="24"/>
          <w:szCs w:val="24"/>
          <w:lang w:eastAsia="ru-RU"/>
        </w:rPr>
        <w:t>водоохранным</w:t>
      </w:r>
      <w:proofErr w:type="spellEnd"/>
      <w:r w:rsidRPr="00F43CEE">
        <w:rPr>
          <w:rFonts w:ascii="Times New Roman" w:eastAsia="Times New Roman" w:hAnsi="Times New Roman" w:cs="Times New Roman"/>
          <w:bCs/>
          <w:sz w:val="24"/>
          <w:szCs w:val="24"/>
          <w:lang w:eastAsia="ru-RU"/>
        </w:rPr>
        <w:t xml:space="preserve"> зонам, иным зонам ограничений.</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 Земельные участки и иные объекты недвижимости, которые расположены в пределах зон,</w:t>
      </w:r>
      <w:r w:rsidR="00F31431" w:rsidRPr="00F43CEE">
        <w:rPr>
          <w:rFonts w:ascii="Times New Roman" w:eastAsia="Times New Roman" w:hAnsi="Times New Roman" w:cs="Times New Roman"/>
          <w:bCs/>
          <w:sz w:val="24"/>
          <w:szCs w:val="24"/>
          <w:lang w:eastAsia="ru-RU"/>
        </w:rPr>
        <w:t xml:space="preserve"> обозначенных на карте статьи 40</w:t>
      </w:r>
      <w:r w:rsidRPr="00F43CEE">
        <w:rPr>
          <w:rFonts w:ascii="Times New Roman" w:eastAsia="Times New Roman" w:hAnsi="Times New Roman" w:cs="Times New Roman"/>
          <w:bCs/>
          <w:sz w:val="24"/>
          <w:szCs w:val="24"/>
          <w:lang w:eastAsia="ru-RU"/>
        </w:rPr>
        <w:t xml:space="preserve"> настоящих Правил, чьи характеристики не соответствуют ограничениям, установленным законами, иными нормативными правовыми актами применительно к санитарно-защитным зонам, </w:t>
      </w:r>
      <w:proofErr w:type="spellStart"/>
      <w:r w:rsidRPr="00F43CEE">
        <w:rPr>
          <w:rFonts w:ascii="Times New Roman" w:eastAsia="Times New Roman" w:hAnsi="Times New Roman" w:cs="Times New Roman"/>
          <w:bCs/>
          <w:sz w:val="24"/>
          <w:szCs w:val="24"/>
          <w:lang w:eastAsia="ru-RU"/>
        </w:rPr>
        <w:t>водоохранным</w:t>
      </w:r>
      <w:proofErr w:type="spellEnd"/>
      <w:r w:rsidRPr="00F43CEE">
        <w:rPr>
          <w:rFonts w:ascii="Times New Roman" w:eastAsia="Times New Roman" w:hAnsi="Times New Roman" w:cs="Times New Roman"/>
          <w:bCs/>
          <w:sz w:val="24"/>
          <w:szCs w:val="24"/>
          <w:lang w:eastAsia="ru-RU"/>
        </w:rPr>
        <w:t xml:space="preserve"> зонам, иным зонам ограничений, являются объектами недвижимости, несоответствующими настоящим Правилам. </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Дальнейшее использование и строительные изменения указанных объектов недвижимости определяется статьей 4 настоящих Правил.</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3. Ограничения использования земельных участков и иных объектов недвижимости, расположенных в санитарно-защитных зонах, </w:t>
      </w:r>
      <w:proofErr w:type="spellStart"/>
      <w:r w:rsidRPr="00F43CEE">
        <w:rPr>
          <w:rFonts w:ascii="Times New Roman" w:eastAsia="Times New Roman" w:hAnsi="Times New Roman" w:cs="Times New Roman"/>
          <w:bCs/>
          <w:sz w:val="24"/>
          <w:szCs w:val="24"/>
          <w:lang w:eastAsia="ru-RU"/>
        </w:rPr>
        <w:t>водоохранных</w:t>
      </w:r>
      <w:proofErr w:type="spellEnd"/>
      <w:r w:rsidRPr="00F43CEE">
        <w:rPr>
          <w:rFonts w:ascii="Times New Roman" w:eastAsia="Times New Roman" w:hAnsi="Times New Roman" w:cs="Times New Roman"/>
          <w:bCs/>
          <w:sz w:val="24"/>
          <w:szCs w:val="24"/>
          <w:lang w:eastAsia="ru-RU"/>
        </w:rPr>
        <w:t xml:space="preserve"> зонах установлены следующими нормативными правовыми актами:</w:t>
      </w:r>
    </w:p>
    <w:p w:rsidR="00DC3844" w:rsidRPr="00F43CEE" w:rsidRDefault="00DC3844" w:rsidP="00DC3844">
      <w:pPr>
        <w:widowControl w:val="0"/>
        <w:numPr>
          <w:ilvl w:val="0"/>
          <w:numId w:val="8"/>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Федеральный закон от 10 января 2002 года №7-ФЗ «Об охране окружающей среды»;</w:t>
      </w:r>
    </w:p>
    <w:p w:rsidR="00DC3844" w:rsidRPr="00F43CEE" w:rsidRDefault="00DC3844" w:rsidP="00DC3844">
      <w:pPr>
        <w:widowControl w:val="0"/>
        <w:numPr>
          <w:ilvl w:val="0"/>
          <w:numId w:val="8"/>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Федеральный закон от 30 марта 1999 года №52-ФЗ «О санитарно-эпидемиологическом благополучии населения»;</w:t>
      </w:r>
    </w:p>
    <w:p w:rsidR="00DC3844" w:rsidRPr="00F43CEE" w:rsidRDefault="00DC3844" w:rsidP="00DC3844">
      <w:pPr>
        <w:widowControl w:val="0"/>
        <w:numPr>
          <w:ilvl w:val="0"/>
          <w:numId w:val="8"/>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Водный кодекс Российской Федерации от 3 июня 2006 года №74-ФЗ;</w:t>
      </w:r>
    </w:p>
    <w:p w:rsidR="00DC3844" w:rsidRPr="00F43CEE" w:rsidRDefault="00DC3844" w:rsidP="00DC3844">
      <w:pPr>
        <w:widowControl w:val="0"/>
        <w:numPr>
          <w:ilvl w:val="0"/>
          <w:numId w:val="8"/>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Федеральный закон от 14 марта 1995 года № 33-ФЗ «Об особо охраняемых природных территориях»;</w:t>
      </w:r>
    </w:p>
    <w:p w:rsidR="00DC3844" w:rsidRPr="00F43CEE" w:rsidRDefault="00DC3844" w:rsidP="00DC3844">
      <w:pPr>
        <w:widowControl w:val="0"/>
        <w:numPr>
          <w:ilvl w:val="0"/>
          <w:numId w:val="8"/>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Санитарно-эпидемиологические правила и нормативы (СанПиН) </w:t>
      </w:r>
      <w:r w:rsidRPr="00F43CEE">
        <w:rPr>
          <w:rFonts w:ascii="Times New Roman" w:eastAsia="Times New Roman" w:hAnsi="Times New Roman" w:cs="Times New Roman"/>
          <w:bCs/>
          <w:sz w:val="24"/>
          <w:szCs w:val="24"/>
          <w:lang w:eastAsia="ru-RU"/>
        </w:rPr>
        <w:br/>
        <w:t>2.2.1/2.1.1.1200-03 «Санитарно-защитные зоны и санитарная классификация предприятий, сооружений и иных объектов»;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4. Для земельных участков и иных объектов недвижимости, расположенных в санитарно-защитных зонах производственных и транспортных предприятий, объектов коммунальной и инженерно-транспортной инфраструктуры, коммунально-складских объектов, очистных сооружений, иных объектов, устанавливаются: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 виды запрещенного использования - в соответствии с СанПиН 2.2.1/2.1.1.1200-03 «Санитарно-защитные зоны и санитарная классификация предприятий, сооружений и иных объектов»;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 условно разрешенные виды использования, которые могут быть разрешены по специальному согласованию с территориальными органами санитарно-эпидемиологического и экологического контроля на основе СанПиН 2.2.1/2.1.1.1200-03 «Санитарно-защитные зоны и санитарная классификация предприятий, сооружений и иных объектов» с использованием процедур публичных слушаний.</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Виды запрещенного использования земельных участков и иных объектов недвижимости, расположенных в границах санитарно-защитных зон:</w:t>
      </w:r>
    </w:p>
    <w:p w:rsidR="00DC3844" w:rsidRPr="00F43CEE"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объекты для постоянного проживания людей; </w:t>
      </w:r>
    </w:p>
    <w:p w:rsidR="00DC3844" w:rsidRPr="00F43CEE"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коллективные или индивидуальные дачные и садово-огородные участки;</w:t>
      </w:r>
    </w:p>
    <w:p w:rsidR="00DC3844" w:rsidRPr="00F43CEE"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предприятия по производству лекарственных веществ, лекарственных средств и (или) лекарственных форм; </w:t>
      </w:r>
    </w:p>
    <w:p w:rsidR="00DC3844" w:rsidRPr="00F43CEE"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склады сырья и полупродуктов для фармацевтических предприятий в границах санитарно-защитных зон и на территории предприятий других отраслей промышленности, а также в зоне влияния их выбросов при концентрациях выше 0,1 ПДК для атмосферного воздуха;</w:t>
      </w:r>
    </w:p>
    <w:p w:rsidR="00DC3844" w:rsidRPr="00F43CEE"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предприятия пищевых отраслей промышленности; </w:t>
      </w:r>
    </w:p>
    <w:p w:rsidR="00DC3844" w:rsidRPr="00F43CEE"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lastRenderedPageBreak/>
        <w:t xml:space="preserve">оптовые склады продовольственного сырья и пищевых продуктов; </w:t>
      </w:r>
    </w:p>
    <w:p w:rsidR="00DC3844" w:rsidRPr="00F43CEE"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комплексы водопроводных сооружений для подготовки и хранения питьевой воды;</w:t>
      </w:r>
    </w:p>
    <w:p w:rsidR="00DC3844" w:rsidRPr="00F43CEE"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размещение спортивных сооружений;</w:t>
      </w:r>
    </w:p>
    <w:p w:rsidR="00DC3844" w:rsidRPr="00F43CEE"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парки;</w:t>
      </w:r>
    </w:p>
    <w:p w:rsidR="00DC3844" w:rsidRPr="00F43CEE"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образовательные и детские учреждения;</w:t>
      </w:r>
    </w:p>
    <w:p w:rsidR="00DC3844" w:rsidRPr="00F43CEE"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лечебно-профилактические и оздоровительные учреждения общего пользования.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Условно разрешенные виды использования, которые могут быть разрешены по специальному согласованию с территориальными органами санитарно-эпидемиологического и экологического контроля:</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зеленые насаждения;</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малые формы и элементы благоустройства;</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сельхозугодия для выращивания технических культур, не используемых для производства продуктов питания;</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предприятия, их отдельные здания и сооружения с производствами меньшего класса вредности, чем основное производство;</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пожарные депо;</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бани;</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прачечные;</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объекты торговли и общественного питания;</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мотели;</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гаражи, площадки и сооружения для хранения общественного и индивидуального транспорта;</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автозаправочные станции;</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связанные с обслуживанием данного предприятия здания управления, конструкторские бюро, учебные заведения, поликлиники, научно-исследовательские лаборатории, спортивно-оздоровительные сооружения для работников предприятия, общественные здания административного назначения;</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нежилые помещения для дежурного аварийного персонала и охраны предприятий, помещения для пребывания работающих по вахтовому методу;</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электроподстанции;</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артезианские скважины для технического водоснабжения;</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proofErr w:type="spellStart"/>
      <w:r w:rsidRPr="00F43CEE">
        <w:rPr>
          <w:rFonts w:ascii="Times New Roman" w:eastAsia="Times New Roman" w:hAnsi="Times New Roman" w:cs="Times New Roman"/>
          <w:bCs/>
          <w:sz w:val="24"/>
          <w:szCs w:val="24"/>
          <w:lang w:eastAsia="ru-RU"/>
        </w:rPr>
        <w:t>водоохлаждающие</w:t>
      </w:r>
      <w:proofErr w:type="spellEnd"/>
      <w:r w:rsidRPr="00F43CEE">
        <w:rPr>
          <w:rFonts w:ascii="Times New Roman" w:eastAsia="Times New Roman" w:hAnsi="Times New Roman" w:cs="Times New Roman"/>
          <w:bCs/>
          <w:sz w:val="24"/>
          <w:szCs w:val="24"/>
          <w:lang w:eastAsia="ru-RU"/>
        </w:rPr>
        <w:t xml:space="preserve"> сооружения для подготовки технической воды;</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канализационные насосные станции;</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сооружения оборотного водоснабжения;</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питомники растений для озеленения </w:t>
      </w:r>
      <w:proofErr w:type="spellStart"/>
      <w:r w:rsidRPr="00F43CEE">
        <w:rPr>
          <w:rFonts w:ascii="Times New Roman" w:eastAsia="Times New Roman" w:hAnsi="Times New Roman" w:cs="Times New Roman"/>
          <w:bCs/>
          <w:sz w:val="24"/>
          <w:szCs w:val="24"/>
          <w:lang w:eastAsia="ru-RU"/>
        </w:rPr>
        <w:t>промплощадки</w:t>
      </w:r>
      <w:proofErr w:type="spellEnd"/>
      <w:r w:rsidRPr="00F43CEE">
        <w:rPr>
          <w:rFonts w:ascii="Times New Roman" w:eastAsia="Times New Roman" w:hAnsi="Times New Roman" w:cs="Times New Roman"/>
          <w:bCs/>
          <w:sz w:val="24"/>
          <w:szCs w:val="24"/>
          <w:lang w:eastAsia="ru-RU"/>
        </w:rPr>
        <w:t>, предприятий и санитарно-защитной зоны.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roofErr w:type="spellStart"/>
      <w:r w:rsidRPr="00F43CEE">
        <w:rPr>
          <w:rFonts w:ascii="Times New Roman" w:eastAsia="Times New Roman" w:hAnsi="Times New Roman" w:cs="Times New Roman"/>
          <w:bCs/>
          <w:sz w:val="24"/>
          <w:szCs w:val="24"/>
          <w:lang w:eastAsia="ru-RU"/>
        </w:rPr>
        <w:t>Водоохранные</w:t>
      </w:r>
      <w:proofErr w:type="spellEnd"/>
      <w:r w:rsidRPr="00F43CEE">
        <w:rPr>
          <w:rFonts w:ascii="Times New Roman" w:eastAsia="Times New Roman" w:hAnsi="Times New Roman" w:cs="Times New Roman"/>
          <w:bCs/>
          <w:sz w:val="24"/>
          <w:szCs w:val="24"/>
          <w:lang w:eastAsia="ru-RU"/>
        </w:rPr>
        <w:t xml:space="preserve"> зоны и прибрежные защитные полосы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1) </w:t>
      </w:r>
      <w:proofErr w:type="spellStart"/>
      <w:r w:rsidRPr="00F43CEE">
        <w:rPr>
          <w:rFonts w:ascii="Times New Roman" w:eastAsia="Times New Roman" w:hAnsi="Times New Roman" w:cs="Times New Roman"/>
          <w:bCs/>
          <w:sz w:val="24"/>
          <w:szCs w:val="24"/>
          <w:lang w:eastAsia="ru-RU"/>
        </w:rPr>
        <w:t>Водоохранные</w:t>
      </w:r>
      <w:proofErr w:type="spellEnd"/>
      <w:r w:rsidRPr="00F43CEE">
        <w:rPr>
          <w:rFonts w:ascii="Times New Roman" w:eastAsia="Times New Roman" w:hAnsi="Times New Roman" w:cs="Times New Roman"/>
          <w:bCs/>
          <w:sz w:val="24"/>
          <w:szCs w:val="24"/>
          <w:lang w:eastAsia="ru-RU"/>
        </w:rPr>
        <w:t xml:space="preserve"> зоны выделяются в целях:</w:t>
      </w:r>
    </w:p>
    <w:p w:rsidR="00DC3844" w:rsidRPr="00F43CEE" w:rsidRDefault="00DC3844" w:rsidP="00DC3844">
      <w:pPr>
        <w:widowControl w:val="0"/>
        <w:numPr>
          <w:ilvl w:val="0"/>
          <w:numId w:val="11"/>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предупреждения и предотвращения микробного и химического загрязнения поверхностных вод;</w:t>
      </w:r>
    </w:p>
    <w:p w:rsidR="00DC3844" w:rsidRPr="00F43CEE" w:rsidRDefault="00DC3844" w:rsidP="00DC3844">
      <w:pPr>
        <w:widowControl w:val="0"/>
        <w:numPr>
          <w:ilvl w:val="0"/>
          <w:numId w:val="11"/>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предотвращения загрязнения, засорения, заиления и истощения водных объектов;</w:t>
      </w:r>
    </w:p>
    <w:p w:rsidR="00DC3844" w:rsidRPr="00F43CEE" w:rsidRDefault="00DC3844" w:rsidP="00DC3844">
      <w:pPr>
        <w:widowControl w:val="0"/>
        <w:numPr>
          <w:ilvl w:val="0"/>
          <w:numId w:val="11"/>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сохранения среды обитания объектов водного, животного и растительного мира.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2) Ширина </w:t>
      </w:r>
      <w:proofErr w:type="spellStart"/>
      <w:r w:rsidRPr="00F43CEE">
        <w:rPr>
          <w:rFonts w:ascii="Times New Roman" w:eastAsia="Times New Roman" w:hAnsi="Times New Roman" w:cs="Times New Roman"/>
          <w:bCs/>
          <w:sz w:val="24"/>
          <w:szCs w:val="24"/>
          <w:lang w:eastAsia="ru-RU"/>
        </w:rPr>
        <w:t>водоохранной</w:t>
      </w:r>
      <w:proofErr w:type="spellEnd"/>
      <w:r w:rsidRPr="00F43CEE">
        <w:rPr>
          <w:rFonts w:ascii="Times New Roman" w:eastAsia="Times New Roman" w:hAnsi="Times New Roman" w:cs="Times New Roman"/>
          <w:bCs/>
          <w:sz w:val="24"/>
          <w:szCs w:val="24"/>
          <w:lang w:eastAsia="ru-RU"/>
        </w:rPr>
        <w:t xml:space="preserve"> зоны рек или ручьев устанавливается от их истока для рек или ручьев протяженностью:</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до десяти километров - в размере 50 метров;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от десяти до пятидесяти километров - в размере 100 метров;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от пятидесяти километров и более - в размере 200 метров.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3) Для реки, ручья протяженностью менее десяти километров от истока до устья </w:t>
      </w:r>
      <w:proofErr w:type="spellStart"/>
      <w:r w:rsidRPr="00F43CEE">
        <w:rPr>
          <w:rFonts w:ascii="Times New Roman" w:eastAsia="Times New Roman" w:hAnsi="Times New Roman" w:cs="Times New Roman"/>
          <w:bCs/>
          <w:sz w:val="24"/>
          <w:szCs w:val="24"/>
          <w:lang w:eastAsia="ru-RU"/>
        </w:rPr>
        <w:t>водоохранная</w:t>
      </w:r>
      <w:proofErr w:type="spellEnd"/>
      <w:r w:rsidRPr="00F43CEE">
        <w:rPr>
          <w:rFonts w:ascii="Times New Roman" w:eastAsia="Times New Roman" w:hAnsi="Times New Roman" w:cs="Times New Roman"/>
          <w:bCs/>
          <w:sz w:val="24"/>
          <w:szCs w:val="24"/>
          <w:lang w:eastAsia="ru-RU"/>
        </w:rPr>
        <w:t xml:space="preserve"> зона совпадает с прибрежной защитной полосой. Радиус </w:t>
      </w:r>
      <w:proofErr w:type="spellStart"/>
      <w:r w:rsidRPr="00F43CEE">
        <w:rPr>
          <w:rFonts w:ascii="Times New Roman" w:eastAsia="Times New Roman" w:hAnsi="Times New Roman" w:cs="Times New Roman"/>
          <w:bCs/>
          <w:sz w:val="24"/>
          <w:szCs w:val="24"/>
          <w:lang w:eastAsia="ru-RU"/>
        </w:rPr>
        <w:t>водоохранной</w:t>
      </w:r>
      <w:proofErr w:type="spellEnd"/>
      <w:r w:rsidRPr="00F43CEE">
        <w:rPr>
          <w:rFonts w:ascii="Times New Roman" w:eastAsia="Times New Roman" w:hAnsi="Times New Roman" w:cs="Times New Roman"/>
          <w:bCs/>
          <w:sz w:val="24"/>
          <w:szCs w:val="24"/>
          <w:lang w:eastAsia="ru-RU"/>
        </w:rPr>
        <w:t xml:space="preserve"> зоны для истоков реки, ручья устанавливается в размере пятидесяти метров.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lastRenderedPageBreak/>
        <w:t xml:space="preserve">4) Ширина </w:t>
      </w:r>
      <w:proofErr w:type="spellStart"/>
      <w:r w:rsidRPr="00F43CEE">
        <w:rPr>
          <w:rFonts w:ascii="Times New Roman" w:eastAsia="Times New Roman" w:hAnsi="Times New Roman" w:cs="Times New Roman"/>
          <w:bCs/>
          <w:sz w:val="24"/>
          <w:szCs w:val="24"/>
          <w:lang w:eastAsia="ru-RU"/>
        </w:rPr>
        <w:t>водоохранной</w:t>
      </w:r>
      <w:proofErr w:type="spellEnd"/>
      <w:r w:rsidRPr="00F43CEE">
        <w:rPr>
          <w:rFonts w:ascii="Times New Roman" w:eastAsia="Times New Roman" w:hAnsi="Times New Roman" w:cs="Times New Roman"/>
          <w:bCs/>
          <w:sz w:val="24"/>
          <w:szCs w:val="24"/>
          <w:lang w:eastAsia="ru-RU"/>
        </w:rPr>
        <w:t xml:space="preserve">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5) </w:t>
      </w:r>
      <w:proofErr w:type="spellStart"/>
      <w:r w:rsidRPr="00F43CEE">
        <w:rPr>
          <w:rFonts w:ascii="Times New Roman" w:eastAsia="Times New Roman" w:hAnsi="Times New Roman" w:cs="Times New Roman"/>
          <w:bCs/>
          <w:sz w:val="24"/>
          <w:szCs w:val="24"/>
          <w:lang w:eastAsia="ru-RU"/>
        </w:rPr>
        <w:t>Водоохранные</w:t>
      </w:r>
      <w:proofErr w:type="spellEnd"/>
      <w:r w:rsidRPr="00F43CEE">
        <w:rPr>
          <w:rFonts w:ascii="Times New Roman" w:eastAsia="Times New Roman" w:hAnsi="Times New Roman" w:cs="Times New Roman"/>
          <w:bCs/>
          <w:sz w:val="24"/>
          <w:szCs w:val="24"/>
          <w:lang w:eastAsia="ru-RU"/>
        </w:rPr>
        <w:t xml:space="preserve"> зоны магистральных или межхозяйственных каналов совпадают по ширине с полосами отводов таких каналов.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6) </w:t>
      </w:r>
      <w:proofErr w:type="spellStart"/>
      <w:r w:rsidRPr="00F43CEE">
        <w:rPr>
          <w:rFonts w:ascii="Times New Roman" w:eastAsia="Times New Roman" w:hAnsi="Times New Roman" w:cs="Times New Roman"/>
          <w:bCs/>
          <w:sz w:val="24"/>
          <w:szCs w:val="24"/>
          <w:lang w:eastAsia="ru-RU"/>
        </w:rPr>
        <w:t>Водоохранные</w:t>
      </w:r>
      <w:proofErr w:type="spellEnd"/>
      <w:r w:rsidRPr="00F43CEE">
        <w:rPr>
          <w:rFonts w:ascii="Times New Roman" w:eastAsia="Times New Roman" w:hAnsi="Times New Roman" w:cs="Times New Roman"/>
          <w:bCs/>
          <w:sz w:val="24"/>
          <w:szCs w:val="24"/>
          <w:lang w:eastAsia="ru-RU"/>
        </w:rPr>
        <w:t xml:space="preserve"> зоны рек, их частей, помещенных в закрытые коллекторы, не устанавливаются.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7) 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8) 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9) Ширина прибрежной защитной полосы озера, водохранилища, имеющих особо ценное </w:t>
      </w:r>
      <w:proofErr w:type="spellStart"/>
      <w:r w:rsidRPr="00F43CEE">
        <w:rPr>
          <w:rFonts w:ascii="Times New Roman" w:eastAsia="Times New Roman" w:hAnsi="Times New Roman" w:cs="Times New Roman"/>
          <w:bCs/>
          <w:sz w:val="24"/>
          <w:szCs w:val="24"/>
          <w:lang w:eastAsia="ru-RU"/>
        </w:rPr>
        <w:t>рыбохозяйственное</w:t>
      </w:r>
      <w:proofErr w:type="spellEnd"/>
      <w:r w:rsidRPr="00F43CEE">
        <w:rPr>
          <w:rFonts w:ascii="Times New Roman" w:eastAsia="Times New Roman" w:hAnsi="Times New Roman" w:cs="Times New Roman"/>
          <w:bCs/>
          <w:sz w:val="24"/>
          <w:szCs w:val="24"/>
          <w:lang w:eastAsia="ru-RU"/>
        </w:rPr>
        <w:t xml:space="preserve"> значение (места нереста, нагула, зимовки рыб и других водных биологических ресурсов), устанавливается в размере двухсот метров независимо от уклона прилегающих земель.</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10) На территориях поселений при наличии ливневой канализации и набережных границы прибрежных защитных полос совпадают с парапетами набережных. Ширина водоохраной зоны на таких территориях устанавливается от парапета набережной. При отсутствии набережной ширина </w:t>
      </w:r>
      <w:proofErr w:type="spellStart"/>
      <w:r w:rsidRPr="00F43CEE">
        <w:rPr>
          <w:rFonts w:ascii="Times New Roman" w:eastAsia="Times New Roman" w:hAnsi="Times New Roman" w:cs="Times New Roman"/>
          <w:bCs/>
          <w:sz w:val="24"/>
          <w:szCs w:val="24"/>
          <w:lang w:eastAsia="ru-RU"/>
        </w:rPr>
        <w:t>водоохранной</w:t>
      </w:r>
      <w:proofErr w:type="spellEnd"/>
      <w:r w:rsidRPr="00F43CEE">
        <w:rPr>
          <w:rFonts w:ascii="Times New Roman" w:eastAsia="Times New Roman" w:hAnsi="Times New Roman" w:cs="Times New Roman"/>
          <w:bCs/>
          <w:sz w:val="24"/>
          <w:szCs w:val="24"/>
          <w:lang w:eastAsia="ru-RU"/>
        </w:rPr>
        <w:t xml:space="preserve"> зоны, прибрежной защитной полосы измеряется от береговой линии.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11) В границах </w:t>
      </w:r>
      <w:proofErr w:type="spellStart"/>
      <w:r w:rsidRPr="00F43CEE">
        <w:rPr>
          <w:rFonts w:ascii="Times New Roman" w:eastAsia="Times New Roman" w:hAnsi="Times New Roman" w:cs="Times New Roman"/>
          <w:bCs/>
          <w:sz w:val="24"/>
          <w:szCs w:val="24"/>
          <w:lang w:eastAsia="ru-RU"/>
        </w:rPr>
        <w:t>водоохранных</w:t>
      </w:r>
      <w:proofErr w:type="spellEnd"/>
      <w:r w:rsidRPr="00F43CEE">
        <w:rPr>
          <w:rFonts w:ascii="Times New Roman" w:eastAsia="Times New Roman" w:hAnsi="Times New Roman" w:cs="Times New Roman"/>
          <w:bCs/>
          <w:sz w:val="24"/>
          <w:szCs w:val="24"/>
          <w:lang w:eastAsia="ru-RU"/>
        </w:rPr>
        <w:t xml:space="preserve"> зон запрещаются: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использование сточных вод для удобрения почв;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осуществление авиационных мер по борьбе с вредителями и болезнями растений;</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12) В границах </w:t>
      </w:r>
      <w:proofErr w:type="spellStart"/>
      <w:r w:rsidRPr="00F43CEE">
        <w:rPr>
          <w:rFonts w:ascii="Times New Roman" w:eastAsia="Times New Roman" w:hAnsi="Times New Roman" w:cs="Times New Roman"/>
          <w:bCs/>
          <w:sz w:val="24"/>
          <w:szCs w:val="24"/>
          <w:lang w:eastAsia="ru-RU"/>
        </w:rPr>
        <w:t>водоохранных</w:t>
      </w:r>
      <w:proofErr w:type="spellEnd"/>
      <w:r w:rsidRPr="00F43CEE">
        <w:rPr>
          <w:rFonts w:ascii="Times New Roman" w:eastAsia="Times New Roman" w:hAnsi="Times New Roman" w:cs="Times New Roman"/>
          <w:bCs/>
          <w:sz w:val="24"/>
          <w:szCs w:val="24"/>
          <w:lang w:eastAsia="ru-RU"/>
        </w:rPr>
        <w:t xml:space="preserve">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13) В границах прибрежных защитных полос наряду с установленными настоящей статьи правил ограничениями запрещаются: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распашка земель;</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размещение отвалов размываемых грунтов;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выпас сельскохозяйственных животных и организация для них летних лагерей, ванн.</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14) Установление на местности границ </w:t>
      </w:r>
      <w:proofErr w:type="spellStart"/>
      <w:r w:rsidRPr="00F43CEE">
        <w:rPr>
          <w:rFonts w:ascii="Times New Roman" w:eastAsia="Times New Roman" w:hAnsi="Times New Roman" w:cs="Times New Roman"/>
          <w:bCs/>
          <w:sz w:val="24"/>
          <w:szCs w:val="24"/>
          <w:lang w:eastAsia="ru-RU"/>
        </w:rPr>
        <w:t>водоохранных</w:t>
      </w:r>
      <w:proofErr w:type="spellEnd"/>
      <w:r w:rsidRPr="00F43CEE">
        <w:rPr>
          <w:rFonts w:ascii="Times New Roman" w:eastAsia="Times New Roman" w:hAnsi="Times New Roman" w:cs="Times New Roman"/>
          <w:bCs/>
          <w:sz w:val="24"/>
          <w:szCs w:val="24"/>
          <w:lang w:eastAsia="ru-RU"/>
        </w:rPr>
        <w:t xml:space="preserve"> зон и границ прибрежных защитных полос водных объектов, в том числе посредством специальных информационных знаков, осуществляется в соответствии с Постановлением правительства Российской Федерации от 10 января 2009 года №17 «Об утверждении правил установления на местности границ </w:t>
      </w:r>
      <w:proofErr w:type="spellStart"/>
      <w:r w:rsidRPr="00F43CEE">
        <w:rPr>
          <w:rFonts w:ascii="Times New Roman" w:eastAsia="Times New Roman" w:hAnsi="Times New Roman" w:cs="Times New Roman"/>
          <w:bCs/>
          <w:sz w:val="24"/>
          <w:szCs w:val="24"/>
          <w:lang w:eastAsia="ru-RU"/>
        </w:rPr>
        <w:t>водоохранных</w:t>
      </w:r>
      <w:proofErr w:type="spellEnd"/>
      <w:r w:rsidRPr="00F43CEE">
        <w:rPr>
          <w:rFonts w:ascii="Times New Roman" w:eastAsia="Times New Roman" w:hAnsi="Times New Roman" w:cs="Times New Roman"/>
          <w:bCs/>
          <w:sz w:val="24"/>
          <w:szCs w:val="24"/>
          <w:lang w:eastAsia="ru-RU"/>
        </w:rPr>
        <w:t xml:space="preserve"> зон и границ прибрежных защитных полос водных объектов».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F43CEE"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Статья 4</w:t>
      </w:r>
      <w:r w:rsidR="00B4591A" w:rsidRPr="00F43CEE">
        <w:rPr>
          <w:rFonts w:ascii="Times New Roman" w:eastAsia="Times New Roman" w:hAnsi="Times New Roman" w:cs="Times New Roman"/>
          <w:b/>
          <w:bCs/>
          <w:sz w:val="24"/>
          <w:szCs w:val="24"/>
          <w:lang w:eastAsia="ru-RU"/>
        </w:rPr>
        <w:t>6</w:t>
      </w:r>
      <w:r w:rsidRPr="00F43CEE">
        <w:rPr>
          <w:rFonts w:ascii="Times New Roman" w:eastAsia="Times New Roman" w:hAnsi="Times New Roman" w:cs="Times New Roman"/>
          <w:b/>
          <w:bCs/>
          <w:sz w:val="24"/>
          <w:szCs w:val="24"/>
          <w:lang w:eastAsia="ru-RU"/>
        </w:rPr>
        <w:t>. Иные ограничения использования земельных участков и объектов капитального строительства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F43CEE" w:rsidRDefault="00DC3844" w:rsidP="00DC3844">
      <w:pPr>
        <w:widowControl w:val="0"/>
        <w:numPr>
          <w:ilvl w:val="0"/>
          <w:numId w:val="12"/>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защитных лесах и на особо защитных участках лесов запрещается осуществление деятельности, несовместимой с их целевым назначением и полезными функциями.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лесах, расположенных на территориях национальных парков, природных парков и государственных природных заказников, запрещается проведение сплошных рубок лесных насаждений, если иное не предусмотрено правовым режимом функциональных зон, установленных в границах этих особо охраняемых природных территорий.</w:t>
      </w:r>
    </w:p>
    <w:p w:rsidR="00DC3844" w:rsidRPr="00F43CEE" w:rsidRDefault="00DC3844" w:rsidP="00DC3844">
      <w:pPr>
        <w:widowControl w:val="0"/>
        <w:numPr>
          <w:ilvl w:val="0"/>
          <w:numId w:val="12"/>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lastRenderedPageBreak/>
        <w:t xml:space="preserve">В пределах внутренних водных путей, расположенных за пределами территорий поселений, организации внутреннего водного транспорта вправе использовать безвозмездно для работ, связанных с судоходством, береговую полосу - полосу земли шириной 20 метров от края воды вглубь берега при среднемноголетнем уровне воды на свободных реках и нормальном уровне воды на искусственно созданных внутренних водных путях. На берегу, имеющем уклон более 45 градусов, береговая полоса определяется от края берега вглубь берега. </w:t>
      </w:r>
      <w:hyperlink r:id="rId75" w:history="1">
        <w:r w:rsidRPr="00F43CEE">
          <w:rPr>
            <w:rFonts w:ascii="Times New Roman" w:eastAsia="Times New Roman" w:hAnsi="Times New Roman" w:cs="Times New Roman"/>
            <w:bCs/>
            <w:sz w:val="24"/>
            <w:szCs w:val="24"/>
            <w:lang w:eastAsia="ru-RU"/>
          </w:rPr>
          <w:t>Особые условия</w:t>
        </w:r>
      </w:hyperlink>
      <w:r w:rsidRPr="00F43CEE">
        <w:rPr>
          <w:rFonts w:ascii="Times New Roman" w:eastAsia="Times New Roman" w:hAnsi="Times New Roman" w:cs="Times New Roman"/>
          <w:bCs/>
          <w:sz w:val="24"/>
          <w:szCs w:val="24"/>
          <w:lang w:eastAsia="ru-RU"/>
        </w:rPr>
        <w:t xml:space="preserve"> пользования береговой полосой устанавливаются Правительством Российской Федерации.</w:t>
      </w:r>
    </w:p>
    <w:p w:rsidR="00DC3844" w:rsidRPr="00F43CEE" w:rsidRDefault="00DC3844" w:rsidP="00DC3844">
      <w:pPr>
        <w:widowControl w:val="0"/>
        <w:numPr>
          <w:ilvl w:val="0"/>
          <w:numId w:val="12"/>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Иностранные граждане, иностранные юридические лица, лица без гражданства, а также юридические лица, в уставном (складочном) капитале которых доля иностранных граждан, иностранных юридических лиц, лиц без гражданства составляет более чем 50 процентов, могут обладать земельными участками из земель сельскохозяйственного назначения только на праве аренды.</w:t>
      </w:r>
    </w:p>
    <w:p w:rsidR="00DC3844" w:rsidRPr="00F43CEE" w:rsidRDefault="00DC3844" w:rsidP="00DC3844">
      <w:pPr>
        <w:widowControl w:val="0"/>
        <w:numPr>
          <w:ilvl w:val="0"/>
          <w:numId w:val="12"/>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Собственники, владельцы и пользователи земельных участков, на которых размещены геодезические пункты, обязаны уведомлять федеральный орган исполнительной власти в области геодезии и картографии и его территориальные органы о всех случаях повреждения или уничтожения геодезических пунктов, а также предоставлять возможность подъезда (подхода) к геодезическим пунктам при проведении геодезических и картографических работ.</w:t>
      </w:r>
    </w:p>
    <w:p w:rsidR="00DC3844" w:rsidRPr="00F43CEE" w:rsidRDefault="00DC3844" w:rsidP="00DC3844">
      <w:pPr>
        <w:widowControl w:val="0"/>
        <w:numPr>
          <w:ilvl w:val="0"/>
          <w:numId w:val="12"/>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На земельные участки, через которые осуществляется проход или проезд к стационарным пунктам наблюдений, входящим в государственную наблюдательную сеть гидрометеорологической службы, могут быть установлены сервитуты в порядке, определенном законодательством Российской Федерации.</w:t>
      </w:r>
    </w:p>
    <w:p w:rsidR="00DC3844" w:rsidRPr="00F43CEE" w:rsidRDefault="00DC3844" w:rsidP="00DC3844">
      <w:pPr>
        <w:widowControl w:val="0"/>
        <w:numPr>
          <w:ilvl w:val="0"/>
          <w:numId w:val="12"/>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Земельные участки (их части) полосы отвода железных дорог, не занятые объектами железнодорожного транспорта и объектами, предназначенными для обеспечения безопасности движения и эксплуатации железнодорожного транспорта, могут использоваться в соответствии с </w:t>
      </w:r>
      <w:hyperlink r:id="rId76" w:history="1">
        <w:r w:rsidRPr="00F43CEE">
          <w:rPr>
            <w:rFonts w:ascii="Times New Roman" w:eastAsia="Times New Roman" w:hAnsi="Times New Roman" w:cs="Times New Roman"/>
            <w:bCs/>
            <w:sz w:val="24"/>
            <w:szCs w:val="24"/>
            <w:lang w:eastAsia="ru-RU"/>
          </w:rPr>
          <w:t>законодательством</w:t>
        </w:r>
      </w:hyperlink>
      <w:r w:rsidRPr="00F43CEE">
        <w:rPr>
          <w:rFonts w:ascii="Times New Roman" w:eastAsia="Times New Roman" w:hAnsi="Times New Roman" w:cs="Times New Roman"/>
          <w:bCs/>
          <w:sz w:val="24"/>
          <w:szCs w:val="24"/>
          <w:lang w:eastAsia="ru-RU"/>
        </w:rPr>
        <w:t xml:space="preserve"> Российской Федерации для сельскохозяйственного производства, оказания услуг пассажирам, складирования грузов, устройства погрузочно-разгрузочных площадок, сооружения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и иных целей при условии соблюдения требований безопасности движения, установленных федеральными законами.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границах полосы отвода в целях обеспечения безопасности движения и эксплуатации железнодорожного транспорта заинтересованная организация обязана обеспечить следующий режим использования земельных участков: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а) не допускать размещение капитальных зданий и сооружений, многолетних насаждений и других объектов, ухудшающих видимость железнодорожного пути и создающих угрозу безопасности движения и эксплуатации железнодорожного транспорта;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б) не допускать в местах расположения инженерных коммуникаций строительство и размещение каких-либо зданий и сооружений, если это угрожает безопасности движения и эксплуатации железнодорожного транспорта, а в местах расположения водопроводных, канализационных сетей и водозаборных сооружений - проведение сельскохозяйственных работ;</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не допускать в местах прилегания к сельскохозяйственным угодьям разрастание сорной травянистой и древесно-кустарниковой растительности;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 не допускать в местах прилегания к лесным массивам скопление сухостоя, валежника, порубочных остатков и других горючих материалов;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 отделять границу полосы отвода от опушки естественного леса противопожарной опашкой шириной от 3 до 5 метров или минерализованной полосой шириной не менее 3 метров.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Размещение объектов капитального строительства, инженерных коммуникаций, линий электропередачи, связи, магистральных газо-, нефтепроводов и других линейных сооружений в границах полосы отвода допускается только по согласованию с заинтересованной организацией.</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границах охранных зон в целях обеспечения безопасности движения и эксплуатации железнодорожного транспорта могут быть установлены запреты или ограничения на осуществление следующих видов деятельности: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а) строительство капитальных зданий и сооружений, устройство временных дорог, вырубка </w:t>
      </w:r>
      <w:r w:rsidRPr="00F43CEE">
        <w:rPr>
          <w:rFonts w:ascii="Times New Roman" w:eastAsia="Times New Roman" w:hAnsi="Times New Roman" w:cs="Times New Roman"/>
          <w:bCs/>
          <w:sz w:val="24"/>
          <w:szCs w:val="24"/>
          <w:lang w:eastAsia="ru-RU"/>
        </w:rPr>
        <w:lastRenderedPageBreak/>
        <w:t>древесной и кустарниковой растительности, удаление дернового покрова, проведение земляных работ, за исключением случаев, когда осуществление указанной деятельности необходимо для обеспечения устойчивой, бесперебойной и безопасной работы железнодорожного транспорта, повышения качества обслуживания пользователей услугами железнодорожного транспорта, а также в связи с устройством, обслуживанием и ремонтом линейных сооружений;</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б) распашка земель;</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выпас скота;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 выпуск поверхностных и хозяйственно-бытовых вод.</w:t>
      </w:r>
    </w:p>
    <w:p w:rsidR="00DC3844" w:rsidRPr="00F43CEE" w:rsidRDefault="00DC3844" w:rsidP="00DC3844">
      <w:pPr>
        <w:widowControl w:val="0"/>
        <w:numPr>
          <w:ilvl w:val="0"/>
          <w:numId w:val="12"/>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На земельных участках для строительства, эксплуатации и ремонта объектов систем газоснабжения, устанавливаются охранные зоны с особыми условиями использования таких земельных участков. Владельцы земельных участков расположенных в указанных зонах при их хозяйственном использовании не могут строить какие бы то ни было здания, строения, сооружения в пределах установленных минимальных расстояний до объектов системы газоснабжения без согласования с организацией - собственником системы газоснабжения или уполномоченной ею организацией; такие владельцы не имеют права чинить препятствия организации - собственнику системы газоснабжения или уполномоченной ею организации в выполнении ими работ по обслуживанию и ремонту объектов системы газоснабжения, ликвидации последствий возникших на них аварий, катастроф.</w:t>
      </w:r>
    </w:p>
    <w:p w:rsidR="00DC3844" w:rsidRPr="00F43CEE" w:rsidRDefault="00DC3844" w:rsidP="00DC3844">
      <w:pPr>
        <w:widowControl w:val="0"/>
        <w:numPr>
          <w:ilvl w:val="0"/>
          <w:numId w:val="12"/>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На территории муниципального образования в соответствии с законодательством могут быть выделены зоны, в которых не предоставляются садовые, огородные и дачные земельные участки или ограничиваются права на их использование (особо охраняемые природные территории, территории с зарегистрированными залежами полезных ископаемых, особо ценные сельскохозяйственные угодья, резервные территории развития поселения, территории с развитыми карстовыми, оползневыми, селевыми и другими природными процессами, представляющими угрозу жизни или здоровью граждан, угрозу сохранности их имущества).</w:t>
      </w:r>
    </w:p>
    <w:p w:rsidR="00DC3844" w:rsidRPr="00F43CEE" w:rsidRDefault="00DC3844" w:rsidP="00DC3844">
      <w:pPr>
        <w:widowControl w:val="0"/>
        <w:numPr>
          <w:ilvl w:val="0"/>
          <w:numId w:val="12"/>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Для каждого аэродрома устанавливается </w:t>
      </w:r>
      <w:proofErr w:type="spellStart"/>
      <w:r w:rsidRPr="00F43CEE">
        <w:rPr>
          <w:rFonts w:ascii="Times New Roman" w:eastAsia="Times New Roman" w:hAnsi="Times New Roman" w:cs="Times New Roman"/>
          <w:bCs/>
          <w:sz w:val="24"/>
          <w:szCs w:val="24"/>
          <w:lang w:eastAsia="ru-RU"/>
        </w:rPr>
        <w:t>приаэродромная</w:t>
      </w:r>
      <w:proofErr w:type="spellEnd"/>
      <w:r w:rsidRPr="00F43CEE">
        <w:rPr>
          <w:rFonts w:ascii="Times New Roman" w:eastAsia="Times New Roman" w:hAnsi="Times New Roman" w:cs="Times New Roman"/>
          <w:bCs/>
          <w:sz w:val="24"/>
          <w:szCs w:val="24"/>
          <w:lang w:eastAsia="ru-RU"/>
        </w:rPr>
        <w:t xml:space="preserve"> территория. </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В пределах </w:t>
      </w:r>
      <w:proofErr w:type="spellStart"/>
      <w:r w:rsidRPr="00F43CEE">
        <w:rPr>
          <w:rFonts w:ascii="Times New Roman" w:eastAsia="Times New Roman" w:hAnsi="Times New Roman" w:cs="Times New Roman"/>
          <w:bCs/>
          <w:sz w:val="24"/>
          <w:szCs w:val="24"/>
          <w:lang w:eastAsia="ru-RU"/>
        </w:rPr>
        <w:t>приаэродромной</w:t>
      </w:r>
      <w:proofErr w:type="spellEnd"/>
      <w:r w:rsidRPr="00F43CEE">
        <w:rPr>
          <w:rFonts w:ascii="Times New Roman" w:eastAsia="Times New Roman" w:hAnsi="Times New Roman" w:cs="Times New Roman"/>
          <w:bCs/>
          <w:sz w:val="24"/>
          <w:szCs w:val="24"/>
          <w:lang w:eastAsia="ru-RU"/>
        </w:rPr>
        <w:t xml:space="preserve"> территории запрещается проектирование, строительство и развитие сельского поселения, а также строительство и реконструкция промышленных, сельскохозяйственных объектов, объектов капитального и индивидуального жилищного строительства и иных объектов без согласования со старшим авиационным начальником аэродрома.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Запрещается размещать в полосах воздушных подходов на удалении до 30 км, а вне полос воздушных подходов - до 15 км от контрольной точки аэродрома объекты выбросов (размещения) отходов, животноводческие фермы, скотобойни и другие объекты, способствующие привлечению и массовому скоплению птиц.</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пределах границ района аэродрома (вертодрома, посадочной площадки) запрещается строительство без согласования старшего авиационного начальника аэродрома (вертодрома, посадочной площадки):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а) объектов высотой 50 м и более относительно уровня аэродрома (вертодрома);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б) линий связи и электропередачи, а также других источников радио- и электромагнитных излучений, которые могут создавать помехи для работы радиотехнических средств;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взрывоопасных объектов;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 факельных устройств для аварийного сжигания сбрасываемых газов высотой 50 м и более (с учетом возможной высоты выброса пламени);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 промышленных и иных предприятий и сооружений, деятельность которых может привести к ухудшению видимости в районе аэродрома (вертодрома).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Строительство и размещение объектов вне района аэродрома (вертодрома), если их истинная высота превышает 50 м, согласовываются с территориальным органом Федерального агентства воздушного транспорта.</w:t>
      </w:r>
    </w:p>
    <w:p w:rsidR="00A42B5C" w:rsidRPr="00F43CEE" w:rsidRDefault="00A42B5C"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B77A75" w:rsidRDefault="00B77A75" w:rsidP="00B77A75">
      <w:pPr>
        <w:widowControl w:val="0"/>
        <w:autoSpaceDE w:val="0"/>
        <w:autoSpaceDN w:val="0"/>
        <w:adjustRightInd w:val="0"/>
        <w:spacing w:after="0" w:line="240" w:lineRule="auto"/>
        <w:ind w:firstLine="426"/>
        <w:jc w:val="both"/>
        <w:rPr>
          <w:rFonts w:ascii="Times New Roman" w:eastAsia="Times New Roman" w:hAnsi="Times New Roman" w:cs="Times New Roman"/>
          <w:b/>
          <w:bCs/>
          <w:sz w:val="24"/>
          <w:szCs w:val="24"/>
          <w:lang w:eastAsia="ru-RU"/>
        </w:rPr>
      </w:pPr>
    </w:p>
    <w:p w:rsidR="00F13189" w:rsidRDefault="00F13189" w:rsidP="00B77A75">
      <w:pPr>
        <w:widowControl w:val="0"/>
        <w:autoSpaceDE w:val="0"/>
        <w:autoSpaceDN w:val="0"/>
        <w:adjustRightInd w:val="0"/>
        <w:spacing w:after="0" w:line="240" w:lineRule="auto"/>
        <w:ind w:firstLine="426"/>
        <w:jc w:val="both"/>
        <w:rPr>
          <w:rFonts w:ascii="Times New Roman" w:eastAsia="Times New Roman" w:hAnsi="Times New Roman" w:cs="Times New Roman"/>
          <w:b/>
          <w:bCs/>
          <w:sz w:val="24"/>
          <w:szCs w:val="24"/>
          <w:lang w:eastAsia="ru-RU"/>
        </w:rPr>
      </w:pPr>
    </w:p>
    <w:p w:rsidR="00F13189" w:rsidRDefault="00F13189" w:rsidP="00B77A75">
      <w:pPr>
        <w:widowControl w:val="0"/>
        <w:autoSpaceDE w:val="0"/>
        <w:autoSpaceDN w:val="0"/>
        <w:adjustRightInd w:val="0"/>
        <w:spacing w:after="0" w:line="240" w:lineRule="auto"/>
        <w:ind w:firstLine="426"/>
        <w:jc w:val="both"/>
        <w:rPr>
          <w:rFonts w:ascii="Times New Roman" w:eastAsia="Times New Roman" w:hAnsi="Times New Roman" w:cs="Times New Roman"/>
          <w:b/>
          <w:bCs/>
          <w:sz w:val="24"/>
          <w:szCs w:val="24"/>
          <w:lang w:eastAsia="ru-RU"/>
        </w:rPr>
      </w:pPr>
    </w:p>
    <w:p w:rsidR="00DC3844" w:rsidRPr="00F43CEE" w:rsidRDefault="00B77A75" w:rsidP="00B77A75">
      <w:pPr>
        <w:widowControl w:val="0"/>
        <w:autoSpaceDE w:val="0"/>
        <w:autoSpaceDN w:val="0"/>
        <w:adjustRightInd w:val="0"/>
        <w:spacing w:after="0" w:line="240" w:lineRule="auto"/>
        <w:ind w:firstLine="426"/>
        <w:jc w:val="both"/>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lastRenderedPageBreak/>
        <w:t>ГЛАВА 14. ЗАКЛЮЧИТЕЛЬНЫЕ ПОЛОЖЕНИЯ</w:t>
      </w:r>
    </w:p>
    <w:p w:rsidR="00DC3844" w:rsidRPr="00F43CEE"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p>
    <w:p w:rsidR="00DC3844" w:rsidRPr="00F43CEE"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Статья 4</w:t>
      </w:r>
      <w:r w:rsidR="00B4591A" w:rsidRPr="00F43CEE">
        <w:rPr>
          <w:rFonts w:ascii="Times New Roman" w:eastAsia="Times New Roman" w:hAnsi="Times New Roman" w:cs="Times New Roman"/>
          <w:b/>
          <w:bCs/>
          <w:sz w:val="24"/>
          <w:szCs w:val="24"/>
          <w:lang w:eastAsia="ru-RU"/>
        </w:rPr>
        <w:t>7</w:t>
      </w:r>
      <w:r w:rsidRPr="00F43CEE">
        <w:rPr>
          <w:rFonts w:ascii="Times New Roman" w:eastAsia="Times New Roman" w:hAnsi="Times New Roman" w:cs="Times New Roman"/>
          <w:b/>
          <w:bCs/>
          <w:sz w:val="24"/>
          <w:szCs w:val="24"/>
          <w:lang w:eastAsia="ru-RU"/>
        </w:rPr>
        <w:t>. Действие настоящих Правил по отношению к ранее возникшим правоотношениям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 Настоящие Правила вступает в силу со дня их официального опубликования.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 Ранее принятые нормативные правовые акты органов местного самоуправления поселения по вопросам землепользования и застройки применяются в части, не противоречащей настоящим Правилам.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 Требования к образуемым и измененным земельным участкам: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 предельные (максимальные и минимальные) размеры земельных участков, в отношении которых в соответствии с </w:t>
      </w:r>
      <w:hyperlink r:id="rId77" w:history="1">
        <w:r w:rsidRPr="00F43CEE">
          <w:rPr>
            <w:rFonts w:ascii="Times New Roman" w:eastAsia="Times New Roman" w:hAnsi="Times New Roman" w:cs="Times New Roman"/>
            <w:bCs/>
            <w:sz w:val="24"/>
            <w:szCs w:val="24"/>
            <w:lang w:eastAsia="ru-RU"/>
          </w:rPr>
          <w:t>законодательством</w:t>
        </w:r>
      </w:hyperlink>
      <w:r w:rsidRPr="00F43CEE">
        <w:rPr>
          <w:rFonts w:ascii="Times New Roman" w:eastAsia="Times New Roman" w:hAnsi="Times New Roman" w:cs="Times New Roman"/>
          <w:bCs/>
          <w:sz w:val="24"/>
          <w:szCs w:val="24"/>
          <w:lang w:eastAsia="ru-RU"/>
        </w:rPr>
        <w:t xml:space="preserve"> о градостроительной деятельности устанавливаются градостроительные регламенты, определяются такими градостроительными регламентами.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 предельные (максимальные и минимальные) размеры земельных участков, на которые действие градостроительных регламентов </w:t>
      </w:r>
      <w:hyperlink r:id="rId78" w:history="1">
        <w:r w:rsidRPr="00F43CEE">
          <w:rPr>
            <w:rFonts w:ascii="Times New Roman" w:eastAsia="Times New Roman" w:hAnsi="Times New Roman" w:cs="Times New Roman"/>
            <w:bCs/>
            <w:sz w:val="24"/>
            <w:szCs w:val="24"/>
            <w:lang w:eastAsia="ru-RU"/>
          </w:rPr>
          <w:t>не распространяется</w:t>
        </w:r>
      </w:hyperlink>
      <w:r w:rsidRPr="00F43CEE">
        <w:rPr>
          <w:rFonts w:ascii="Times New Roman" w:eastAsia="Times New Roman" w:hAnsi="Times New Roman" w:cs="Times New Roman"/>
          <w:bCs/>
          <w:sz w:val="24"/>
          <w:szCs w:val="24"/>
          <w:lang w:eastAsia="ru-RU"/>
        </w:rPr>
        <w:t xml:space="preserve"> или в отношении которых градостроительные регламенты </w:t>
      </w:r>
      <w:hyperlink r:id="rId79" w:history="1">
        <w:r w:rsidRPr="00F43CEE">
          <w:rPr>
            <w:rFonts w:ascii="Times New Roman" w:eastAsia="Times New Roman" w:hAnsi="Times New Roman" w:cs="Times New Roman"/>
            <w:bCs/>
            <w:sz w:val="24"/>
            <w:szCs w:val="24"/>
            <w:lang w:eastAsia="ru-RU"/>
          </w:rPr>
          <w:t>не устанавливаются</w:t>
        </w:r>
      </w:hyperlink>
      <w:r w:rsidRPr="00F43CEE">
        <w:rPr>
          <w:rFonts w:ascii="Times New Roman" w:eastAsia="Times New Roman" w:hAnsi="Times New Roman" w:cs="Times New Roman"/>
          <w:bCs/>
          <w:sz w:val="24"/>
          <w:szCs w:val="24"/>
          <w:lang w:eastAsia="ru-RU"/>
        </w:rPr>
        <w:t>, определяются в соответствии с Земельным кодексом РФ, другими федеральными законами.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4. Собственник земельного участка имеет право возводить жилые, производственные, культурно-бытовые и иные здания, строения, сооружения в соответствии с целевым назначением земельного участка и его </w:t>
      </w:r>
      <w:hyperlink r:id="rId80" w:history="1">
        <w:r w:rsidRPr="00F43CEE">
          <w:rPr>
            <w:rFonts w:ascii="Times New Roman" w:eastAsia="Times New Roman" w:hAnsi="Times New Roman" w:cs="Times New Roman"/>
            <w:bCs/>
            <w:sz w:val="24"/>
            <w:szCs w:val="24"/>
            <w:lang w:eastAsia="ru-RU"/>
          </w:rPr>
          <w:t>разрешенным использованием</w:t>
        </w:r>
      </w:hyperlink>
      <w:r w:rsidRPr="00F43CEE">
        <w:rPr>
          <w:rFonts w:ascii="Times New Roman" w:eastAsia="Times New Roman" w:hAnsi="Times New Roman" w:cs="Times New Roman"/>
          <w:bCs/>
          <w:sz w:val="24"/>
          <w:szCs w:val="24"/>
          <w:lang w:eastAsia="ru-RU"/>
        </w:rPr>
        <w:t xml:space="preserve"> с соблюдением требований градостроительных регламентов.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Градостроительные регламенты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5. Земельный участок и прочно связанные с ним объекты недвижимости не соответствуют установленному градостроительному регламенту территориальных зон в случае, если: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виды их использования не входят в перечень видов разрешенного использования;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их размеры не соответствуют предельным значениям, установленным градостроительным регламентом.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Указанные земельные участки и прочно связанные с ними объекты недвижимости могут 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людей, окружающей среды, памятников истории и культуры.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случаях, если использование не соответствующих градостроительному регламенту земельных участков и прочно связанных с ними объектов недвижимости опасно для жизни или здоровья человека, для окружающей среды, объектов культурного наследия (памятников истории и культуры), в соответствии с федеральными законами может быть наложен запрет на использование таких объектов.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Реконструкция существующих объектов недвижимости, а также строительство новых объектов недвижимости, прочно связанных с указанными земельными участками, могут осуществляться только в соответствии с установленными градостроительными регламентами.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F43CEE"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Статья 4</w:t>
      </w:r>
      <w:r w:rsidR="00B4591A" w:rsidRPr="00F43CEE">
        <w:rPr>
          <w:rFonts w:ascii="Times New Roman" w:eastAsia="Times New Roman" w:hAnsi="Times New Roman" w:cs="Times New Roman"/>
          <w:b/>
          <w:bCs/>
          <w:sz w:val="24"/>
          <w:szCs w:val="24"/>
          <w:lang w:eastAsia="ru-RU"/>
        </w:rPr>
        <w:t>8</w:t>
      </w:r>
      <w:r w:rsidRPr="00F43CEE">
        <w:rPr>
          <w:rFonts w:ascii="Times New Roman" w:eastAsia="Times New Roman" w:hAnsi="Times New Roman" w:cs="Times New Roman"/>
          <w:b/>
          <w:bCs/>
          <w:sz w:val="24"/>
          <w:szCs w:val="24"/>
          <w:lang w:eastAsia="ru-RU"/>
        </w:rPr>
        <w:t>. Действие настоящих Правил по отношению к градостроительной документации</w:t>
      </w:r>
    </w:p>
    <w:p w:rsidR="00DC3844" w:rsidRPr="00F43CEE"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p>
    <w:p w:rsidR="00DC3844" w:rsidRPr="00F43CEE" w:rsidRDefault="00DC3844" w:rsidP="00DC3844">
      <w:pPr>
        <w:widowControl w:val="0"/>
        <w:numPr>
          <w:ilvl w:val="0"/>
          <w:numId w:val="4"/>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Подготовка проекта правил землепользования и застройки осуществляется с учетом положений о территориальном планировании, содержащихся в документах территориального планирования, с учетом требований технических регламентов, результатов публичных слушаний и предложений заинтересованных лиц.</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Несоответствие правил землепользования и застройки генеральному плану поселения, схеме территориального планирования муниципального района, возникшее в результате внесения в та</w:t>
      </w:r>
      <w:r w:rsidRPr="00F43CEE">
        <w:rPr>
          <w:rFonts w:ascii="Times New Roman" w:eastAsia="Times New Roman" w:hAnsi="Times New Roman" w:cs="Times New Roman"/>
          <w:bCs/>
          <w:sz w:val="24"/>
          <w:szCs w:val="24"/>
          <w:lang w:eastAsia="ru-RU"/>
        </w:rPr>
        <w:lastRenderedPageBreak/>
        <w:t>кие генеральные планы или схему территориального планирования муниципального района изменений является основанием для рассмотрения главой местной администрации вопроса о внесении изменений в правила землепользования и застройки.</w:t>
      </w:r>
    </w:p>
    <w:p w:rsidR="00DC3844" w:rsidRPr="00F43CEE" w:rsidRDefault="00DC3844" w:rsidP="00DC3844">
      <w:pPr>
        <w:widowControl w:val="0"/>
        <w:numPr>
          <w:ilvl w:val="0"/>
          <w:numId w:val="4"/>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Подготовка документации по планировке территории осуществляется на основании правил землепользования и застройки в соответствии с требованиями технических регламентов, нормативов градостроительного проектирования, градостроительных регламентов с учетом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вновь выявленных объектов культурного наследия, границ зон с особыми условиями использования территорий.</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На основании документации по планировке территории, утвержденной главой местной администрации поселения, представительный орган местного самоуправления вправе вносить изменения в правила землепользования и застройки в части уточнения установленных градостроительным регламентом предельных параметров разрешенного строительства и реконструкции объектов капитального строительства.</w:t>
      </w:r>
    </w:p>
    <w:p w:rsidR="00DC3844" w:rsidRPr="00F43CEE" w:rsidRDefault="00DC3844" w:rsidP="00DC3844">
      <w:pPr>
        <w:widowControl w:val="0"/>
        <w:numPr>
          <w:ilvl w:val="0"/>
          <w:numId w:val="4"/>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градостроительном плане земельного участка должна указываются: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информация о градостроительном регламенте (в случае, если на земельный участок распространяется действие градостроительного регламента). При этом в градостроительном плане земельного участка, за исключением случаев предоставления земельного участка для государственных или муниципальных нужд, должна содержаться информация о всех предусмотренных градостроительным регламентом видах разрешенного использования земельного участка;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информация о разрешенном использовании земельного участка, требованиях к назначению, параметрам и размещению объекта капитального строительства на указанном земельном участке (в случаях,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w:t>
      </w:r>
    </w:p>
    <w:p w:rsidR="00DC3844" w:rsidRPr="00F43CEE" w:rsidRDefault="00DC3844" w:rsidP="00DC3844">
      <w:pPr>
        <w:widowControl w:val="0"/>
        <w:numPr>
          <w:ilvl w:val="0"/>
          <w:numId w:val="4"/>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Подготовка проектной документации осуществляется на основании задания застройщика или технического заказчика (при подготовке проектной документации на основании договора), результатов инженерных изысканий, градостроительного плана земельного участка или в случае подготовки проектной документации линейного объекта на основании проекта планировки территории и проекта межевания территории в соответствии с требованиями технических регламентов, техническими условиями, разрешением на отклонение от предельных параметров разрешенного строительства, реконструкции объектов капитального строительства.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Calibri" w:hAnsi="Times New Roman" w:cs="Times New Roman"/>
          <w:sz w:val="24"/>
          <w:szCs w:val="24"/>
          <w:lang w:eastAsia="ru-RU"/>
        </w:rPr>
      </w:pPr>
    </w:p>
    <w:p w:rsidR="00DC3844" w:rsidRPr="00F43CEE" w:rsidRDefault="00DC3844" w:rsidP="00DC3844">
      <w:pPr>
        <w:widowControl w:val="0"/>
        <w:autoSpaceDE w:val="0"/>
        <w:autoSpaceDN w:val="0"/>
        <w:adjustRightInd w:val="0"/>
        <w:spacing w:after="0" w:line="240" w:lineRule="auto"/>
        <w:ind w:firstLine="426"/>
        <w:jc w:val="both"/>
        <w:rPr>
          <w:rFonts w:ascii="Times New Roman" w:eastAsia="Calibri" w:hAnsi="Times New Roman" w:cs="Times New Roman"/>
          <w:sz w:val="24"/>
          <w:szCs w:val="24"/>
          <w:lang w:eastAsia="ru-RU"/>
        </w:rPr>
      </w:pPr>
    </w:p>
    <w:p w:rsidR="00DC3844" w:rsidRPr="00F43CEE" w:rsidRDefault="00DC3844" w:rsidP="00DC3844">
      <w:pPr>
        <w:widowControl w:val="0"/>
        <w:autoSpaceDE w:val="0"/>
        <w:autoSpaceDN w:val="0"/>
        <w:adjustRightInd w:val="0"/>
        <w:spacing w:after="0" w:line="240" w:lineRule="auto"/>
        <w:ind w:firstLine="426"/>
        <w:jc w:val="both"/>
        <w:rPr>
          <w:rFonts w:ascii="Times New Roman" w:eastAsia="Calibri" w:hAnsi="Times New Roman" w:cs="Times New Roman"/>
          <w:sz w:val="24"/>
          <w:szCs w:val="24"/>
          <w:lang w:eastAsia="ru-RU"/>
        </w:rPr>
      </w:pPr>
    </w:p>
    <w:p w:rsidR="00DC3844" w:rsidRPr="00F43CEE" w:rsidRDefault="00DC3844" w:rsidP="00DC3844">
      <w:pPr>
        <w:widowControl w:val="0"/>
        <w:autoSpaceDE w:val="0"/>
        <w:autoSpaceDN w:val="0"/>
        <w:adjustRightInd w:val="0"/>
        <w:spacing w:after="0" w:line="240" w:lineRule="auto"/>
        <w:ind w:firstLine="426"/>
        <w:jc w:val="both"/>
        <w:rPr>
          <w:rFonts w:ascii="Times New Roman" w:eastAsia="Calibri" w:hAnsi="Times New Roman" w:cs="Times New Roman"/>
          <w:sz w:val="24"/>
          <w:szCs w:val="24"/>
          <w:lang w:eastAsia="ru-RU"/>
        </w:rPr>
      </w:pPr>
    </w:p>
    <w:p w:rsidR="00DC3844" w:rsidRPr="00F43CEE" w:rsidRDefault="00DC3844" w:rsidP="00DC3844">
      <w:pPr>
        <w:widowControl w:val="0"/>
        <w:autoSpaceDE w:val="0"/>
        <w:autoSpaceDN w:val="0"/>
        <w:adjustRightInd w:val="0"/>
        <w:spacing w:after="0" w:line="240" w:lineRule="auto"/>
        <w:ind w:firstLine="426"/>
        <w:jc w:val="both"/>
        <w:rPr>
          <w:rFonts w:ascii="Times New Roman" w:eastAsia="Calibri" w:hAnsi="Times New Roman" w:cs="Times New Roman"/>
          <w:sz w:val="24"/>
          <w:szCs w:val="24"/>
          <w:lang w:eastAsia="ru-RU"/>
        </w:rPr>
      </w:pPr>
      <w:r w:rsidRPr="00F43CEE">
        <w:rPr>
          <w:rFonts w:ascii="Times New Roman" w:eastAsia="Calibri" w:hAnsi="Times New Roman" w:cs="Times New Roman"/>
          <w:sz w:val="24"/>
          <w:szCs w:val="24"/>
          <w:lang w:eastAsia="ru-RU"/>
        </w:rPr>
        <w:t>Глава муниципального образования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Calibri" w:hAnsi="Times New Roman" w:cs="Times New Roman"/>
          <w:sz w:val="24"/>
          <w:szCs w:val="24"/>
          <w:lang w:eastAsia="ru-RU"/>
        </w:rPr>
      </w:pPr>
      <w:r w:rsidRPr="00F43CEE">
        <w:rPr>
          <w:rFonts w:ascii="Times New Roman" w:eastAsia="Calibri" w:hAnsi="Times New Roman" w:cs="Times New Roman"/>
          <w:sz w:val="24"/>
          <w:szCs w:val="24"/>
          <w:lang w:eastAsia="ru-RU"/>
        </w:rPr>
        <w:t xml:space="preserve">Успенский район                                                                    </w:t>
      </w:r>
      <w:r w:rsidRPr="00F43CEE">
        <w:rPr>
          <w:rFonts w:ascii="Times New Roman" w:eastAsia="Calibri" w:hAnsi="Times New Roman" w:cs="Times New Roman"/>
          <w:sz w:val="24"/>
          <w:szCs w:val="24"/>
          <w:lang w:eastAsia="ru-RU"/>
        </w:rPr>
        <w:tab/>
      </w:r>
      <w:r w:rsidRPr="00F43CEE">
        <w:rPr>
          <w:rFonts w:ascii="Times New Roman" w:eastAsia="Calibri" w:hAnsi="Times New Roman" w:cs="Times New Roman"/>
          <w:sz w:val="24"/>
          <w:szCs w:val="24"/>
          <w:lang w:eastAsia="ru-RU"/>
        </w:rPr>
        <w:tab/>
      </w:r>
      <w:r w:rsidRPr="00F43CEE">
        <w:rPr>
          <w:rFonts w:ascii="Times New Roman" w:eastAsia="Calibri" w:hAnsi="Times New Roman" w:cs="Times New Roman"/>
          <w:sz w:val="24"/>
          <w:szCs w:val="24"/>
          <w:lang w:eastAsia="ru-RU"/>
        </w:rPr>
        <w:tab/>
        <w:t xml:space="preserve">           Г.К. Бахилин</w:t>
      </w:r>
    </w:p>
    <w:p w:rsidR="00DC3844" w:rsidRPr="00F43CEE" w:rsidRDefault="00DC3844" w:rsidP="008104A0">
      <w:pPr>
        <w:keepNext/>
        <w:keepLines/>
        <w:overflowPunct w:val="0"/>
        <w:autoSpaceDE w:val="0"/>
        <w:autoSpaceDN w:val="0"/>
        <w:adjustRightInd w:val="0"/>
        <w:spacing w:after="0" w:line="240" w:lineRule="auto"/>
        <w:jc w:val="both"/>
      </w:pPr>
    </w:p>
    <w:p w:rsidR="00DC3844" w:rsidRPr="00F43CEE" w:rsidRDefault="00DC3844" w:rsidP="008104A0">
      <w:pPr>
        <w:keepNext/>
        <w:keepLines/>
        <w:overflowPunct w:val="0"/>
        <w:autoSpaceDE w:val="0"/>
        <w:autoSpaceDN w:val="0"/>
        <w:adjustRightInd w:val="0"/>
        <w:spacing w:after="0" w:line="240" w:lineRule="auto"/>
        <w:jc w:val="both"/>
      </w:pPr>
    </w:p>
    <w:p w:rsidR="00DC3844" w:rsidRPr="00F43CEE" w:rsidRDefault="00DC3844" w:rsidP="008104A0">
      <w:pPr>
        <w:keepNext/>
        <w:keepLines/>
        <w:overflowPunct w:val="0"/>
        <w:autoSpaceDE w:val="0"/>
        <w:autoSpaceDN w:val="0"/>
        <w:adjustRightInd w:val="0"/>
        <w:spacing w:after="0" w:line="240" w:lineRule="auto"/>
        <w:jc w:val="both"/>
      </w:pPr>
    </w:p>
    <w:p w:rsidR="00DC3844" w:rsidRPr="00F43CEE" w:rsidRDefault="00DC3844" w:rsidP="008104A0">
      <w:pPr>
        <w:keepNext/>
        <w:keepLines/>
        <w:overflowPunct w:val="0"/>
        <w:autoSpaceDE w:val="0"/>
        <w:autoSpaceDN w:val="0"/>
        <w:adjustRightInd w:val="0"/>
        <w:spacing w:after="0" w:line="240" w:lineRule="auto"/>
        <w:jc w:val="both"/>
      </w:pPr>
    </w:p>
    <w:p w:rsidR="00DC3844" w:rsidRPr="00F43CEE" w:rsidRDefault="00DC3844" w:rsidP="008104A0">
      <w:pPr>
        <w:keepNext/>
        <w:keepLines/>
        <w:overflowPunct w:val="0"/>
        <w:autoSpaceDE w:val="0"/>
        <w:autoSpaceDN w:val="0"/>
        <w:adjustRightInd w:val="0"/>
        <w:spacing w:after="0" w:line="240" w:lineRule="auto"/>
        <w:jc w:val="both"/>
      </w:pPr>
    </w:p>
    <w:p w:rsidR="00DC3844" w:rsidRPr="00F43CEE" w:rsidRDefault="00DC3844" w:rsidP="008104A0">
      <w:pPr>
        <w:keepNext/>
        <w:keepLines/>
        <w:overflowPunct w:val="0"/>
        <w:autoSpaceDE w:val="0"/>
        <w:autoSpaceDN w:val="0"/>
        <w:adjustRightInd w:val="0"/>
        <w:spacing w:after="0" w:line="240" w:lineRule="auto"/>
        <w:jc w:val="both"/>
      </w:pPr>
    </w:p>
    <w:p w:rsidR="00DC3844" w:rsidRPr="00F43CEE" w:rsidRDefault="00DC3844" w:rsidP="008104A0">
      <w:pPr>
        <w:keepNext/>
        <w:keepLines/>
        <w:overflowPunct w:val="0"/>
        <w:autoSpaceDE w:val="0"/>
        <w:autoSpaceDN w:val="0"/>
        <w:adjustRightInd w:val="0"/>
        <w:spacing w:after="0" w:line="240" w:lineRule="auto"/>
        <w:jc w:val="both"/>
      </w:pPr>
    </w:p>
    <w:p w:rsidR="00DC3844" w:rsidRPr="00F43CEE" w:rsidRDefault="00DC3844" w:rsidP="008104A0">
      <w:pPr>
        <w:keepNext/>
        <w:keepLines/>
        <w:overflowPunct w:val="0"/>
        <w:autoSpaceDE w:val="0"/>
        <w:autoSpaceDN w:val="0"/>
        <w:adjustRightInd w:val="0"/>
        <w:spacing w:after="0" w:line="240" w:lineRule="auto"/>
        <w:jc w:val="both"/>
      </w:pPr>
    </w:p>
    <w:p w:rsidR="00DC3844" w:rsidRPr="00F43CEE" w:rsidRDefault="00DC3844" w:rsidP="008104A0">
      <w:pPr>
        <w:keepNext/>
        <w:keepLines/>
        <w:overflowPunct w:val="0"/>
        <w:autoSpaceDE w:val="0"/>
        <w:autoSpaceDN w:val="0"/>
        <w:adjustRightInd w:val="0"/>
        <w:spacing w:after="0" w:line="240" w:lineRule="auto"/>
        <w:jc w:val="both"/>
      </w:pPr>
    </w:p>
    <w:sectPr w:rsidR="00DC3844" w:rsidRPr="00F43CEE" w:rsidSect="00DC3844">
      <w:pgSz w:w="11906" w:h="16838"/>
      <w:pgMar w:top="1134" w:right="567"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461C" w:rsidRDefault="0030461C" w:rsidP="00E257AA">
      <w:pPr>
        <w:spacing w:after="0" w:line="240" w:lineRule="auto"/>
      </w:pPr>
      <w:r>
        <w:separator/>
      </w:r>
    </w:p>
  </w:endnote>
  <w:endnote w:type="continuationSeparator" w:id="0">
    <w:p w:rsidR="0030461C" w:rsidRDefault="0030461C" w:rsidP="00E25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tarSymbol">
    <w:altName w:val="Times New Roman"/>
    <w:charset w:val="02"/>
    <w:family w:val="auto"/>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altName w:val="ESRI NIMA VMAP1&amp;2 PT"/>
    <w:panose1 w:val="00000400000000000000"/>
    <w:charset w:val="00"/>
    <w:family w:val="roman"/>
    <w:pitch w:val="variable"/>
    <w:sig w:usb0="00008003" w:usb1="00000000" w:usb2="00000000" w:usb3="00000000" w:csb0="00000001" w:csb1="00000000"/>
  </w:font>
  <w:font w:name="Andale Sans UI">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8827716"/>
      <w:docPartObj>
        <w:docPartGallery w:val="Page Numbers (Bottom of Page)"/>
        <w:docPartUnique/>
      </w:docPartObj>
    </w:sdtPr>
    <w:sdtContent>
      <w:p w:rsidR="00BF28DD" w:rsidRDefault="00BF28DD">
        <w:pPr>
          <w:pStyle w:val="af3"/>
          <w:jc w:val="right"/>
        </w:pPr>
        <w:r>
          <w:fldChar w:fldCharType="begin"/>
        </w:r>
        <w:r>
          <w:instrText>PAGE   \* MERGEFORMAT</w:instrText>
        </w:r>
        <w:r>
          <w:fldChar w:fldCharType="separate"/>
        </w:r>
        <w:r w:rsidR="0042342F">
          <w:rPr>
            <w:noProof/>
          </w:rPr>
          <w:t>101</w:t>
        </w:r>
        <w:r>
          <w:rPr>
            <w:noProof/>
          </w:rPr>
          <w:fldChar w:fldCharType="end"/>
        </w:r>
      </w:p>
    </w:sdtContent>
  </w:sdt>
  <w:p w:rsidR="00BF28DD" w:rsidRDefault="00BF28DD">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461C" w:rsidRDefault="0030461C" w:rsidP="00E257AA">
      <w:pPr>
        <w:spacing w:after="0" w:line="240" w:lineRule="auto"/>
      </w:pPr>
      <w:r>
        <w:separator/>
      </w:r>
    </w:p>
  </w:footnote>
  <w:footnote w:type="continuationSeparator" w:id="0">
    <w:p w:rsidR="0030461C" w:rsidRDefault="0030461C" w:rsidP="00E257AA">
      <w:pPr>
        <w:spacing w:after="0" w:line="240" w:lineRule="auto"/>
      </w:pPr>
      <w:r>
        <w:continuationSeparator/>
      </w:r>
    </w:p>
  </w:footnote>
  <w:footnote w:id="1">
    <w:p w:rsidR="00BF28DD" w:rsidRDefault="00BF28DD" w:rsidP="00BF28DD">
      <w:pPr>
        <w:spacing w:after="0"/>
        <w:ind w:firstLine="708"/>
        <w:jc w:val="both"/>
        <w:rPr>
          <w:rFonts w:ascii="Times New Roman" w:eastAsia="SimSun" w:hAnsi="Times New Roman" w:cs="Times New Roman"/>
          <w:sz w:val="20"/>
          <w:szCs w:val="20"/>
          <w:lang w:eastAsia="zh-CN" w:bidi="en-US"/>
        </w:rPr>
      </w:pPr>
      <w:r>
        <w:rPr>
          <w:rStyle w:val="afe"/>
        </w:rPr>
        <w:footnoteRef/>
      </w:r>
      <w:r>
        <w:t xml:space="preserve">    </w:t>
      </w:r>
      <w:r w:rsidRPr="009B1F3C">
        <w:rPr>
          <w:rFonts w:ascii="Times New Roman" w:eastAsia="SimSun" w:hAnsi="Times New Roman" w:cs="Times New Roman"/>
          <w:sz w:val="20"/>
          <w:szCs w:val="20"/>
          <w:lang w:eastAsia="zh-CN" w:bidi="en-US"/>
        </w:rPr>
        <w:t>Образование (формирование) земельных участков для индивидуального жилищного строительства в результате раздела/выдела из земельных участков площадью более 1,5 га не допускается без утвержденной документации по планировке территории.</w:t>
      </w:r>
    </w:p>
    <w:p w:rsidR="00BF28DD" w:rsidRDefault="00BF28DD" w:rsidP="00BF28DD">
      <w:pPr>
        <w:pStyle w:val="afc"/>
        <w:spacing w:after="120"/>
        <w:ind w:firstLine="708"/>
      </w:pPr>
      <w:r w:rsidRPr="009B1F3C">
        <w:rPr>
          <w:rFonts w:ascii="Times New Roman" w:eastAsia="SimSun" w:hAnsi="Times New Roman" w:cs="Times New Roman"/>
          <w:lang w:eastAsia="zh-CN" w:bidi="en-US"/>
        </w:rPr>
        <w:t>Строительство новых многоквартирных домов и образование новых кварталов (массивов) индивидуальной жилой застройки (за исключением застройки блокированными жилыми домами) не допускается без утвержденной документации по планировки территории.</w:t>
      </w:r>
    </w:p>
    <w:p w:rsidR="00BF28DD" w:rsidRDefault="00BF28DD" w:rsidP="00BF28DD">
      <w:pPr>
        <w:spacing w:after="0"/>
        <w:ind w:firstLine="708"/>
        <w:jc w:val="both"/>
      </w:pPr>
      <w:r>
        <w:rPr>
          <w:rStyle w:val="afe"/>
        </w:rPr>
        <w:t xml:space="preserve">2 </w:t>
      </w:r>
      <w:r w:rsidRPr="00F65CA0">
        <w:rPr>
          <w:rFonts w:ascii="Times New Roman" w:eastAsia="Times New Roman" w:hAnsi="Times New Roman" w:cs="Times New Roman"/>
          <w:sz w:val="20"/>
          <w:szCs w:val="20"/>
          <w:lang w:eastAsia="ru-RU"/>
        </w:rPr>
        <w:t xml:space="preserve">В соответствии с письмом Заместителя Губернатора Краснодарского края от 26.12.2022 №05-06-34/22 «Главам муниципальных образований» устанавливаются </w:t>
      </w:r>
      <w:r w:rsidRPr="00AC09B7">
        <w:rPr>
          <w:rFonts w:ascii="Times New Roman" w:eastAsia="SimSun" w:hAnsi="Times New Roman" w:cs="Times New Roman"/>
          <w:sz w:val="20"/>
          <w:szCs w:val="20"/>
          <w:lang w:eastAsia="zh-CN" w:bidi="en-US"/>
        </w:rPr>
        <w:t>предельные</w:t>
      </w:r>
      <w:r w:rsidRPr="00F65CA0">
        <w:rPr>
          <w:rFonts w:ascii="Times New Roman" w:eastAsia="Times New Roman" w:hAnsi="Times New Roman" w:cs="Times New Roman"/>
          <w:sz w:val="20"/>
          <w:szCs w:val="20"/>
          <w:lang w:eastAsia="ru-RU"/>
        </w:rPr>
        <w:t xml:space="preserve"> параметры для объектов индивидуального жилищного строительства</w:t>
      </w:r>
      <w:r>
        <w:rPr>
          <w:rFonts w:ascii="Times New Roman" w:eastAsia="Times New Roman" w:hAnsi="Times New Roman" w:cs="Times New Roman"/>
          <w:sz w:val="20"/>
          <w:szCs w:val="20"/>
          <w:lang w:eastAsia="ru-RU"/>
        </w:rPr>
        <w:t>:</w:t>
      </w:r>
    </w:p>
    <w:p w:rsidR="00BF28DD" w:rsidRPr="003103C6" w:rsidRDefault="00BF28DD" w:rsidP="00BF28DD">
      <w:pPr>
        <w:pStyle w:val="110"/>
        <w:ind w:firstLine="708"/>
        <w:jc w:val="both"/>
        <w:rPr>
          <w:sz w:val="20"/>
          <w:szCs w:val="20"/>
        </w:rPr>
      </w:pPr>
      <w:r>
        <w:rPr>
          <w:sz w:val="20"/>
          <w:szCs w:val="20"/>
        </w:rPr>
        <w:t>М</w:t>
      </w:r>
      <w:r w:rsidRPr="003103C6">
        <w:rPr>
          <w:sz w:val="20"/>
          <w:szCs w:val="20"/>
        </w:rPr>
        <w:t>аксимальная общая площадь объекта индивидуального жилищного</w:t>
      </w:r>
      <w:r>
        <w:rPr>
          <w:sz w:val="20"/>
          <w:szCs w:val="20"/>
        </w:rPr>
        <w:t xml:space="preserve"> </w:t>
      </w:r>
      <w:r w:rsidRPr="003103C6">
        <w:rPr>
          <w:sz w:val="20"/>
          <w:szCs w:val="20"/>
        </w:rPr>
        <w:t xml:space="preserve">строительства – 300 </w:t>
      </w:r>
      <w:proofErr w:type="spellStart"/>
      <w:proofErr w:type="gramStart"/>
      <w:r w:rsidRPr="003103C6">
        <w:rPr>
          <w:sz w:val="20"/>
          <w:szCs w:val="20"/>
        </w:rPr>
        <w:t>кв.м</w:t>
      </w:r>
      <w:proofErr w:type="spellEnd"/>
      <w:proofErr w:type="gramEnd"/>
      <w:r w:rsidRPr="003103C6">
        <w:rPr>
          <w:sz w:val="20"/>
          <w:szCs w:val="20"/>
        </w:rPr>
        <w:t>;</w:t>
      </w:r>
    </w:p>
    <w:p w:rsidR="00BF28DD" w:rsidRDefault="00BF28DD" w:rsidP="00BF28DD">
      <w:pPr>
        <w:pStyle w:val="110"/>
        <w:ind w:firstLine="708"/>
        <w:jc w:val="both"/>
      </w:pPr>
      <w:r>
        <w:rPr>
          <w:sz w:val="20"/>
          <w:szCs w:val="20"/>
        </w:rPr>
        <w:t>М</w:t>
      </w:r>
      <w:r w:rsidRPr="003103C6">
        <w:rPr>
          <w:sz w:val="20"/>
          <w:szCs w:val="20"/>
        </w:rPr>
        <w:t>аксимальная высота объекта индивидуального жилищного строительства</w:t>
      </w:r>
      <w:r>
        <w:rPr>
          <w:sz w:val="20"/>
          <w:szCs w:val="20"/>
        </w:rPr>
        <w:t xml:space="preserve"> </w:t>
      </w:r>
      <w:r w:rsidRPr="003103C6">
        <w:rPr>
          <w:sz w:val="20"/>
          <w:szCs w:val="20"/>
        </w:rPr>
        <w:t>для объектов с углом наклона кровли до 15</w:t>
      </w:r>
      <w:r w:rsidRPr="00C70C7C">
        <w:rPr>
          <w:sz w:val="20"/>
          <w:szCs w:val="20"/>
          <w:vertAlign w:val="superscript"/>
        </w:rPr>
        <w:t>о</w:t>
      </w:r>
      <w:r w:rsidRPr="003103C6">
        <w:rPr>
          <w:sz w:val="20"/>
          <w:szCs w:val="20"/>
        </w:rPr>
        <w:t xml:space="preserve"> – 10 м, с углом наклона кровли более</w:t>
      </w:r>
      <w:r>
        <w:rPr>
          <w:sz w:val="20"/>
          <w:szCs w:val="20"/>
        </w:rPr>
        <w:t xml:space="preserve"> </w:t>
      </w:r>
      <w:r w:rsidRPr="003103C6">
        <w:rPr>
          <w:sz w:val="20"/>
          <w:szCs w:val="20"/>
        </w:rPr>
        <w:t>15</w:t>
      </w:r>
      <w:r w:rsidRPr="00C70C7C">
        <w:rPr>
          <w:sz w:val="20"/>
          <w:szCs w:val="20"/>
          <w:vertAlign w:val="superscript"/>
        </w:rPr>
        <w:t>о</w:t>
      </w:r>
      <w:r w:rsidRPr="003103C6">
        <w:rPr>
          <w:sz w:val="20"/>
          <w:szCs w:val="20"/>
        </w:rPr>
        <w:t xml:space="preserve"> – 13 м.</w:t>
      </w:r>
    </w:p>
    <w:p w:rsidR="00BF28DD" w:rsidRPr="00BF28DD" w:rsidRDefault="00BF28DD">
      <w:pPr>
        <w:pStyle w:val="afc"/>
      </w:pPr>
    </w:p>
  </w:footnote>
  <w:footnote w:id="2">
    <w:p w:rsidR="0042342F" w:rsidRDefault="0042342F" w:rsidP="0042342F">
      <w:pPr>
        <w:spacing w:after="0"/>
        <w:ind w:firstLine="708"/>
        <w:jc w:val="both"/>
        <w:rPr>
          <w:rFonts w:ascii="Times New Roman" w:eastAsia="SimSun" w:hAnsi="Times New Roman" w:cs="Times New Roman"/>
          <w:sz w:val="20"/>
          <w:szCs w:val="20"/>
          <w:lang w:eastAsia="zh-CN" w:bidi="en-US"/>
        </w:rPr>
      </w:pPr>
      <w:r w:rsidRPr="0042342F">
        <w:rPr>
          <w:rStyle w:val="afe"/>
        </w:rPr>
        <w:t>1</w:t>
      </w:r>
      <w:r>
        <w:t xml:space="preserve"> </w:t>
      </w:r>
      <w:r>
        <w:t xml:space="preserve">    </w:t>
      </w:r>
      <w:r w:rsidRPr="009B1F3C">
        <w:rPr>
          <w:rFonts w:ascii="Times New Roman" w:eastAsia="SimSun" w:hAnsi="Times New Roman" w:cs="Times New Roman"/>
          <w:sz w:val="20"/>
          <w:szCs w:val="20"/>
          <w:lang w:eastAsia="zh-CN" w:bidi="en-US"/>
        </w:rPr>
        <w:t>Образование (формирование) земельных участков для индивидуального жилищного строительства в результате раздела/выдела из земельных участков площадью более 1,5 га не допускается без утвержденной документации по планировке территории.</w:t>
      </w:r>
    </w:p>
    <w:p w:rsidR="0042342F" w:rsidRDefault="0042342F" w:rsidP="0042342F">
      <w:pPr>
        <w:pStyle w:val="afc"/>
        <w:spacing w:after="120"/>
        <w:ind w:firstLine="708"/>
      </w:pPr>
      <w:r w:rsidRPr="009B1F3C">
        <w:rPr>
          <w:rFonts w:ascii="Times New Roman" w:eastAsia="SimSun" w:hAnsi="Times New Roman" w:cs="Times New Roman"/>
          <w:lang w:eastAsia="zh-CN" w:bidi="en-US"/>
        </w:rPr>
        <w:t>Строительство новых многоквартирных домов и образование новых кварталов (массивов) индивидуальной жилой застройки (за исключением застройки блокированными жилыми домами) не допускается без утвержденной документации по планировки территории.</w:t>
      </w:r>
    </w:p>
    <w:p w:rsidR="0042342F" w:rsidRDefault="0042342F" w:rsidP="0042342F">
      <w:pPr>
        <w:spacing w:after="0"/>
        <w:ind w:firstLine="708"/>
        <w:jc w:val="both"/>
      </w:pPr>
      <w:r>
        <w:rPr>
          <w:rStyle w:val="afe"/>
        </w:rPr>
        <w:t xml:space="preserve">2 </w:t>
      </w:r>
      <w:r w:rsidRPr="00F65CA0">
        <w:rPr>
          <w:rFonts w:ascii="Times New Roman" w:eastAsia="Times New Roman" w:hAnsi="Times New Roman" w:cs="Times New Roman"/>
          <w:sz w:val="20"/>
          <w:szCs w:val="20"/>
          <w:lang w:eastAsia="ru-RU"/>
        </w:rPr>
        <w:t xml:space="preserve">В соответствии с письмом Заместителя Губернатора Краснодарского края от 26.12.2022 №05-06-34/22 «Главам муниципальных образований» устанавливаются </w:t>
      </w:r>
      <w:r w:rsidRPr="00AC09B7">
        <w:rPr>
          <w:rFonts w:ascii="Times New Roman" w:eastAsia="SimSun" w:hAnsi="Times New Roman" w:cs="Times New Roman"/>
          <w:sz w:val="20"/>
          <w:szCs w:val="20"/>
          <w:lang w:eastAsia="zh-CN" w:bidi="en-US"/>
        </w:rPr>
        <w:t>предельные</w:t>
      </w:r>
      <w:r w:rsidRPr="00F65CA0">
        <w:rPr>
          <w:rFonts w:ascii="Times New Roman" w:eastAsia="Times New Roman" w:hAnsi="Times New Roman" w:cs="Times New Roman"/>
          <w:sz w:val="20"/>
          <w:szCs w:val="20"/>
          <w:lang w:eastAsia="ru-RU"/>
        </w:rPr>
        <w:t xml:space="preserve"> параметры для объектов индивидуального жилищного строительства</w:t>
      </w:r>
      <w:r>
        <w:rPr>
          <w:rFonts w:ascii="Times New Roman" w:eastAsia="Times New Roman" w:hAnsi="Times New Roman" w:cs="Times New Roman"/>
          <w:sz w:val="20"/>
          <w:szCs w:val="20"/>
          <w:lang w:eastAsia="ru-RU"/>
        </w:rPr>
        <w:t>:</w:t>
      </w:r>
    </w:p>
    <w:p w:rsidR="0042342F" w:rsidRPr="003103C6" w:rsidRDefault="0042342F" w:rsidP="0042342F">
      <w:pPr>
        <w:pStyle w:val="110"/>
        <w:ind w:firstLine="708"/>
        <w:jc w:val="both"/>
        <w:rPr>
          <w:sz w:val="20"/>
          <w:szCs w:val="20"/>
        </w:rPr>
      </w:pPr>
      <w:r>
        <w:rPr>
          <w:sz w:val="20"/>
          <w:szCs w:val="20"/>
        </w:rPr>
        <w:t>М</w:t>
      </w:r>
      <w:r w:rsidRPr="003103C6">
        <w:rPr>
          <w:sz w:val="20"/>
          <w:szCs w:val="20"/>
        </w:rPr>
        <w:t>аксимальная общая площадь объекта индивидуального жилищного</w:t>
      </w:r>
      <w:r>
        <w:rPr>
          <w:sz w:val="20"/>
          <w:szCs w:val="20"/>
        </w:rPr>
        <w:t xml:space="preserve"> </w:t>
      </w:r>
      <w:r w:rsidRPr="003103C6">
        <w:rPr>
          <w:sz w:val="20"/>
          <w:szCs w:val="20"/>
        </w:rPr>
        <w:t xml:space="preserve">строительства – 300 </w:t>
      </w:r>
      <w:proofErr w:type="spellStart"/>
      <w:proofErr w:type="gramStart"/>
      <w:r w:rsidRPr="003103C6">
        <w:rPr>
          <w:sz w:val="20"/>
          <w:szCs w:val="20"/>
        </w:rPr>
        <w:t>кв.м</w:t>
      </w:r>
      <w:proofErr w:type="spellEnd"/>
      <w:proofErr w:type="gramEnd"/>
      <w:r w:rsidRPr="003103C6">
        <w:rPr>
          <w:sz w:val="20"/>
          <w:szCs w:val="20"/>
        </w:rPr>
        <w:t>;</w:t>
      </w:r>
    </w:p>
    <w:p w:rsidR="0042342F" w:rsidRDefault="0042342F" w:rsidP="0042342F">
      <w:pPr>
        <w:pStyle w:val="110"/>
        <w:ind w:firstLine="708"/>
        <w:jc w:val="both"/>
      </w:pPr>
      <w:r>
        <w:rPr>
          <w:sz w:val="20"/>
          <w:szCs w:val="20"/>
        </w:rPr>
        <w:t>М</w:t>
      </w:r>
      <w:r w:rsidRPr="003103C6">
        <w:rPr>
          <w:sz w:val="20"/>
          <w:szCs w:val="20"/>
        </w:rPr>
        <w:t>аксимальная высота объекта индивидуального жилищного строительства</w:t>
      </w:r>
      <w:r>
        <w:rPr>
          <w:sz w:val="20"/>
          <w:szCs w:val="20"/>
        </w:rPr>
        <w:t xml:space="preserve"> </w:t>
      </w:r>
      <w:r w:rsidRPr="003103C6">
        <w:rPr>
          <w:sz w:val="20"/>
          <w:szCs w:val="20"/>
        </w:rPr>
        <w:t>для объектов с углом наклона кровли до 15</w:t>
      </w:r>
      <w:r w:rsidRPr="00C70C7C">
        <w:rPr>
          <w:sz w:val="20"/>
          <w:szCs w:val="20"/>
          <w:vertAlign w:val="superscript"/>
        </w:rPr>
        <w:t>о</w:t>
      </w:r>
      <w:r w:rsidRPr="003103C6">
        <w:rPr>
          <w:sz w:val="20"/>
          <w:szCs w:val="20"/>
        </w:rPr>
        <w:t xml:space="preserve"> – 10 м, с углом наклона кровли более</w:t>
      </w:r>
      <w:r>
        <w:rPr>
          <w:sz w:val="20"/>
          <w:szCs w:val="20"/>
        </w:rPr>
        <w:t xml:space="preserve"> </w:t>
      </w:r>
      <w:r w:rsidRPr="003103C6">
        <w:rPr>
          <w:sz w:val="20"/>
          <w:szCs w:val="20"/>
        </w:rPr>
        <w:t>15</w:t>
      </w:r>
      <w:r w:rsidRPr="00C70C7C">
        <w:rPr>
          <w:sz w:val="20"/>
          <w:szCs w:val="20"/>
          <w:vertAlign w:val="superscript"/>
        </w:rPr>
        <w:t>о</w:t>
      </w:r>
      <w:r w:rsidRPr="003103C6">
        <w:rPr>
          <w:sz w:val="20"/>
          <w:szCs w:val="20"/>
        </w:rPr>
        <w:t xml:space="preserve"> – 13 м.</w:t>
      </w:r>
    </w:p>
    <w:p w:rsidR="0042342F" w:rsidRPr="0042342F" w:rsidRDefault="0042342F">
      <w:pPr>
        <w:pStyle w:val="afc"/>
      </w:pPr>
    </w:p>
  </w:footnote>
  <w:footnote w:id="3">
    <w:p w:rsidR="0042342F" w:rsidRDefault="0042342F" w:rsidP="0042342F">
      <w:pPr>
        <w:spacing w:after="0"/>
        <w:ind w:firstLine="708"/>
        <w:jc w:val="both"/>
        <w:rPr>
          <w:rFonts w:ascii="Times New Roman" w:eastAsia="SimSun" w:hAnsi="Times New Roman" w:cs="Times New Roman"/>
          <w:sz w:val="20"/>
          <w:szCs w:val="20"/>
          <w:lang w:eastAsia="zh-CN" w:bidi="en-US"/>
        </w:rPr>
      </w:pPr>
      <w:r w:rsidRPr="0042342F">
        <w:rPr>
          <w:rStyle w:val="afe"/>
        </w:rPr>
        <w:t>1</w:t>
      </w:r>
      <w:r>
        <w:t xml:space="preserve">  </w:t>
      </w:r>
      <w:r w:rsidRPr="009B1F3C">
        <w:rPr>
          <w:rFonts w:ascii="Times New Roman" w:eastAsia="SimSun" w:hAnsi="Times New Roman" w:cs="Times New Roman"/>
          <w:sz w:val="20"/>
          <w:szCs w:val="20"/>
          <w:lang w:eastAsia="zh-CN" w:bidi="en-US"/>
        </w:rPr>
        <w:t>Образование (формирование) земельных участков для индивидуального жилищного строительства в результате раздела/выдела из земельных участков площадью более 1,5 га не допускается без утвержденной документации по планировке территории.</w:t>
      </w:r>
    </w:p>
    <w:p w:rsidR="0042342F" w:rsidRDefault="0042342F" w:rsidP="0042342F">
      <w:pPr>
        <w:pStyle w:val="afc"/>
        <w:spacing w:after="120"/>
        <w:ind w:firstLine="708"/>
      </w:pPr>
      <w:r w:rsidRPr="009B1F3C">
        <w:rPr>
          <w:rFonts w:ascii="Times New Roman" w:eastAsia="SimSun" w:hAnsi="Times New Roman" w:cs="Times New Roman"/>
          <w:lang w:eastAsia="zh-CN" w:bidi="en-US"/>
        </w:rPr>
        <w:t>Строительство новых многоквартирных домов и образование новых кварталов (массивов) индивидуальной жилой застройки (за исключением застройки блокированными жилыми домами) не допускается без утвержденной документации по планировки территории.</w:t>
      </w:r>
    </w:p>
    <w:p w:rsidR="0042342F" w:rsidRDefault="0042342F" w:rsidP="0042342F">
      <w:pPr>
        <w:spacing w:after="0"/>
        <w:ind w:firstLine="708"/>
        <w:jc w:val="both"/>
      </w:pPr>
      <w:r>
        <w:rPr>
          <w:rStyle w:val="afe"/>
        </w:rPr>
        <w:t xml:space="preserve">2 </w:t>
      </w:r>
      <w:r w:rsidRPr="00F65CA0">
        <w:rPr>
          <w:rFonts w:ascii="Times New Roman" w:eastAsia="Times New Roman" w:hAnsi="Times New Roman" w:cs="Times New Roman"/>
          <w:sz w:val="20"/>
          <w:szCs w:val="20"/>
          <w:lang w:eastAsia="ru-RU"/>
        </w:rPr>
        <w:t xml:space="preserve">В соответствии с письмом Заместителя Губернатора Краснодарского края от 26.12.2022 №05-06-34/22 «Главам муниципальных образований» устанавливаются </w:t>
      </w:r>
      <w:r w:rsidRPr="00AC09B7">
        <w:rPr>
          <w:rFonts w:ascii="Times New Roman" w:eastAsia="SimSun" w:hAnsi="Times New Roman" w:cs="Times New Roman"/>
          <w:sz w:val="20"/>
          <w:szCs w:val="20"/>
          <w:lang w:eastAsia="zh-CN" w:bidi="en-US"/>
        </w:rPr>
        <w:t>предельные</w:t>
      </w:r>
      <w:r w:rsidRPr="00F65CA0">
        <w:rPr>
          <w:rFonts w:ascii="Times New Roman" w:eastAsia="Times New Roman" w:hAnsi="Times New Roman" w:cs="Times New Roman"/>
          <w:sz w:val="20"/>
          <w:szCs w:val="20"/>
          <w:lang w:eastAsia="ru-RU"/>
        </w:rPr>
        <w:t xml:space="preserve"> параметры для объектов индивидуального жилищного строительства</w:t>
      </w:r>
      <w:r>
        <w:rPr>
          <w:rFonts w:ascii="Times New Roman" w:eastAsia="Times New Roman" w:hAnsi="Times New Roman" w:cs="Times New Roman"/>
          <w:sz w:val="20"/>
          <w:szCs w:val="20"/>
          <w:lang w:eastAsia="ru-RU"/>
        </w:rPr>
        <w:t>:</w:t>
      </w:r>
    </w:p>
    <w:p w:rsidR="0042342F" w:rsidRPr="003103C6" w:rsidRDefault="0042342F" w:rsidP="0042342F">
      <w:pPr>
        <w:pStyle w:val="110"/>
        <w:ind w:firstLine="708"/>
        <w:jc w:val="both"/>
        <w:rPr>
          <w:sz w:val="20"/>
          <w:szCs w:val="20"/>
        </w:rPr>
      </w:pPr>
      <w:r>
        <w:rPr>
          <w:sz w:val="20"/>
          <w:szCs w:val="20"/>
        </w:rPr>
        <w:t>М</w:t>
      </w:r>
      <w:r w:rsidRPr="003103C6">
        <w:rPr>
          <w:sz w:val="20"/>
          <w:szCs w:val="20"/>
        </w:rPr>
        <w:t>аксимальная общая площадь объекта индивидуального жилищного</w:t>
      </w:r>
      <w:r>
        <w:rPr>
          <w:sz w:val="20"/>
          <w:szCs w:val="20"/>
        </w:rPr>
        <w:t xml:space="preserve"> </w:t>
      </w:r>
      <w:r w:rsidRPr="003103C6">
        <w:rPr>
          <w:sz w:val="20"/>
          <w:szCs w:val="20"/>
        </w:rPr>
        <w:t xml:space="preserve">строительства – 300 </w:t>
      </w:r>
      <w:proofErr w:type="spellStart"/>
      <w:proofErr w:type="gramStart"/>
      <w:r w:rsidRPr="003103C6">
        <w:rPr>
          <w:sz w:val="20"/>
          <w:szCs w:val="20"/>
        </w:rPr>
        <w:t>кв.м</w:t>
      </w:r>
      <w:proofErr w:type="spellEnd"/>
      <w:proofErr w:type="gramEnd"/>
      <w:r w:rsidRPr="003103C6">
        <w:rPr>
          <w:sz w:val="20"/>
          <w:szCs w:val="20"/>
        </w:rPr>
        <w:t>;</w:t>
      </w:r>
    </w:p>
    <w:p w:rsidR="0042342F" w:rsidRDefault="0042342F" w:rsidP="0042342F">
      <w:pPr>
        <w:pStyle w:val="110"/>
        <w:ind w:firstLine="708"/>
        <w:jc w:val="both"/>
      </w:pPr>
      <w:r>
        <w:rPr>
          <w:sz w:val="20"/>
          <w:szCs w:val="20"/>
        </w:rPr>
        <w:t>М</w:t>
      </w:r>
      <w:r w:rsidRPr="003103C6">
        <w:rPr>
          <w:sz w:val="20"/>
          <w:szCs w:val="20"/>
        </w:rPr>
        <w:t>аксимальная высота объекта индивидуального жилищного строительства</w:t>
      </w:r>
      <w:r>
        <w:rPr>
          <w:sz w:val="20"/>
          <w:szCs w:val="20"/>
        </w:rPr>
        <w:t xml:space="preserve"> </w:t>
      </w:r>
      <w:r w:rsidRPr="003103C6">
        <w:rPr>
          <w:sz w:val="20"/>
          <w:szCs w:val="20"/>
        </w:rPr>
        <w:t>для объектов с углом наклона кровли до 15</w:t>
      </w:r>
      <w:r w:rsidRPr="00C70C7C">
        <w:rPr>
          <w:sz w:val="20"/>
          <w:szCs w:val="20"/>
          <w:vertAlign w:val="superscript"/>
        </w:rPr>
        <w:t>о</w:t>
      </w:r>
      <w:r w:rsidRPr="003103C6">
        <w:rPr>
          <w:sz w:val="20"/>
          <w:szCs w:val="20"/>
        </w:rPr>
        <w:t xml:space="preserve"> – 10 м, с углом наклона кровли более</w:t>
      </w:r>
      <w:r>
        <w:rPr>
          <w:sz w:val="20"/>
          <w:szCs w:val="20"/>
        </w:rPr>
        <w:t xml:space="preserve"> </w:t>
      </w:r>
      <w:r w:rsidRPr="003103C6">
        <w:rPr>
          <w:sz w:val="20"/>
          <w:szCs w:val="20"/>
        </w:rPr>
        <w:t>15</w:t>
      </w:r>
      <w:r w:rsidRPr="00C70C7C">
        <w:rPr>
          <w:sz w:val="20"/>
          <w:szCs w:val="20"/>
          <w:vertAlign w:val="superscript"/>
        </w:rPr>
        <w:t>о</w:t>
      </w:r>
      <w:r w:rsidRPr="003103C6">
        <w:rPr>
          <w:sz w:val="20"/>
          <w:szCs w:val="20"/>
        </w:rPr>
        <w:t xml:space="preserve"> – 13 м.</w:t>
      </w:r>
    </w:p>
    <w:p w:rsidR="0042342F" w:rsidRPr="0042342F" w:rsidRDefault="0042342F">
      <w:pPr>
        <w:pStyle w:val="afc"/>
      </w:pPr>
    </w:p>
  </w:footnote>
  <w:footnote w:id="4">
    <w:p w:rsidR="0042342F" w:rsidRDefault="0042342F" w:rsidP="0042342F">
      <w:pPr>
        <w:spacing w:after="0"/>
        <w:ind w:firstLine="708"/>
        <w:jc w:val="both"/>
        <w:rPr>
          <w:rFonts w:ascii="Times New Roman" w:eastAsia="SimSun" w:hAnsi="Times New Roman" w:cs="Times New Roman"/>
          <w:sz w:val="20"/>
          <w:szCs w:val="20"/>
          <w:lang w:eastAsia="zh-CN" w:bidi="en-US"/>
        </w:rPr>
      </w:pPr>
      <w:r w:rsidRPr="0042342F">
        <w:rPr>
          <w:rStyle w:val="afe"/>
        </w:rPr>
        <w:t>1</w:t>
      </w:r>
      <w:r>
        <w:t xml:space="preserve">    </w:t>
      </w:r>
      <w:r w:rsidRPr="009B1F3C">
        <w:rPr>
          <w:rFonts w:ascii="Times New Roman" w:eastAsia="SimSun" w:hAnsi="Times New Roman" w:cs="Times New Roman"/>
          <w:sz w:val="20"/>
          <w:szCs w:val="20"/>
          <w:lang w:eastAsia="zh-CN" w:bidi="en-US"/>
        </w:rPr>
        <w:t>Образование (формирование) земельных участков для индивидуального жилищного строительства в результате раздела/выдела из земельных участков площадью более 1,5 га не допускается без утвержденной документации по планировке территории.</w:t>
      </w:r>
    </w:p>
    <w:p w:rsidR="0042342F" w:rsidRDefault="0042342F" w:rsidP="0042342F">
      <w:pPr>
        <w:pStyle w:val="afc"/>
        <w:spacing w:after="120"/>
        <w:ind w:firstLine="708"/>
      </w:pPr>
      <w:r w:rsidRPr="009B1F3C">
        <w:rPr>
          <w:rFonts w:ascii="Times New Roman" w:eastAsia="SimSun" w:hAnsi="Times New Roman" w:cs="Times New Roman"/>
          <w:lang w:eastAsia="zh-CN" w:bidi="en-US"/>
        </w:rPr>
        <w:t>Строительство новых многоквартирных домов и образование новых кварталов (массивов) индивидуальной жилой застройки (за исключением застройки блокированными жилыми домами) не допускается без утвержденной документации по планировки территории.</w:t>
      </w:r>
    </w:p>
    <w:p w:rsidR="0042342F" w:rsidRDefault="0042342F" w:rsidP="0042342F">
      <w:pPr>
        <w:spacing w:after="0"/>
        <w:ind w:firstLine="708"/>
        <w:jc w:val="both"/>
      </w:pPr>
      <w:r>
        <w:rPr>
          <w:rStyle w:val="afe"/>
        </w:rPr>
        <w:t xml:space="preserve">2 </w:t>
      </w:r>
      <w:r w:rsidRPr="00F65CA0">
        <w:rPr>
          <w:rFonts w:ascii="Times New Roman" w:eastAsia="Times New Roman" w:hAnsi="Times New Roman" w:cs="Times New Roman"/>
          <w:sz w:val="20"/>
          <w:szCs w:val="20"/>
          <w:lang w:eastAsia="ru-RU"/>
        </w:rPr>
        <w:t xml:space="preserve">В соответствии с письмом Заместителя Губернатора Краснодарского края от 26.12.2022 №05-06-34/22 «Главам муниципальных образований» устанавливаются </w:t>
      </w:r>
      <w:r w:rsidRPr="00AC09B7">
        <w:rPr>
          <w:rFonts w:ascii="Times New Roman" w:eastAsia="SimSun" w:hAnsi="Times New Roman" w:cs="Times New Roman"/>
          <w:sz w:val="20"/>
          <w:szCs w:val="20"/>
          <w:lang w:eastAsia="zh-CN" w:bidi="en-US"/>
        </w:rPr>
        <w:t>предельные</w:t>
      </w:r>
      <w:r w:rsidRPr="00F65CA0">
        <w:rPr>
          <w:rFonts w:ascii="Times New Roman" w:eastAsia="Times New Roman" w:hAnsi="Times New Roman" w:cs="Times New Roman"/>
          <w:sz w:val="20"/>
          <w:szCs w:val="20"/>
          <w:lang w:eastAsia="ru-RU"/>
        </w:rPr>
        <w:t xml:space="preserve"> параметры для объектов индивидуального жилищного строительства</w:t>
      </w:r>
      <w:r>
        <w:rPr>
          <w:rFonts w:ascii="Times New Roman" w:eastAsia="Times New Roman" w:hAnsi="Times New Roman" w:cs="Times New Roman"/>
          <w:sz w:val="20"/>
          <w:szCs w:val="20"/>
          <w:lang w:eastAsia="ru-RU"/>
        </w:rPr>
        <w:t>:</w:t>
      </w:r>
    </w:p>
    <w:p w:rsidR="0042342F" w:rsidRPr="003103C6" w:rsidRDefault="0042342F" w:rsidP="0042342F">
      <w:pPr>
        <w:pStyle w:val="110"/>
        <w:ind w:firstLine="708"/>
        <w:jc w:val="both"/>
        <w:rPr>
          <w:sz w:val="20"/>
          <w:szCs w:val="20"/>
        </w:rPr>
      </w:pPr>
      <w:r>
        <w:rPr>
          <w:sz w:val="20"/>
          <w:szCs w:val="20"/>
        </w:rPr>
        <w:t>М</w:t>
      </w:r>
      <w:r w:rsidRPr="003103C6">
        <w:rPr>
          <w:sz w:val="20"/>
          <w:szCs w:val="20"/>
        </w:rPr>
        <w:t>аксимальная общая площадь объекта индивидуального жилищного</w:t>
      </w:r>
      <w:r>
        <w:rPr>
          <w:sz w:val="20"/>
          <w:szCs w:val="20"/>
        </w:rPr>
        <w:t xml:space="preserve"> </w:t>
      </w:r>
      <w:r w:rsidRPr="003103C6">
        <w:rPr>
          <w:sz w:val="20"/>
          <w:szCs w:val="20"/>
        </w:rPr>
        <w:t xml:space="preserve">строительства – 300 </w:t>
      </w:r>
      <w:proofErr w:type="spellStart"/>
      <w:proofErr w:type="gramStart"/>
      <w:r w:rsidRPr="003103C6">
        <w:rPr>
          <w:sz w:val="20"/>
          <w:szCs w:val="20"/>
        </w:rPr>
        <w:t>кв.м</w:t>
      </w:r>
      <w:proofErr w:type="spellEnd"/>
      <w:proofErr w:type="gramEnd"/>
      <w:r w:rsidRPr="003103C6">
        <w:rPr>
          <w:sz w:val="20"/>
          <w:szCs w:val="20"/>
        </w:rPr>
        <w:t>;</w:t>
      </w:r>
    </w:p>
    <w:p w:rsidR="0042342F" w:rsidRDefault="0042342F" w:rsidP="0042342F">
      <w:pPr>
        <w:pStyle w:val="110"/>
        <w:ind w:firstLine="708"/>
        <w:jc w:val="both"/>
      </w:pPr>
      <w:r>
        <w:rPr>
          <w:sz w:val="20"/>
          <w:szCs w:val="20"/>
        </w:rPr>
        <w:t>М</w:t>
      </w:r>
      <w:r w:rsidRPr="003103C6">
        <w:rPr>
          <w:sz w:val="20"/>
          <w:szCs w:val="20"/>
        </w:rPr>
        <w:t>аксимальная высота объекта индивидуального жилищного строительства</w:t>
      </w:r>
      <w:r>
        <w:rPr>
          <w:sz w:val="20"/>
          <w:szCs w:val="20"/>
        </w:rPr>
        <w:t xml:space="preserve"> </w:t>
      </w:r>
      <w:r w:rsidRPr="003103C6">
        <w:rPr>
          <w:sz w:val="20"/>
          <w:szCs w:val="20"/>
        </w:rPr>
        <w:t>для объектов с углом наклона кровли до 15</w:t>
      </w:r>
      <w:r w:rsidRPr="00C70C7C">
        <w:rPr>
          <w:sz w:val="20"/>
          <w:szCs w:val="20"/>
          <w:vertAlign w:val="superscript"/>
        </w:rPr>
        <w:t>о</w:t>
      </w:r>
      <w:r w:rsidRPr="003103C6">
        <w:rPr>
          <w:sz w:val="20"/>
          <w:szCs w:val="20"/>
        </w:rPr>
        <w:t xml:space="preserve"> – 10 м, с углом наклона кровли более</w:t>
      </w:r>
      <w:r>
        <w:rPr>
          <w:sz w:val="20"/>
          <w:szCs w:val="20"/>
        </w:rPr>
        <w:t xml:space="preserve"> </w:t>
      </w:r>
      <w:r w:rsidRPr="003103C6">
        <w:rPr>
          <w:sz w:val="20"/>
          <w:szCs w:val="20"/>
        </w:rPr>
        <w:t>15</w:t>
      </w:r>
      <w:r w:rsidRPr="00C70C7C">
        <w:rPr>
          <w:sz w:val="20"/>
          <w:szCs w:val="20"/>
          <w:vertAlign w:val="superscript"/>
        </w:rPr>
        <w:t>о</w:t>
      </w:r>
      <w:r w:rsidRPr="003103C6">
        <w:rPr>
          <w:sz w:val="20"/>
          <w:szCs w:val="20"/>
        </w:rPr>
        <w:t xml:space="preserve"> – 13 м.</w:t>
      </w:r>
    </w:p>
    <w:p w:rsidR="0042342F" w:rsidRPr="0042342F" w:rsidRDefault="0042342F">
      <w:pPr>
        <w:pStyle w:val="afc"/>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720"/>
        </w:tabs>
        <w:ind w:left="720" w:hanging="72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4"/>
    <w:lvl w:ilvl="0">
      <w:start w:val="1"/>
      <w:numFmt w:val="decimal"/>
      <w:lvlText w:val="%1."/>
      <w:lvlJc w:val="left"/>
      <w:pPr>
        <w:tabs>
          <w:tab w:val="num" w:pos="708"/>
        </w:tabs>
        <w:ind w:left="1211" w:hanging="360"/>
      </w:pPr>
    </w:lvl>
  </w:abstractNum>
  <w:abstractNum w:abstractNumId="2" w15:restartNumberingAfterBreak="0">
    <w:nsid w:val="00000003"/>
    <w:multiLevelType w:val="singleLevel"/>
    <w:tmpl w:val="00000003"/>
    <w:name w:val="WW8Num5"/>
    <w:lvl w:ilvl="0">
      <w:start w:val="1"/>
      <w:numFmt w:val="decimal"/>
      <w:suff w:val="space"/>
      <w:lvlText w:val="%1."/>
      <w:lvlJc w:val="left"/>
      <w:pPr>
        <w:tabs>
          <w:tab w:val="num" w:pos="0"/>
        </w:tabs>
        <w:ind w:left="510" w:hanging="340"/>
      </w:pPr>
      <w:rPr>
        <w:rFonts w:eastAsia="Calibri"/>
        <w:lang w:eastAsia="ru-RU"/>
      </w:rPr>
    </w:lvl>
  </w:abstractNum>
  <w:abstractNum w:abstractNumId="3" w15:restartNumberingAfterBreak="0">
    <w:nsid w:val="0000000E"/>
    <w:multiLevelType w:val="singleLevel"/>
    <w:tmpl w:val="0000000E"/>
    <w:lvl w:ilvl="0">
      <w:start w:val="10"/>
      <w:numFmt w:val="bullet"/>
      <w:lvlText w:val="-"/>
      <w:lvlJc w:val="left"/>
      <w:pPr>
        <w:tabs>
          <w:tab w:val="num" w:pos="1080"/>
        </w:tabs>
        <w:ind w:left="1080" w:hanging="360"/>
      </w:pPr>
      <w:rPr>
        <w:rFonts w:ascii="StarSymbol" w:hAnsi="StarSymbol"/>
      </w:rPr>
    </w:lvl>
  </w:abstractNum>
  <w:abstractNum w:abstractNumId="4" w15:restartNumberingAfterBreak="0">
    <w:nsid w:val="0000000F"/>
    <w:multiLevelType w:val="multilevel"/>
    <w:tmpl w:val="0000000F"/>
    <w:name w:val="WW8Num17"/>
    <w:lvl w:ilvl="0">
      <w:start w:val="1"/>
      <w:numFmt w:val="bullet"/>
      <w:lvlText w:val=""/>
      <w:lvlJc w:val="left"/>
      <w:pPr>
        <w:tabs>
          <w:tab w:val="num" w:pos="1440"/>
        </w:tabs>
        <w:ind w:left="1440" w:hanging="360"/>
      </w:pPr>
      <w:rPr>
        <w:rFonts w:ascii="Symbol" w:hAnsi="Symbol" w:cs="Symbol"/>
      </w:rPr>
    </w:lvl>
    <w:lvl w:ilvl="1">
      <w:start w:val="1"/>
      <w:numFmt w:val="bullet"/>
      <w:lvlText w:val=""/>
      <w:lvlJc w:val="left"/>
      <w:pPr>
        <w:tabs>
          <w:tab w:val="num" w:pos="1825"/>
        </w:tabs>
        <w:ind w:left="1825" w:hanging="396"/>
      </w:pPr>
      <w:rPr>
        <w:rFonts w:ascii="Symbol" w:hAnsi="Symbol" w:cs="Symbol"/>
      </w:rPr>
    </w:lvl>
    <w:lvl w:ilvl="2">
      <w:start w:val="1"/>
      <w:numFmt w:val="bullet"/>
      <w:lvlText w:val=""/>
      <w:lvlJc w:val="left"/>
      <w:pPr>
        <w:tabs>
          <w:tab w:val="num" w:pos="2509"/>
        </w:tabs>
        <w:ind w:left="2509" w:hanging="360"/>
      </w:pPr>
      <w:rPr>
        <w:rFonts w:ascii="Wingdings" w:hAnsi="Wingdings" w:cs="Wingdings"/>
      </w:rPr>
    </w:lvl>
    <w:lvl w:ilvl="3">
      <w:start w:val="1"/>
      <w:numFmt w:val="bullet"/>
      <w:lvlText w:val=""/>
      <w:lvlJc w:val="left"/>
      <w:pPr>
        <w:tabs>
          <w:tab w:val="num" w:pos="3229"/>
        </w:tabs>
        <w:ind w:left="3229" w:hanging="360"/>
      </w:pPr>
      <w:rPr>
        <w:rFonts w:ascii="Symbol" w:hAnsi="Symbol" w:cs="Symbol"/>
      </w:rPr>
    </w:lvl>
    <w:lvl w:ilvl="4">
      <w:start w:val="1"/>
      <w:numFmt w:val="bullet"/>
      <w:lvlText w:val="o"/>
      <w:lvlJc w:val="left"/>
      <w:pPr>
        <w:tabs>
          <w:tab w:val="num" w:pos="3949"/>
        </w:tabs>
        <w:ind w:left="3949" w:hanging="360"/>
      </w:pPr>
      <w:rPr>
        <w:rFonts w:ascii="Courier New" w:hAnsi="Courier New" w:cs="Courier New"/>
      </w:rPr>
    </w:lvl>
    <w:lvl w:ilvl="5">
      <w:start w:val="1"/>
      <w:numFmt w:val="bullet"/>
      <w:lvlText w:val=""/>
      <w:lvlJc w:val="left"/>
      <w:pPr>
        <w:tabs>
          <w:tab w:val="num" w:pos="4669"/>
        </w:tabs>
        <w:ind w:left="4669" w:hanging="360"/>
      </w:pPr>
      <w:rPr>
        <w:rFonts w:ascii="Wingdings" w:hAnsi="Wingdings" w:cs="Wingdings"/>
      </w:rPr>
    </w:lvl>
    <w:lvl w:ilvl="6">
      <w:start w:val="1"/>
      <w:numFmt w:val="bullet"/>
      <w:lvlText w:val=""/>
      <w:lvlJc w:val="left"/>
      <w:pPr>
        <w:tabs>
          <w:tab w:val="num" w:pos="5389"/>
        </w:tabs>
        <w:ind w:left="5389" w:hanging="360"/>
      </w:pPr>
      <w:rPr>
        <w:rFonts w:ascii="Symbol" w:hAnsi="Symbol" w:cs="Symbol"/>
      </w:rPr>
    </w:lvl>
    <w:lvl w:ilvl="7">
      <w:start w:val="1"/>
      <w:numFmt w:val="bullet"/>
      <w:lvlText w:val="o"/>
      <w:lvlJc w:val="left"/>
      <w:pPr>
        <w:tabs>
          <w:tab w:val="num" w:pos="6109"/>
        </w:tabs>
        <w:ind w:left="6109" w:hanging="360"/>
      </w:pPr>
      <w:rPr>
        <w:rFonts w:ascii="Courier New" w:hAnsi="Courier New" w:cs="Courier New"/>
      </w:rPr>
    </w:lvl>
    <w:lvl w:ilvl="8">
      <w:start w:val="1"/>
      <w:numFmt w:val="bullet"/>
      <w:lvlText w:val=""/>
      <w:lvlJc w:val="left"/>
      <w:pPr>
        <w:tabs>
          <w:tab w:val="num" w:pos="6829"/>
        </w:tabs>
        <w:ind w:left="6829" w:hanging="360"/>
      </w:pPr>
      <w:rPr>
        <w:rFonts w:ascii="Wingdings" w:hAnsi="Wingdings" w:cs="Wingdings"/>
      </w:rPr>
    </w:lvl>
  </w:abstractNum>
  <w:abstractNum w:abstractNumId="5" w15:restartNumberingAfterBreak="0">
    <w:nsid w:val="00000010"/>
    <w:multiLevelType w:val="singleLevel"/>
    <w:tmpl w:val="00000010"/>
    <w:name w:val="WW8Num16"/>
    <w:lvl w:ilvl="0">
      <w:start w:val="1"/>
      <w:numFmt w:val="bullet"/>
      <w:lvlText w:val=""/>
      <w:lvlJc w:val="left"/>
      <w:pPr>
        <w:tabs>
          <w:tab w:val="num" w:pos="737"/>
        </w:tabs>
        <w:ind w:left="737" w:hanging="340"/>
      </w:pPr>
      <w:rPr>
        <w:rFonts w:ascii="Symbol" w:hAnsi="Symbol" w:cs="Symbol"/>
      </w:rPr>
    </w:lvl>
  </w:abstractNum>
  <w:abstractNum w:abstractNumId="6" w15:restartNumberingAfterBreak="0">
    <w:nsid w:val="00000011"/>
    <w:multiLevelType w:val="multilevel"/>
    <w:tmpl w:val="00000011"/>
    <w:lvl w:ilvl="0">
      <w:start w:val="1"/>
      <w:numFmt w:val="bullet"/>
      <w:lvlText w:val=""/>
      <w:lvlJc w:val="left"/>
      <w:pPr>
        <w:tabs>
          <w:tab w:val="num" w:pos="1440"/>
        </w:tabs>
        <w:ind w:left="1440" w:hanging="360"/>
      </w:pPr>
      <w:rPr>
        <w:rFonts w:ascii="Symbol" w:hAnsi="Symbol" w:cs="Symbol"/>
      </w:rPr>
    </w:lvl>
    <w:lvl w:ilvl="1">
      <w:start w:val="1"/>
      <w:numFmt w:val="bullet"/>
      <w:lvlText w:val=""/>
      <w:lvlJc w:val="left"/>
      <w:pPr>
        <w:tabs>
          <w:tab w:val="num" w:pos="1825"/>
        </w:tabs>
        <w:ind w:left="1825" w:hanging="396"/>
      </w:pPr>
      <w:rPr>
        <w:rFonts w:ascii="Symbol" w:hAnsi="Symbol" w:cs="Symbol"/>
      </w:rPr>
    </w:lvl>
    <w:lvl w:ilvl="2">
      <w:start w:val="1"/>
      <w:numFmt w:val="bullet"/>
      <w:lvlText w:val=""/>
      <w:lvlJc w:val="left"/>
      <w:pPr>
        <w:tabs>
          <w:tab w:val="num" w:pos="2509"/>
        </w:tabs>
        <w:ind w:left="2509" w:hanging="360"/>
      </w:pPr>
      <w:rPr>
        <w:rFonts w:ascii="Wingdings" w:hAnsi="Wingdings" w:cs="Wingdings"/>
      </w:rPr>
    </w:lvl>
    <w:lvl w:ilvl="3">
      <w:start w:val="1"/>
      <w:numFmt w:val="bullet"/>
      <w:lvlText w:val=""/>
      <w:lvlJc w:val="left"/>
      <w:pPr>
        <w:tabs>
          <w:tab w:val="num" w:pos="3229"/>
        </w:tabs>
        <w:ind w:left="3229" w:hanging="360"/>
      </w:pPr>
      <w:rPr>
        <w:rFonts w:ascii="Symbol" w:hAnsi="Symbol" w:cs="Symbol"/>
      </w:rPr>
    </w:lvl>
    <w:lvl w:ilvl="4">
      <w:start w:val="1"/>
      <w:numFmt w:val="bullet"/>
      <w:lvlText w:val="o"/>
      <w:lvlJc w:val="left"/>
      <w:pPr>
        <w:tabs>
          <w:tab w:val="num" w:pos="3949"/>
        </w:tabs>
        <w:ind w:left="3949" w:hanging="360"/>
      </w:pPr>
      <w:rPr>
        <w:rFonts w:ascii="Courier New" w:hAnsi="Courier New" w:cs="Courier New"/>
      </w:rPr>
    </w:lvl>
    <w:lvl w:ilvl="5">
      <w:start w:val="1"/>
      <w:numFmt w:val="bullet"/>
      <w:lvlText w:val=""/>
      <w:lvlJc w:val="left"/>
      <w:pPr>
        <w:tabs>
          <w:tab w:val="num" w:pos="4669"/>
        </w:tabs>
        <w:ind w:left="4669" w:hanging="360"/>
      </w:pPr>
      <w:rPr>
        <w:rFonts w:ascii="Wingdings" w:hAnsi="Wingdings" w:cs="Wingdings"/>
      </w:rPr>
    </w:lvl>
    <w:lvl w:ilvl="6">
      <w:start w:val="1"/>
      <w:numFmt w:val="bullet"/>
      <w:lvlText w:val=""/>
      <w:lvlJc w:val="left"/>
      <w:pPr>
        <w:tabs>
          <w:tab w:val="num" w:pos="5389"/>
        </w:tabs>
        <w:ind w:left="5389" w:hanging="360"/>
      </w:pPr>
      <w:rPr>
        <w:rFonts w:ascii="Symbol" w:hAnsi="Symbol" w:cs="Symbol"/>
      </w:rPr>
    </w:lvl>
    <w:lvl w:ilvl="7">
      <w:start w:val="1"/>
      <w:numFmt w:val="bullet"/>
      <w:lvlText w:val="o"/>
      <w:lvlJc w:val="left"/>
      <w:pPr>
        <w:tabs>
          <w:tab w:val="num" w:pos="6109"/>
        </w:tabs>
        <w:ind w:left="6109" w:hanging="360"/>
      </w:pPr>
      <w:rPr>
        <w:rFonts w:ascii="Courier New" w:hAnsi="Courier New" w:cs="Courier New"/>
      </w:rPr>
    </w:lvl>
    <w:lvl w:ilvl="8">
      <w:start w:val="1"/>
      <w:numFmt w:val="bullet"/>
      <w:lvlText w:val=""/>
      <w:lvlJc w:val="left"/>
      <w:pPr>
        <w:tabs>
          <w:tab w:val="num" w:pos="6829"/>
        </w:tabs>
        <w:ind w:left="6829" w:hanging="360"/>
      </w:pPr>
      <w:rPr>
        <w:rFonts w:ascii="Wingdings" w:hAnsi="Wingdings" w:cs="Wingdings"/>
      </w:rPr>
    </w:lvl>
  </w:abstractNum>
  <w:abstractNum w:abstractNumId="7" w15:restartNumberingAfterBreak="0">
    <w:nsid w:val="1D6270CE"/>
    <w:multiLevelType w:val="hybridMultilevel"/>
    <w:tmpl w:val="5CF6B796"/>
    <w:lvl w:ilvl="0" w:tplc="C74AF30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2F5214DC"/>
    <w:multiLevelType w:val="hybridMultilevel"/>
    <w:tmpl w:val="02501E0E"/>
    <w:lvl w:ilvl="0" w:tplc="18C21B48">
      <w:numFmt w:val="bullet"/>
      <w:lvlText w:val="-"/>
      <w:lvlJc w:val="left"/>
      <w:pPr>
        <w:ind w:left="780" w:hanging="360"/>
      </w:pPr>
      <w:rPr>
        <w:rFonts w:ascii="Times New Roman" w:eastAsia="SimSu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9" w15:restartNumberingAfterBreak="0">
    <w:nsid w:val="3D1C17F5"/>
    <w:multiLevelType w:val="hybridMultilevel"/>
    <w:tmpl w:val="31B45284"/>
    <w:lvl w:ilvl="0" w:tplc="6F1CEBB6">
      <w:start w:val="1"/>
      <w:numFmt w:val="decimal"/>
      <w:suff w:val="space"/>
      <w:lvlText w:val="%1."/>
      <w:lvlJc w:val="left"/>
      <w:pPr>
        <w:ind w:left="510" w:hanging="3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15:restartNumberingAfterBreak="0">
    <w:nsid w:val="55C700A4"/>
    <w:multiLevelType w:val="hybridMultilevel"/>
    <w:tmpl w:val="E516185C"/>
    <w:lvl w:ilvl="0" w:tplc="4384883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15:restartNumberingAfterBreak="0">
    <w:nsid w:val="578E25C1"/>
    <w:multiLevelType w:val="hybridMultilevel"/>
    <w:tmpl w:val="B1602992"/>
    <w:lvl w:ilvl="0" w:tplc="DFE866A8">
      <w:numFmt w:val="bullet"/>
      <w:lvlText w:val="-"/>
      <w:lvlJc w:val="left"/>
      <w:pPr>
        <w:ind w:left="786" w:hanging="360"/>
      </w:pPr>
      <w:rPr>
        <w:rFonts w:ascii="Times New Roman" w:eastAsia="SimSu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num w:numId="1">
    <w:abstractNumId w:val="0"/>
  </w:num>
  <w:num w:numId="2">
    <w:abstractNumId w:val="1"/>
  </w:num>
  <w:num w:numId="3">
    <w:abstractNumId w:val="2"/>
  </w:num>
  <w:num w:numId="4">
    <w:abstractNumId w:val="9"/>
  </w:num>
  <w:num w:numId="5">
    <w:abstractNumId w:val="7"/>
  </w:num>
  <w:num w:numId="6">
    <w:abstractNumId w:val="11"/>
  </w:num>
  <w:num w:numId="7">
    <w:abstractNumId w:val="8"/>
  </w:num>
  <w:num w:numId="8">
    <w:abstractNumId w:val="4"/>
  </w:num>
  <w:num w:numId="9">
    <w:abstractNumId w:val="6"/>
  </w:num>
  <w:num w:numId="10">
    <w:abstractNumId w:val="5"/>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F75"/>
    <w:rsid w:val="000023A9"/>
    <w:rsid w:val="00011C01"/>
    <w:rsid w:val="000209FB"/>
    <w:rsid w:val="00024914"/>
    <w:rsid w:val="00030B11"/>
    <w:rsid w:val="000322E6"/>
    <w:rsid w:val="00035213"/>
    <w:rsid w:val="00035DCF"/>
    <w:rsid w:val="00035FF5"/>
    <w:rsid w:val="000371CF"/>
    <w:rsid w:val="00037A7D"/>
    <w:rsid w:val="00042496"/>
    <w:rsid w:val="000435AE"/>
    <w:rsid w:val="00046F04"/>
    <w:rsid w:val="000540DD"/>
    <w:rsid w:val="000578F4"/>
    <w:rsid w:val="00061CA4"/>
    <w:rsid w:val="00062210"/>
    <w:rsid w:val="0006460A"/>
    <w:rsid w:val="00066E1B"/>
    <w:rsid w:val="0007028C"/>
    <w:rsid w:val="00071C6B"/>
    <w:rsid w:val="00077BD9"/>
    <w:rsid w:val="00092772"/>
    <w:rsid w:val="000927F5"/>
    <w:rsid w:val="00094456"/>
    <w:rsid w:val="000A00EB"/>
    <w:rsid w:val="000A0266"/>
    <w:rsid w:val="000A1D13"/>
    <w:rsid w:val="000A26A9"/>
    <w:rsid w:val="000A3B89"/>
    <w:rsid w:val="000A4D03"/>
    <w:rsid w:val="000A501B"/>
    <w:rsid w:val="000A7F71"/>
    <w:rsid w:val="000B0A33"/>
    <w:rsid w:val="000B1020"/>
    <w:rsid w:val="000B3A0A"/>
    <w:rsid w:val="000B494E"/>
    <w:rsid w:val="000C20ED"/>
    <w:rsid w:val="000C2D88"/>
    <w:rsid w:val="000C4741"/>
    <w:rsid w:val="000C5185"/>
    <w:rsid w:val="000C7C4F"/>
    <w:rsid w:val="000D0CA5"/>
    <w:rsid w:val="000D7A9E"/>
    <w:rsid w:val="000E2995"/>
    <w:rsid w:val="000E4A43"/>
    <w:rsid w:val="000E77FC"/>
    <w:rsid w:val="000F43F2"/>
    <w:rsid w:val="00103341"/>
    <w:rsid w:val="00103A0E"/>
    <w:rsid w:val="001040E4"/>
    <w:rsid w:val="00106B91"/>
    <w:rsid w:val="00107F4E"/>
    <w:rsid w:val="0011196D"/>
    <w:rsid w:val="00114A7D"/>
    <w:rsid w:val="00116DAB"/>
    <w:rsid w:val="00117BC0"/>
    <w:rsid w:val="00123936"/>
    <w:rsid w:val="00125FD0"/>
    <w:rsid w:val="00126567"/>
    <w:rsid w:val="00130C82"/>
    <w:rsid w:val="001318B5"/>
    <w:rsid w:val="00136B16"/>
    <w:rsid w:val="00140051"/>
    <w:rsid w:val="0014007C"/>
    <w:rsid w:val="001459D7"/>
    <w:rsid w:val="001575FC"/>
    <w:rsid w:val="00160A0A"/>
    <w:rsid w:val="001625BE"/>
    <w:rsid w:val="001638A1"/>
    <w:rsid w:val="00165382"/>
    <w:rsid w:val="00165C32"/>
    <w:rsid w:val="00166279"/>
    <w:rsid w:val="00166967"/>
    <w:rsid w:val="00170519"/>
    <w:rsid w:val="00173280"/>
    <w:rsid w:val="00177BF8"/>
    <w:rsid w:val="00177C0E"/>
    <w:rsid w:val="001809B9"/>
    <w:rsid w:val="00182191"/>
    <w:rsid w:val="00184746"/>
    <w:rsid w:val="00187F00"/>
    <w:rsid w:val="00191299"/>
    <w:rsid w:val="00192804"/>
    <w:rsid w:val="0019357C"/>
    <w:rsid w:val="001973AC"/>
    <w:rsid w:val="001A4344"/>
    <w:rsid w:val="001A4BE9"/>
    <w:rsid w:val="001A7915"/>
    <w:rsid w:val="001B2234"/>
    <w:rsid w:val="001B2A02"/>
    <w:rsid w:val="001B2EA7"/>
    <w:rsid w:val="001B4565"/>
    <w:rsid w:val="001B5DA9"/>
    <w:rsid w:val="001B67EE"/>
    <w:rsid w:val="001B6B1D"/>
    <w:rsid w:val="001C02E6"/>
    <w:rsid w:val="001C08B2"/>
    <w:rsid w:val="001C3C78"/>
    <w:rsid w:val="001C3CBB"/>
    <w:rsid w:val="001C6C02"/>
    <w:rsid w:val="001D0984"/>
    <w:rsid w:val="001D1C10"/>
    <w:rsid w:val="001D6270"/>
    <w:rsid w:val="001E25FC"/>
    <w:rsid w:val="001E2C95"/>
    <w:rsid w:val="001E5190"/>
    <w:rsid w:val="001E5716"/>
    <w:rsid w:val="001E64D0"/>
    <w:rsid w:val="001E6FA7"/>
    <w:rsid w:val="001F015A"/>
    <w:rsid w:val="001F18E9"/>
    <w:rsid w:val="001F4B7D"/>
    <w:rsid w:val="00200D24"/>
    <w:rsid w:val="002054A6"/>
    <w:rsid w:val="00205770"/>
    <w:rsid w:val="00212D1A"/>
    <w:rsid w:val="00215C7C"/>
    <w:rsid w:val="002202A8"/>
    <w:rsid w:val="00221A9B"/>
    <w:rsid w:val="00222275"/>
    <w:rsid w:val="00222586"/>
    <w:rsid w:val="00224EAE"/>
    <w:rsid w:val="00225E3B"/>
    <w:rsid w:val="00241C30"/>
    <w:rsid w:val="0024686F"/>
    <w:rsid w:val="00252BFB"/>
    <w:rsid w:val="00254DED"/>
    <w:rsid w:val="002550FC"/>
    <w:rsid w:val="0025691D"/>
    <w:rsid w:val="00260B65"/>
    <w:rsid w:val="00260D4B"/>
    <w:rsid w:val="0026190F"/>
    <w:rsid w:val="00265A05"/>
    <w:rsid w:val="00265E4D"/>
    <w:rsid w:val="002667EA"/>
    <w:rsid w:val="0026699D"/>
    <w:rsid w:val="002674AD"/>
    <w:rsid w:val="00270DAC"/>
    <w:rsid w:val="00274E78"/>
    <w:rsid w:val="00275E54"/>
    <w:rsid w:val="00276114"/>
    <w:rsid w:val="00276C54"/>
    <w:rsid w:val="0029383C"/>
    <w:rsid w:val="00294364"/>
    <w:rsid w:val="00295731"/>
    <w:rsid w:val="00295AF8"/>
    <w:rsid w:val="002963BE"/>
    <w:rsid w:val="002A17DC"/>
    <w:rsid w:val="002A26CC"/>
    <w:rsid w:val="002A3DEF"/>
    <w:rsid w:val="002A71F3"/>
    <w:rsid w:val="002B0432"/>
    <w:rsid w:val="002B7C62"/>
    <w:rsid w:val="002C1AE2"/>
    <w:rsid w:val="002C620C"/>
    <w:rsid w:val="002D118C"/>
    <w:rsid w:val="002D2B4D"/>
    <w:rsid w:val="002D2BB9"/>
    <w:rsid w:val="002D75BC"/>
    <w:rsid w:val="002D7E48"/>
    <w:rsid w:val="002E4C29"/>
    <w:rsid w:val="002F52B8"/>
    <w:rsid w:val="002F5584"/>
    <w:rsid w:val="0030334A"/>
    <w:rsid w:val="0030461C"/>
    <w:rsid w:val="00304F7C"/>
    <w:rsid w:val="00305A49"/>
    <w:rsid w:val="003063E5"/>
    <w:rsid w:val="00312E76"/>
    <w:rsid w:val="003157C2"/>
    <w:rsid w:val="0032428D"/>
    <w:rsid w:val="003244E2"/>
    <w:rsid w:val="003302D1"/>
    <w:rsid w:val="003304AF"/>
    <w:rsid w:val="003314B0"/>
    <w:rsid w:val="00331A44"/>
    <w:rsid w:val="0033310F"/>
    <w:rsid w:val="003427BC"/>
    <w:rsid w:val="00343AA1"/>
    <w:rsid w:val="00350BAC"/>
    <w:rsid w:val="00351D92"/>
    <w:rsid w:val="00355C26"/>
    <w:rsid w:val="00356BE8"/>
    <w:rsid w:val="00360358"/>
    <w:rsid w:val="0036372E"/>
    <w:rsid w:val="00372467"/>
    <w:rsid w:val="00372BC6"/>
    <w:rsid w:val="0037350E"/>
    <w:rsid w:val="00373D8F"/>
    <w:rsid w:val="003752A5"/>
    <w:rsid w:val="003800E6"/>
    <w:rsid w:val="00384CC4"/>
    <w:rsid w:val="00385069"/>
    <w:rsid w:val="00385E47"/>
    <w:rsid w:val="00387F28"/>
    <w:rsid w:val="0039031B"/>
    <w:rsid w:val="00392458"/>
    <w:rsid w:val="003924E2"/>
    <w:rsid w:val="00394680"/>
    <w:rsid w:val="003B241D"/>
    <w:rsid w:val="003B2CE7"/>
    <w:rsid w:val="003B34B5"/>
    <w:rsid w:val="003B4F1C"/>
    <w:rsid w:val="003B517A"/>
    <w:rsid w:val="003C427B"/>
    <w:rsid w:val="003C64FA"/>
    <w:rsid w:val="003C6999"/>
    <w:rsid w:val="003D07E8"/>
    <w:rsid w:val="003D169C"/>
    <w:rsid w:val="003D1A11"/>
    <w:rsid w:val="003D3714"/>
    <w:rsid w:val="003E2266"/>
    <w:rsid w:val="003E492A"/>
    <w:rsid w:val="003E63C3"/>
    <w:rsid w:val="003E6B61"/>
    <w:rsid w:val="003F0B79"/>
    <w:rsid w:val="003F21E2"/>
    <w:rsid w:val="003F4383"/>
    <w:rsid w:val="003F7A98"/>
    <w:rsid w:val="00401C35"/>
    <w:rsid w:val="00403490"/>
    <w:rsid w:val="00404DAF"/>
    <w:rsid w:val="0040650F"/>
    <w:rsid w:val="00412B46"/>
    <w:rsid w:val="004148BD"/>
    <w:rsid w:val="00415F20"/>
    <w:rsid w:val="004167E9"/>
    <w:rsid w:val="004174CD"/>
    <w:rsid w:val="00417572"/>
    <w:rsid w:val="00417B0F"/>
    <w:rsid w:val="00417CD0"/>
    <w:rsid w:val="0042342F"/>
    <w:rsid w:val="00423716"/>
    <w:rsid w:val="004250DD"/>
    <w:rsid w:val="00427AD7"/>
    <w:rsid w:val="00427E77"/>
    <w:rsid w:val="004357A0"/>
    <w:rsid w:val="004402A2"/>
    <w:rsid w:val="00440FAE"/>
    <w:rsid w:val="004435D9"/>
    <w:rsid w:val="0044457C"/>
    <w:rsid w:val="00445F6E"/>
    <w:rsid w:val="0045191B"/>
    <w:rsid w:val="00452A73"/>
    <w:rsid w:val="00454AD2"/>
    <w:rsid w:val="00454FF7"/>
    <w:rsid w:val="0045548A"/>
    <w:rsid w:val="00462615"/>
    <w:rsid w:val="004651A0"/>
    <w:rsid w:val="00473A99"/>
    <w:rsid w:val="00473B51"/>
    <w:rsid w:val="004740EF"/>
    <w:rsid w:val="00474603"/>
    <w:rsid w:val="004752E9"/>
    <w:rsid w:val="00480963"/>
    <w:rsid w:val="004816B1"/>
    <w:rsid w:val="00483C25"/>
    <w:rsid w:val="00486581"/>
    <w:rsid w:val="00491F91"/>
    <w:rsid w:val="00494C0E"/>
    <w:rsid w:val="004963DF"/>
    <w:rsid w:val="0049640D"/>
    <w:rsid w:val="004A5B4D"/>
    <w:rsid w:val="004B0DC5"/>
    <w:rsid w:val="004B126A"/>
    <w:rsid w:val="004B41AD"/>
    <w:rsid w:val="004B661A"/>
    <w:rsid w:val="004B6864"/>
    <w:rsid w:val="004C6F7D"/>
    <w:rsid w:val="004D3E5C"/>
    <w:rsid w:val="004D3F32"/>
    <w:rsid w:val="004E00BC"/>
    <w:rsid w:val="004E3C7E"/>
    <w:rsid w:val="004F2207"/>
    <w:rsid w:val="004F315A"/>
    <w:rsid w:val="004F335E"/>
    <w:rsid w:val="00501064"/>
    <w:rsid w:val="00503539"/>
    <w:rsid w:val="0050745E"/>
    <w:rsid w:val="005115FB"/>
    <w:rsid w:val="005148F1"/>
    <w:rsid w:val="00517506"/>
    <w:rsid w:val="0052380F"/>
    <w:rsid w:val="005264BF"/>
    <w:rsid w:val="00526F14"/>
    <w:rsid w:val="005275FF"/>
    <w:rsid w:val="00530C69"/>
    <w:rsid w:val="00531C57"/>
    <w:rsid w:val="00536846"/>
    <w:rsid w:val="0054127C"/>
    <w:rsid w:val="005439C7"/>
    <w:rsid w:val="00547B4C"/>
    <w:rsid w:val="00552C01"/>
    <w:rsid w:val="00553AA0"/>
    <w:rsid w:val="00560F34"/>
    <w:rsid w:val="00563B2A"/>
    <w:rsid w:val="00563D41"/>
    <w:rsid w:val="00564BB3"/>
    <w:rsid w:val="00565A74"/>
    <w:rsid w:val="00567F3E"/>
    <w:rsid w:val="005718E9"/>
    <w:rsid w:val="005741F8"/>
    <w:rsid w:val="005748D9"/>
    <w:rsid w:val="00575590"/>
    <w:rsid w:val="005761AA"/>
    <w:rsid w:val="00580FB3"/>
    <w:rsid w:val="0058244C"/>
    <w:rsid w:val="00582E0E"/>
    <w:rsid w:val="0058363F"/>
    <w:rsid w:val="0059059A"/>
    <w:rsid w:val="00591324"/>
    <w:rsid w:val="00594B50"/>
    <w:rsid w:val="0059666D"/>
    <w:rsid w:val="00597B30"/>
    <w:rsid w:val="005A2701"/>
    <w:rsid w:val="005A2703"/>
    <w:rsid w:val="005A3EA6"/>
    <w:rsid w:val="005A7CBB"/>
    <w:rsid w:val="005B25CE"/>
    <w:rsid w:val="005B3BD1"/>
    <w:rsid w:val="005B460E"/>
    <w:rsid w:val="005B7274"/>
    <w:rsid w:val="005B7D5B"/>
    <w:rsid w:val="005C1B85"/>
    <w:rsid w:val="005C1E8F"/>
    <w:rsid w:val="005C360E"/>
    <w:rsid w:val="005C4E18"/>
    <w:rsid w:val="005C77A4"/>
    <w:rsid w:val="005D200A"/>
    <w:rsid w:val="005D2541"/>
    <w:rsid w:val="005D3265"/>
    <w:rsid w:val="005D6248"/>
    <w:rsid w:val="005D6F9E"/>
    <w:rsid w:val="005E17A1"/>
    <w:rsid w:val="005E33D1"/>
    <w:rsid w:val="005E3FA2"/>
    <w:rsid w:val="005F0C98"/>
    <w:rsid w:val="005F2E33"/>
    <w:rsid w:val="005F4B94"/>
    <w:rsid w:val="00600038"/>
    <w:rsid w:val="00602A23"/>
    <w:rsid w:val="006034B0"/>
    <w:rsid w:val="006126E2"/>
    <w:rsid w:val="00613FB4"/>
    <w:rsid w:val="0062034A"/>
    <w:rsid w:val="0062236A"/>
    <w:rsid w:val="0062424F"/>
    <w:rsid w:val="00624435"/>
    <w:rsid w:val="00630FF3"/>
    <w:rsid w:val="00631682"/>
    <w:rsid w:val="00634009"/>
    <w:rsid w:val="00634CDE"/>
    <w:rsid w:val="00636FCF"/>
    <w:rsid w:val="00646F62"/>
    <w:rsid w:val="006513BD"/>
    <w:rsid w:val="00656EE5"/>
    <w:rsid w:val="006576F4"/>
    <w:rsid w:val="00660C32"/>
    <w:rsid w:val="00661339"/>
    <w:rsid w:val="00662474"/>
    <w:rsid w:val="00662AB1"/>
    <w:rsid w:val="0066372E"/>
    <w:rsid w:val="00663B79"/>
    <w:rsid w:val="00664B06"/>
    <w:rsid w:val="00665E20"/>
    <w:rsid w:val="006662AA"/>
    <w:rsid w:val="006714E4"/>
    <w:rsid w:val="00673248"/>
    <w:rsid w:val="00675445"/>
    <w:rsid w:val="006773E8"/>
    <w:rsid w:val="0067789F"/>
    <w:rsid w:val="00680B64"/>
    <w:rsid w:val="00684466"/>
    <w:rsid w:val="00684C80"/>
    <w:rsid w:val="00685FB5"/>
    <w:rsid w:val="0068663E"/>
    <w:rsid w:val="006929BA"/>
    <w:rsid w:val="00693188"/>
    <w:rsid w:val="00695274"/>
    <w:rsid w:val="00695D09"/>
    <w:rsid w:val="006A176C"/>
    <w:rsid w:val="006A1978"/>
    <w:rsid w:val="006A543E"/>
    <w:rsid w:val="006A7CA3"/>
    <w:rsid w:val="006B1BF4"/>
    <w:rsid w:val="006B1D61"/>
    <w:rsid w:val="006B4C52"/>
    <w:rsid w:val="006C1519"/>
    <w:rsid w:val="006C30BA"/>
    <w:rsid w:val="006C527A"/>
    <w:rsid w:val="006C6D60"/>
    <w:rsid w:val="006C7AC1"/>
    <w:rsid w:val="006D0D62"/>
    <w:rsid w:val="006D1573"/>
    <w:rsid w:val="006D2EDB"/>
    <w:rsid w:val="006D388B"/>
    <w:rsid w:val="006E6E7B"/>
    <w:rsid w:val="006F0B5B"/>
    <w:rsid w:val="006F1B77"/>
    <w:rsid w:val="006F26CC"/>
    <w:rsid w:val="006F5C0F"/>
    <w:rsid w:val="007000BA"/>
    <w:rsid w:val="007012F9"/>
    <w:rsid w:val="00704205"/>
    <w:rsid w:val="00707298"/>
    <w:rsid w:val="00711717"/>
    <w:rsid w:val="0071177E"/>
    <w:rsid w:val="00712F42"/>
    <w:rsid w:val="0071445C"/>
    <w:rsid w:val="007147A3"/>
    <w:rsid w:val="00714B04"/>
    <w:rsid w:val="00715665"/>
    <w:rsid w:val="007168A8"/>
    <w:rsid w:val="007174AC"/>
    <w:rsid w:val="007227B1"/>
    <w:rsid w:val="0072402F"/>
    <w:rsid w:val="007355FF"/>
    <w:rsid w:val="007365F2"/>
    <w:rsid w:val="00737C7F"/>
    <w:rsid w:val="00747699"/>
    <w:rsid w:val="00751883"/>
    <w:rsid w:val="00752194"/>
    <w:rsid w:val="0075290E"/>
    <w:rsid w:val="007557BB"/>
    <w:rsid w:val="00757819"/>
    <w:rsid w:val="007606EC"/>
    <w:rsid w:val="007642C9"/>
    <w:rsid w:val="00764B51"/>
    <w:rsid w:val="00767759"/>
    <w:rsid w:val="007717E5"/>
    <w:rsid w:val="00771A0E"/>
    <w:rsid w:val="007733B1"/>
    <w:rsid w:val="00777835"/>
    <w:rsid w:val="007864FC"/>
    <w:rsid w:val="0079290A"/>
    <w:rsid w:val="0079742B"/>
    <w:rsid w:val="007A0F22"/>
    <w:rsid w:val="007A12CF"/>
    <w:rsid w:val="007A4A9A"/>
    <w:rsid w:val="007A6F94"/>
    <w:rsid w:val="007A7DF1"/>
    <w:rsid w:val="007B4B76"/>
    <w:rsid w:val="007B4B8C"/>
    <w:rsid w:val="007B5093"/>
    <w:rsid w:val="007C05A0"/>
    <w:rsid w:val="007C19E2"/>
    <w:rsid w:val="007C6D1E"/>
    <w:rsid w:val="007D3451"/>
    <w:rsid w:val="007D4996"/>
    <w:rsid w:val="007D5056"/>
    <w:rsid w:val="007E2366"/>
    <w:rsid w:val="007E3F5E"/>
    <w:rsid w:val="007E6367"/>
    <w:rsid w:val="007E7DE7"/>
    <w:rsid w:val="007F2F55"/>
    <w:rsid w:val="007F3592"/>
    <w:rsid w:val="007F420D"/>
    <w:rsid w:val="007F55CA"/>
    <w:rsid w:val="00800EE8"/>
    <w:rsid w:val="008015DC"/>
    <w:rsid w:val="008028B3"/>
    <w:rsid w:val="00803B1A"/>
    <w:rsid w:val="008055F6"/>
    <w:rsid w:val="00810466"/>
    <w:rsid w:val="008104A0"/>
    <w:rsid w:val="008105F4"/>
    <w:rsid w:val="00810602"/>
    <w:rsid w:val="00811C28"/>
    <w:rsid w:val="008126C9"/>
    <w:rsid w:val="00821B92"/>
    <w:rsid w:val="00821BE4"/>
    <w:rsid w:val="00822BED"/>
    <w:rsid w:val="008247D0"/>
    <w:rsid w:val="00825849"/>
    <w:rsid w:val="0083053B"/>
    <w:rsid w:val="00833576"/>
    <w:rsid w:val="00837B28"/>
    <w:rsid w:val="00837FAF"/>
    <w:rsid w:val="00841659"/>
    <w:rsid w:val="00842810"/>
    <w:rsid w:val="008441A5"/>
    <w:rsid w:val="00845197"/>
    <w:rsid w:val="00846DB9"/>
    <w:rsid w:val="00847D44"/>
    <w:rsid w:val="00856EB6"/>
    <w:rsid w:val="0085740D"/>
    <w:rsid w:val="00860E40"/>
    <w:rsid w:val="00862EA3"/>
    <w:rsid w:val="00863978"/>
    <w:rsid w:val="008673D5"/>
    <w:rsid w:val="00867ED2"/>
    <w:rsid w:val="008730DA"/>
    <w:rsid w:val="00873536"/>
    <w:rsid w:val="008739B3"/>
    <w:rsid w:val="00873A19"/>
    <w:rsid w:val="00890636"/>
    <w:rsid w:val="0089133A"/>
    <w:rsid w:val="0089682F"/>
    <w:rsid w:val="00897303"/>
    <w:rsid w:val="008A1F90"/>
    <w:rsid w:val="008A1F9B"/>
    <w:rsid w:val="008A6802"/>
    <w:rsid w:val="008B563E"/>
    <w:rsid w:val="008B6EF1"/>
    <w:rsid w:val="008C0143"/>
    <w:rsid w:val="008C0BA7"/>
    <w:rsid w:val="008C34E8"/>
    <w:rsid w:val="008C6516"/>
    <w:rsid w:val="008D220A"/>
    <w:rsid w:val="008D4B16"/>
    <w:rsid w:val="008D57F4"/>
    <w:rsid w:val="008E2697"/>
    <w:rsid w:val="008E5145"/>
    <w:rsid w:val="008E644A"/>
    <w:rsid w:val="008F243A"/>
    <w:rsid w:val="008F26F0"/>
    <w:rsid w:val="008F2E1A"/>
    <w:rsid w:val="008F63F2"/>
    <w:rsid w:val="0090506A"/>
    <w:rsid w:val="00905629"/>
    <w:rsid w:val="00905D1B"/>
    <w:rsid w:val="00911A40"/>
    <w:rsid w:val="00921F3A"/>
    <w:rsid w:val="009226CC"/>
    <w:rsid w:val="009321F7"/>
    <w:rsid w:val="00933D6B"/>
    <w:rsid w:val="009348E0"/>
    <w:rsid w:val="009357A7"/>
    <w:rsid w:val="00941798"/>
    <w:rsid w:val="00943063"/>
    <w:rsid w:val="00943754"/>
    <w:rsid w:val="00944CBD"/>
    <w:rsid w:val="009517CE"/>
    <w:rsid w:val="009525F0"/>
    <w:rsid w:val="00953A4F"/>
    <w:rsid w:val="00954490"/>
    <w:rsid w:val="009626CC"/>
    <w:rsid w:val="00965C1A"/>
    <w:rsid w:val="00966D8F"/>
    <w:rsid w:val="00966DD7"/>
    <w:rsid w:val="00967C47"/>
    <w:rsid w:val="00971099"/>
    <w:rsid w:val="009721BD"/>
    <w:rsid w:val="009772A5"/>
    <w:rsid w:val="00977C0D"/>
    <w:rsid w:val="00986C3C"/>
    <w:rsid w:val="00991601"/>
    <w:rsid w:val="00993E2A"/>
    <w:rsid w:val="009952B7"/>
    <w:rsid w:val="009A0C1B"/>
    <w:rsid w:val="009A64C3"/>
    <w:rsid w:val="009B01F3"/>
    <w:rsid w:val="009B5346"/>
    <w:rsid w:val="009C0E04"/>
    <w:rsid w:val="009C2D20"/>
    <w:rsid w:val="009C3224"/>
    <w:rsid w:val="009C566F"/>
    <w:rsid w:val="009C5FA6"/>
    <w:rsid w:val="009D08FA"/>
    <w:rsid w:val="009D27DB"/>
    <w:rsid w:val="009D300A"/>
    <w:rsid w:val="009D4751"/>
    <w:rsid w:val="009E76F9"/>
    <w:rsid w:val="009F1756"/>
    <w:rsid w:val="009F28E9"/>
    <w:rsid w:val="009F590A"/>
    <w:rsid w:val="009F7058"/>
    <w:rsid w:val="009F7CDD"/>
    <w:rsid w:val="00A02A39"/>
    <w:rsid w:val="00A06C40"/>
    <w:rsid w:val="00A11D3F"/>
    <w:rsid w:val="00A16CC2"/>
    <w:rsid w:val="00A171A3"/>
    <w:rsid w:val="00A173F1"/>
    <w:rsid w:val="00A34480"/>
    <w:rsid w:val="00A34B69"/>
    <w:rsid w:val="00A34C61"/>
    <w:rsid w:val="00A42B5C"/>
    <w:rsid w:val="00A452AA"/>
    <w:rsid w:val="00A4576D"/>
    <w:rsid w:val="00A47223"/>
    <w:rsid w:val="00A51DF2"/>
    <w:rsid w:val="00A52FA5"/>
    <w:rsid w:val="00A54739"/>
    <w:rsid w:val="00A56765"/>
    <w:rsid w:val="00A57BDF"/>
    <w:rsid w:val="00A63329"/>
    <w:rsid w:val="00A63937"/>
    <w:rsid w:val="00A64B88"/>
    <w:rsid w:val="00A66151"/>
    <w:rsid w:val="00A666D0"/>
    <w:rsid w:val="00A73BFC"/>
    <w:rsid w:val="00A73E6B"/>
    <w:rsid w:val="00A76134"/>
    <w:rsid w:val="00A77879"/>
    <w:rsid w:val="00A8058E"/>
    <w:rsid w:val="00A81302"/>
    <w:rsid w:val="00A84B7D"/>
    <w:rsid w:val="00A857D7"/>
    <w:rsid w:val="00A871C7"/>
    <w:rsid w:val="00A87486"/>
    <w:rsid w:val="00A91AB4"/>
    <w:rsid w:val="00A93ED6"/>
    <w:rsid w:val="00A942F0"/>
    <w:rsid w:val="00AA03E9"/>
    <w:rsid w:val="00AA590A"/>
    <w:rsid w:val="00AA71A8"/>
    <w:rsid w:val="00AA7262"/>
    <w:rsid w:val="00AB0358"/>
    <w:rsid w:val="00AB0496"/>
    <w:rsid w:val="00AB0BFB"/>
    <w:rsid w:val="00AB3583"/>
    <w:rsid w:val="00AB3C69"/>
    <w:rsid w:val="00AB65C5"/>
    <w:rsid w:val="00AC2966"/>
    <w:rsid w:val="00AC4BD0"/>
    <w:rsid w:val="00AD0060"/>
    <w:rsid w:val="00AD05C9"/>
    <w:rsid w:val="00AD0BAC"/>
    <w:rsid w:val="00AD1944"/>
    <w:rsid w:val="00AD22B5"/>
    <w:rsid w:val="00AD2C0D"/>
    <w:rsid w:val="00AD330B"/>
    <w:rsid w:val="00AE0E7A"/>
    <w:rsid w:val="00AE6887"/>
    <w:rsid w:val="00AE785A"/>
    <w:rsid w:val="00AF401B"/>
    <w:rsid w:val="00AF6E25"/>
    <w:rsid w:val="00AF7CFC"/>
    <w:rsid w:val="00B046E8"/>
    <w:rsid w:val="00B06F1B"/>
    <w:rsid w:val="00B11D9F"/>
    <w:rsid w:val="00B1202A"/>
    <w:rsid w:val="00B1345C"/>
    <w:rsid w:val="00B16E9F"/>
    <w:rsid w:val="00B23D45"/>
    <w:rsid w:val="00B268CD"/>
    <w:rsid w:val="00B316DD"/>
    <w:rsid w:val="00B318D9"/>
    <w:rsid w:val="00B35ACF"/>
    <w:rsid w:val="00B42450"/>
    <w:rsid w:val="00B4591A"/>
    <w:rsid w:val="00B51F7D"/>
    <w:rsid w:val="00B53D35"/>
    <w:rsid w:val="00B54CD4"/>
    <w:rsid w:val="00B55425"/>
    <w:rsid w:val="00B57205"/>
    <w:rsid w:val="00B574C0"/>
    <w:rsid w:val="00B656F0"/>
    <w:rsid w:val="00B66979"/>
    <w:rsid w:val="00B67052"/>
    <w:rsid w:val="00B709E7"/>
    <w:rsid w:val="00B713B5"/>
    <w:rsid w:val="00B738CC"/>
    <w:rsid w:val="00B7410B"/>
    <w:rsid w:val="00B74EDE"/>
    <w:rsid w:val="00B76D15"/>
    <w:rsid w:val="00B77A75"/>
    <w:rsid w:val="00B84743"/>
    <w:rsid w:val="00B905D2"/>
    <w:rsid w:val="00B908FF"/>
    <w:rsid w:val="00B92C65"/>
    <w:rsid w:val="00B94A4D"/>
    <w:rsid w:val="00B95A77"/>
    <w:rsid w:val="00BA2EBE"/>
    <w:rsid w:val="00BA6FEF"/>
    <w:rsid w:val="00BB1BD7"/>
    <w:rsid w:val="00BB2C4B"/>
    <w:rsid w:val="00BB5CEE"/>
    <w:rsid w:val="00BB63BF"/>
    <w:rsid w:val="00BC2677"/>
    <w:rsid w:val="00BC4EA8"/>
    <w:rsid w:val="00BC5F29"/>
    <w:rsid w:val="00BD47A6"/>
    <w:rsid w:val="00BD47BD"/>
    <w:rsid w:val="00BD51C9"/>
    <w:rsid w:val="00BD7069"/>
    <w:rsid w:val="00BE0462"/>
    <w:rsid w:val="00BE649F"/>
    <w:rsid w:val="00BE77BF"/>
    <w:rsid w:val="00BF083C"/>
    <w:rsid w:val="00BF1463"/>
    <w:rsid w:val="00BF235C"/>
    <w:rsid w:val="00BF28DD"/>
    <w:rsid w:val="00BF4CF0"/>
    <w:rsid w:val="00BF4EA3"/>
    <w:rsid w:val="00BF61C7"/>
    <w:rsid w:val="00BF74A3"/>
    <w:rsid w:val="00C00EAF"/>
    <w:rsid w:val="00C02D8A"/>
    <w:rsid w:val="00C10AAA"/>
    <w:rsid w:val="00C15595"/>
    <w:rsid w:val="00C1727C"/>
    <w:rsid w:val="00C20F45"/>
    <w:rsid w:val="00C23F5E"/>
    <w:rsid w:val="00C2471B"/>
    <w:rsid w:val="00C24925"/>
    <w:rsid w:val="00C24F4E"/>
    <w:rsid w:val="00C31510"/>
    <w:rsid w:val="00C368C4"/>
    <w:rsid w:val="00C379A4"/>
    <w:rsid w:val="00C44F3F"/>
    <w:rsid w:val="00C45B42"/>
    <w:rsid w:val="00C462B3"/>
    <w:rsid w:val="00C50EE0"/>
    <w:rsid w:val="00C5423D"/>
    <w:rsid w:val="00C5707F"/>
    <w:rsid w:val="00C66B2E"/>
    <w:rsid w:val="00C6776C"/>
    <w:rsid w:val="00C76667"/>
    <w:rsid w:val="00C775B1"/>
    <w:rsid w:val="00C8568C"/>
    <w:rsid w:val="00C85BDB"/>
    <w:rsid w:val="00C87E7E"/>
    <w:rsid w:val="00C900A4"/>
    <w:rsid w:val="00C90734"/>
    <w:rsid w:val="00C957F2"/>
    <w:rsid w:val="00C96A6A"/>
    <w:rsid w:val="00C970EF"/>
    <w:rsid w:val="00C979CD"/>
    <w:rsid w:val="00CA1659"/>
    <w:rsid w:val="00CA1F8F"/>
    <w:rsid w:val="00CA363F"/>
    <w:rsid w:val="00CA4CCE"/>
    <w:rsid w:val="00CA5101"/>
    <w:rsid w:val="00CA6EB1"/>
    <w:rsid w:val="00CA7958"/>
    <w:rsid w:val="00CB026E"/>
    <w:rsid w:val="00CB1FFA"/>
    <w:rsid w:val="00CB679C"/>
    <w:rsid w:val="00CC1B30"/>
    <w:rsid w:val="00CC1E35"/>
    <w:rsid w:val="00CC213D"/>
    <w:rsid w:val="00CC41B3"/>
    <w:rsid w:val="00CC4852"/>
    <w:rsid w:val="00CD6C52"/>
    <w:rsid w:val="00CE204B"/>
    <w:rsid w:val="00CE3696"/>
    <w:rsid w:val="00CE492A"/>
    <w:rsid w:val="00CF082A"/>
    <w:rsid w:val="00CF18B5"/>
    <w:rsid w:val="00CF3BFC"/>
    <w:rsid w:val="00D003AB"/>
    <w:rsid w:val="00D01BEE"/>
    <w:rsid w:val="00D05518"/>
    <w:rsid w:val="00D1155C"/>
    <w:rsid w:val="00D11596"/>
    <w:rsid w:val="00D11A96"/>
    <w:rsid w:val="00D158E2"/>
    <w:rsid w:val="00D279F4"/>
    <w:rsid w:val="00D323D1"/>
    <w:rsid w:val="00D32794"/>
    <w:rsid w:val="00D3460E"/>
    <w:rsid w:val="00D3542D"/>
    <w:rsid w:val="00D35603"/>
    <w:rsid w:val="00D3717F"/>
    <w:rsid w:val="00D40B2A"/>
    <w:rsid w:val="00D436CE"/>
    <w:rsid w:val="00D443DE"/>
    <w:rsid w:val="00D47DB8"/>
    <w:rsid w:val="00D527E4"/>
    <w:rsid w:val="00D53E73"/>
    <w:rsid w:val="00D57898"/>
    <w:rsid w:val="00D60025"/>
    <w:rsid w:val="00D62EB0"/>
    <w:rsid w:val="00D643BD"/>
    <w:rsid w:val="00D6467B"/>
    <w:rsid w:val="00D64CBB"/>
    <w:rsid w:val="00D65A01"/>
    <w:rsid w:val="00D65FBF"/>
    <w:rsid w:val="00D66D4F"/>
    <w:rsid w:val="00D70A27"/>
    <w:rsid w:val="00D72896"/>
    <w:rsid w:val="00D74838"/>
    <w:rsid w:val="00D75997"/>
    <w:rsid w:val="00D772BC"/>
    <w:rsid w:val="00D80114"/>
    <w:rsid w:val="00D801FF"/>
    <w:rsid w:val="00D8270D"/>
    <w:rsid w:val="00D911A3"/>
    <w:rsid w:val="00D92A83"/>
    <w:rsid w:val="00D934F3"/>
    <w:rsid w:val="00D93E95"/>
    <w:rsid w:val="00D947B4"/>
    <w:rsid w:val="00DA0EFC"/>
    <w:rsid w:val="00DA0F90"/>
    <w:rsid w:val="00DA1ABA"/>
    <w:rsid w:val="00DA3A25"/>
    <w:rsid w:val="00DA3B87"/>
    <w:rsid w:val="00DA55E7"/>
    <w:rsid w:val="00DB0250"/>
    <w:rsid w:val="00DB3389"/>
    <w:rsid w:val="00DB7259"/>
    <w:rsid w:val="00DC0897"/>
    <w:rsid w:val="00DC3844"/>
    <w:rsid w:val="00DC485D"/>
    <w:rsid w:val="00DC5E35"/>
    <w:rsid w:val="00DC72BD"/>
    <w:rsid w:val="00DC7E48"/>
    <w:rsid w:val="00DD09B0"/>
    <w:rsid w:val="00DD0E61"/>
    <w:rsid w:val="00DD0FFE"/>
    <w:rsid w:val="00DD396C"/>
    <w:rsid w:val="00DD46F1"/>
    <w:rsid w:val="00DE0238"/>
    <w:rsid w:val="00DE3D11"/>
    <w:rsid w:val="00DF0959"/>
    <w:rsid w:val="00DF3F49"/>
    <w:rsid w:val="00DF53FE"/>
    <w:rsid w:val="00E00546"/>
    <w:rsid w:val="00E0071B"/>
    <w:rsid w:val="00E01A0E"/>
    <w:rsid w:val="00E02F5E"/>
    <w:rsid w:val="00E02FAC"/>
    <w:rsid w:val="00E03F08"/>
    <w:rsid w:val="00E05E09"/>
    <w:rsid w:val="00E06565"/>
    <w:rsid w:val="00E06BA4"/>
    <w:rsid w:val="00E06E19"/>
    <w:rsid w:val="00E072C4"/>
    <w:rsid w:val="00E140A2"/>
    <w:rsid w:val="00E16A42"/>
    <w:rsid w:val="00E16A69"/>
    <w:rsid w:val="00E257AA"/>
    <w:rsid w:val="00E25B85"/>
    <w:rsid w:val="00E26E97"/>
    <w:rsid w:val="00E3290D"/>
    <w:rsid w:val="00E37721"/>
    <w:rsid w:val="00E40C33"/>
    <w:rsid w:val="00E41F74"/>
    <w:rsid w:val="00E44CB4"/>
    <w:rsid w:val="00E4653A"/>
    <w:rsid w:val="00E526C1"/>
    <w:rsid w:val="00E54B93"/>
    <w:rsid w:val="00E55F39"/>
    <w:rsid w:val="00E56CDB"/>
    <w:rsid w:val="00E56E1C"/>
    <w:rsid w:val="00E61F6C"/>
    <w:rsid w:val="00E70232"/>
    <w:rsid w:val="00E7083B"/>
    <w:rsid w:val="00E71589"/>
    <w:rsid w:val="00E74A12"/>
    <w:rsid w:val="00E74EF3"/>
    <w:rsid w:val="00E75A47"/>
    <w:rsid w:val="00E839D3"/>
    <w:rsid w:val="00E8407A"/>
    <w:rsid w:val="00E851C6"/>
    <w:rsid w:val="00E85C19"/>
    <w:rsid w:val="00E87018"/>
    <w:rsid w:val="00E91FAE"/>
    <w:rsid w:val="00E93C43"/>
    <w:rsid w:val="00E95314"/>
    <w:rsid w:val="00EA12AE"/>
    <w:rsid w:val="00EA3CA1"/>
    <w:rsid w:val="00EA3CD4"/>
    <w:rsid w:val="00EA45C3"/>
    <w:rsid w:val="00EA5DFF"/>
    <w:rsid w:val="00EA7947"/>
    <w:rsid w:val="00EB25AC"/>
    <w:rsid w:val="00EB35C3"/>
    <w:rsid w:val="00EB3A34"/>
    <w:rsid w:val="00EB3AC8"/>
    <w:rsid w:val="00EB429F"/>
    <w:rsid w:val="00EB530E"/>
    <w:rsid w:val="00EC1766"/>
    <w:rsid w:val="00EC7C55"/>
    <w:rsid w:val="00ED1638"/>
    <w:rsid w:val="00ED1E7C"/>
    <w:rsid w:val="00ED2219"/>
    <w:rsid w:val="00ED2568"/>
    <w:rsid w:val="00ED4404"/>
    <w:rsid w:val="00ED4D62"/>
    <w:rsid w:val="00ED5636"/>
    <w:rsid w:val="00EE05D7"/>
    <w:rsid w:val="00EE1DC9"/>
    <w:rsid w:val="00EE2593"/>
    <w:rsid w:val="00EE5A3F"/>
    <w:rsid w:val="00EE6B40"/>
    <w:rsid w:val="00EF2161"/>
    <w:rsid w:val="00EF35F0"/>
    <w:rsid w:val="00EF4E20"/>
    <w:rsid w:val="00F00E86"/>
    <w:rsid w:val="00F02506"/>
    <w:rsid w:val="00F02968"/>
    <w:rsid w:val="00F03901"/>
    <w:rsid w:val="00F04F47"/>
    <w:rsid w:val="00F10F75"/>
    <w:rsid w:val="00F117AA"/>
    <w:rsid w:val="00F13189"/>
    <w:rsid w:val="00F1603C"/>
    <w:rsid w:val="00F16DA4"/>
    <w:rsid w:val="00F21F3D"/>
    <w:rsid w:val="00F23D93"/>
    <w:rsid w:val="00F31431"/>
    <w:rsid w:val="00F32378"/>
    <w:rsid w:val="00F3673D"/>
    <w:rsid w:val="00F41F0C"/>
    <w:rsid w:val="00F43CEE"/>
    <w:rsid w:val="00F44326"/>
    <w:rsid w:val="00F500EF"/>
    <w:rsid w:val="00F5120D"/>
    <w:rsid w:val="00F5631B"/>
    <w:rsid w:val="00F6078A"/>
    <w:rsid w:val="00F64EAC"/>
    <w:rsid w:val="00F74098"/>
    <w:rsid w:val="00F7527D"/>
    <w:rsid w:val="00F76B8D"/>
    <w:rsid w:val="00F77078"/>
    <w:rsid w:val="00F820BC"/>
    <w:rsid w:val="00F853D1"/>
    <w:rsid w:val="00F944EE"/>
    <w:rsid w:val="00F968AC"/>
    <w:rsid w:val="00FA24B1"/>
    <w:rsid w:val="00FA3964"/>
    <w:rsid w:val="00FA3B4A"/>
    <w:rsid w:val="00FA51C6"/>
    <w:rsid w:val="00FA6581"/>
    <w:rsid w:val="00FA7175"/>
    <w:rsid w:val="00FA726F"/>
    <w:rsid w:val="00FA7EC6"/>
    <w:rsid w:val="00FB49C0"/>
    <w:rsid w:val="00FB4E28"/>
    <w:rsid w:val="00FC15CC"/>
    <w:rsid w:val="00FC2772"/>
    <w:rsid w:val="00FC36E3"/>
    <w:rsid w:val="00FC5487"/>
    <w:rsid w:val="00FC7259"/>
    <w:rsid w:val="00FD01BB"/>
    <w:rsid w:val="00FD375F"/>
    <w:rsid w:val="00FD7170"/>
    <w:rsid w:val="00FE1C53"/>
    <w:rsid w:val="00FE2756"/>
    <w:rsid w:val="00FE796D"/>
    <w:rsid w:val="00FF0029"/>
    <w:rsid w:val="00FF13D3"/>
    <w:rsid w:val="00FF64A5"/>
    <w:rsid w:val="00FF6F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5C37FDC"/>
  <w15:docId w15:val="{A0840CB1-8480-4CDC-9AB9-CBDB93EFC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2593"/>
  </w:style>
  <w:style w:type="paragraph" w:styleId="1">
    <w:name w:val="heading 1"/>
    <w:basedOn w:val="a"/>
    <w:next w:val="a"/>
    <w:link w:val="10"/>
    <w:qFormat/>
    <w:rsid w:val="00200D24"/>
    <w:pPr>
      <w:keepNext/>
      <w:numPr>
        <w:numId w:val="1"/>
      </w:numPr>
      <w:spacing w:after="0" w:line="240" w:lineRule="auto"/>
      <w:outlineLvl w:val="0"/>
    </w:pPr>
    <w:rPr>
      <w:rFonts w:ascii="Times New Roman" w:eastAsia="Times New Roman" w:hAnsi="Times New Roman" w:cs="Times New Roman"/>
      <w:sz w:val="28"/>
      <w:szCs w:val="24"/>
      <w:lang w:eastAsia="zh-CN"/>
    </w:rPr>
  </w:style>
  <w:style w:type="paragraph" w:styleId="2">
    <w:name w:val="heading 2"/>
    <w:basedOn w:val="a"/>
    <w:next w:val="a"/>
    <w:link w:val="20"/>
    <w:qFormat/>
    <w:rsid w:val="00200D24"/>
    <w:pPr>
      <w:keepNext/>
      <w:numPr>
        <w:ilvl w:val="1"/>
        <w:numId w:val="1"/>
      </w:numPr>
      <w:spacing w:after="0" w:line="240" w:lineRule="auto"/>
      <w:jc w:val="center"/>
      <w:outlineLvl w:val="1"/>
    </w:pPr>
    <w:rPr>
      <w:rFonts w:ascii="Times New Roman" w:eastAsia="Times New Roman" w:hAnsi="Times New Roman" w:cs="Times New Roman"/>
      <w:b/>
      <w:bCs/>
      <w:sz w:val="28"/>
      <w:szCs w:val="28"/>
      <w:lang w:eastAsia="zh-CN"/>
    </w:rPr>
  </w:style>
  <w:style w:type="paragraph" w:styleId="4">
    <w:name w:val="heading 4"/>
    <w:basedOn w:val="a"/>
    <w:next w:val="a"/>
    <w:link w:val="40"/>
    <w:qFormat/>
    <w:rsid w:val="00200D24"/>
    <w:pPr>
      <w:keepNext/>
      <w:numPr>
        <w:ilvl w:val="3"/>
        <w:numId w:val="1"/>
      </w:numPr>
      <w:spacing w:after="0" w:line="240" w:lineRule="auto"/>
      <w:jc w:val="center"/>
      <w:outlineLvl w:val="3"/>
    </w:pPr>
    <w:rPr>
      <w:rFonts w:ascii="Times New Roman" w:eastAsia="Times New Roman" w:hAnsi="Times New Roman" w:cs="Times New Roman"/>
      <w:sz w:val="28"/>
      <w:szCs w:val="24"/>
      <w:lang w:eastAsia="zh-CN"/>
    </w:rPr>
  </w:style>
  <w:style w:type="paragraph" w:styleId="5">
    <w:name w:val="heading 5"/>
    <w:basedOn w:val="a"/>
    <w:next w:val="a"/>
    <w:link w:val="50"/>
    <w:qFormat/>
    <w:rsid w:val="00200D24"/>
    <w:pPr>
      <w:spacing w:before="240" w:after="60" w:line="240" w:lineRule="auto"/>
      <w:outlineLvl w:val="4"/>
    </w:pPr>
    <w:rPr>
      <w:rFonts w:ascii="Times New Roman" w:eastAsia="Times New Roman" w:hAnsi="Times New Roman" w:cs="Times New Roman"/>
      <w:b/>
      <w:bCs/>
      <w:i/>
      <w:iCs/>
      <w:sz w:val="26"/>
      <w:szCs w:val="26"/>
      <w:lang w:eastAsia="zh-CN"/>
    </w:rPr>
  </w:style>
  <w:style w:type="paragraph" w:styleId="9">
    <w:name w:val="heading 9"/>
    <w:basedOn w:val="a"/>
    <w:next w:val="a"/>
    <w:link w:val="90"/>
    <w:qFormat/>
    <w:rsid w:val="00200D24"/>
    <w:pPr>
      <w:spacing w:before="240" w:after="60" w:line="240" w:lineRule="auto"/>
      <w:outlineLvl w:val="8"/>
    </w:pPr>
    <w:rPr>
      <w:rFonts w:ascii="Arial" w:eastAsia="Times New Roman" w:hAnsi="Arial" w:cs="Arial"/>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00D24"/>
    <w:rPr>
      <w:rFonts w:ascii="Times New Roman" w:eastAsia="Times New Roman" w:hAnsi="Times New Roman" w:cs="Times New Roman"/>
      <w:sz w:val="28"/>
      <w:szCs w:val="24"/>
      <w:lang w:eastAsia="zh-CN"/>
    </w:rPr>
  </w:style>
  <w:style w:type="character" w:customStyle="1" w:styleId="20">
    <w:name w:val="Заголовок 2 Знак"/>
    <w:basedOn w:val="a0"/>
    <w:link w:val="2"/>
    <w:rsid w:val="00200D24"/>
    <w:rPr>
      <w:rFonts w:ascii="Times New Roman" w:eastAsia="Times New Roman" w:hAnsi="Times New Roman" w:cs="Times New Roman"/>
      <w:b/>
      <w:bCs/>
      <w:sz w:val="28"/>
      <w:szCs w:val="28"/>
      <w:lang w:eastAsia="zh-CN"/>
    </w:rPr>
  </w:style>
  <w:style w:type="character" w:customStyle="1" w:styleId="40">
    <w:name w:val="Заголовок 4 Знак"/>
    <w:basedOn w:val="a0"/>
    <w:link w:val="4"/>
    <w:rsid w:val="00200D24"/>
    <w:rPr>
      <w:rFonts w:ascii="Times New Roman" w:eastAsia="Times New Roman" w:hAnsi="Times New Roman" w:cs="Times New Roman"/>
      <w:sz w:val="28"/>
      <w:szCs w:val="24"/>
      <w:lang w:eastAsia="zh-CN"/>
    </w:rPr>
  </w:style>
  <w:style w:type="character" w:customStyle="1" w:styleId="50">
    <w:name w:val="Заголовок 5 Знак"/>
    <w:basedOn w:val="a0"/>
    <w:link w:val="5"/>
    <w:rsid w:val="00200D24"/>
    <w:rPr>
      <w:rFonts w:ascii="Times New Roman" w:eastAsia="Times New Roman" w:hAnsi="Times New Roman" w:cs="Times New Roman"/>
      <w:b/>
      <w:bCs/>
      <w:i/>
      <w:iCs/>
      <w:sz w:val="26"/>
      <w:szCs w:val="26"/>
      <w:lang w:eastAsia="zh-CN"/>
    </w:rPr>
  </w:style>
  <w:style w:type="character" w:customStyle="1" w:styleId="90">
    <w:name w:val="Заголовок 9 Знак"/>
    <w:basedOn w:val="a0"/>
    <w:link w:val="9"/>
    <w:rsid w:val="00200D24"/>
    <w:rPr>
      <w:rFonts w:ascii="Arial" w:eastAsia="Times New Roman" w:hAnsi="Arial" w:cs="Arial"/>
      <w:lang w:eastAsia="zh-CN"/>
    </w:rPr>
  </w:style>
  <w:style w:type="numbering" w:customStyle="1" w:styleId="11">
    <w:name w:val="Нет списка1"/>
    <w:next w:val="a2"/>
    <w:uiPriority w:val="99"/>
    <w:semiHidden/>
    <w:unhideWhenUsed/>
    <w:rsid w:val="00200D24"/>
  </w:style>
  <w:style w:type="character" w:customStyle="1" w:styleId="WW8Num1z0">
    <w:name w:val="WW8Num1z0"/>
    <w:rsid w:val="00200D24"/>
  </w:style>
  <w:style w:type="character" w:customStyle="1" w:styleId="WW8Num1z1">
    <w:name w:val="WW8Num1z1"/>
    <w:rsid w:val="00200D24"/>
  </w:style>
  <w:style w:type="character" w:customStyle="1" w:styleId="WW8Num1z2">
    <w:name w:val="WW8Num1z2"/>
    <w:rsid w:val="00200D24"/>
  </w:style>
  <w:style w:type="character" w:customStyle="1" w:styleId="WW8Num1z3">
    <w:name w:val="WW8Num1z3"/>
    <w:rsid w:val="00200D24"/>
  </w:style>
  <w:style w:type="character" w:customStyle="1" w:styleId="WW8Num1z4">
    <w:name w:val="WW8Num1z4"/>
    <w:rsid w:val="00200D24"/>
  </w:style>
  <w:style w:type="character" w:customStyle="1" w:styleId="WW8Num1z5">
    <w:name w:val="WW8Num1z5"/>
    <w:rsid w:val="00200D24"/>
  </w:style>
  <w:style w:type="character" w:customStyle="1" w:styleId="WW8Num1z6">
    <w:name w:val="WW8Num1z6"/>
    <w:rsid w:val="00200D24"/>
  </w:style>
  <w:style w:type="character" w:customStyle="1" w:styleId="WW8Num1z7">
    <w:name w:val="WW8Num1z7"/>
    <w:rsid w:val="00200D24"/>
  </w:style>
  <w:style w:type="character" w:customStyle="1" w:styleId="WW8Num1z8">
    <w:name w:val="WW8Num1z8"/>
    <w:rsid w:val="00200D24"/>
  </w:style>
  <w:style w:type="character" w:customStyle="1" w:styleId="WW8Num2z0">
    <w:name w:val="WW8Num2z0"/>
    <w:rsid w:val="00200D24"/>
  </w:style>
  <w:style w:type="character" w:customStyle="1" w:styleId="WW8Num2z1">
    <w:name w:val="WW8Num2z1"/>
    <w:rsid w:val="00200D24"/>
  </w:style>
  <w:style w:type="character" w:customStyle="1" w:styleId="WW8Num2z2">
    <w:name w:val="WW8Num2z2"/>
    <w:rsid w:val="00200D24"/>
  </w:style>
  <w:style w:type="character" w:customStyle="1" w:styleId="WW8Num2z3">
    <w:name w:val="WW8Num2z3"/>
    <w:rsid w:val="00200D24"/>
  </w:style>
  <w:style w:type="character" w:customStyle="1" w:styleId="WW8Num2z4">
    <w:name w:val="WW8Num2z4"/>
    <w:rsid w:val="00200D24"/>
  </w:style>
  <w:style w:type="character" w:customStyle="1" w:styleId="WW8Num2z5">
    <w:name w:val="WW8Num2z5"/>
    <w:rsid w:val="00200D24"/>
  </w:style>
  <w:style w:type="character" w:customStyle="1" w:styleId="WW8Num2z6">
    <w:name w:val="WW8Num2z6"/>
    <w:rsid w:val="00200D24"/>
  </w:style>
  <w:style w:type="character" w:customStyle="1" w:styleId="WW8Num2z7">
    <w:name w:val="WW8Num2z7"/>
    <w:rsid w:val="00200D24"/>
  </w:style>
  <w:style w:type="character" w:customStyle="1" w:styleId="WW8Num2z8">
    <w:name w:val="WW8Num2z8"/>
    <w:rsid w:val="00200D24"/>
  </w:style>
  <w:style w:type="character" w:customStyle="1" w:styleId="WW8Num3z0">
    <w:name w:val="WW8Num3z0"/>
    <w:rsid w:val="00200D24"/>
    <w:rPr>
      <w:rFonts w:ascii="Wingdings" w:hAnsi="Wingdings" w:cs="Wingdings" w:hint="default"/>
    </w:rPr>
  </w:style>
  <w:style w:type="character" w:customStyle="1" w:styleId="WW8Num3z1">
    <w:name w:val="WW8Num3z1"/>
    <w:rsid w:val="00200D24"/>
    <w:rPr>
      <w:rFonts w:ascii="Courier New" w:hAnsi="Courier New" w:cs="Courier New" w:hint="default"/>
    </w:rPr>
  </w:style>
  <w:style w:type="character" w:customStyle="1" w:styleId="WW8Num3z3">
    <w:name w:val="WW8Num3z3"/>
    <w:rsid w:val="00200D24"/>
    <w:rPr>
      <w:rFonts w:ascii="Symbol" w:hAnsi="Symbol" w:cs="Symbol" w:hint="default"/>
    </w:rPr>
  </w:style>
  <w:style w:type="character" w:customStyle="1" w:styleId="WW8Num4z0">
    <w:name w:val="WW8Num4z0"/>
    <w:rsid w:val="00200D24"/>
  </w:style>
  <w:style w:type="character" w:customStyle="1" w:styleId="WW8Num4z1">
    <w:name w:val="WW8Num4z1"/>
    <w:rsid w:val="00200D24"/>
  </w:style>
  <w:style w:type="character" w:customStyle="1" w:styleId="WW8Num4z2">
    <w:name w:val="WW8Num4z2"/>
    <w:rsid w:val="00200D24"/>
  </w:style>
  <w:style w:type="character" w:customStyle="1" w:styleId="WW8Num4z3">
    <w:name w:val="WW8Num4z3"/>
    <w:rsid w:val="00200D24"/>
  </w:style>
  <w:style w:type="character" w:customStyle="1" w:styleId="WW8Num4z4">
    <w:name w:val="WW8Num4z4"/>
    <w:rsid w:val="00200D24"/>
  </w:style>
  <w:style w:type="character" w:customStyle="1" w:styleId="WW8Num4z5">
    <w:name w:val="WW8Num4z5"/>
    <w:rsid w:val="00200D24"/>
  </w:style>
  <w:style w:type="character" w:customStyle="1" w:styleId="WW8Num4z6">
    <w:name w:val="WW8Num4z6"/>
    <w:rsid w:val="00200D24"/>
  </w:style>
  <w:style w:type="character" w:customStyle="1" w:styleId="WW8Num4z7">
    <w:name w:val="WW8Num4z7"/>
    <w:rsid w:val="00200D24"/>
  </w:style>
  <w:style w:type="character" w:customStyle="1" w:styleId="WW8Num4z8">
    <w:name w:val="WW8Num4z8"/>
    <w:rsid w:val="00200D24"/>
  </w:style>
  <w:style w:type="character" w:customStyle="1" w:styleId="WW8Num5z0">
    <w:name w:val="WW8Num5z0"/>
    <w:rsid w:val="00200D24"/>
    <w:rPr>
      <w:rFonts w:eastAsia="Calibri"/>
      <w:lang w:eastAsia="ru-RU"/>
    </w:rPr>
  </w:style>
  <w:style w:type="character" w:customStyle="1" w:styleId="WW8Num5z1">
    <w:name w:val="WW8Num5z1"/>
    <w:rsid w:val="00200D24"/>
  </w:style>
  <w:style w:type="character" w:customStyle="1" w:styleId="WW8Num5z2">
    <w:name w:val="WW8Num5z2"/>
    <w:rsid w:val="00200D24"/>
  </w:style>
  <w:style w:type="character" w:customStyle="1" w:styleId="WW8Num5z3">
    <w:name w:val="WW8Num5z3"/>
    <w:rsid w:val="00200D24"/>
  </w:style>
  <w:style w:type="character" w:customStyle="1" w:styleId="WW8Num5z4">
    <w:name w:val="WW8Num5z4"/>
    <w:rsid w:val="00200D24"/>
  </w:style>
  <w:style w:type="character" w:customStyle="1" w:styleId="WW8Num5z5">
    <w:name w:val="WW8Num5z5"/>
    <w:rsid w:val="00200D24"/>
  </w:style>
  <w:style w:type="character" w:customStyle="1" w:styleId="WW8Num5z6">
    <w:name w:val="WW8Num5z6"/>
    <w:rsid w:val="00200D24"/>
  </w:style>
  <w:style w:type="character" w:customStyle="1" w:styleId="WW8Num5z7">
    <w:name w:val="WW8Num5z7"/>
    <w:rsid w:val="00200D24"/>
  </w:style>
  <w:style w:type="character" w:customStyle="1" w:styleId="WW8Num5z8">
    <w:name w:val="WW8Num5z8"/>
    <w:rsid w:val="00200D24"/>
  </w:style>
  <w:style w:type="character" w:customStyle="1" w:styleId="41">
    <w:name w:val="Основной шрифт абзаца4"/>
    <w:rsid w:val="00200D24"/>
  </w:style>
  <w:style w:type="character" w:customStyle="1" w:styleId="3">
    <w:name w:val="Основной шрифт абзаца3"/>
    <w:rsid w:val="00200D24"/>
  </w:style>
  <w:style w:type="character" w:customStyle="1" w:styleId="21">
    <w:name w:val="Основной шрифт абзаца2"/>
    <w:rsid w:val="00200D24"/>
  </w:style>
  <w:style w:type="character" w:customStyle="1" w:styleId="12">
    <w:name w:val="Основной шрифт абзаца1"/>
    <w:rsid w:val="00200D24"/>
  </w:style>
  <w:style w:type="character" w:customStyle="1" w:styleId="a3">
    <w:name w:val="Текст выноски Знак"/>
    <w:rsid w:val="00200D24"/>
    <w:rPr>
      <w:rFonts w:ascii="Tahoma" w:hAnsi="Tahoma" w:cs="Tahoma"/>
      <w:sz w:val="16"/>
      <w:szCs w:val="16"/>
    </w:rPr>
  </w:style>
  <w:style w:type="character" w:styleId="a4">
    <w:name w:val="page number"/>
    <w:basedOn w:val="41"/>
    <w:rsid w:val="00200D24"/>
  </w:style>
  <w:style w:type="character" w:styleId="a5">
    <w:name w:val="Hyperlink"/>
    <w:uiPriority w:val="99"/>
    <w:rsid w:val="00200D24"/>
    <w:rPr>
      <w:color w:val="0000FF"/>
      <w:u w:val="single"/>
    </w:rPr>
  </w:style>
  <w:style w:type="character" w:customStyle="1" w:styleId="a6">
    <w:name w:val="Гипертекстовая ссылка"/>
    <w:rsid w:val="00200D24"/>
    <w:rPr>
      <w:color w:val="106BBE"/>
    </w:rPr>
  </w:style>
  <w:style w:type="character" w:customStyle="1" w:styleId="a7">
    <w:name w:val="Цветовое выделение"/>
    <w:rsid w:val="00200D24"/>
    <w:rPr>
      <w:b/>
      <w:color w:val="26282F"/>
    </w:rPr>
  </w:style>
  <w:style w:type="character" w:customStyle="1" w:styleId="ep">
    <w:name w:val="ep"/>
    <w:rsid w:val="00200D24"/>
  </w:style>
  <w:style w:type="character" w:customStyle="1" w:styleId="30">
    <w:name w:val="Основной текст с отступом 3 Знак"/>
    <w:rsid w:val="00200D24"/>
    <w:rPr>
      <w:sz w:val="16"/>
      <w:szCs w:val="16"/>
    </w:rPr>
  </w:style>
  <w:style w:type="paragraph" w:customStyle="1" w:styleId="13">
    <w:name w:val="Заголовок1"/>
    <w:basedOn w:val="a"/>
    <w:next w:val="a8"/>
    <w:rsid w:val="00200D24"/>
    <w:pPr>
      <w:keepNext/>
      <w:spacing w:before="240" w:after="120" w:line="240" w:lineRule="auto"/>
    </w:pPr>
    <w:rPr>
      <w:rFonts w:ascii="Arial" w:eastAsia="Lucida Sans Unicode" w:hAnsi="Arial" w:cs="Tahoma"/>
      <w:sz w:val="28"/>
      <w:szCs w:val="28"/>
      <w:lang w:eastAsia="zh-CN"/>
    </w:rPr>
  </w:style>
  <w:style w:type="paragraph" w:styleId="a8">
    <w:name w:val="Body Text"/>
    <w:basedOn w:val="a"/>
    <w:link w:val="a9"/>
    <w:rsid w:val="00200D24"/>
    <w:pPr>
      <w:spacing w:after="0" w:line="240" w:lineRule="auto"/>
      <w:jc w:val="center"/>
    </w:pPr>
    <w:rPr>
      <w:rFonts w:ascii="Times New Roman" w:eastAsia="Times New Roman" w:hAnsi="Times New Roman" w:cs="Times New Roman"/>
      <w:sz w:val="28"/>
      <w:szCs w:val="24"/>
      <w:lang w:eastAsia="zh-CN"/>
    </w:rPr>
  </w:style>
  <w:style w:type="character" w:customStyle="1" w:styleId="a9">
    <w:name w:val="Основной текст Знак"/>
    <w:basedOn w:val="a0"/>
    <w:link w:val="a8"/>
    <w:rsid w:val="00200D24"/>
    <w:rPr>
      <w:rFonts w:ascii="Times New Roman" w:eastAsia="Times New Roman" w:hAnsi="Times New Roman" w:cs="Times New Roman"/>
      <w:sz w:val="28"/>
      <w:szCs w:val="24"/>
      <w:lang w:eastAsia="zh-CN"/>
    </w:rPr>
  </w:style>
  <w:style w:type="paragraph" w:styleId="aa">
    <w:name w:val="List"/>
    <w:basedOn w:val="a8"/>
    <w:rsid w:val="00200D24"/>
    <w:rPr>
      <w:rFonts w:cs="Tahoma"/>
    </w:rPr>
  </w:style>
  <w:style w:type="paragraph" w:styleId="ab">
    <w:name w:val="caption"/>
    <w:basedOn w:val="a"/>
    <w:qFormat/>
    <w:rsid w:val="00200D24"/>
    <w:pPr>
      <w:suppressLineNumbers/>
      <w:spacing w:before="120" w:after="120" w:line="240" w:lineRule="auto"/>
    </w:pPr>
    <w:rPr>
      <w:rFonts w:ascii="Times New Roman" w:eastAsia="Times New Roman" w:hAnsi="Times New Roman" w:cs="Mangal"/>
      <w:i/>
      <w:iCs/>
      <w:sz w:val="24"/>
      <w:szCs w:val="24"/>
      <w:lang w:eastAsia="zh-CN"/>
    </w:rPr>
  </w:style>
  <w:style w:type="paragraph" w:customStyle="1" w:styleId="42">
    <w:name w:val="Указатель4"/>
    <w:basedOn w:val="a"/>
    <w:rsid w:val="00200D24"/>
    <w:pPr>
      <w:suppressLineNumbers/>
      <w:spacing w:after="0" w:line="240" w:lineRule="auto"/>
    </w:pPr>
    <w:rPr>
      <w:rFonts w:ascii="Times New Roman" w:eastAsia="Times New Roman" w:hAnsi="Times New Roman" w:cs="Mangal"/>
      <w:sz w:val="24"/>
      <w:szCs w:val="24"/>
      <w:lang w:eastAsia="zh-CN"/>
    </w:rPr>
  </w:style>
  <w:style w:type="paragraph" w:customStyle="1" w:styleId="31">
    <w:name w:val="Название3"/>
    <w:basedOn w:val="a"/>
    <w:rsid w:val="00200D24"/>
    <w:pPr>
      <w:suppressLineNumbers/>
      <w:spacing w:before="120" w:after="120" w:line="240" w:lineRule="auto"/>
    </w:pPr>
    <w:rPr>
      <w:rFonts w:ascii="Times New Roman" w:eastAsia="Times New Roman" w:hAnsi="Times New Roman" w:cs="Tahoma"/>
      <w:i/>
      <w:iCs/>
      <w:sz w:val="24"/>
      <w:szCs w:val="24"/>
      <w:lang w:eastAsia="zh-CN"/>
    </w:rPr>
  </w:style>
  <w:style w:type="paragraph" w:customStyle="1" w:styleId="32">
    <w:name w:val="Указатель3"/>
    <w:basedOn w:val="a"/>
    <w:rsid w:val="00200D24"/>
    <w:pPr>
      <w:suppressLineNumbers/>
      <w:spacing w:after="0" w:line="240" w:lineRule="auto"/>
    </w:pPr>
    <w:rPr>
      <w:rFonts w:ascii="Times New Roman" w:eastAsia="Times New Roman" w:hAnsi="Times New Roman" w:cs="Tahoma"/>
      <w:sz w:val="24"/>
      <w:szCs w:val="24"/>
      <w:lang w:eastAsia="zh-CN"/>
    </w:rPr>
  </w:style>
  <w:style w:type="paragraph" w:customStyle="1" w:styleId="22">
    <w:name w:val="Название2"/>
    <w:basedOn w:val="a"/>
    <w:rsid w:val="00200D24"/>
    <w:pPr>
      <w:suppressLineNumbers/>
      <w:spacing w:before="120" w:after="120" w:line="240" w:lineRule="auto"/>
    </w:pPr>
    <w:rPr>
      <w:rFonts w:ascii="Times New Roman" w:eastAsia="Times New Roman" w:hAnsi="Times New Roman" w:cs="Tahoma"/>
      <w:i/>
      <w:iCs/>
      <w:sz w:val="24"/>
      <w:szCs w:val="24"/>
      <w:lang w:eastAsia="zh-CN"/>
    </w:rPr>
  </w:style>
  <w:style w:type="paragraph" w:customStyle="1" w:styleId="23">
    <w:name w:val="Указатель2"/>
    <w:basedOn w:val="a"/>
    <w:rsid w:val="00200D24"/>
    <w:pPr>
      <w:suppressLineNumbers/>
      <w:spacing w:after="0" w:line="240" w:lineRule="auto"/>
    </w:pPr>
    <w:rPr>
      <w:rFonts w:ascii="Times New Roman" w:eastAsia="Times New Roman" w:hAnsi="Times New Roman" w:cs="Tahoma"/>
      <w:sz w:val="24"/>
      <w:szCs w:val="24"/>
      <w:lang w:eastAsia="zh-CN"/>
    </w:rPr>
  </w:style>
  <w:style w:type="paragraph" w:customStyle="1" w:styleId="14">
    <w:name w:val="Название1"/>
    <w:basedOn w:val="a"/>
    <w:rsid w:val="00200D24"/>
    <w:pPr>
      <w:suppressLineNumbers/>
      <w:spacing w:before="120" w:after="120" w:line="240" w:lineRule="auto"/>
    </w:pPr>
    <w:rPr>
      <w:rFonts w:ascii="Times New Roman" w:eastAsia="Times New Roman" w:hAnsi="Times New Roman" w:cs="Tahoma"/>
      <w:i/>
      <w:iCs/>
      <w:sz w:val="24"/>
      <w:szCs w:val="24"/>
      <w:lang w:eastAsia="zh-CN"/>
    </w:rPr>
  </w:style>
  <w:style w:type="paragraph" w:customStyle="1" w:styleId="15">
    <w:name w:val="Указатель1"/>
    <w:basedOn w:val="a"/>
    <w:rsid w:val="00200D24"/>
    <w:pPr>
      <w:suppressLineNumbers/>
      <w:spacing w:after="0" w:line="240" w:lineRule="auto"/>
    </w:pPr>
    <w:rPr>
      <w:rFonts w:ascii="Times New Roman" w:eastAsia="Times New Roman" w:hAnsi="Times New Roman" w:cs="Tahoma"/>
      <w:sz w:val="24"/>
      <w:szCs w:val="24"/>
      <w:lang w:eastAsia="zh-CN"/>
    </w:rPr>
  </w:style>
  <w:style w:type="paragraph" w:styleId="ac">
    <w:name w:val="Subtitle"/>
    <w:basedOn w:val="a"/>
    <w:next w:val="a8"/>
    <w:link w:val="ad"/>
    <w:qFormat/>
    <w:rsid w:val="00200D24"/>
    <w:pPr>
      <w:spacing w:after="0" w:line="240" w:lineRule="auto"/>
      <w:jc w:val="center"/>
    </w:pPr>
    <w:rPr>
      <w:rFonts w:ascii="Times New Roman" w:eastAsia="Times New Roman" w:hAnsi="Times New Roman" w:cs="Times New Roman"/>
      <w:sz w:val="24"/>
      <w:szCs w:val="20"/>
      <w:lang w:eastAsia="zh-CN"/>
    </w:rPr>
  </w:style>
  <w:style w:type="character" w:customStyle="1" w:styleId="ad">
    <w:name w:val="Подзаголовок Знак"/>
    <w:basedOn w:val="a0"/>
    <w:link w:val="ac"/>
    <w:rsid w:val="00200D24"/>
    <w:rPr>
      <w:rFonts w:ascii="Times New Roman" w:eastAsia="Times New Roman" w:hAnsi="Times New Roman" w:cs="Times New Roman"/>
      <w:sz w:val="24"/>
      <w:szCs w:val="20"/>
      <w:lang w:eastAsia="zh-CN"/>
    </w:rPr>
  </w:style>
  <w:style w:type="paragraph" w:customStyle="1" w:styleId="210">
    <w:name w:val="Основной текст 21"/>
    <w:basedOn w:val="a"/>
    <w:rsid w:val="00200D24"/>
    <w:pPr>
      <w:spacing w:after="0" w:line="240" w:lineRule="auto"/>
      <w:jc w:val="center"/>
    </w:pPr>
    <w:rPr>
      <w:rFonts w:ascii="Times New Roman" w:eastAsia="Times New Roman" w:hAnsi="Times New Roman" w:cs="Times New Roman"/>
      <w:sz w:val="28"/>
      <w:szCs w:val="24"/>
      <w:lang w:eastAsia="zh-CN"/>
    </w:rPr>
  </w:style>
  <w:style w:type="paragraph" w:styleId="ae">
    <w:name w:val="Balloon Text"/>
    <w:basedOn w:val="a"/>
    <w:link w:val="16"/>
    <w:rsid w:val="00200D24"/>
    <w:pPr>
      <w:spacing w:after="0" w:line="240" w:lineRule="auto"/>
    </w:pPr>
    <w:rPr>
      <w:rFonts w:ascii="Tahoma" w:eastAsia="Times New Roman" w:hAnsi="Tahoma" w:cs="Tahoma"/>
      <w:sz w:val="16"/>
      <w:szCs w:val="16"/>
      <w:lang w:eastAsia="zh-CN"/>
    </w:rPr>
  </w:style>
  <w:style w:type="character" w:customStyle="1" w:styleId="16">
    <w:name w:val="Текст выноски Знак1"/>
    <w:basedOn w:val="a0"/>
    <w:link w:val="ae"/>
    <w:rsid w:val="00200D24"/>
    <w:rPr>
      <w:rFonts w:ascii="Tahoma" w:eastAsia="Times New Roman" w:hAnsi="Tahoma" w:cs="Tahoma"/>
      <w:sz w:val="16"/>
      <w:szCs w:val="16"/>
      <w:lang w:eastAsia="zh-CN"/>
    </w:rPr>
  </w:style>
  <w:style w:type="paragraph" w:customStyle="1" w:styleId="af">
    <w:name w:val="Содержимое таблицы"/>
    <w:basedOn w:val="a"/>
    <w:rsid w:val="00200D24"/>
    <w:pPr>
      <w:suppressLineNumbers/>
      <w:spacing w:after="0" w:line="240" w:lineRule="auto"/>
    </w:pPr>
    <w:rPr>
      <w:rFonts w:ascii="Times New Roman" w:eastAsia="Times New Roman" w:hAnsi="Times New Roman" w:cs="Times New Roman"/>
      <w:sz w:val="24"/>
      <w:szCs w:val="24"/>
      <w:lang w:eastAsia="zh-CN"/>
    </w:rPr>
  </w:style>
  <w:style w:type="paragraph" w:customStyle="1" w:styleId="af0">
    <w:name w:val="Заголовок таблицы"/>
    <w:basedOn w:val="af"/>
    <w:rsid w:val="00200D24"/>
    <w:pPr>
      <w:jc w:val="center"/>
    </w:pPr>
    <w:rPr>
      <w:b/>
      <w:bCs/>
    </w:rPr>
  </w:style>
  <w:style w:type="paragraph" w:styleId="af1">
    <w:name w:val="header"/>
    <w:basedOn w:val="a"/>
    <w:link w:val="af2"/>
    <w:rsid w:val="00200D24"/>
    <w:pPr>
      <w:tabs>
        <w:tab w:val="center" w:pos="4677"/>
        <w:tab w:val="right" w:pos="9355"/>
      </w:tabs>
      <w:spacing w:after="0" w:line="240" w:lineRule="auto"/>
    </w:pPr>
    <w:rPr>
      <w:rFonts w:ascii="Times New Roman" w:eastAsia="Times New Roman" w:hAnsi="Times New Roman" w:cs="Times New Roman"/>
      <w:sz w:val="24"/>
      <w:szCs w:val="24"/>
      <w:lang w:eastAsia="zh-CN"/>
    </w:rPr>
  </w:style>
  <w:style w:type="character" w:customStyle="1" w:styleId="af2">
    <w:name w:val="Верхний колонтитул Знак"/>
    <w:basedOn w:val="a0"/>
    <w:link w:val="af1"/>
    <w:rsid w:val="00200D24"/>
    <w:rPr>
      <w:rFonts w:ascii="Times New Roman" w:eastAsia="Times New Roman" w:hAnsi="Times New Roman" w:cs="Times New Roman"/>
      <w:sz w:val="24"/>
      <w:szCs w:val="24"/>
      <w:lang w:eastAsia="zh-CN"/>
    </w:rPr>
  </w:style>
  <w:style w:type="paragraph" w:styleId="af3">
    <w:name w:val="footer"/>
    <w:basedOn w:val="a"/>
    <w:link w:val="af4"/>
    <w:uiPriority w:val="99"/>
    <w:rsid w:val="00200D24"/>
    <w:pPr>
      <w:tabs>
        <w:tab w:val="center" w:pos="4677"/>
        <w:tab w:val="right" w:pos="9355"/>
      </w:tabs>
      <w:spacing w:after="0" w:line="240" w:lineRule="auto"/>
    </w:pPr>
    <w:rPr>
      <w:rFonts w:ascii="Times New Roman" w:eastAsia="Times New Roman" w:hAnsi="Times New Roman" w:cs="Times New Roman"/>
      <w:sz w:val="24"/>
      <w:szCs w:val="24"/>
      <w:lang w:eastAsia="zh-CN"/>
    </w:rPr>
  </w:style>
  <w:style w:type="character" w:customStyle="1" w:styleId="af4">
    <w:name w:val="Нижний колонтитул Знак"/>
    <w:basedOn w:val="a0"/>
    <w:link w:val="af3"/>
    <w:uiPriority w:val="99"/>
    <w:rsid w:val="00200D24"/>
    <w:rPr>
      <w:rFonts w:ascii="Times New Roman" w:eastAsia="Times New Roman" w:hAnsi="Times New Roman" w:cs="Times New Roman"/>
      <w:sz w:val="24"/>
      <w:szCs w:val="24"/>
      <w:lang w:eastAsia="zh-CN"/>
    </w:rPr>
  </w:style>
  <w:style w:type="paragraph" w:styleId="af5">
    <w:name w:val="Body Text Indent"/>
    <w:basedOn w:val="a"/>
    <w:link w:val="af6"/>
    <w:rsid w:val="00200D24"/>
    <w:pPr>
      <w:spacing w:after="120" w:line="240" w:lineRule="auto"/>
      <w:ind w:left="283"/>
    </w:pPr>
    <w:rPr>
      <w:rFonts w:ascii="Times New Roman" w:eastAsia="Times New Roman" w:hAnsi="Times New Roman" w:cs="Times New Roman"/>
      <w:sz w:val="24"/>
      <w:szCs w:val="24"/>
      <w:lang w:eastAsia="zh-CN"/>
    </w:rPr>
  </w:style>
  <w:style w:type="character" w:customStyle="1" w:styleId="af6">
    <w:name w:val="Основной текст с отступом Знак"/>
    <w:basedOn w:val="a0"/>
    <w:link w:val="af5"/>
    <w:rsid w:val="00200D24"/>
    <w:rPr>
      <w:rFonts w:ascii="Times New Roman" w:eastAsia="Times New Roman" w:hAnsi="Times New Roman" w:cs="Times New Roman"/>
      <w:sz w:val="24"/>
      <w:szCs w:val="24"/>
      <w:lang w:eastAsia="zh-CN"/>
    </w:rPr>
  </w:style>
  <w:style w:type="paragraph" w:customStyle="1" w:styleId="normal32">
    <w:name w:val="normal32"/>
    <w:basedOn w:val="a"/>
    <w:rsid w:val="00200D24"/>
    <w:pPr>
      <w:spacing w:after="0" w:line="240" w:lineRule="auto"/>
      <w:jc w:val="center"/>
    </w:pPr>
    <w:rPr>
      <w:rFonts w:ascii="Arial" w:eastAsia="Times New Roman" w:hAnsi="Arial" w:cs="Arial"/>
      <w:sz w:val="34"/>
      <w:szCs w:val="34"/>
      <w:lang w:eastAsia="zh-CN"/>
    </w:rPr>
  </w:style>
  <w:style w:type="paragraph" w:customStyle="1" w:styleId="ConsNormal">
    <w:name w:val="ConsNormal"/>
    <w:rsid w:val="00200D2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consnormal0">
    <w:name w:val="consnormal"/>
    <w:basedOn w:val="a"/>
    <w:rsid w:val="00200D24"/>
    <w:pPr>
      <w:spacing w:before="280" w:after="280" w:line="240" w:lineRule="auto"/>
    </w:pPr>
    <w:rPr>
      <w:rFonts w:ascii="Times New Roman" w:eastAsia="Times New Roman" w:hAnsi="Times New Roman" w:cs="Times New Roman"/>
      <w:sz w:val="24"/>
      <w:szCs w:val="24"/>
      <w:lang w:eastAsia="zh-CN"/>
    </w:rPr>
  </w:style>
  <w:style w:type="paragraph" w:customStyle="1" w:styleId="17">
    <w:name w:val="Текст1"/>
    <w:basedOn w:val="a"/>
    <w:rsid w:val="00200D24"/>
    <w:pPr>
      <w:spacing w:after="0" w:line="240" w:lineRule="auto"/>
    </w:pPr>
    <w:rPr>
      <w:rFonts w:ascii="Courier New" w:eastAsia="Times New Roman" w:hAnsi="Courier New" w:cs="Courier New"/>
      <w:sz w:val="20"/>
      <w:szCs w:val="24"/>
      <w:lang w:eastAsia="zh-CN"/>
    </w:rPr>
  </w:style>
  <w:style w:type="paragraph" w:customStyle="1" w:styleId="220">
    <w:name w:val="Основной текст 22"/>
    <w:basedOn w:val="a"/>
    <w:rsid w:val="00200D24"/>
    <w:pPr>
      <w:spacing w:after="120" w:line="480" w:lineRule="auto"/>
    </w:pPr>
    <w:rPr>
      <w:rFonts w:ascii="Times New Roman" w:eastAsia="Times New Roman" w:hAnsi="Times New Roman" w:cs="Times New Roman"/>
      <w:sz w:val="24"/>
      <w:szCs w:val="24"/>
      <w:lang w:eastAsia="zh-CN"/>
    </w:rPr>
  </w:style>
  <w:style w:type="paragraph" w:customStyle="1" w:styleId="ConsPlusTitle">
    <w:name w:val="ConsPlusTitle"/>
    <w:rsid w:val="00200D24"/>
    <w:pPr>
      <w:widowControl w:val="0"/>
      <w:suppressAutoHyphens/>
      <w:autoSpaceDE w:val="0"/>
      <w:spacing w:after="0" w:line="240" w:lineRule="auto"/>
    </w:pPr>
    <w:rPr>
      <w:rFonts w:ascii="Times New Roman" w:eastAsia="Times New Roman" w:hAnsi="Times New Roman" w:cs="Times New Roman"/>
      <w:b/>
      <w:bCs/>
      <w:sz w:val="24"/>
      <w:szCs w:val="24"/>
      <w:lang w:eastAsia="zh-CN"/>
    </w:rPr>
  </w:style>
  <w:style w:type="paragraph" w:styleId="af7">
    <w:name w:val="Normal (Web)"/>
    <w:basedOn w:val="a"/>
    <w:rsid w:val="00200D24"/>
    <w:pPr>
      <w:spacing w:before="280" w:after="280" w:line="240" w:lineRule="auto"/>
    </w:pPr>
    <w:rPr>
      <w:rFonts w:ascii="Times New Roman" w:eastAsia="Times New Roman" w:hAnsi="Times New Roman" w:cs="Times New Roman"/>
      <w:sz w:val="24"/>
      <w:szCs w:val="24"/>
      <w:lang w:eastAsia="zh-CN"/>
    </w:rPr>
  </w:style>
  <w:style w:type="paragraph" w:customStyle="1" w:styleId="af8">
    <w:name w:val="Нормальный (таблица)"/>
    <w:basedOn w:val="a"/>
    <w:next w:val="a"/>
    <w:rsid w:val="00200D24"/>
    <w:pPr>
      <w:widowControl w:val="0"/>
      <w:autoSpaceDE w:val="0"/>
      <w:spacing w:after="0" w:line="240" w:lineRule="auto"/>
      <w:jc w:val="both"/>
    </w:pPr>
    <w:rPr>
      <w:rFonts w:ascii="Arial" w:eastAsia="Times New Roman" w:hAnsi="Arial" w:cs="Arial"/>
      <w:sz w:val="26"/>
      <w:szCs w:val="26"/>
      <w:lang w:eastAsia="zh-CN"/>
    </w:rPr>
  </w:style>
  <w:style w:type="paragraph" w:customStyle="1" w:styleId="af9">
    <w:name w:val="Прижатый влево"/>
    <w:basedOn w:val="a"/>
    <w:next w:val="a"/>
    <w:rsid w:val="00200D24"/>
    <w:pPr>
      <w:widowControl w:val="0"/>
      <w:autoSpaceDE w:val="0"/>
      <w:spacing w:after="0" w:line="240" w:lineRule="auto"/>
    </w:pPr>
    <w:rPr>
      <w:rFonts w:ascii="Arial" w:eastAsia="Times New Roman" w:hAnsi="Arial" w:cs="Arial"/>
      <w:sz w:val="26"/>
      <w:szCs w:val="26"/>
      <w:lang w:eastAsia="zh-CN"/>
    </w:rPr>
  </w:style>
  <w:style w:type="paragraph" w:customStyle="1" w:styleId="310">
    <w:name w:val="Основной текст с отступом 31"/>
    <w:basedOn w:val="a"/>
    <w:rsid w:val="00200D24"/>
    <w:pPr>
      <w:spacing w:after="120" w:line="240" w:lineRule="auto"/>
      <w:ind w:left="283"/>
    </w:pPr>
    <w:rPr>
      <w:rFonts w:ascii="Times New Roman" w:eastAsia="Times New Roman" w:hAnsi="Times New Roman" w:cs="Times New Roman"/>
      <w:sz w:val="16"/>
      <w:szCs w:val="16"/>
      <w:lang w:eastAsia="zh-CN"/>
    </w:rPr>
  </w:style>
  <w:style w:type="paragraph" w:customStyle="1" w:styleId="formattext">
    <w:name w:val="formattext"/>
    <w:basedOn w:val="a"/>
    <w:rsid w:val="00200D24"/>
    <w:pPr>
      <w:spacing w:after="223" w:line="240" w:lineRule="auto"/>
    </w:pPr>
    <w:rPr>
      <w:rFonts w:ascii="Times New Roman" w:eastAsia="Times New Roman" w:hAnsi="Times New Roman" w:cs="Times New Roman"/>
      <w:sz w:val="24"/>
      <w:szCs w:val="24"/>
      <w:lang w:eastAsia="zh-CN"/>
    </w:rPr>
  </w:style>
  <w:style w:type="table" w:styleId="afa">
    <w:name w:val="Table Grid"/>
    <w:basedOn w:val="a1"/>
    <w:uiPriority w:val="39"/>
    <w:rsid w:val="00200D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rsid w:val="00200D24"/>
  </w:style>
  <w:style w:type="table" w:customStyle="1" w:styleId="18">
    <w:name w:val="Сетка таблицы1"/>
    <w:basedOn w:val="a1"/>
    <w:next w:val="afa"/>
    <w:uiPriority w:val="39"/>
    <w:rsid w:val="009710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List Paragraph"/>
    <w:basedOn w:val="a"/>
    <w:uiPriority w:val="34"/>
    <w:qFormat/>
    <w:rsid w:val="00A63937"/>
    <w:pPr>
      <w:ind w:left="720"/>
      <w:contextualSpacing/>
    </w:pPr>
  </w:style>
  <w:style w:type="paragraph" w:customStyle="1" w:styleId="TableParagraph">
    <w:name w:val="Table Paragraph"/>
    <w:basedOn w:val="a"/>
    <w:uiPriority w:val="1"/>
    <w:qFormat/>
    <w:rsid w:val="001B4565"/>
    <w:pPr>
      <w:widowControl w:val="0"/>
      <w:autoSpaceDE w:val="0"/>
      <w:autoSpaceDN w:val="0"/>
      <w:spacing w:after="0" w:line="240" w:lineRule="auto"/>
    </w:pPr>
    <w:rPr>
      <w:rFonts w:ascii="Times New Roman" w:eastAsia="Times New Roman" w:hAnsi="Times New Roman" w:cs="Times New Roman"/>
      <w:lang w:eastAsia="ru-RU" w:bidi="ru-RU"/>
    </w:rPr>
  </w:style>
  <w:style w:type="paragraph" w:customStyle="1" w:styleId="ConsPlusNormal">
    <w:name w:val="ConsPlusNormal"/>
    <w:rsid w:val="00A91AB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andard">
    <w:name w:val="Standard"/>
    <w:rsid w:val="00FF0029"/>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afc">
    <w:name w:val="footnote text"/>
    <w:basedOn w:val="a"/>
    <w:link w:val="afd"/>
    <w:uiPriority w:val="99"/>
    <w:semiHidden/>
    <w:unhideWhenUsed/>
    <w:rsid w:val="00BF28DD"/>
    <w:pPr>
      <w:spacing w:after="0" w:line="240" w:lineRule="auto"/>
    </w:pPr>
    <w:rPr>
      <w:sz w:val="20"/>
      <w:szCs w:val="20"/>
    </w:rPr>
  </w:style>
  <w:style w:type="character" w:customStyle="1" w:styleId="afd">
    <w:name w:val="Текст сноски Знак"/>
    <w:basedOn w:val="a0"/>
    <w:link w:val="afc"/>
    <w:uiPriority w:val="99"/>
    <w:semiHidden/>
    <w:rsid w:val="00BF28DD"/>
    <w:rPr>
      <w:sz w:val="20"/>
      <w:szCs w:val="20"/>
    </w:rPr>
  </w:style>
  <w:style w:type="character" w:styleId="afe">
    <w:name w:val="footnote reference"/>
    <w:basedOn w:val="a0"/>
    <w:uiPriority w:val="99"/>
    <w:semiHidden/>
    <w:unhideWhenUsed/>
    <w:rsid w:val="00BF28DD"/>
    <w:rPr>
      <w:vertAlign w:val="superscript"/>
    </w:rPr>
  </w:style>
  <w:style w:type="paragraph" w:customStyle="1" w:styleId="110">
    <w:name w:val="Табличный_боковик_11"/>
    <w:link w:val="111"/>
    <w:qFormat/>
    <w:rsid w:val="00BF28DD"/>
    <w:pPr>
      <w:spacing w:after="0" w:line="240" w:lineRule="auto"/>
    </w:pPr>
    <w:rPr>
      <w:rFonts w:ascii="Times New Roman" w:eastAsia="Times New Roman" w:hAnsi="Times New Roman" w:cs="Times New Roman"/>
      <w:szCs w:val="24"/>
      <w:lang w:eastAsia="ru-RU"/>
    </w:rPr>
  </w:style>
  <w:style w:type="character" w:customStyle="1" w:styleId="111">
    <w:name w:val="Табличный_боковик_11 Знак"/>
    <w:link w:val="110"/>
    <w:rsid w:val="00BF28DD"/>
    <w:rPr>
      <w:rFonts w:ascii="Times New Roman" w:eastAsia="Times New Roman" w:hAnsi="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45490">
      <w:bodyDiv w:val="1"/>
      <w:marLeft w:val="0"/>
      <w:marRight w:val="0"/>
      <w:marTop w:val="0"/>
      <w:marBottom w:val="0"/>
      <w:divBdr>
        <w:top w:val="none" w:sz="0" w:space="0" w:color="auto"/>
        <w:left w:val="none" w:sz="0" w:space="0" w:color="auto"/>
        <w:bottom w:val="none" w:sz="0" w:space="0" w:color="auto"/>
        <w:right w:val="none" w:sz="0" w:space="0" w:color="auto"/>
      </w:divBdr>
    </w:div>
    <w:div w:id="145247338">
      <w:bodyDiv w:val="1"/>
      <w:marLeft w:val="0"/>
      <w:marRight w:val="0"/>
      <w:marTop w:val="0"/>
      <w:marBottom w:val="0"/>
      <w:divBdr>
        <w:top w:val="none" w:sz="0" w:space="0" w:color="auto"/>
        <w:left w:val="none" w:sz="0" w:space="0" w:color="auto"/>
        <w:bottom w:val="none" w:sz="0" w:space="0" w:color="auto"/>
        <w:right w:val="none" w:sz="0" w:space="0" w:color="auto"/>
      </w:divBdr>
    </w:div>
    <w:div w:id="683364719">
      <w:bodyDiv w:val="1"/>
      <w:marLeft w:val="0"/>
      <w:marRight w:val="0"/>
      <w:marTop w:val="0"/>
      <w:marBottom w:val="0"/>
      <w:divBdr>
        <w:top w:val="none" w:sz="0" w:space="0" w:color="auto"/>
        <w:left w:val="none" w:sz="0" w:space="0" w:color="auto"/>
        <w:bottom w:val="none" w:sz="0" w:space="0" w:color="auto"/>
        <w:right w:val="none" w:sz="0" w:space="0" w:color="auto"/>
      </w:divBdr>
    </w:div>
    <w:div w:id="1298491914">
      <w:bodyDiv w:val="1"/>
      <w:marLeft w:val="0"/>
      <w:marRight w:val="0"/>
      <w:marTop w:val="0"/>
      <w:marBottom w:val="0"/>
      <w:divBdr>
        <w:top w:val="none" w:sz="0" w:space="0" w:color="auto"/>
        <w:left w:val="none" w:sz="0" w:space="0" w:color="auto"/>
        <w:bottom w:val="none" w:sz="0" w:space="0" w:color="auto"/>
        <w:right w:val="none" w:sz="0" w:space="0" w:color="auto"/>
      </w:divBdr>
      <w:divsChild>
        <w:div w:id="707024350">
          <w:marLeft w:val="0"/>
          <w:marRight w:val="0"/>
          <w:marTop w:val="0"/>
          <w:marBottom w:val="0"/>
          <w:divBdr>
            <w:top w:val="none" w:sz="0" w:space="0" w:color="auto"/>
            <w:left w:val="none" w:sz="0" w:space="0" w:color="auto"/>
            <w:bottom w:val="none" w:sz="0" w:space="0" w:color="auto"/>
            <w:right w:val="none" w:sz="0" w:space="0" w:color="auto"/>
          </w:divBdr>
          <w:divsChild>
            <w:div w:id="1683241262">
              <w:marLeft w:val="0"/>
              <w:marRight w:val="0"/>
              <w:marTop w:val="192"/>
              <w:marBottom w:val="0"/>
              <w:divBdr>
                <w:top w:val="none" w:sz="0" w:space="0" w:color="auto"/>
                <w:left w:val="none" w:sz="0" w:space="0" w:color="auto"/>
                <w:bottom w:val="none" w:sz="0" w:space="0" w:color="auto"/>
                <w:right w:val="none" w:sz="0" w:space="0" w:color="auto"/>
              </w:divBdr>
            </w:div>
          </w:divsChild>
        </w:div>
        <w:div w:id="1706058545">
          <w:marLeft w:val="0"/>
          <w:marRight w:val="0"/>
          <w:marTop w:val="192"/>
          <w:marBottom w:val="0"/>
          <w:divBdr>
            <w:top w:val="none" w:sz="0" w:space="0" w:color="auto"/>
            <w:left w:val="none" w:sz="0" w:space="0" w:color="auto"/>
            <w:bottom w:val="none" w:sz="0" w:space="0" w:color="auto"/>
            <w:right w:val="none" w:sz="0" w:space="0" w:color="auto"/>
          </w:divBdr>
        </w:div>
      </w:divsChild>
    </w:div>
    <w:div w:id="1301695220">
      <w:bodyDiv w:val="1"/>
      <w:marLeft w:val="0"/>
      <w:marRight w:val="0"/>
      <w:marTop w:val="0"/>
      <w:marBottom w:val="0"/>
      <w:divBdr>
        <w:top w:val="none" w:sz="0" w:space="0" w:color="auto"/>
        <w:left w:val="none" w:sz="0" w:space="0" w:color="auto"/>
        <w:bottom w:val="none" w:sz="0" w:space="0" w:color="auto"/>
        <w:right w:val="none" w:sz="0" w:space="0" w:color="auto"/>
      </w:divBdr>
    </w:div>
    <w:div w:id="1857041978">
      <w:bodyDiv w:val="1"/>
      <w:marLeft w:val="0"/>
      <w:marRight w:val="0"/>
      <w:marTop w:val="0"/>
      <w:marBottom w:val="0"/>
      <w:divBdr>
        <w:top w:val="none" w:sz="0" w:space="0" w:color="auto"/>
        <w:left w:val="none" w:sz="0" w:space="0" w:color="auto"/>
        <w:bottom w:val="none" w:sz="0" w:space="0" w:color="auto"/>
        <w:right w:val="none" w:sz="0" w:space="0" w:color="auto"/>
      </w:divBdr>
    </w:div>
    <w:div w:id="2015329501">
      <w:bodyDiv w:val="1"/>
      <w:marLeft w:val="0"/>
      <w:marRight w:val="0"/>
      <w:marTop w:val="0"/>
      <w:marBottom w:val="0"/>
      <w:divBdr>
        <w:top w:val="none" w:sz="0" w:space="0" w:color="auto"/>
        <w:left w:val="none" w:sz="0" w:space="0" w:color="auto"/>
        <w:bottom w:val="none" w:sz="0" w:space="0" w:color="auto"/>
        <w:right w:val="none" w:sz="0" w:space="0" w:color="auto"/>
      </w:divBdr>
    </w:div>
    <w:div w:id="2053995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nsultant.ru/document/cons_doc_LAW_51040/df32b8231cf067c4d4e864c717eb6b398358b504/" TargetMode="External"/><Relationship Id="rId18" Type="http://schemas.openxmlformats.org/officeDocument/2006/relationships/hyperlink" Target="http://www.consultant.ru/document/cons_doc_LAW_64299/8e5f7a01dac4fc52d5869c72e2b40c6a9dd21c46/" TargetMode="External"/><Relationship Id="rId26" Type="http://schemas.openxmlformats.org/officeDocument/2006/relationships/hyperlink" Target="http://www.consultant.ru/document/cons_doc_LAW_51040/d43ae8ece00bbaa3bc825d04067c64adebeae28c/" TargetMode="External"/><Relationship Id="rId39" Type="http://schemas.openxmlformats.org/officeDocument/2006/relationships/hyperlink" Target="http://www.consultant.ru/document/cons_doc_LAW_51040/dbb758e5e96870aa276968887828c5d903eeba8a/" TargetMode="External"/><Relationship Id="rId21" Type="http://schemas.openxmlformats.org/officeDocument/2006/relationships/hyperlink" Target="http://www.consultant.ru/document/cons_doc_LAW_112701/" TargetMode="External"/><Relationship Id="rId34" Type="http://schemas.openxmlformats.org/officeDocument/2006/relationships/hyperlink" Target="http://www.consultant.ru/document/cons_doc_LAW_215879/" TargetMode="External"/><Relationship Id="rId42" Type="http://schemas.openxmlformats.org/officeDocument/2006/relationships/hyperlink" Target="http://www.consultant.ru/document/cons_doc_LAW_51040/f576f90ce976877a5b6b12a8b416582fd51936f2/" TargetMode="External"/><Relationship Id="rId47" Type="http://schemas.openxmlformats.org/officeDocument/2006/relationships/hyperlink" Target="http://www.consultant.ru/document/cons_doc_LAW_51040/c1c2bfc679fb74ed4c4da6be176c8d5a7da42c49/" TargetMode="External"/><Relationship Id="rId50" Type="http://schemas.openxmlformats.org/officeDocument/2006/relationships/hyperlink" Target="http://www.consultant.ru/document/cons_doc_LAW_51040/7b81874f50ed9cd03230f753e5c5a4b03ef9092d/" TargetMode="External"/><Relationship Id="rId55" Type="http://schemas.openxmlformats.org/officeDocument/2006/relationships/hyperlink" Target="http://www.consultant.ru/document/cons_doc_LAW_51040/c1c2bfc679fb74ed4c4da6be176c8d5a7da42c49/" TargetMode="External"/><Relationship Id="rId63" Type="http://schemas.openxmlformats.org/officeDocument/2006/relationships/hyperlink" Target="http://www.consultant.ru/document/cons_doc_LAW_51040/c1c2bfc679fb74ed4c4da6be176c8d5a7da42c49/" TargetMode="External"/><Relationship Id="rId68" Type="http://schemas.openxmlformats.org/officeDocument/2006/relationships/hyperlink" Target="http://www.consultant.ru/document/cons_doc_LAW_368290/79fcb55f19ff171fcd99a904f2abd618e1321cbd/" TargetMode="External"/><Relationship Id="rId76" Type="http://schemas.openxmlformats.org/officeDocument/2006/relationships/hyperlink" Target="consultantplus://offline/ref=BDD3F9E5D2FF057032FF17195ACBFAF9BF9EA0AAD0ABBAD5A69C2E286BF6E67556E7129065A8FF8Eg3J2F" TargetMode="External"/><Relationship Id="rId7" Type="http://schemas.openxmlformats.org/officeDocument/2006/relationships/endnotes" Target="endnotes.xml"/><Relationship Id="rId71" Type="http://schemas.openxmlformats.org/officeDocument/2006/relationships/hyperlink" Target="https://www.garant.ru/products/ipo/prime/doc/71792700/" TargetMode="External"/><Relationship Id="rId2" Type="http://schemas.openxmlformats.org/officeDocument/2006/relationships/numbering" Target="numbering.xml"/><Relationship Id="rId16" Type="http://schemas.openxmlformats.org/officeDocument/2006/relationships/hyperlink" Target="http://www.consultant.ru/document/cons_doc_LAW_51040/00bde8c90dadbd124e5d991aea7c4c0eec011ef8/" TargetMode="External"/><Relationship Id="rId29" Type="http://schemas.openxmlformats.org/officeDocument/2006/relationships/hyperlink" Target="http://www.consultant.ru/document/cons_doc_LAW_51040/7cb66e0f239f00b0e1d59f167cd46beb2182ece1/" TargetMode="External"/><Relationship Id="rId11" Type="http://schemas.openxmlformats.org/officeDocument/2006/relationships/hyperlink" Target="http://www.consultant.ru/document/cons_doc_LAW_51040/f651879e0acd4680a6fdc29f983536624055cbcc/" TargetMode="External"/><Relationship Id="rId24" Type="http://schemas.openxmlformats.org/officeDocument/2006/relationships/hyperlink" Target="http://www.consultant.ru/document/cons_doc_LAW_51040/7cb66e0f239f00b0e1d59f167cd46beb2182ece1/" TargetMode="External"/><Relationship Id="rId32" Type="http://schemas.openxmlformats.org/officeDocument/2006/relationships/hyperlink" Target="http://www.consultant.ru/document/cons_doc_LAW_216789/" TargetMode="External"/><Relationship Id="rId37" Type="http://schemas.openxmlformats.org/officeDocument/2006/relationships/hyperlink" Target="http://www.consultant.ru/document/cons_doc_LAW_51040/dbb758e5e96870aa276968887828c5d903eeba8a/" TargetMode="External"/><Relationship Id="rId40" Type="http://schemas.openxmlformats.org/officeDocument/2006/relationships/hyperlink" Target="http://www.consultant.ru/document/cons_doc_LAW_51040/f576f90ce976877a5b6b12a8b416582fd51936f2/" TargetMode="External"/><Relationship Id="rId45" Type="http://schemas.openxmlformats.org/officeDocument/2006/relationships/hyperlink" Target="http://www.consultant.ru/document/cons_doc_LAW_51040/c1c2bfc679fb74ed4c4da6be176c8d5a7da42c49/" TargetMode="External"/><Relationship Id="rId53" Type="http://schemas.openxmlformats.org/officeDocument/2006/relationships/hyperlink" Target="http://www.consultant.ru/document/cons_doc_LAW_51040/7cb66e0f239f00b0e1d59f167cd46beb2182ece1/" TargetMode="External"/><Relationship Id="rId58" Type="http://schemas.openxmlformats.org/officeDocument/2006/relationships/hyperlink" Target="http://www.consultant.ru/document/cons_doc_LAW_51040/c1c2bfc679fb74ed4c4da6be176c8d5a7da42c49/" TargetMode="External"/><Relationship Id="rId66" Type="http://schemas.openxmlformats.org/officeDocument/2006/relationships/hyperlink" Target="http://www.consultant.ru/document/cons_doc_LAW_51040/94050c1b72b36222ea765a98f890b52187a0838c/" TargetMode="External"/><Relationship Id="rId74" Type="http://schemas.openxmlformats.org/officeDocument/2006/relationships/hyperlink" Target="https://www.garant.ru/products/ipo/prime/doc/71792700/" TargetMode="External"/><Relationship Id="rId79" Type="http://schemas.openxmlformats.org/officeDocument/2006/relationships/hyperlink" Target="consultantplus://offline/ref=0B05C17F5A45C2CDEADE01151FA2C9697161997B1DC02EAB6FC614C18B8AD5987EE48A4706609605f9l0H" TargetMode="External"/><Relationship Id="rId5" Type="http://schemas.openxmlformats.org/officeDocument/2006/relationships/webSettings" Target="webSettings.xml"/><Relationship Id="rId61" Type="http://schemas.openxmlformats.org/officeDocument/2006/relationships/hyperlink" Target="http://www.consultant.ru/document/cons_doc_LAW_51040/c1c2bfc679fb74ed4c4da6be176c8d5a7da42c49/" TargetMode="External"/><Relationship Id="rId82" Type="http://schemas.openxmlformats.org/officeDocument/2006/relationships/theme" Target="theme/theme1.xml"/><Relationship Id="rId10" Type="http://schemas.openxmlformats.org/officeDocument/2006/relationships/hyperlink" Target="http://www.consultant.ru/document/cons_doc_LAW_340399/0000000000000000000000000000000000000000/" TargetMode="External"/><Relationship Id="rId19" Type="http://schemas.openxmlformats.org/officeDocument/2006/relationships/hyperlink" Target="http://www.consultant.ru/document/cons_doc_LAW_64299/" TargetMode="External"/><Relationship Id="rId31" Type="http://schemas.openxmlformats.org/officeDocument/2006/relationships/hyperlink" Target="http://www.consultant.ru/document/cons_doc_LAW_51040/f111b9e03a38b2b3937951a4e8401a29754eeb8d/" TargetMode="External"/><Relationship Id="rId44" Type="http://schemas.openxmlformats.org/officeDocument/2006/relationships/hyperlink" Target="http://www.consultant.ru/document/cons_doc_LAW_51040/c1c2bfc679fb74ed4c4da6be176c8d5a7da42c49/" TargetMode="External"/><Relationship Id="rId52" Type="http://schemas.openxmlformats.org/officeDocument/2006/relationships/hyperlink" Target="http://www.consultant.ru/document/cons_doc_LAW_51040/c1c2bfc679fb74ed4c4da6be176c8d5a7da42c49/" TargetMode="External"/><Relationship Id="rId60" Type="http://schemas.openxmlformats.org/officeDocument/2006/relationships/hyperlink" Target="http://www.consultant.ru/document/cons_doc_LAW_51040/c1c2bfc679fb74ed4c4da6be176c8d5a7da42c49/" TargetMode="External"/><Relationship Id="rId65" Type="http://schemas.openxmlformats.org/officeDocument/2006/relationships/hyperlink" Target="http://www.consultant.ru/document/cons_doc_LAW_177972/a5aae5a048692e064fd3cb93ae1e9572cd2d74b3/" TargetMode="External"/><Relationship Id="rId73" Type="http://schemas.openxmlformats.org/officeDocument/2006/relationships/hyperlink" Target="https://www.garant.ru/products/ipo/prime/doc/71792700/" TargetMode="External"/><Relationship Id="rId78" Type="http://schemas.openxmlformats.org/officeDocument/2006/relationships/hyperlink" Target="consultantplus://offline/ref=0B05C17F5A45C2CDEADE01151FA2C9697161997B1DC02EAB6FC614C18B8AD5987EE48A470661920Df9l4H" TargetMode="Externa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nsultant.ru/document/cons_doc_LAW_406134/33d7a7de5fea254781bade2c452cb6f34d051a63/" TargetMode="External"/><Relationship Id="rId14" Type="http://schemas.openxmlformats.org/officeDocument/2006/relationships/hyperlink" Target="http://www.consultant.ru/document/cons_doc_LAW_51040/df32b8231cf067c4d4e864c717eb6b398358b504/" TargetMode="External"/><Relationship Id="rId22" Type="http://schemas.openxmlformats.org/officeDocument/2006/relationships/hyperlink" Target="http://www.consultant.ru/document/cons_doc_LAW_51040/d43ae8ece00bbaa3bc825d04067c64adebeae28c/" TargetMode="External"/><Relationship Id="rId27" Type="http://schemas.openxmlformats.org/officeDocument/2006/relationships/hyperlink" Target="http://www.consultant.ru/document/cons_doc_LAW_51040/91122874bbcf628c0e5c6bceb7fe613ee682fc73/" TargetMode="External"/><Relationship Id="rId30" Type="http://schemas.openxmlformats.org/officeDocument/2006/relationships/hyperlink" Target="http://www.consultant.ru/document/cons_doc_LAW_411563/" TargetMode="External"/><Relationship Id="rId35" Type="http://schemas.openxmlformats.org/officeDocument/2006/relationships/hyperlink" Target="http://www.consultant.ru/document/cons_doc_LAW_215879/" TargetMode="External"/><Relationship Id="rId43" Type="http://schemas.openxmlformats.org/officeDocument/2006/relationships/hyperlink" Target="http://www.consultant.ru/document/cons_doc_LAW_51040/36fb3e57a8031adb90c7b7d13d835d1f31efff63/" TargetMode="External"/><Relationship Id="rId48" Type="http://schemas.openxmlformats.org/officeDocument/2006/relationships/hyperlink" Target="http://www.consultant.ru/document/cons_doc_LAW_51040/c1c2bfc679fb74ed4c4da6be176c8d5a7da42c49/" TargetMode="External"/><Relationship Id="rId56" Type="http://schemas.openxmlformats.org/officeDocument/2006/relationships/hyperlink" Target="http://www.consultant.ru/document/cons_doc_LAW_51040/c1c2bfc679fb74ed4c4da6be176c8d5a7da42c49/" TargetMode="External"/><Relationship Id="rId64" Type="http://schemas.openxmlformats.org/officeDocument/2006/relationships/hyperlink" Target="http://www.consultant.ru/document/cons_doc_LAW_51040/c1c2bfc679fb74ed4c4da6be176c8d5a7da42c49/" TargetMode="External"/><Relationship Id="rId69" Type="http://schemas.openxmlformats.org/officeDocument/2006/relationships/footer" Target="footer1.xml"/><Relationship Id="rId77" Type="http://schemas.openxmlformats.org/officeDocument/2006/relationships/hyperlink" Target="consultantplus://offline/ref=0B05C17F5A45C2CDEADE01151FA2C9697161997B1DC02EAB6FC614C18B8AD5987EE48A470661930Df9l2H" TargetMode="External"/><Relationship Id="rId8" Type="http://schemas.openxmlformats.org/officeDocument/2006/relationships/hyperlink" Target="http://www.consultant.ru/document/cons_doc_LAW_44571/9319c56c2954ff03fdf44e897d3c9b357b611a9b/" TargetMode="External"/><Relationship Id="rId51" Type="http://schemas.openxmlformats.org/officeDocument/2006/relationships/hyperlink" Target="http://www.consultant.ru/document/cons_doc_LAW_51040/c1c2bfc679fb74ed4c4da6be176c8d5a7da42c49/" TargetMode="External"/><Relationship Id="rId72" Type="http://schemas.openxmlformats.org/officeDocument/2006/relationships/hyperlink" Target="https://www.garant.ru/products/ipo/prime/doc/71792700/" TargetMode="External"/><Relationship Id="rId80" Type="http://schemas.openxmlformats.org/officeDocument/2006/relationships/hyperlink" Target="consultantplus://offline/ref=8A485FBF4486AAC03135E4AA3027F0071DC6257BD26ED1A9AEA18EF4B08FF320EDC6A03FD27C1151r2o0H" TargetMode="External"/><Relationship Id="rId3" Type="http://schemas.openxmlformats.org/officeDocument/2006/relationships/styles" Target="styles.xml"/><Relationship Id="rId12" Type="http://schemas.openxmlformats.org/officeDocument/2006/relationships/hyperlink" Target="http://www.consultant.ru/document/cons_doc_LAW_51040/b884020ea7453099ba8bc9ca021b84982cadea7d/" TargetMode="External"/><Relationship Id="rId17" Type="http://schemas.openxmlformats.org/officeDocument/2006/relationships/hyperlink" Target="http://www.consultant.ru/document/cons_doc_LAW_383445/97b53e5e83b761f9df5902551a4114f85618df27/" TargetMode="External"/><Relationship Id="rId25" Type="http://schemas.openxmlformats.org/officeDocument/2006/relationships/hyperlink" Target="http://www.consultant.ru/document/cons_doc_LAW_51040/fc77c7117187684ab0cb02c7ee53952df0de55be/" TargetMode="External"/><Relationship Id="rId33" Type="http://schemas.openxmlformats.org/officeDocument/2006/relationships/hyperlink" Target="http://www.consultant.ru/document/cons_doc_LAW_215879/" TargetMode="External"/><Relationship Id="rId38" Type="http://schemas.openxmlformats.org/officeDocument/2006/relationships/hyperlink" Target="http://www.consultant.ru/document/cons_doc_LAW_51040/f111b9e03a38b2b3937951a4e8401a29754eeb8d/" TargetMode="External"/><Relationship Id="rId46" Type="http://schemas.openxmlformats.org/officeDocument/2006/relationships/hyperlink" Target="http://www.consultant.ru/document/cons_doc_LAW_51040/c1c2bfc679fb74ed4c4da6be176c8d5a7da42c49/" TargetMode="External"/><Relationship Id="rId59" Type="http://schemas.openxmlformats.org/officeDocument/2006/relationships/hyperlink" Target="http://www.consultant.ru/document/cons_doc_LAW_51040/c1c2bfc679fb74ed4c4da6be176c8d5a7da42c49/" TargetMode="External"/><Relationship Id="rId67" Type="http://schemas.openxmlformats.org/officeDocument/2006/relationships/hyperlink" Target="http://www.consultant.ru/document/cons_doc_LAW_368290/79fcb55f19ff171fcd99a904f2abd618e1321cbd/" TargetMode="External"/><Relationship Id="rId20" Type="http://schemas.openxmlformats.org/officeDocument/2006/relationships/hyperlink" Target="http://www.consultant.ru/document/cons_doc_LAW_6072/" TargetMode="External"/><Relationship Id="rId41" Type="http://schemas.openxmlformats.org/officeDocument/2006/relationships/hyperlink" Target="http://www.consultant.ru/document/cons_doc_LAW_51040/fc77c7117187684ab0cb02c7ee53952df0de55be/" TargetMode="External"/><Relationship Id="rId54" Type="http://schemas.openxmlformats.org/officeDocument/2006/relationships/hyperlink" Target="http://www.consultant.ru/document/cons_doc_LAW_51040/7cb66e0f239f00b0e1d59f167cd46beb2182ece1/" TargetMode="External"/><Relationship Id="rId62" Type="http://schemas.openxmlformats.org/officeDocument/2006/relationships/hyperlink" Target="http://www.consultant.ru/document/cons_doc_LAW_51040/c1c2bfc679fb74ed4c4da6be176c8d5a7da42c49/" TargetMode="External"/><Relationship Id="rId70" Type="http://schemas.openxmlformats.org/officeDocument/2006/relationships/hyperlink" Target="https://www.garant.ru/products/ipo/prime/doc/71792700/" TargetMode="External"/><Relationship Id="rId75" Type="http://schemas.openxmlformats.org/officeDocument/2006/relationships/hyperlink" Target="consultantplus://offline/ref=60E626DC60AA35352B1B3F63C9CCA881119F1116958494CE53DDC9913AF2ED264157991ABA3E70HCAFN"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consultant.ru/document/cons_doc_LAW_51040/00bde8c90dadbd124e5d991aea7c4c0eec011ef8/" TargetMode="External"/><Relationship Id="rId23" Type="http://schemas.openxmlformats.org/officeDocument/2006/relationships/hyperlink" Target="http://www.consultant.ru/document/cons_doc_LAW_51040/7cb66e0f239f00b0e1d59f167cd46beb2182ece1/" TargetMode="External"/><Relationship Id="rId28" Type="http://schemas.openxmlformats.org/officeDocument/2006/relationships/hyperlink" Target="http://www.consultant.ru/document/cons_doc_LAW_51040/7cb66e0f239f00b0e1d59f167cd46beb2182ece1/" TargetMode="External"/><Relationship Id="rId36" Type="http://schemas.openxmlformats.org/officeDocument/2006/relationships/hyperlink" Target="http://www.consultant.ru/document/cons_doc_LAW_286793/" TargetMode="External"/><Relationship Id="rId49" Type="http://schemas.openxmlformats.org/officeDocument/2006/relationships/hyperlink" Target="http://www.consultant.ru/document/cons_doc_LAW_51040/c1c2bfc679fb74ed4c4da6be176c8d5a7da42c49/" TargetMode="External"/><Relationship Id="rId57" Type="http://schemas.openxmlformats.org/officeDocument/2006/relationships/hyperlink" Target="http://www.consultant.ru/document/cons_doc_LAW_51040/c1c2bfc679fb74ed4c4da6be176c8d5a7da42c4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240FD5-5976-4F16-8FAF-FE1C48D2B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4843</TotalTime>
  <Pages>292</Pages>
  <Words>102617</Words>
  <Characters>584923</Characters>
  <Application>Microsoft Office Word</Application>
  <DocSecurity>0</DocSecurity>
  <Lines>4874</Lines>
  <Paragraphs>1372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Четверикова ВВ</dc:creator>
  <cp:keywords/>
  <dc:description/>
  <cp:lastModifiedBy>arhitektura</cp:lastModifiedBy>
  <cp:revision>8</cp:revision>
  <cp:lastPrinted>2023-04-14T06:25:00Z</cp:lastPrinted>
  <dcterms:created xsi:type="dcterms:W3CDTF">2022-06-03T11:15:00Z</dcterms:created>
  <dcterms:modified xsi:type="dcterms:W3CDTF">2023-12-07T06:24:00Z</dcterms:modified>
</cp:coreProperties>
</file>