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01" w:type="dxa"/>
        <w:jc w:val="center"/>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01"/>
      </w:tblGrid>
      <w:tr w:rsidR="00F611BF" w:rsidRPr="00210442" w:rsidTr="006C0D46">
        <w:trPr>
          <w:trHeight w:val="9506"/>
          <w:jc w:val="center"/>
        </w:trPr>
        <w:tc>
          <w:tcPr>
            <w:tcW w:w="10501" w:type="dxa"/>
            <w:tcBorders>
              <w:top w:val="single" w:sz="18" w:space="0" w:color="auto"/>
              <w:left w:val="single" w:sz="18" w:space="0" w:color="auto"/>
              <w:bottom w:val="single" w:sz="18" w:space="0" w:color="auto"/>
              <w:right w:val="single" w:sz="18" w:space="0" w:color="auto"/>
            </w:tcBorders>
          </w:tcPr>
          <w:p w:rsidR="00F611BF" w:rsidRPr="00210442" w:rsidRDefault="00F611BF" w:rsidP="006C0D46">
            <w:pPr>
              <w:widowControl w:val="0"/>
              <w:tabs>
                <w:tab w:val="left" w:pos="9356"/>
              </w:tabs>
              <w:spacing w:after="0" w:line="240" w:lineRule="auto"/>
              <w:jc w:val="center"/>
              <w:rPr>
                <w:rFonts w:ascii="Times New Roman" w:eastAsia="Times New Roman" w:hAnsi="Times New Roman" w:cs="Times New Roman"/>
                <w:b/>
                <w:sz w:val="20"/>
                <w:lang w:eastAsia="ru-RU"/>
              </w:rPr>
            </w:pPr>
          </w:p>
          <w:p w:rsidR="00F611BF" w:rsidRPr="00387B94" w:rsidRDefault="00F611BF" w:rsidP="006C0D46">
            <w:pPr>
              <w:widowControl w:val="0"/>
              <w:snapToGrid w:val="0"/>
              <w:spacing w:after="0" w:line="240" w:lineRule="auto"/>
              <w:jc w:val="center"/>
              <w:rPr>
                <w:rFonts w:ascii="Times New Roman" w:eastAsia="Times New Roman" w:hAnsi="Times New Roman" w:cs="Times New Roman"/>
                <w:b/>
                <w:sz w:val="24"/>
                <w:szCs w:val="20"/>
                <w:lang w:eastAsia="ru-RU"/>
              </w:rPr>
            </w:pPr>
          </w:p>
          <w:p w:rsidR="00F611BF" w:rsidRPr="00387B94" w:rsidRDefault="00F611BF" w:rsidP="006C0D46">
            <w:pPr>
              <w:widowControl w:val="0"/>
              <w:snapToGrid w:val="0"/>
              <w:spacing w:after="0" w:line="240" w:lineRule="auto"/>
              <w:jc w:val="center"/>
              <w:rPr>
                <w:rFonts w:ascii="Times New Roman" w:eastAsia="Times New Roman" w:hAnsi="Times New Roman" w:cs="Times New Roman"/>
                <w:b/>
                <w:sz w:val="40"/>
                <w:szCs w:val="20"/>
                <w:lang w:eastAsia="ru-RU"/>
              </w:rPr>
            </w:pPr>
            <w:r w:rsidRPr="00387B94">
              <w:rPr>
                <w:rFonts w:ascii="Times New Roman" w:eastAsia="Times New Roman" w:hAnsi="Times New Roman" w:cs="Times New Roman"/>
                <w:b/>
                <w:sz w:val="40"/>
                <w:szCs w:val="20"/>
                <w:lang w:eastAsia="ru-RU"/>
              </w:rPr>
              <w:t xml:space="preserve">Правила землепользования и застройки </w:t>
            </w:r>
            <w:r w:rsidR="008C5A09">
              <w:rPr>
                <w:rFonts w:ascii="Times New Roman" w:eastAsia="Times New Roman" w:hAnsi="Times New Roman" w:cs="Times New Roman"/>
                <w:b/>
                <w:sz w:val="40"/>
                <w:szCs w:val="20"/>
                <w:lang w:eastAsia="ru-RU"/>
              </w:rPr>
              <w:t>Успен</w:t>
            </w:r>
            <w:r w:rsidR="00AA0EFB">
              <w:rPr>
                <w:rFonts w:ascii="Times New Roman" w:eastAsia="Times New Roman" w:hAnsi="Times New Roman" w:cs="Times New Roman"/>
                <w:b/>
                <w:sz w:val="40"/>
                <w:szCs w:val="20"/>
                <w:lang w:eastAsia="ru-RU"/>
              </w:rPr>
              <w:t>ско</w:t>
            </w:r>
            <w:r w:rsidR="008501DC">
              <w:rPr>
                <w:rFonts w:ascii="Times New Roman" w:eastAsia="Times New Roman" w:hAnsi="Times New Roman" w:cs="Times New Roman"/>
                <w:b/>
                <w:sz w:val="40"/>
                <w:szCs w:val="20"/>
                <w:lang w:eastAsia="ru-RU"/>
              </w:rPr>
              <w:t>го</w:t>
            </w:r>
            <w:r w:rsidRPr="00387B94">
              <w:rPr>
                <w:rFonts w:ascii="Times New Roman" w:eastAsia="Times New Roman" w:hAnsi="Times New Roman" w:cs="Times New Roman"/>
                <w:b/>
                <w:sz w:val="40"/>
                <w:szCs w:val="20"/>
                <w:lang w:eastAsia="ru-RU"/>
              </w:rPr>
              <w:t xml:space="preserve"> сельского поселения Успенского района</w:t>
            </w:r>
          </w:p>
          <w:p w:rsidR="00F611BF" w:rsidRPr="00387B94" w:rsidRDefault="00F611BF" w:rsidP="006C0D46">
            <w:pPr>
              <w:widowControl w:val="0"/>
              <w:snapToGrid w:val="0"/>
              <w:spacing w:after="0" w:line="240" w:lineRule="auto"/>
              <w:jc w:val="center"/>
              <w:rPr>
                <w:rFonts w:ascii="Times New Roman" w:eastAsia="Times New Roman" w:hAnsi="Times New Roman" w:cs="Times New Roman"/>
                <w:b/>
                <w:sz w:val="32"/>
                <w:szCs w:val="20"/>
                <w:lang w:eastAsia="ru-RU"/>
              </w:rPr>
            </w:pPr>
          </w:p>
          <w:p w:rsidR="00F611BF" w:rsidRDefault="00F611BF" w:rsidP="006C0D46">
            <w:pPr>
              <w:widowControl w:val="0"/>
              <w:snapToGrid w:val="0"/>
              <w:spacing w:after="0" w:line="240" w:lineRule="auto"/>
              <w:jc w:val="center"/>
              <w:rPr>
                <w:rFonts w:ascii="Times New Roman" w:eastAsia="Times New Roman" w:hAnsi="Times New Roman" w:cs="Times New Roman"/>
                <w:b/>
                <w:sz w:val="32"/>
                <w:szCs w:val="20"/>
                <w:lang w:eastAsia="ru-RU"/>
              </w:rPr>
            </w:pPr>
          </w:p>
          <w:p w:rsidR="00F611BF" w:rsidRDefault="00F611BF" w:rsidP="006C0D46">
            <w:pPr>
              <w:widowControl w:val="0"/>
              <w:snapToGrid w:val="0"/>
              <w:spacing w:after="0" w:line="240" w:lineRule="auto"/>
              <w:jc w:val="center"/>
              <w:rPr>
                <w:rFonts w:ascii="Times New Roman" w:eastAsia="Times New Roman" w:hAnsi="Times New Roman" w:cs="Times New Roman"/>
                <w:b/>
                <w:sz w:val="32"/>
                <w:szCs w:val="20"/>
                <w:lang w:eastAsia="ru-RU"/>
              </w:rPr>
            </w:pPr>
          </w:p>
          <w:p w:rsidR="00F611BF" w:rsidRPr="00387B94" w:rsidRDefault="00F611BF" w:rsidP="006C0D46">
            <w:pPr>
              <w:widowControl w:val="0"/>
              <w:snapToGrid w:val="0"/>
              <w:spacing w:after="0" w:line="240" w:lineRule="auto"/>
              <w:jc w:val="center"/>
              <w:rPr>
                <w:rFonts w:ascii="Times New Roman" w:eastAsia="Times New Roman" w:hAnsi="Times New Roman" w:cs="Times New Roman"/>
                <w:b/>
                <w:sz w:val="32"/>
                <w:szCs w:val="20"/>
                <w:lang w:eastAsia="ru-RU"/>
              </w:rPr>
            </w:pPr>
          </w:p>
          <w:p w:rsidR="00F611BF" w:rsidRPr="00387B94" w:rsidRDefault="00F611BF" w:rsidP="006C0D46">
            <w:pPr>
              <w:widowControl w:val="0"/>
              <w:snapToGrid w:val="0"/>
              <w:spacing w:after="0" w:line="240" w:lineRule="auto"/>
              <w:jc w:val="center"/>
              <w:rPr>
                <w:rFonts w:ascii="Times New Roman" w:eastAsia="Times New Roman" w:hAnsi="Times New Roman" w:cs="Times New Roman"/>
                <w:b/>
                <w:sz w:val="32"/>
                <w:szCs w:val="20"/>
                <w:lang w:eastAsia="ru-RU"/>
              </w:rPr>
            </w:pPr>
          </w:p>
          <w:p w:rsidR="00F611BF" w:rsidRPr="00387B94" w:rsidRDefault="00F611BF" w:rsidP="006C0D46">
            <w:pPr>
              <w:widowControl w:val="0"/>
              <w:spacing w:after="0" w:line="240" w:lineRule="auto"/>
              <w:jc w:val="center"/>
              <w:rPr>
                <w:rFonts w:ascii="Times New Roman" w:eastAsia="Times New Roman" w:hAnsi="Times New Roman" w:cs="Times New Roman"/>
                <w:b/>
                <w:sz w:val="32"/>
                <w:szCs w:val="20"/>
                <w:lang w:eastAsia="ru-RU"/>
              </w:rPr>
            </w:pPr>
          </w:p>
          <w:p w:rsidR="00F611BF" w:rsidRPr="00387B94" w:rsidRDefault="00F611BF" w:rsidP="006C0D46">
            <w:pPr>
              <w:widowControl w:val="0"/>
              <w:spacing w:after="0" w:line="240" w:lineRule="auto"/>
              <w:jc w:val="center"/>
              <w:rPr>
                <w:rFonts w:ascii="Times New Roman" w:eastAsia="Times New Roman" w:hAnsi="Times New Roman" w:cs="Times New Roman"/>
                <w:b/>
                <w:sz w:val="32"/>
                <w:szCs w:val="20"/>
                <w:lang w:eastAsia="ru-RU"/>
              </w:rPr>
            </w:pPr>
          </w:p>
          <w:p w:rsidR="00F611BF" w:rsidRPr="00387B94" w:rsidRDefault="00F611BF" w:rsidP="006C0D46">
            <w:pPr>
              <w:widowControl w:val="0"/>
              <w:spacing w:after="0" w:line="240" w:lineRule="auto"/>
              <w:jc w:val="center"/>
              <w:rPr>
                <w:rFonts w:ascii="Times New Roman" w:eastAsia="Times New Roman" w:hAnsi="Times New Roman" w:cs="Times New Roman"/>
                <w:b/>
                <w:sz w:val="32"/>
                <w:szCs w:val="20"/>
                <w:lang w:eastAsia="ru-RU"/>
              </w:rPr>
            </w:pPr>
          </w:p>
          <w:p w:rsidR="00F611BF" w:rsidRPr="00387B94" w:rsidRDefault="00F611BF" w:rsidP="006C0D46">
            <w:pPr>
              <w:widowControl w:val="0"/>
              <w:spacing w:after="0" w:line="240" w:lineRule="auto"/>
              <w:jc w:val="center"/>
              <w:rPr>
                <w:rFonts w:ascii="Times New Roman" w:eastAsia="Times New Roman" w:hAnsi="Times New Roman" w:cs="Times New Roman"/>
                <w:b/>
                <w:sz w:val="32"/>
                <w:szCs w:val="20"/>
                <w:lang w:eastAsia="ru-RU"/>
              </w:rPr>
            </w:pPr>
          </w:p>
          <w:p w:rsidR="00F611BF" w:rsidRPr="00387B94" w:rsidRDefault="00F611BF" w:rsidP="006C0D46">
            <w:pPr>
              <w:widowControl w:val="0"/>
              <w:spacing w:after="0" w:line="240" w:lineRule="auto"/>
              <w:jc w:val="center"/>
              <w:rPr>
                <w:rFonts w:ascii="Times New Roman" w:eastAsia="Times New Roman" w:hAnsi="Times New Roman" w:cs="Times New Roman"/>
                <w:b/>
                <w:sz w:val="28"/>
                <w:szCs w:val="20"/>
                <w:lang w:eastAsia="ru-RU"/>
              </w:rPr>
            </w:pPr>
            <w:r w:rsidRPr="00387B94">
              <w:rPr>
                <w:rFonts w:ascii="Times New Roman" w:eastAsia="Times New Roman" w:hAnsi="Times New Roman" w:cs="Times New Roman"/>
                <w:b/>
                <w:sz w:val="28"/>
                <w:szCs w:val="20"/>
                <w:lang w:eastAsia="ru-RU"/>
              </w:rPr>
              <w:t xml:space="preserve">ПРАВОВЫЕ ПОЛОЖЕНИЯ </w:t>
            </w:r>
          </w:p>
          <w:p w:rsidR="00F611BF" w:rsidRPr="00387B94" w:rsidRDefault="00F611BF" w:rsidP="006C0D46">
            <w:pPr>
              <w:widowControl w:val="0"/>
              <w:spacing w:after="0" w:line="240" w:lineRule="auto"/>
              <w:jc w:val="center"/>
              <w:rPr>
                <w:rFonts w:ascii="Times New Roman" w:eastAsia="Times New Roman" w:hAnsi="Times New Roman" w:cs="Times New Roman"/>
                <w:b/>
                <w:sz w:val="28"/>
                <w:szCs w:val="20"/>
                <w:lang w:eastAsia="ru-RU"/>
              </w:rPr>
            </w:pPr>
            <w:r w:rsidRPr="00387B94">
              <w:rPr>
                <w:rFonts w:ascii="Times New Roman" w:eastAsia="Times New Roman" w:hAnsi="Times New Roman" w:cs="Times New Roman"/>
                <w:b/>
                <w:sz w:val="28"/>
                <w:szCs w:val="20"/>
                <w:lang w:eastAsia="ru-RU"/>
              </w:rPr>
              <w:t>ГРАДОСТРОИТЕЛЬНЫЕ РЕГЛАМЕНТЫ</w:t>
            </w:r>
          </w:p>
          <w:p w:rsidR="00F611BF" w:rsidRPr="00387B94" w:rsidRDefault="00F611BF" w:rsidP="006C0D46">
            <w:pPr>
              <w:widowControl w:val="0"/>
              <w:spacing w:after="0" w:line="240" w:lineRule="auto"/>
              <w:jc w:val="center"/>
              <w:rPr>
                <w:rFonts w:ascii="Times New Roman" w:eastAsia="Times New Roman" w:hAnsi="Times New Roman" w:cs="Times New Roman"/>
                <w:b/>
                <w:sz w:val="28"/>
                <w:szCs w:val="20"/>
                <w:lang w:eastAsia="ru-RU"/>
              </w:rPr>
            </w:pPr>
            <w:r w:rsidRPr="00387B94">
              <w:rPr>
                <w:rFonts w:ascii="Times New Roman" w:eastAsia="Times New Roman" w:hAnsi="Times New Roman" w:cs="Times New Roman"/>
                <w:b/>
                <w:sz w:val="28"/>
                <w:szCs w:val="20"/>
                <w:lang w:eastAsia="ru-RU"/>
              </w:rPr>
              <w:t>КАРТЫ ГРАДОСТРОИТЕЛЬНОГО ЗОНИРОВАНИЯ</w:t>
            </w:r>
          </w:p>
          <w:p w:rsidR="00F611BF" w:rsidRPr="00387B94" w:rsidRDefault="00F611BF" w:rsidP="006C0D46">
            <w:pPr>
              <w:widowControl w:val="0"/>
              <w:snapToGrid w:val="0"/>
              <w:spacing w:after="0" w:line="240" w:lineRule="auto"/>
              <w:rPr>
                <w:rFonts w:ascii="Times New Roman" w:eastAsia="Times New Roman" w:hAnsi="Times New Roman" w:cs="Times New Roman"/>
                <w:b/>
                <w:sz w:val="20"/>
                <w:szCs w:val="20"/>
                <w:lang w:eastAsia="ru-RU"/>
              </w:rPr>
            </w:pPr>
          </w:p>
          <w:p w:rsidR="00F611BF" w:rsidRPr="00387B94" w:rsidRDefault="00F611BF" w:rsidP="006C0D46">
            <w:pPr>
              <w:widowControl w:val="0"/>
              <w:snapToGrid w:val="0"/>
              <w:spacing w:after="0" w:line="240" w:lineRule="auto"/>
              <w:jc w:val="center"/>
              <w:rPr>
                <w:rFonts w:ascii="Times New Roman" w:eastAsia="Times New Roman" w:hAnsi="Times New Roman" w:cs="Times New Roman"/>
                <w:b/>
                <w:sz w:val="20"/>
                <w:szCs w:val="20"/>
                <w:lang w:eastAsia="ru-RU"/>
              </w:rPr>
            </w:pPr>
          </w:p>
          <w:p w:rsidR="00F611BF" w:rsidRDefault="00F611BF" w:rsidP="006C0D46">
            <w:pPr>
              <w:widowControl w:val="0"/>
              <w:snapToGrid w:val="0"/>
              <w:spacing w:after="0" w:line="240" w:lineRule="auto"/>
              <w:rPr>
                <w:rFonts w:ascii="Times New Roman" w:eastAsia="Times New Roman" w:hAnsi="Times New Roman" w:cs="Times New Roman"/>
                <w:b/>
                <w:sz w:val="20"/>
                <w:szCs w:val="20"/>
                <w:lang w:eastAsia="ru-RU"/>
              </w:rPr>
            </w:pPr>
          </w:p>
          <w:p w:rsidR="00F611BF" w:rsidRDefault="00F611BF" w:rsidP="006C0D46">
            <w:pPr>
              <w:widowControl w:val="0"/>
              <w:snapToGrid w:val="0"/>
              <w:spacing w:after="0" w:line="240" w:lineRule="auto"/>
              <w:rPr>
                <w:rFonts w:ascii="Times New Roman" w:eastAsia="Times New Roman" w:hAnsi="Times New Roman" w:cs="Times New Roman"/>
                <w:b/>
                <w:sz w:val="20"/>
                <w:szCs w:val="20"/>
                <w:lang w:eastAsia="ru-RU"/>
              </w:rPr>
            </w:pPr>
          </w:p>
          <w:p w:rsidR="00F611BF" w:rsidRPr="00387B94" w:rsidRDefault="00F611BF" w:rsidP="006C0D46">
            <w:pPr>
              <w:widowControl w:val="0"/>
              <w:snapToGrid w:val="0"/>
              <w:spacing w:after="0" w:line="240" w:lineRule="auto"/>
              <w:rPr>
                <w:rFonts w:ascii="Times New Roman" w:eastAsia="Times New Roman" w:hAnsi="Times New Roman" w:cs="Times New Roman"/>
                <w:b/>
                <w:sz w:val="20"/>
                <w:szCs w:val="20"/>
                <w:lang w:eastAsia="ru-RU"/>
              </w:rPr>
            </w:pPr>
          </w:p>
          <w:p w:rsidR="00F611BF" w:rsidRPr="00387B94" w:rsidRDefault="00F611BF" w:rsidP="006C0D46">
            <w:pPr>
              <w:widowControl w:val="0"/>
              <w:snapToGrid w:val="0"/>
              <w:spacing w:after="0" w:line="240" w:lineRule="auto"/>
              <w:rPr>
                <w:rFonts w:ascii="Times New Roman" w:eastAsia="Times New Roman" w:hAnsi="Times New Roman" w:cs="Times New Roman"/>
                <w:b/>
                <w:sz w:val="20"/>
                <w:szCs w:val="20"/>
                <w:lang w:eastAsia="ru-RU"/>
              </w:rPr>
            </w:pPr>
          </w:p>
          <w:p w:rsidR="00F611BF" w:rsidRPr="00387B94" w:rsidRDefault="00F611BF" w:rsidP="006C0D46">
            <w:pPr>
              <w:widowControl w:val="0"/>
              <w:snapToGrid w:val="0"/>
              <w:spacing w:after="0" w:line="240" w:lineRule="auto"/>
              <w:rPr>
                <w:rFonts w:ascii="Times New Roman" w:eastAsia="Times New Roman" w:hAnsi="Times New Roman" w:cs="Times New Roman"/>
                <w:b/>
                <w:sz w:val="20"/>
                <w:szCs w:val="20"/>
                <w:lang w:eastAsia="ru-RU"/>
              </w:rPr>
            </w:pPr>
          </w:p>
          <w:p w:rsidR="00F611BF" w:rsidRPr="00387B94" w:rsidRDefault="00F611BF" w:rsidP="006C0D46">
            <w:pPr>
              <w:widowControl w:val="0"/>
              <w:spacing w:after="0"/>
              <w:rPr>
                <w:rFonts w:ascii="Times New Roman" w:eastAsia="Times New Roman" w:hAnsi="Times New Roman" w:cs="Times New Roman"/>
                <w:b/>
                <w:sz w:val="20"/>
                <w:szCs w:val="20"/>
                <w:lang w:eastAsia="ru-RU"/>
              </w:rPr>
            </w:pPr>
          </w:p>
          <w:p w:rsidR="00F611BF" w:rsidRPr="00387B94" w:rsidRDefault="00F611BF" w:rsidP="006C0D46">
            <w:pPr>
              <w:widowControl w:val="0"/>
              <w:spacing w:after="0"/>
              <w:rPr>
                <w:rFonts w:ascii="Times New Roman" w:eastAsia="Times New Roman" w:hAnsi="Times New Roman" w:cs="Times New Roman"/>
                <w:sz w:val="20"/>
                <w:szCs w:val="20"/>
                <w:lang w:eastAsia="ru-RU"/>
              </w:rPr>
            </w:pPr>
            <w:r w:rsidRPr="00387B94">
              <w:rPr>
                <w:rFonts w:ascii="Times New Roman" w:eastAsia="Times New Roman" w:hAnsi="Times New Roman" w:cs="Times New Roman"/>
                <w:sz w:val="20"/>
                <w:szCs w:val="20"/>
                <w:lang w:eastAsia="ru-RU"/>
              </w:rPr>
              <w:t>ИСПОЛНИТЕЛЬ:</w:t>
            </w:r>
          </w:p>
          <w:p w:rsidR="00F611BF" w:rsidRPr="00387B94" w:rsidRDefault="00F611BF" w:rsidP="006C0D46">
            <w:pPr>
              <w:widowControl w:val="0"/>
              <w:spacing w:after="0"/>
              <w:rPr>
                <w:rFonts w:ascii="Times New Roman" w:eastAsia="Times New Roman" w:hAnsi="Times New Roman" w:cs="Times New Roman"/>
                <w:sz w:val="20"/>
                <w:szCs w:val="20"/>
                <w:lang w:eastAsia="ru-RU"/>
              </w:rPr>
            </w:pPr>
          </w:p>
          <w:p w:rsidR="00F611BF" w:rsidRPr="00387B94" w:rsidRDefault="00F611BF" w:rsidP="006C0D46">
            <w:pPr>
              <w:widowControl w:val="0"/>
              <w:spacing w:after="0"/>
              <w:rPr>
                <w:rFonts w:ascii="Times New Roman" w:eastAsia="Times New Roman" w:hAnsi="Times New Roman" w:cs="Times New Roman"/>
                <w:sz w:val="20"/>
                <w:szCs w:val="20"/>
                <w:lang w:eastAsia="ru-RU"/>
              </w:rPr>
            </w:pPr>
            <w:r w:rsidRPr="00387B94">
              <w:rPr>
                <w:rFonts w:ascii="Times New Roman" w:eastAsia="Times New Roman" w:hAnsi="Times New Roman" w:cs="Times New Roman"/>
                <w:sz w:val="20"/>
                <w:szCs w:val="20"/>
                <w:lang w:eastAsia="ru-RU"/>
              </w:rPr>
              <w:t xml:space="preserve">Начальник отдела архитектуры и градостроительства </w:t>
            </w:r>
          </w:p>
          <w:p w:rsidR="00F611BF" w:rsidRPr="00387B94" w:rsidRDefault="00F611BF" w:rsidP="006C0D46">
            <w:pPr>
              <w:widowControl w:val="0"/>
              <w:spacing w:after="0"/>
              <w:rPr>
                <w:rFonts w:ascii="Times New Roman" w:eastAsia="Times New Roman" w:hAnsi="Times New Roman" w:cs="Times New Roman"/>
                <w:sz w:val="20"/>
                <w:szCs w:val="20"/>
                <w:lang w:eastAsia="ru-RU"/>
              </w:rPr>
            </w:pPr>
            <w:r w:rsidRPr="00387B94">
              <w:rPr>
                <w:rFonts w:ascii="Times New Roman" w:eastAsia="Times New Roman" w:hAnsi="Times New Roman" w:cs="Times New Roman"/>
                <w:sz w:val="20"/>
                <w:szCs w:val="20"/>
                <w:lang w:eastAsia="ru-RU"/>
              </w:rPr>
              <w:t xml:space="preserve">муниципального образования </w:t>
            </w:r>
          </w:p>
          <w:p w:rsidR="00F611BF" w:rsidRPr="00387B94" w:rsidRDefault="00F611BF" w:rsidP="006C0D46">
            <w:pPr>
              <w:widowControl w:val="0"/>
              <w:spacing w:after="0"/>
              <w:rPr>
                <w:rFonts w:ascii="Times New Roman" w:eastAsia="Times New Roman" w:hAnsi="Times New Roman" w:cs="Times New Roman"/>
                <w:sz w:val="20"/>
                <w:szCs w:val="20"/>
                <w:lang w:eastAsia="ru-RU"/>
              </w:rPr>
            </w:pPr>
            <w:r w:rsidRPr="00387B94">
              <w:rPr>
                <w:rFonts w:ascii="Times New Roman" w:eastAsia="Times New Roman" w:hAnsi="Times New Roman" w:cs="Times New Roman"/>
                <w:sz w:val="20"/>
                <w:szCs w:val="20"/>
                <w:lang w:eastAsia="ru-RU"/>
              </w:rPr>
              <w:t xml:space="preserve">Успенский район                                                                                                                           </w:t>
            </w:r>
            <w:r>
              <w:rPr>
                <w:rFonts w:ascii="Times New Roman" w:eastAsia="Times New Roman" w:hAnsi="Times New Roman" w:cs="Times New Roman"/>
                <w:sz w:val="20"/>
                <w:szCs w:val="20"/>
                <w:lang w:eastAsia="ru-RU"/>
              </w:rPr>
              <w:t>Д.А. Барышевский</w:t>
            </w:r>
          </w:p>
          <w:p w:rsidR="00F611BF" w:rsidRPr="00387B94" w:rsidRDefault="00F611BF" w:rsidP="006C0D46">
            <w:pPr>
              <w:widowControl w:val="0"/>
              <w:spacing w:after="0"/>
              <w:rPr>
                <w:rFonts w:ascii="Times New Roman" w:eastAsia="Times New Roman" w:hAnsi="Times New Roman" w:cs="Times New Roman"/>
                <w:sz w:val="20"/>
                <w:szCs w:val="20"/>
                <w:lang w:eastAsia="ru-RU"/>
              </w:rPr>
            </w:pPr>
          </w:p>
          <w:p w:rsidR="00F611BF" w:rsidRPr="00387B94" w:rsidRDefault="00F611BF" w:rsidP="006C0D46">
            <w:pPr>
              <w:widowControl w:val="0"/>
              <w:spacing w:after="0"/>
              <w:rPr>
                <w:rFonts w:ascii="Times New Roman" w:eastAsia="Times New Roman" w:hAnsi="Times New Roman" w:cs="Times New Roman"/>
                <w:sz w:val="20"/>
                <w:szCs w:val="20"/>
                <w:lang w:eastAsia="ru-RU"/>
              </w:rPr>
            </w:pPr>
            <w:r w:rsidRPr="00387B94">
              <w:rPr>
                <w:rFonts w:ascii="Times New Roman" w:eastAsia="Times New Roman" w:hAnsi="Times New Roman" w:cs="Times New Roman"/>
                <w:sz w:val="20"/>
                <w:szCs w:val="20"/>
                <w:lang w:eastAsia="ru-RU"/>
              </w:rPr>
              <w:t xml:space="preserve">Разработчик: ведущий специалист                                                                    </w:t>
            </w:r>
            <w:r w:rsidR="002C79F4">
              <w:rPr>
                <w:rFonts w:ascii="Times New Roman" w:eastAsia="Times New Roman" w:hAnsi="Times New Roman" w:cs="Times New Roman"/>
                <w:sz w:val="20"/>
                <w:szCs w:val="20"/>
                <w:lang w:eastAsia="ru-RU"/>
              </w:rPr>
              <w:t xml:space="preserve">                         </w:t>
            </w:r>
            <w:r w:rsidRPr="00387B94">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Е.А. Жданова</w:t>
            </w:r>
          </w:p>
          <w:p w:rsidR="00F611BF" w:rsidRPr="00387B94" w:rsidRDefault="00F611BF" w:rsidP="006C0D46">
            <w:pPr>
              <w:widowControl w:val="0"/>
              <w:spacing w:after="0"/>
              <w:rPr>
                <w:rFonts w:ascii="Times New Roman" w:eastAsia="Times New Roman" w:hAnsi="Times New Roman" w:cs="Times New Roman"/>
                <w:sz w:val="20"/>
                <w:szCs w:val="20"/>
                <w:lang w:eastAsia="ru-RU"/>
              </w:rPr>
            </w:pPr>
          </w:p>
          <w:p w:rsidR="00F611BF" w:rsidRPr="00387B94" w:rsidRDefault="00F611BF" w:rsidP="006C0D46">
            <w:pPr>
              <w:widowControl w:val="0"/>
              <w:spacing w:after="0"/>
              <w:rPr>
                <w:rFonts w:ascii="Times New Roman" w:eastAsia="Times New Roman" w:hAnsi="Times New Roman" w:cs="Times New Roman"/>
                <w:b/>
                <w:sz w:val="20"/>
                <w:szCs w:val="20"/>
                <w:lang w:eastAsia="ru-RU"/>
              </w:rPr>
            </w:pPr>
          </w:p>
          <w:p w:rsidR="00F611BF" w:rsidRPr="00387B94" w:rsidRDefault="00F611BF" w:rsidP="006C0D46">
            <w:pPr>
              <w:widowControl w:val="0"/>
              <w:spacing w:after="0"/>
              <w:rPr>
                <w:rFonts w:ascii="Times New Roman" w:eastAsia="Times New Roman" w:hAnsi="Times New Roman" w:cs="Times New Roman"/>
                <w:b/>
                <w:sz w:val="20"/>
                <w:szCs w:val="20"/>
                <w:lang w:eastAsia="ru-RU"/>
              </w:rPr>
            </w:pPr>
          </w:p>
          <w:p w:rsidR="00F611BF" w:rsidRPr="00387B94" w:rsidRDefault="00F611BF" w:rsidP="006C0D46">
            <w:pPr>
              <w:widowControl w:val="0"/>
              <w:spacing w:after="0"/>
              <w:rPr>
                <w:rFonts w:ascii="Times New Roman" w:eastAsia="Times New Roman" w:hAnsi="Times New Roman" w:cs="Times New Roman"/>
                <w:b/>
                <w:sz w:val="20"/>
                <w:szCs w:val="20"/>
                <w:lang w:eastAsia="ru-RU"/>
              </w:rPr>
            </w:pPr>
          </w:p>
          <w:p w:rsidR="00F611BF" w:rsidRPr="00387B94" w:rsidRDefault="00F611BF" w:rsidP="006C0D46">
            <w:pPr>
              <w:widowControl w:val="0"/>
              <w:spacing w:after="0"/>
              <w:rPr>
                <w:rFonts w:ascii="Times New Roman" w:eastAsia="Times New Roman" w:hAnsi="Times New Roman" w:cs="Times New Roman"/>
                <w:b/>
                <w:sz w:val="20"/>
                <w:szCs w:val="20"/>
                <w:lang w:eastAsia="ru-RU"/>
              </w:rPr>
            </w:pPr>
          </w:p>
          <w:p w:rsidR="00F611BF" w:rsidRPr="00387B94" w:rsidRDefault="00F611BF" w:rsidP="006C0D46">
            <w:pPr>
              <w:widowControl w:val="0"/>
              <w:spacing w:after="0" w:line="240" w:lineRule="auto"/>
              <w:jc w:val="center"/>
              <w:rPr>
                <w:rFonts w:ascii="Times New Roman" w:eastAsia="Times New Roman" w:hAnsi="Times New Roman" w:cs="Times New Roman"/>
                <w:b/>
                <w:sz w:val="20"/>
                <w:szCs w:val="20"/>
                <w:lang w:eastAsia="ru-RU"/>
              </w:rPr>
            </w:pPr>
          </w:p>
          <w:p w:rsidR="00F611BF" w:rsidRPr="00387B94" w:rsidRDefault="00F611BF" w:rsidP="006C0D46">
            <w:pPr>
              <w:widowControl w:val="0"/>
              <w:spacing w:after="0"/>
              <w:jc w:val="center"/>
              <w:rPr>
                <w:rFonts w:ascii="Times New Roman" w:eastAsia="Times New Roman" w:hAnsi="Times New Roman" w:cs="Times New Roman"/>
                <w:b/>
                <w:sz w:val="20"/>
                <w:szCs w:val="20"/>
                <w:lang w:eastAsia="ru-RU"/>
              </w:rPr>
            </w:pPr>
            <w:r w:rsidRPr="00387B94">
              <w:rPr>
                <w:rFonts w:ascii="Times New Roman" w:eastAsia="Times New Roman" w:hAnsi="Times New Roman" w:cs="Times New Roman"/>
                <w:b/>
                <w:sz w:val="20"/>
                <w:szCs w:val="20"/>
                <w:lang w:eastAsia="ru-RU"/>
              </w:rPr>
              <w:t>УСПЕНСКОЕ</w:t>
            </w:r>
          </w:p>
          <w:p w:rsidR="00F611BF" w:rsidRPr="00210442" w:rsidRDefault="00F611BF" w:rsidP="006C0D46">
            <w:pPr>
              <w:widowControl w:val="0"/>
              <w:spacing w:after="0"/>
              <w:jc w:val="center"/>
              <w:rPr>
                <w:rFonts w:ascii="Times New Roman" w:eastAsia="Times New Roman" w:hAnsi="Times New Roman" w:cs="Times New Roman"/>
                <w:b/>
                <w:sz w:val="20"/>
                <w:lang w:eastAsia="ru-RU"/>
              </w:rPr>
            </w:pPr>
            <w:r w:rsidRPr="00387B94">
              <w:rPr>
                <w:rFonts w:ascii="Times New Roman" w:eastAsia="Times New Roman" w:hAnsi="Times New Roman" w:cs="Times New Roman"/>
                <w:b/>
                <w:sz w:val="20"/>
                <w:szCs w:val="20"/>
                <w:lang w:eastAsia="ru-RU"/>
              </w:rPr>
              <w:t>20</w:t>
            </w:r>
            <w:r w:rsidR="002847A9">
              <w:rPr>
                <w:rFonts w:ascii="Times New Roman" w:eastAsia="Times New Roman" w:hAnsi="Times New Roman" w:cs="Times New Roman"/>
                <w:b/>
                <w:sz w:val="20"/>
                <w:szCs w:val="20"/>
                <w:lang w:eastAsia="ru-RU"/>
              </w:rPr>
              <w:t>21</w:t>
            </w:r>
          </w:p>
        </w:tc>
      </w:tr>
    </w:tbl>
    <w:tbl>
      <w:tblPr>
        <w:tblpPr w:leftFromText="180" w:rightFromText="180" w:vertAnchor="page" w:horzAnchor="margin" w:tblpXSpec="right" w:tblpY="1166"/>
        <w:tblW w:w="0" w:type="auto"/>
        <w:tblLook w:val="04A0" w:firstRow="1" w:lastRow="0" w:firstColumn="1" w:lastColumn="0" w:noHBand="0" w:noVBand="1"/>
      </w:tblPr>
      <w:tblGrid>
        <w:gridCol w:w="4077"/>
      </w:tblGrid>
      <w:tr w:rsidR="00F611BF" w:rsidRPr="00BF6DDC" w:rsidTr="006C0D46">
        <w:tc>
          <w:tcPr>
            <w:tcW w:w="4077" w:type="dxa"/>
            <w:shd w:val="clear" w:color="auto" w:fill="auto"/>
          </w:tcPr>
          <w:p w:rsidR="00F611BF" w:rsidRPr="00BF6DDC" w:rsidRDefault="00F611BF" w:rsidP="006C0D46">
            <w:pPr>
              <w:widowControl w:val="0"/>
              <w:tabs>
                <w:tab w:val="left" w:pos="6000"/>
              </w:tabs>
              <w:spacing w:after="0" w:line="240" w:lineRule="auto"/>
              <w:rPr>
                <w:rFonts w:ascii="Times New Roman" w:hAnsi="Times New Roman" w:cs="Times New Roman"/>
                <w:sz w:val="24"/>
                <w:szCs w:val="24"/>
              </w:rPr>
            </w:pPr>
            <w:r w:rsidRPr="00BF6DDC">
              <w:rPr>
                <w:rFonts w:ascii="Times New Roman" w:hAnsi="Times New Roman" w:cs="Times New Roman"/>
                <w:sz w:val="24"/>
                <w:szCs w:val="24"/>
              </w:rPr>
              <w:t xml:space="preserve">ПРИЛОЖЕНИЕ </w:t>
            </w:r>
          </w:p>
          <w:p w:rsidR="00F611BF" w:rsidRPr="00BF6DDC" w:rsidRDefault="00F611BF" w:rsidP="006C0D46">
            <w:pPr>
              <w:widowControl w:val="0"/>
              <w:tabs>
                <w:tab w:val="left" w:pos="6000"/>
              </w:tabs>
              <w:spacing w:after="0" w:line="240" w:lineRule="auto"/>
              <w:rPr>
                <w:rFonts w:ascii="Times New Roman" w:hAnsi="Times New Roman" w:cs="Times New Roman"/>
                <w:sz w:val="24"/>
                <w:szCs w:val="24"/>
              </w:rPr>
            </w:pPr>
            <w:r w:rsidRPr="00BF6DDC">
              <w:rPr>
                <w:rFonts w:ascii="Times New Roman" w:hAnsi="Times New Roman" w:cs="Times New Roman"/>
                <w:sz w:val="24"/>
                <w:szCs w:val="24"/>
              </w:rPr>
              <w:t>к решению Совета муниципального образования Успенский район</w:t>
            </w:r>
          </w:p>
          <w:p w:rsidR="00F611BF" w:rsidRPr="00BF6DDC" w:rsidRDefault="00F611BF" w:rsidP="006C0D46">
            <w:pPr>
              <w:widowControl w:val="0"/>
              <w:tabs>
                <w:tab w:val="left" w:pos="6000"/>
              </w:tabs>
              <w:spacing w:after="0" w:line="240" w:lineRule="auto"/>
              <w:rPr>
                <w:rFonts w:ascii="Times New Roman" w:hAnsi="Times New Roman" w:cs="Times New Roman"/>
                <w:sz w:val="24"/>
                <w:szCs w:val="24"/>
              </w:rPr>
            </w:pPr>
            <w:r w:rsidRPr="00BF6DDC">
              <w:rPr>
                <w:rFonts w:ascii="Times New Roman" w:hAnsi="Times New Roman" w:cs="Times New Roman"/>
                <w:sz w:val="24"/>
                <w:szCs w:val="24"/>
              </w:rPr>
              <w:t>от</w:t>
            </w:r>
            <w:r w:rsidR="008C5A09">
              <w:rPr>
                <w:rFonts w:ascii="Times New Roman" w:hAnsi="Times New Roman" w:cs="Times New Roman"/>
                <w:sz w:val="24"/>
                <w:szCs w:val="24"/>
              </w:rPr>
              <w:t xml:space="preserve">           </w:t>
            </w:r>
            <w:r w:rsidR="0045692E">
              <w:rPr>
                <w:rFonts w:ascii="Times New Roman" w:hAnsi="Times New Roman" w:cs="Times New Roman"/>
                <w:sz w:val="24"/>
                <w:szCs w:val="24"/>
              </w:rPr>
              <w:t xml:space="preserve"> года           </w:t>
            </w:r>
            <w:r w:rsidRPr="00BF6DDC">
              <w:rPr>
                <w:rFonts w:ascii="Times New Roman" w:hAnsi="Times New Roman" w:cs="Times New Roman"/>
                <w:sz w:val="24"/>
                <w:szCs w:val="24"/>
              </w:rPr>
              <w:t>№</w:t>
            </w:r>
            <w:r w:rsidR="008C5A09">
              <w:rPr>
                <w:rFonts w:ascii="Times New Roman" w:hAnsi="Times New Roman" w:cs="Times New Roman"/>
                <w:sz w:val="24"/>
                <w:szCs w:val="24"/>
              </w:rPr>
              <w:t xml:space="preserve"> </w:t>
            </w:r>
          </w:p>
          <w:p w:rsidR="00F611BF" w:rsidRPr="00BF6DDC" w:rsidRDefault="00F611BF" w:rsidP="006C0D46">
            <w:pPr>
              <w:widowControl w:val="0"/>
              <w:tabs>
                <w:tab w:val="left" w:pos="6000"/>
              </w:tabs>
              <w:jc w:val="both"/>
              <w:rPr>
                <w:rFonts w:ascii="Times New Roman" w:hAnsi="Times New Roman" w:cs="Times New Roman"/>
                <w:sz w:val="24"/>
                <w:szCs w:val="24"/>
              </w:rPr>
            </w:pPr>
          </w:p>
        </w:tc>
      </w:tr>
    </w:tbl>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lastRenderedPageBreak/>
        <w:t>СОДЕРЖАНИЕ</w:t>
      </w: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
          <w:bCs/>
          <w:sz w:val="24"/>
          <w:szCs w:val="24"/>
          <w:lang w:eastAsia="ru-RU"/>
        </w:rPr>
      </w:pP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
          <w:bCs/>
          <w:sz w:val="24"/>
          <w:szCs w:val="24"/>
          <w:lang w:eastAsia="ru-RU"/>
        </w:rPr>
      </w:pP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02"/>
        <w:gridCol w:w="1498"/>
      </w:tblGrid>
      <w:tr w:rsidR="008E7746" w:rsidRPr="008E7746" w:rsidTr="00905D1B">
        <w:tc>
          <w:tcPr>
            <w:tcW w:w="9900" w:type="dxa"/>
            <w:gridSpan w:val="2"/>
            <w:shd w:val="clear" w:color="auto" w:fill="auto"/>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ПРАВИЛА ЗЕМЛЕПОЛЬЗОВАНИЯ И ЗАСТРОЙКИ</w:t>
            </w:r>
          </w:p>
          <w:p w:rsidR="00C979CD" w:rsidRPr="008E7746" w:rsidRDefault="004765E4" w:rsidP="00474C4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УСПЕНСКОГО</w:t>
            </w:r>
            <w:r w:rsidR="00905D1B" w:rsidRPr="008E7746">
              <w:rPr>
                <w:rFonts w:ascii="Times New Roman" w:eastAsia="Times New Roman" w:hAnsi="Times New Roman" w:cs="Times New Roman"/>
                <w:b/>
                <w:bCs/>
                <w:sz w:val="24"/>
                <w:szCs w:val="24"/>
                <w:lang w:eastAsia="ru-RU"/>
              </w:rPr>
              <w:t xml:space="preserve"> СЕЛЬСКОГО</w:t>
            </w:r>
            <w:r w:rsidR="00C979CD" w:rsidRPr="008E7746">
              <w:rPr>
                <w:rFonts w:ascii="Times New Roman" w:eastAsia="Times New Roman" w:hAnsi="Times New Roman" w:cs="Times New Roman"/>
                <w:b/>
                <w:bCs/>
                <w:sz w:val="24"/>
                <w:szCs w:val="24"/>
                <w:lang w:eastAsia="ru-RU"/>
              </w:rPr>
              <w:t xml:space="preserve"> ПОСЕЛЕНИЯ УСПЕНСКОГО РАЙОНА</w:t>
            </w: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Наименование</w:t>
            </w:r>
          </w:p>
        </w:tc>
        <w:tc>
          <w:tcPr>
            <w:tcW w:w="1498" w:type="dxa"/>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Страницы</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ВВЕДЕНИЕ</w:t>
            </w: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1498" w:type="dxa"/>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w:t>
            </w:r>
          </w:p>
        </w:tc>
      </w:tr>
      <w:tr w:rsidR="008E7746" w:rsidRPr="008E7746" w:rsidTr="00905D1B">
        <w:tc>
          <w:tcPr>
            <w:tcW w:w="8402" w:type="dxa"/>
            <w:vAlign w:val="center"/>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ГЛАВА 1. ОБЩИЕ ПОЛОЖЕНИЯ</w:t>
            </w: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1. Основные понятия, используемые в настоящих Правилах</w:t>
            </w: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2. Основания введения, назначение, состав и сфера действия настоящих Правил</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17</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3. Открытость и доступность информации о землепользовании и застройке</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19</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4. Ответственность за нарушения Правил</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19</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ГЛАВА 2. ПРАВА ИСПОЛЬЗОВАНИЯ НЕДВИЖИМОСТИ, ВО</w:t>
            </w:r>
            <w:r w:rsidRPr="008E7746">
              <w:rPr>
                <w:rFonts w:ascii="Times New Roman" w:eastAsia="Times New Roman" w:hAnsi="Times New Roman" w:cs="Times New Roman"/>
                <w:bCs/>
                <w:sz w:val="24"/>
                <w:szCs w:val="24"/>
                <w:lang w:eastAsia="ru-RU"/>
              </w:rPr>
              <w:t>З</w:t>
            </w:r>
            <w:r w:rsidRPr="008E7746">
              <w:rPr>
                <w:rFonts w:ascii="Times New Roman" w:eastAsia="Times New Roman" w:hAnsi="Times New Roman" w:cs="Times New Roman"/>
                <w:bCs/>
                <w:sz w:val="24"/>
                <w:szCs w:val="24"/>
                <w:lang w:eastAsia="ru-RU"/>
              </w:rPr>
              <w:t>НИКШИЕ ДО ВСТУПЛЕНИЯ В СИЛУ ПРАВИЛ</w:t>
            </w: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19</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5. Общие положения, относящиеся к ранее возникшим правам</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19</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6. Использование и строительные изменения объектов недв</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жимости, несоответствующих Правилам</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20</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ГЛАВА 3. Участники отношений, возникающих по поводу землепол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зования и застройки</w:t>
            </w: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20</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Статья 7. Общие положения о лицах, осуществляющих </w:t>
            </w: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Cs/>
                <w:sz w:val="24"/>
                <w:szCs w:val="24"/>
                <w:lang w:eastAsia="ru-RU"/>
              </w:rPr>
              <w:t>землепользование и застройку, и их действиях</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20</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8. Комиссия по подготовке правил землепользования и 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стройки на территории муниципального образования Успенский район</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21</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ГЛАВА 4. ПРЕДОСТАВЛЕНИЕ ПРАВ НА ЗЕМЕЛЬНЫЕ УЧАСТКИ</w:t>
            </w:r>
          </w:p>
          <w:p w:rsidR="00C979CD" w:rsidRPr="008E7746" w:rsidRDefault="00C979CD" w:rsidP="00C979CD">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22</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9. Общие положения предоставления прав на земельные учас</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ки</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22</w:t>
            </w:r>
          </w:p>
        </w:tc>
      </w:tr>
      <w:tr w:rsidR="008E7746" w:rsidRPr="008E7746" w:rsidTr="00905D1B">
        <w:trPr>
          <w:trHeight w:val="586"/>
        </w:trPr>
        <w:tc>
          <w:tcPr>
            <w:tcW w:w="8402" w:type="dxa"/>
          </w:tcPr>
          <w:p w:rsidR="00C979CD" w:rsidRPr="008E7746" w:rsidRDefault="00C979CD" w:rsidP="004765E4">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10. Организация и проведение аукционов по продаже земел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ных участков, находящихся в государственной или муниципальной собстве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ности, или права на заключение договоров аренды земельных участков, нах</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дящихся в государственной или муниципальной собственности, на территории </w:t>
            </w:r>
            <w:r w:rsidR="004765E4">
              <w:rPr>
                <w:rFonts w:ascii="Times New Roman" w:eastAsia="Times New Roman" w:hAnsi="Times New Roman" w:cs="Times New Roman"/>
                <w:bCs/>
                <w:sz w:val="24"/>
                <w:szCs w:val="24"/>
                <w:lang w:eastAsia="ru-RU"/>
              </w:rPr>
              <w:t>Успенскогг</w:t>
            </w:r>
            <w:r w:rsidR="00905D1B" w:rsidRPr="008E7746">
              <w:rPr>
                <w:rFonts w:ascii="Times New Roman" w:eastAsia="Times New Roman" w:hAnsi="Times New Roman" w:cs="Times New Roman"/>
                <w:bCs/>
                <w:sz w:val="24"/>
                <w:szCs w:val="24"/>
                <w:lang w:eastAsia="ru-RU"/>
              </w:rPr>
              <w:t xml:space="preserve"> сельского</w:t>
            </w:r>
            <w:r w:rsidRPr="008E7746">
              <w:rPr>
                <w:rFonts w:ascii="Times New Roman" w:eastAsia="Times New Roman" w:hAnsi="Times New Roman" w:cs="Times New Roman"/>
                <w:bCs/>
                <w:sz w:val="24"/>
                <w:szCs w:val="24"/>
                <w:lang w:eastAsia="ru-RU"/>
              </w:rPr>
              <w:t xml:space="preserve"> поселения.</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26</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11. Приобретение прав на земельные участки, на которых ра</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положены объекты недвижимости</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27</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ГЛАВА 5. ПРЕКРАЩЕНИЕ И ОГРАНИЧЕНИЕ ПРАВ НА ЗЕМЕЛ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НЫЕ УЧАСТКИ. СЕРВИТУТЫ</w:t>
            </w: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28</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lastRenderedPageBreak/>
              <w:t>Статья 12. Прекращение прав на земельные участки.</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28</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13. Право ограниченного пользования чужим земельным участком (сервитут)</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29</w:t>
            </w:r>
          </w:p>
        </w:tc>
      </w:tr>
      <w:tr w:rsidR="008E7746" w:rsidRPr="008E7746" w:rsidTr="00905D1B">
        <w:trPr>
          <w:trHeight w:val="182"/>
        </w:trPr>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14. Ограничение прав на землю</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30</w:t>
            </w:r>
          </w:p>
        </w:tc>
      </w:tr>
      <w:tr w:rsidR="008E7746" w:rsidRPr="008E7746" w:rsidTr="00905D1B">
        <w:trPr>
          <w:trHeight w:val="182"/>
        </w:trPr>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ГЛАВА 6. ИЗМЕНЕНИЕ ВИДОВ РАЗРЕШЕННОГО ИСПОЛЬЗОВ</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НИЯ ЗЕМЕЛЬНЫХ УЧАСТКОВ И ОБЪЕКТОВ КАПИТАЛЬНОГО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ТЕЛЬСТВА ФИЗИЧЕСКИМИ И ЮРИДИЧЕСКИМИ ЛИЦАМИ</w:t>
            </w: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30</w:t>
            </w:r>
          </w:p>
        </w:tc>
      </w:tr>
      <w:tr w:rsidR="008E7746" w:rsidRPr="008E7746" w:rsidTr="00905D1B">
        <w:trPr>
          <w:trHeight w:val="182"/>
        </w:trPr>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15. Градостроительный регламент</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30</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16. Виды разрешенного использования земельных участков и объектов капитального строительства</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32</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17. Предельные (минимальные и (или) максимальные) размеры земельных участков и предельные параметры разрешенного строительства, р</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конструкции объектов капитального строительства.</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32</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18. Порядок предоставления разрешения на условно разреше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ный вид использования земельного участка или объекта капитального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тельства</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33</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19. Отклонение от предельных параметров разрешенного стр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ительства, реконструкции объектов капитального строительства.</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35</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ГЛАВА 7. ПОДГОТОВКА ДОКУМЕНТАЦИИ ПО ПЛАНИРОВКЕ ТЕРРИТОРИИ</w:t>
            </w: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35</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20. Общие положения о планировке территории</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35</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21. Инженерные изыскания для подготовки документации по планировке территории</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37</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22. Проекты планировки территории</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37</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23. Проекты межевания территорий</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39</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24. Согласование архитектурно-градостроительного облика</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41</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25. Особенности подготовки документации по планировке те</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ритории применительно к территории муниципального образования</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42</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ГЛАВА 8. ПРОВЕДЕНИЕ ПУБЛИЧНЫХ СЛУШАНИЙ ПО ВОПР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САМ ЗЕМЛЕПОЛЬЗОВАНИЯ И ЗАСТРОЙКИ</w:t>
            </w: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44</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26. Публичные слушания по вопросам землепользования и 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стройки</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44</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ГЛАВА 9. ВНЕСЕНИЕ ИЗМЕНЕНИЙ В ПРАВИЛА ЗЕМЛЕПОЛЬЗ</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ВАНИЯ И ЗАСТРОЙКИ</w:t>
            </w: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44</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27. Порядок и основания для внесения изменений в правила землепользования и застройки</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44</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ГЛАВА 10. РЕГУЛИРОВАНИЕ ИНЫХ ВОПРОСОВ ЗЕМЛЕПОЛ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ЗОВАНИЯ И ЗАСТРОЙКИ</w:t>
            </w: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46</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28. Право на осуществление строительства, реконструкции и объектов капитального строительства</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46</w:t>
            </w:r>
          </w:p>
        </w:tc>
      </w:tr>
      <w:tr w:rsidR="008E7746" w:rsidRPr="008E7746" w:rsidTr="00905D1B">
        <w:trPr>
          <w:trHeight w:val="210"/>
        </w:trPr>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29. Выдача разрешений на строительство</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47</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lastRenderedPageBreak/>
              <w:t>Статья 30. Выдача разрешения на ввод объекта в эксплуатацию</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47</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Статья 31. Ответственность за нарушения Правил </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ГЛАВА 11. БЛАГОУСТРОЙСТВО И ДИЗАЙН МАТЕРИАЛЬНО-ПРОСТРАНСТВЕННОЙ СРЕДЫ ПОСЕЛЕНИЯ</w:t>
            </w: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47</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32. Общее описание объектов благоустройства и дизайна мат</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риально-пространственной среды поселения</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47</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33. Порядок создания, изменения (реконструкции) объектов благоустройства</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47</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34. Порядок содержания, ремонта и изменения фасадов зданий, сооружений размещения объектов не капитального типа</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48</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35. Элементы благоустройства и дизайна материально-пространственной среды городских и сельских поселений</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49</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36. Порядок создания, изменения, обновления или замены эл</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ментов благоустройства</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49</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37. Общие требования, предъявляемые к элементам благ</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устройства</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50</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38. Благоустройство и озеленение урбанизированных террит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рий</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51</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39. Требования к инженерной подготовке и инженерной защите территории</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52</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ГЛАВА 12. КАРТА ГРАДОСТРОИТЕЛЬНОГО ЗОНИРОВАНИЯ</w:t>
            </w: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54</w:t>
            </w:r>
          </w:p>
        </w:tc>
      </w:tr>
      <w:tr w:rsidR="008E7746" w:rsidRPr="008E7746" w:rsidTr="00905D1B">
        <w:trPr>
          <w:trHeight w:val="64"/>
        </w:trPr>
        <w:tc>
          <w:tcPr>
            <w:tcW w:w="8402" w:type="dxa"/>
          </w:tcPr>
          <w:p w:rsidR="00C979CD" w:rsidRPr="008E7746" w:rsidRDefault="00C979CD" w:rsidP="004765E4">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Статья 40. Карта градостроительного зонирования территории </w:t>
            </w:r>
            <w:r w:rsidR="004765E4">
              <w:rPr>
                <w:rFonts w:ascii="Times New Roman" w:eastAsia="Times New Roman" w:hAnsi="Times New Roman" w:cs="Times New Roman"/>
                <w:bCs/>
                <w:sz w:val="24"/>
                <w:szCs w:val="24"/>
                <w:lang w:eastAsia="ru-RU"/>
              </w:rPr>
              <w:t>Успе</w:t>
            </w:r>
            <w:r w:rsidR="004765E4">
              <w:rPr>
                <w:rFonts w:ascii="Times New Roman" w:eastAsia="Times New Roman" w:hAnsi="Times New Roman" w:cs="Times New Roman"/>
                <w:bCs/>
                <w:sz w:val="24"/>
                <w:szCs w:val="24"/>
                <w:lang w:eastAsia="ru-RU"/>
              </w:rPr>
              <w:t>н</w:t>
            </w:r>
            <w:r w:rsidR="004765E4">
              <w:rPr>
                <w:rFonts w:ascii="Times New Roman" w:eastAsia="Times New Roman" w:hAnsi="Times New Roman" w:cs="Times New Roman"/>
                <w:bCs/>
                <w:sz w:val="24"/>
                <w:szCs w:val="24"/>
                <w:lang w:eastAsia="ru-RU"/>
              </w:rPr>
              <w:t>ского</w:t>
            </w:r>
            <w:r w:rsidR="00905D1B" w:rsidRPr="008E7746">
              <w:rPr>
                <w:rFonts w:ascii="Times New Roman" w:eastAsia="Times New Roman" w:hAnsi="Times New Roman" w:cs="Times New Roman"/>
                <w:bCs/>
                <w:sz w:val="24"/>
                <w:szCs w:val="24"/>
                <w:lang w:eastAsia="ru-RU"/>
              </w:rPr>
              <w:t xml:space="preserve"> сельского</w:t>
            </w:r>
            <w:r w:rsidRPr="008E7746">
              <w:rPr>
                <w:rFonts w:ascii="Times New Roman" w:eastAsia="Times New Roman" w:hAnsi="Times New Roman" w:cs="Times New Roman"/>
                <w:bCs/>
                <w:sz w:val="24"/>
                <w:szCs w:val="24"/>
                <w:lang w:eastAsia="ru-RU"/>
              </w:rPr>
              <w:t xml:space="preserve"> поселения</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54</w:t>
            </w:r>
          </w:p>
        </w:tc>
      </w:tr>
      <w:tr w:rsidR="008E7746" w:rsidRPr="008E7746" w:rsidTr="00905D1B">
        <w:trPr>
          <w:trHeight w:val="64"/>
        </w:trPr>
        <w:tc>
          <w:tcPr>
            <w:tcW w:w="8402" w:type="dxa"/>
          </w:tcPr>
          <w:p w:rsidR="00A42B5C" w:rsidRPr="008E7746" w:rsidRDefault="00A42B5C" w:rsidP="00A42B5C">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A42B5C" w:rsidRPr="008E7746" w:rsidRDefault="00A42B5C" w:rsidP="00A42B5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ГЛАВА 13. ГРАДОСТРОИТЕЛЬНЫЕ РЕГЛАМЕНТЫ</w:t>
            </w:r>
          </w:p>
          <w:p w:rsidR="00A42B5C" w:rsidRPr="008E7746" w:rsidRDefault="00A42B5C" w:rsidP="00A42B5C">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498" w:type="dxa"/>
            <w:vAlign w:val="bottom"/>
          </w:tcPr>
          <w:p w:rsidR="00A42B5C" w:rsidRPr="008E7746" w:rsidRDefault="00A42B5C" w:rsidP="00A42B5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61</w:t>
            </w:r>
          </w:p>
        </w:tc>
      </w:tr>
      <w:tr w:rsidR="008E7746" w:rsidRPr="008E7746" w:rsidTr="00905D1B">
        <w:tc>
          <w:tcPr>
            <w:tcW w:w="8402" w:type="dxa"/>
          </w:tcPr>
          <w:p w:rsidR="00A42B5C" w:rsidRPr="008E7746" w:rsidRDefault="00A42B5C" w:rsidP="006F4AFF">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41. Виды территориальных зон, выделенных на карте град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строительного зон</w:t>
            </w:r>
            <w:r w:rsidR="006C0D46">
              <w:rPr>
                <w:rFonts w:ascii="Times New Roman" w:eastAsia="Times New Roman" w:hAnsi="Times New Roman" w:cs="Times New Roman"/>
                <w:bCs/>
                <w:sz w:val="24"/>
                <w:szCs w:val="24"/>
                <w:lang w:eastAsia="ru-RU"/>
              </w:rPr>
              <w:t xml:space="preserve">ирования территории </w:t>
            </w:r>
            <w:r w:rsidR="004765E4">
              <w:rPr>
                <w:rFonts w:ascii="Times New Roman" w:eastAsia="Times New Roman" w:hAnsi="Times New Roman" w:cs="Times New Roman"/>
                <w:bCs/>
                <w:sz w:val="24"/>
                <w:szCs w:val="24"/>
                <w:lang w:eastAsia="ru-RU"/>
              </w:rPr>
              <w:t>Успенского</w:t>
            </w:r>
            <w:r w:rsidR="004765E4" w:rsidRPr="008E7746">
              <w:rPr>
                <w:rFonts w:ascii="Times New Roman" w:eastAsia="Times New Roman" w:hAnsi="Times New Roman" w:cs="Times New Roman"/>
                <w:bCs/>
                <w:sz w:val="24"/>
                <w:szCs w:val="24"/>
                <w:lang w:eastAsia="ru-RU"/>
              </w:rPr>
              <w:t xml:space="preserve"> </w:t>
            </w:r>
            <w:r w:rsidRPr="008E7746">
              <w:rPr>
                <w:rFonts w:ascii="Times New Roman" w:eastAsia="Times New Roman" w:hAnsi="Times New Roman" w:cs="Times New Roman"/>
                <w:bCs/>
                <w:sz w:val="24"/>
                <w:szCs w:val="24"/>
                <w:lang w:eastAsia="ru-RU"/>
              </w:rPr>
              <w:t>сельского поселения</w:t>
            </w:r>
          </w:p>
        </w:tc>
        <w:tc>
          <w:tcPr>
            <w:tcW w:w="1498" w:type="dxa"/>
            <w:vAlign w:val="bottom"/>
          </w:tcPr>
          <w:p w:rsidR="00A42B5C" w:rsidRPr="008E7746" w:rsidRDefault="00A42B5C" w:rsidP="00A42B5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61</w:t>
            </w:r>
          </w:p>
        </w:tc>
      </w:tr>
      <w:tr w:rsidR="008E7746" w:rsidRPr="008E7746" w:rsidTr="00905D1B">
        <w:tc>
          <w:tcPr>
            <w:tcW w:w="8402" w:type="dxa"/>
          </w:tcPr>
          <w:p w:rsidR="00A42B5C" w:rsidRPr="008E7746" w:rsidRDefault="00A42B5C" w:rsidP="00A42B5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42. Виды разрешенного использования земельных участков и объектов капитального строительства в различных территориальных зонах</w:t>
            </w:r>
          </w:p>
        </w:tc>
        <w:tc>
          <w:tcPr>
            <w:tcW w:w="1498" w:type="dxa"/>
            <w:vAlign w:val="bottom"/>
          </w:tcPr>
          <w:p w:rsidR="00A42B5C" w:rsidRPr="008E7746" w:rsidRDefault="00A42B5C" w:rsidP="00A42B5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63</w:t>
            </w:r>
          </w:p>
        </w:tc>
      </w:tr>
      <w:tr w:rsidR="00A33FCC" w:rsidRPr="008E7746" w:rsidTr="00905D1B">
        <w:tc>
          <w:tcPr>
            <w:tcW w:w="8402" w:type="dxa"/>
          </w:tcPr>
          <w:p w:rsidR="00A33FCC" w:rsidRPr="008E7746" w:rsidRDefault="00A33FCC" w:rsidP="00A33FC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43. Параметры разрешенного использования земельных учас</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ков и иных объектов недвижимости в различных территориальных зонах</w:t>
            </w:r>
          </w:p>
        </w:tc>
        <w:tc>
          <w:tcPr>
            <w:tcW w:w="1498" w:type="dxa"/>
            <w:vAlign w:val="bottom"/>
          </w:tcPr>
          <w:p w:rsidR="00A33FCC" w:rsidRPr="00C979CD" w:rsidRDefault="00A33FCC" w:rsidP="00A33FC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88340F">
              <w:rPr>
                <w:rFonts w:ascii="Times New Roman" w:eastAsia="Times New Roman" w:hAnsi="Times New Roman" w:cs="Times New Roman"/>
                <w:bCs/>
                <w:sz w:val="24"/>
                <w:szCs w:val="24"/>
                <w:lang w:eastAsia="ru-RU"/>
              </w:rPr>
              <w:t>95</w:t>
            </w:r>
          </w:p>
        </w:tc>
      </w:tr>
      <w:tr w:rsidR="00A33FCC" w:rsidRPr="008E7746" w:rsidTr="00905D1B">
        <w:tc>
          <w:tcPr>
            <w:tcW w:w="8402" w:type="dxa"/>
          </w:tcPr>
          <w:p w:rsidR="00A33FCC" w:rsidRPr="008E7746" w:rsidRDefault="00A33FCC" w:rsidP="00A33FC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44. Описание ограничений по условиям охраны объектов кул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турного наследия</w:t>
            </w:r>
          </w:p>
        </w:tc>
        <w:tc>
          <w:tcPr>
            <w:tcW w:w="1498" w:type="dxa"/>
            <w:vAlign w:val="bottom"/>
          </w:tcPr>
          <w:p w:rsidR="00A33FCC" w:rsidRPr="00C979CD" w:rsidRDefault="00A33FCC" w:rsidP="00A33FC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29</w:t>
            </w:r>
            <w:r w:rsidR="0088340F">
              <w:rPr>
                <w:rFonts w:ascii="Times New Roman" w:eastAsia="Times New Roman" w:hAnsi="Times New Roman" w:cs="Times New Roman"/>
                <w:bCs/>
                <w:sz w:val="24"/>
                <w:szCs w:val="24"/>
                <w:lang w:eastAsia="ru-RU"/>
              </w:rPr>
              <w:t>9</w:t>
            </w:r>
          </w:p>
        </w:tc>
      </w:tr>
      <w:tr w:rsidR="00A33FCC" w:rsidRPr="008E7746" w:rsidTr="00905D1B">
        <w:tc>
          <w:tcPr>
            <w:tcW w:w="8402" w:type="dxa"/>
          </w:tcPr>
          <w:p w:rsidR="00A33FCC" w:rsidRPr="008E7746" w:rsidRDefault="00A33FCC" w:rsidP="00A33FC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45. Описание ограничений по экологическим и санитарно-эпидемиологическим условиям</w:t>
            </w:r>
          </w:p>
        </w:tc>
        <w:tc>
          <w:tcPr>
            <w:tcW w:w="1498" w:type="dxa"/>
            <w:vAlign w:val="bottom"/>
          </w:tcPr>
          <w:p w:rsidR="00A33FCC" w:rsidRPr="00C979CD" w:rsidRDefault="0015735E" w:rsidP="00A33FC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302</w:t>
            </w:r>
          </w:p>
        </w:tc>
      </w:tr>
      <w:tr w:rsidR="00A33FCC" w:rsidRPr="008E7746" w:rsidTr="00905D1B">
        <w:tc>
          <w:tcPr>
            <w:tcW w:w="8402" w:type="dxa"/>
          </w:tcPr>
          <w:p w:rsidR="00A33FCC" w:rsidRPr="008E7746" w:rsidRDefault="00A33FCC" w:rsidP="00A33FC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46. Иные ограничения использования земельных участков и объектов капитального строительства</w:t>
            </w:r>
          </w:p>
        </w:tc>
        <w:tc>
          <w:tcPr>
            <w:tcW w:w="1498" w:type="dxa"/>
            <w:vAlign w:val="bottom"/>
          </w:tcPr>
          <w:p w:rsidR="00A33FCC" w:rsidRPr="00C979CD" w:rsidRDefault="0015735E" w:rsidP="00A33FC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304</w:t>
            </w:r>
          </w:p>
        </w:tc>
      </w:tr>
      <w:tr w:rsidR="00A33FCC" w:rsidRPr="008E7746" w:rsidTr="00905D1B">
        <w:tc>
          <w:tcPr>
            <w:tcW w:w="8402" w:type="dxa"/>
          </w:tcPr>
          <w:p w:rsidR="00A33FCC" w:rsidRPr="008E7746" w:rsidRDefault="00A33FCC" w:rsidP="00A33FC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A33FCC" w:rsidRPr="008E7746" w:rsidRDefault="00A33FCC" w:rsidP="00A33FC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ГЛАВА 14. ЗАКЛЮЧИТЕЛЬНЫЕ ПОЛОЖЕНИЯ</w:t>
            </w:r>
          </w:p>
          <w:p w:rsidR="00A33FCC" w:rsidRPr="008E7746" w:rsidRDefault="00A33FCC" w:rsidP="00A33FC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1498" w:type="dxa"/>
            <w:vAlign w:val="bottom"/>
          </w:tcPr>
          <w:p w:rsidR="00A33FCC" w:rsidRPr="00C979CD" w:rsidRDefault="00A33FCC" w:rsidP="00A33FC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30</w:t>
            </w:r>
            <w:r w:rsidR="005C25B5">
              <w:rPr>
                <w:rFonts w:ascii="Times New Roman" w:eastAsia="Times New Roman" w:hAnsi="Times New Roman" w:cs="Times New Roman"/>
                <w:bCs/>
                <w:sz w:val="24"/>
                <w:szCs w:val="24"/>
                <w:lang w:eastAsia="ru-RU"/>
              </w:rPr>
              <w:t>7</w:t>
            </w:r>
          </w:p>
        </w:tc>
      </w:tr>
      <w:tr w:rsidR="00A33FCC" w:rsidRPr="008E7746" w:rsidTr="00905D1B">
        <w:tc>
          <w:tcPr>
            <w:tcW w:w="8402" w:type="dxa"/>
          </w:tcPr>
          <w:p w:rsidR="00A33FCC" w:rsidRPr="008E7746" w:rsidRDefault="00A33FCC" w:rsidP="00A33FC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47. Действие настоящих Правил по отношению к ранее во</w:t>
            </w:r>
            <w:r w:rsidRPr="008E7746">
              <w:rPr>
                <w:rFonts w:ascii="Times New Roman" w:eastAsia="Times New Roman" w:hAnsi="Times New Roman" w:cs="Times New Roman"/>
                <w:bCs/>
                <w:sz w:val="24"/>
                <w:szCs w:val="24"/>
                <w:lang w:eastAsia="ru-RU"/>
              </w:rPr>
              <w:t>з</w:t>
            </w:r>
            <w:r w:rsidRPr="008E7746">
              <w:rPr>
                <w:rFonts w:ascii="Times New Roman" w:eastAsia="Times New Roman" w:hAnsi="Times New Roman" w:cs="Times New Roman"/>
                <w:bCs/>
                <w:sz w:val="24"/>
                <w:szCs w:val="24"/>
                <w:lang w:eastAsia="ru-RU"/>
              </w:rPr>
              <w:t>никшим правоотношениям</w:t>
            </w:r>
          </w:p>
        </w:tc>
        <w:tc>
          <w:tcPr>
            <w:tcW w:w="1498" w:type="dxa"/>
            <w:vAlign w:val="bottom"/>
          </w:tcPr>
          <w:p w:rsidR="00A33FCC" w:rsidRPr="00C979CD" w:rsidRDefault="00A33FCC" w:rsidP="00A33FC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30</w:t>
            </w:r>
            <w:r w:rsidR="005C25B5">
              <w:rPr>
                <w:rFonts w:ascii="Times New Roman" w:eastAsia="Times New Roman" w:hAnsi="Times New Roman" w:cs="Times New Roman"/>
                <w:bCs/>
                <w:sz w:val="24"/>
                <w:szCs w:val="24"/>
                <w:lang w:eastAsia="ru-RU"/>
              </w:rPr>
              <w:t>7</w:t>
            </w:r>
          </w:p>
        </w:tc>
      </w:tr>
      <w:tr w:rsidR="00A33FCC" w:rsidRPr="008E7746" w:rsidTr="00905D1B">
        <w:tc>
          <w:tcPr>
            <w:tcW w:w="8402" w:type="dxa"/>
          </w:tcPr>
          <w:p w:rsidR="00A33FCC" w:rsidRPr="008E7746" w:rsidRDefault="00A33FCC" w:rsidP="00A33FC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48. Действие настоящих Правил по отношению к градостро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тельной документации</w:t>
            </w:r>
          </w:p>
        </w:tc>
        <w:tc>
          <w:tcPr>
            <w:tcW w:w="1498" w:type="dxa"/>
            <w:vAlign w:val="bottom"/>
          </w:tcPr>
          <w:p w:rsidR="00A33FCC" w:rsidRPr="00C979CD" w:rsidRDefault="00A33FCC" w:rsidP="00A33FC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30</w:t>
            </w:r>
            <w:r w:rsidR="005C25B5">
              <w:rPr>
                <w:rFonts w:ascii="Times New Roman" w:eastAsia="Times New Roman" w:hAnsi="Times New Roman" w:cs="Times New Roman"/>
                <w:bCs/>
                <w:sz w:val="24"/>
                <w:szCs w:val="24"/>
                <w:lang w:eastAsia="ru-RU"/>
              </w:rPr>
              <w:t>7</w:t>
            </w:r>
          </w:p>
        </w:tc>
      </w:tr>
    </w:tbl>
    <w:p w:rsidR="00270DAC" w:rsidRPr="008E7746" w:rsidRDefault="00270DAC" w:rsidP="00270DAC">
      <w:pPr>
        <w:widowControl w:val="0"/>
        <w:autoSpaceDE w:val="0"/>
        <w:autoSpaceDN w:val="0"/>
        <w:adjustRightInd w:val="0"/>
        <w:spacing w:after="0" w:line="240" w:lineRule="auto"/>
        <w:ind w:firstLine="851"/>
        <w:jc w:val="both"/>
        <w:rPr>
          <w:rFonts w:ascii="Times New Roman" w:eastAsia="Times New Roman" w:hAnsi="Times New Roman" w:cs="Times New Roman"/>
          <w:bCs/>
          <w:sz w:val="20"/>
          <w:szCs w:val="20"/>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lastRenderedPageBreak/>
        <w:t>ПРАВИЛА ЗЕМЛЕПОЛЬЗОВАНИЯ И ЗАСТРОЙКИ</w:t>
      </w:r>
    </w:p>
    <w:p w:rsidR="00270DAC" w:rsidRPr="008E7746" w:rsidRDefault="004765E4"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УСПЕНСКОГО</w:t>
      </w:r>
      <w:r w:rsidR="00905D1B" w:rsidRPr="008E7746">
        <w:rPr>
          <w:rFonts w:ascii="Times New Roman" w:eastAsia="Times New Roman" w:hAnsi="Times New Roman" w:cs="Times New Roman"/>
          <w:b/>
          <w:bCs/>
          <w:sz w:val="24"/>
          <w:szCs w:val="24"/>
          <w:lang w:eastAsia="ru-RU"/>
        </w:rPr>
        <w:t xml:space="preserve"> СЕЛЬСКОГО</w:t>
      </w:r>
      <w:r w:rsidR="00270DAC" w:rsidRPr="008E7746">
        <w:rPr>
          <w:rFonts w:ascii="Times New Roman" w:eastAsia="Times New Roman" w:hAnsi="Times New Roman" w:cs="Times New Roman"/>
          <w:b/>
          <w:bCs/>
          <w:sz w:val="24"/>
          <w:szCs w:val="24"/>
          <w:lang w:eastAsia="ru-RU"/>
        </w:rPr>
        <w:t xml:space="preserve"> ПОСЕЛЕНИЯ УСПЕНСКОГО РАЙОНА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ВВЕДЕНИЕ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Правила землепользования и застройки </w:t>
      </w:r>
      <w:r w:rsidR="004765E4">
        <w:rPr>
          <w:rFonts w:ascii="Times New Roman" w:eastAsia="Times New Roman" w:hAnsi="Times New Roman" w:cs="Times New Roman"/>
          <w:bCs/>
          <w:sz w:val="24"/>
          <w:szCs w:val="24"/>
          <w:lang w:eastAsia="ru-RU"/>
        </w:rPr>
        <w:t>Успенского</w:t>
      </w:r>
      <w:r w:rsidR="004765E4" w:rsidRPr="008E7746">
        <w:rPr>
          <w:rFonts w:ascii="Times New Roman" w:eastAsia="Times New Roman" w:hAnsi="Times New Roman" w:cs="Times New Roman"/>
          <w:bCs/>
          <w:sz w:val="24"/>
          <w:szCs w:val="24"/>
          <w:lang w:eastAsia="ru-RU"/>
        </w:rPr>
        <w:t xml:space="preserve"> </w:t>
      </w:r>
      <w:r w:rsidR="00905D1B" w:rsidRPr="008E7746">
        <w:rPr>
          <w:rFonts w:ascii="Times New Roman" w:eastAsia="Times New Roman" w:hAnsi="Times New Roman" w:cs="Times New Roman"/>
          <w:bCs/>
          <w:sz w:val="24"/>
          <w:szCs w:val="24"/>
          <w:lang w:eastAsia="ru-RU"/>
        </w:rPr>
        <w:t>сельского</w:t>
      </w:r>
      <w:r w:rsidRPr="008E7746">
        <w:rPr>
          <w:rFonts w:ascii="Times New Roman" w:eastAsia="Times New Roman" w:hAnsi="Times New Roman" w:cs="Times New Roman"/>
          <w:bCs/>
          <w:sz w:val="24"/>
          <w:szCs w:val="24"/>
          <w:lang w:eastAsia="ru-RU"/>
        </w:rPr>
        <w:t xml:space="preserve"> поселения Успенского ра</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 xml:space="preserve">она Краснодарского края (далее – Правила) являются нормативным правовым актом </w:t>
      </w:r>
      <w:r w:rsidR="004765E4">
        <w:rPr>
          <w:rFonts w:ascii="Times New Roman" w:eastAsia="Times New Roman" w:hAnsi="Times New Roman" w:cs="Times New Roman"/>
          <w:bCs/>
          <w:sz w:val="24"/>
          <w:szCs w:val="24"/>
          <w:lang w:eastAsia="ru-RU"/>
        </w:rPr>
        <w:t>Успе</w:t>
      </w:r>
      <w:r w:rsidR="004765E4">
        <w:rPr>
          <w:rFonts w:ascii="Times New Roman" w:eastAsia="Times New Roman" w:hAnsi="Times New Roman" w:cs="Times New Roman"/>
          <w:bCs/>
          <w:sz w:val="24"/>
          <w:szCs w:val="24"/>
          <w:lang w:eastAsia="ru-RU"/>
        </w:rPr>
        <w:t>н</w:t>
      </w:r>
      <w:r w:rsidR="004765E4">
        <w:rPr>
          <w:rFonts w:ascii="Times New Roman" w:eastAsia="Times New Roman" w:hAnsi="Times New Roman" w:cs="Times New Roman"/>
          <w:bCs/>
          <w:sz w:val="24"/>
          <w:szCs w:val="24"/>
          <w:lang w:eastAsia="ru-RU"/>
        </w:rPr>
        <w:t>ского</w:t>
      </w:r>
      <w:r w:rsidR="004765E4" w:rsidRPr="008E7746">
        <w:rPr>
          <w:rFonts w:ascii="Times New Roman" w:eastAsia="Times New Roman" w:hAnsi="Times New Roman" w:cs="Times New Roman"/>
          <w:bCs/>
          <w:sz w:val="24"/>
          <w:szCs w:val="24"/>
          <w:lang w:eastAsia="ru-RU"/>
        </w:rPr>
        <w:t xml:space="preserve"> </w:t>
      </w:r>
      <w:r w:rsidR="00905D1B" w:rsidRPr="008E7746">
        <w:rPr>
          <w:rFonts w:ascii="Times New Roman" w:eastAsia="Times New Roman" w:hAnsi="Times New Roman" w:cs="Times New Roman"/>
          <w:bCs/>
          <w:sz w:val="24"/>
          <w:szCs w:val="24"/>
          <w:lang w:eastAsia="ru-RU"/>
        </w:rPr>
        <w:t>сельского</w:t>
      </w:r>
      <w:r w:rsidRPr="008E7746">
        <w:rPr>
          <w:rFonts w:ascii="Times New Roman" w:eastAsia="Times New Roman" w:hAnsi="Times New Roman" w:cs="Times New Roman"/>
          <w:bCs/>
          <w:sz w:val="24"/>
          <w:szCs w:val="24"/>
          <w:lang w:eastAsia="ru-RU"/>
        </w:rPr>
        <w:t xml:space="preserve"> поселения Успенского района, принятым в соответствии с Градостроител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ным кодексом Российской Федерации, Земельным кодексом Российской Федерации, Фед</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ральным законом от 6 октября 2003 года №131-ФЗ «Об общих принципах организации мес</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ного самоуправления в Российской Федерации», нормативными правовыми актами Росси</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 xml:space="preserve">ской Федерации, Градостроительным кодексом Краснодарского края, нормативно правовыми актами Краснодарского края, уставом </w:t>
      </w:r>
      <w:r w:rsidR="004765E4">
        <w:rPr>
          <w:rFonts w:ascii="Times New Roman" w:eastAsia="Times New Roman" w:hAnsi="Times New Roman" w:cs="Times New Roman"/>
          <w:bCs/>
          <w:sz w:val="24"/>
          <w:szCs w:val="24"/>
          <w:lang w:eastAsia="ru-RU"/>
        </w:rPr>
        <w:t>Успенского</w:t>
      </w:r>
      <w:r w:rsidR="004765E4" w:rsidRPr="008E7746">
        <w:rPr>
          <w:rFonts w:ascii="Times New Roman" w:eastAsia="Times New Roman" w:hAnsi="Times New Roman" w:cs="Times New Roman"/>
          <w:bCs/>
          <w:sz w:val="24"/>
          <w:szCs w:val="24"/>
          <w:lang w:eastAsia="ru-RU"/>
        </w:rPr>
        <w:t xml:space="preserve"> </w:t>
      </w:r>
      <w:r w:rsidR="00905D1B" w:rsidRPr="008E7746">
        <w:rPr>
          <w:rFonts w:ascii="Times New Roman" w:eastAsia="Times New Roman" w:hAnsi="Times New Roman" w:cs="Times New Roman"/>
          <w:bCs/>
          <w:sz w:val="24"/>
          <w:szCs w:val="24"/>
          <w:lang w:eastAsia="ru-RU"/>
        </w:rPr>
        <w:t>сельского</w:t>
      </w:r>
      <w:r w:rsidRPr="008E7746">
        <w:rPr>
          <w:rFonts w:ascii="Times New Roman" w:eastAsia="Times New Roman" w:hAnsi="Times New Roman" w:cs="Times New Roman"/>
          <w:bCs/>
          <w:sz w:val="24"/>
          <w:szCs w:val="24"/>
          <w:lang w:eastAsia="ru-RU"/>
        </w:rPr>
        <w:t xml:space="preserve"> поселения Успенского района, генеральным планом </w:t>
      </w:r>
      <w:r w:rsidR="004765E4">
        <w:rPr>
          <w:rFonts w:ascii="Times New Roman" w:eastAsia="Times New Roman" w:hAnsi="Times New Roman" w:cs="Times New Roman"/>
          <w:bCs/>
          <w:sz w:val="24"/>
          <w:szCs w:val="24"/>
          <w:lang w:eastAsia="ru-RU"/>
        </w:rPr>
        <w:t>Успенского</w:t>
      </w:r>
      <w:r w:rsidR="004765E4" w:rsidRPr="008E7746">
        <w:rPr>
          <w:rFonts w:ascii="Times New Roman" w:eastAsia="Times New Roman" w:hAnsi="Times New Roman" w:cs="Times New Roman"/>
          <w:bCs/>
          <w:sz w:val="24"/>
          <w:szCs w:val="24"/>
          <w:lang w:eastAsia="ru-RU"/>
        </w:rPr>
        <w:t xml:space="preserve"> </w:t>
      </w:r>
      <w:r w:rsidR="00905D1B" w:rsidRPr="008E7746">
        <w:rPr>
          <w:rFonts w:ascii="Times New Roman" w:eastAsia="Times New Roman" w:hAnsi="Times New Roman" w:cs="Times New Roman"/>
          <w:bCs/>
          <w:sz w:val="24"/>
          <w:szCs w:val="24"/>
          <w:lang w:eastAsia="ru-RU"/>
        </w:rPr>
        <w:t>сельского</w:t>
      </w:r>
      <w:r w:rsidRPr="008E7746">
        <w:rPr>
          <w:rFonts w:ascii="Times New Roman" w:eastAsia="Times New Roman" w:hAnsi="Times New Roman" w:cs="Times New Roman"/>
          <w:bCs/>
          <w:sz w:val="24"/>
          <w:szCs w:val="24"/>
          <w:lang w:eastAsia="ru-RU"/>
        </w:rPr>
        <w:t xml:space="preserve"> поселения Успенского района, а также с учетом положений правовых актов и документов, определяющих основные направления социально-экономического и градостроительного развития </w:t>
      </w:r>
      <w:r w:rsidR="004765E4">
        <w:rPr>
          <w:rFonts w:ascii="Times New Roman" w:eastAsia="Times New Roman" w:hAnsi="Times New Roman" w:cs="Times New Roman"/>
          <w:bCs/>
          <w:sz w:val="24"/>
          <w:szCs w:val="24"/>
          <w:lang w:eastAsia="ru-RU"/>
        </w:rPr>
        <w:t>Успенского</w:t>
      </w:r>
      <w:r w:rsidR="004765E4" w:rsidRPr="008E7746">
        <w:rPr>
          <w:rFonts w:ascii="Times New Roman" w:eastAsia="Times New Roman" w:hAnsi="Times New Roman" w:cs="Times New Roman"/>
          <w:bCs/>
          <w:sz w:val="24"/>
          <w:szCs w:val="24"/>
          <w:lang w:eastAsia="ru-RU"/>
        </w:rPr>
        <w:t xml:space="preserve"> </w:t>
      </w:r>
      <w:r w:rsidR="00905D1B" w:rsidRPr="008E7746">
        <w:rPr>
          <w:rFonts w:ascii="Times New Roman" w:eastAsia="Times New Roman" w:hAnsi="Times New Roman" w:cs="Times New Roman"/>
          <w:bCs/>
          <w:sz w:val="24"/>
          <w:szCs w:val="24"/>
          <w:lang w:eastAsia="ru-RU"/>
        </w:rPr>
        <w:t>сельского</w:t>
      </w:r>
      <w:r w:rsidRPr="008E7746">
        <w:rPr>
          <w:rFonts w:ascii="Times New Roman" w:eastAsia="Times New Roman" w:hAnsi="Times New Roman" w:cs="Times New Roman"/>
          <w:bCs/>
          <w:sz w:val="24"/>
          <w:szCs w:val="24"/>
          <w:lang w:eastAsia="ru-RU"/>
        </w:rPr>
        <w:t xml:space="preserve"> поселения Успенского района, охраны ее культурного наследия, окружающей  среды и рационального использования природных ресурсов.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1. ОБЩИЕ ПОЛОЖЕНИЯ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 Основные понятия, используемые в настоящих Правилах</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В целях </w:t>
      </w:r>
      <w:r w:rsidR="00C979CD" w:rsidRPr="008E7746">
        <w:rPr>
          <w:rFonts w:ascii="Times New Roman" w:eastAsia="Times New Roman" w:hAnsi="Times New Roman" w:cs="Times New Roman"/>
          <w:bCs/>
          <w:sz w:val="24"/>
          <w:szCs w:val="24"/>
          <w:lang w:eastAsia="ru-RU"/>
        </w:rPr>
        <w:t>применения настоящих Правил,</w:t>
      </w:r>
      <w:r w:rsidRPr="008E7746">
        <w:rPr>
          <w:rFonts w:ascii="Times New Roman" w:eastAsia="Times New Roman" w:hAnsi="Times New Roman" w:cs="Times New Roman"/>
          <w:bCs/>
          <w:sz w:val="24"/>
          <w:szCs w:val="24"/>
          <w:lang w:eastAsia="ru-RU"/>
        </w:rPr>
        <w:t xml:space="preserve"> используемые в них </w:t>
      </w:r>
      <w:r w:rsidR="00C979CD" w:rsidRPr="008E7746">
        <w:rPr>
          <w:rFonts w:ascii="Times New Roman" w:eastAsia="Times New Roman" w:hAnsi="Times New Roman" w:cs="Times New Roman"/>
          <w:bCs/>
          <w:sz w:val="24"/>
          <w:szCs w:val="24"/>
          <w:lang w:eastAsia="ru-RU"/>
        </w:rPr>
        <w:t>понятия,</w:t>
      </w:r>
      <w:r w:rsidRPr="008E7746">
        <w:rPr>
          <w:rFonts w:ascii="Times New Roman" w:eastAsia="Times New Roman" w:hAnsi="Times New Roman" w:cs="Times New Roman"/>
          <w:bCs/>
          <w:sz w:val="24"/>
          <w:szCs w:val="24"/>
          <w:lang w:eastAsia="ru-RU"/>
        </w:rPr>
        <w:t xml:space="preserve"> употребляются в следующих значениях:</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Муниципальное образование</w:t>
      </w:r>
      <w:r w:rsidRPr="008E7746">
        <w:rPr>
          <w:rFonts w:ascii="Times New Roman" w:eastAsia="Times New Roman" w:hAnsi="Times New Roman" w:cs="Times New Roman"/>
          <w:bCs/>
          <w:sz w:val="24"/>
          <w:szCs w:val="24"/>
          <w:lang w:eastAsia="ru-RU"/>
        </w:rPr>
        <w:t xml:space="preserve"> - городское или сельское поселение, муниципальный ра</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он либо городской округ, городской округ с внутригородским делением, внутригородской район.</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Муниципальный район</w:t>
      </w:r>
      <w:r w:rsidRPr="008E7746">
        <w:rPr>
          <w:rFonts w:ascii="Times New Roman" w:eastAsia="Times New Roman" w:hAnsi="Times New Roman" w:cs="Times New Roman"/>
          <w:bCs/>
          <w:sz w:val="24"/>
          <w:szCs w:val="24"/>
          <w:lang w:eastAsia="ru-RU"/>
        </w:rPr>
        <w:t xml:space="preserve"> - несколько поселений, объединенных общей территорией, в границах которой местное самоуправление осуществляется в целях решения вопросов местн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го значения меж поселенческого характера населением непосредственно и (или) через выбо</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ные органы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w:t>
      </w:r>
      <w:r w:rsidRPr="008E7746">
        <w:rPr>
          <w:rFonts w:ascii="Times New Roman" w:eastAsia="Times New Roman" w:hAnsi="Times New Roman" w:cs="Times New Roman"/>
          <w:bCs/>
          <w:sz w:val="24"/>
          <w:szCs w:val="24"/>
          <w:lang w:eastAsia="ru-RU"/>
        </w:rPr>
        <w:t>ы</w:t>
      </w:r>
      <w:r w:rsidRPr="008E7746">
        <w:rPr>
          <w:rFonts w:ascii="Times New Roman" w:eastAsia="Times New Roman" w:hAnsi="Times New Roman" w:cs="Times New Roman"/>
          <w:bCs/>
          <w:sz w:val="24"/>
          <w:szCs w:val="24"/>
          <w:lang w:eastAsia="ru-RU"/>
        </w:rPr>
        <w:t>ми законами и законами Краснодарского края;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Сельское поселение</w:t>
      </w:r>
      <w:r w:rsidRPr="008E7746">
        <w:rPr>
          <w:rFonts w:ascii="Times New Roman" w:eastAsia="Times New Roman" w:hAnsi="Times New Roman" w:cs="Times New Roman"/>
          <w:bCs/>
          <w:sz w:val="24"/>
          <w:szCs w:val="24"/>
          <w:lang w:eastAsia="ru-RU"/>
        </w:rPr>
        <w:t xml:space="preserve">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ем непосредственно и (или) через выборные и иные органы местного самоуправления;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Населенный пункт</w:t>
      </w:r>
      <w:r w:rsidRPr="008E7746">
        <w:rPr>
          <w:rFonts w:ascii="Times New Roman" w:eastAsia="Times New Roman" w:hAnsi="Times New Roman" w:cs="Times New Roman"/>
          <w:bCs/>
          <w:sz w:val="24"/>
          <w:szCs w:val="24"/>
          <w:lang w:eastAsia="ru-RU"/>
        </w:rPr>
        <w:t xml:space="preserve"> - часть территории Краснодарского края, имеющая установленные в соответствии с законодательством границу, статус, наименование, используемая и предназн</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ченная для застройки и развития, являющаяся местом постоянного проживания населения. Населенные пункты подразделяются на городские и сельские.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Вопросы местного значения </w:t>
      </w:r>
      <w:r w:rsidRPr="008E7746">
        <w:rPr>
          <w:rFonts w:ascii="Times New Roman" w:eastAsia="Times New Roman" w:hAnsi="Times New Roman" w:cs="Times New Roman"/>
          <w:bCs/>
          <w:sz w:val="24"/>
          <w:szCs w:val="24"/>
          <w:lang w:eastAsia="ru-RU"/>
        </w:rPr>
        <w:t>- вопросы непосредственного обеспечения жизнедеятельн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сти населения муниципального образования, решение которых в соответствии с Конституцией Российской Федерации и настоящим Федеральным законом осуществляется населением и (или) органами местного самоуправления самостоятельно.</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Устойчивое развитие территорий</w:t>
      </w:r>
      <w:r w:rsidRPr="008E7746">
        <w:rPr>
          <w:rFonts w:ascii="Times New Roman" w:eastAsia="Times New Roman" w:hAnsi="Times New Roman" w:cs="Times New Roman"/>
          <w:bCs/>
          <w:sz w:val="24"/>
          <w:szCs w:val="24"/>
          <w:lang w:eastAsia="ru-RU"/>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ящего и будущего поколений.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lastRenderedPageBreak/>
        <w:t>Градостроительная деятельность</w:t>
      </w:r>
      <w:r w:rsidRPr="008E7746">
        <w:rPr>
          <w:rFonts w:ascii="Times New Roman" w:eastAsia="Times New Roman" w:hAnsi="Times New Roman" w:cs="Times New Roman"/>
          <w:bCs/>
          <w:sz w:val="24"/>
          <w:szCs w:val="24"/>
          <w:lang w:eastAsia="ru-RU"/>
        </w:rPr>
        <w:t xml:space="preserve"> - деятельность по развитию территорий, в том числе городов и иных поселений, осуществляемая в виде территориального планирования, град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строительного зонирования, планировки территории, архитектурно-строительного проектир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вания, строительства, капитального ремонта, реконструкции объектов капитального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тельства, эксплуатации зданий, сооружений.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Территориальное планирование</w:t>
      </w:r>
      <w:r w:rsidRPr="008E7746">
        <w:rPr>
          <w:rFonts w:ascii="Times New Roman" w:eastAsia="Times New Roman" w:hAnsi="Times New Roman" w:cs="Times New Roman"/>
          <w:bCs/>
          <w:sz w:val="24"/>
          <w:szCs w:val="24"/>
          <w:lang w:eastAsia="ru-RU"/>
        </w:rPr>
        <w:t xml:space="preserve"> - планирование развития территорий, в том числе для установления функциональных зон, определения планируемого размещения объектов фед</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рального значения, объектов регионального значения, объектов местного значения.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Генеральный план</w:t>
      </w:r>
      <w:r w:rsidRPr="008E7746">
        <w:rPr>
          <w:rFonts w:ascii="Times New Roman" w:eastAsia="Times New Roman" w:hAnsi="Times New Roman" w:cs="Times New Roman"/>
          <w:bCs/>
          <w:sz w:val="24"/>
          <w:szCs w:val="24"/>
          <w:lang w:eastAsia="ru-RU"/>
        </w:rPr>
        <w:t xml:space="preserve"> – вид документа территориального планирования муниципального образования, определяющий цели, задачи и направления территориального планирования и этапы их реализации, разрабатываемый для обеспечения устойчивого развития территории, определяющий в интересах населения условия проживания, направления и границы террит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риального развития, функциональное зонирование, застройку и благоустройство территории, сохранение историко-культурного и природного наследия.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Функциональное зонирование территории</w:t>
      </w:r>
      <w:r w:rsidRPr="008E7746">
        <w:rPr>
          <w:rFonts w:ascii="Times New Roman" w:eastAsia="Times New Roman" w:hAnsi="Times New Roman" w:cs="Times New Roman"/>
          <w:bCs/>
          <w:sz w:val="24"/>
          <w:szCs w:val="24"/>
          <w:lang w:eastAsia="ru-RU"/>
        </w:rPr>
        <w:t xml:space="preserve"> - деление территории на зоны при террит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риальном планировании развития территорий с определением видов градостроительного и</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пользования установленных зон и ограничений на их использование.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Функциональные зоны</w:t>
      </w:r>
      <w:r w:rsidRPr="008E7746">
        <w:rPr>
          <w:rFonts w:ascii="Times New Roman" w:eastAsia="Times New Roman" w:hAnsi="Times New Roman" w:cs="Times New Roman"/>
          <w:bCs/>
          <w:sz w:val="24"/>
          <w:szCs w:val="24"/>
          <w:lang w:eastAsia="ru-RU"/>
        </w:rPr>
        <w:t xml:space="preserve"> - зоны, для которых документами территориального планиров</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ния определены границы и функциональное назначение.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Зоны с особыми условиями использования территорий</w:t>
      </w:r>
      <w:r w:rsidRPr="008E7746">
        <w:rPr>
          <w:rFonts w:ascii="Times New Roman" w:eastAsia="Times New Roman" w:hAnsi="Times New Roman" w:cs="Times New Roman"/>
          <w:bCs/>
          <w:sz w:val="24"/>
          <w:szCs w:val="24"/>
          <w:lang w:eastAsia="ru-RU"/>
        </w:rPr>
        <w:t xml:space="preserve"> - охранные, санитарно-защитные зоны, зоны охраны объектов культурного наследия (памятников истории и культ</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ры) народов Российской Федерации (далее - объекты культурного наследия), водоохранные зоны, зоны затопления, подтопления, зоны санитарной охраны источников питьевого и хозя</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ственно-бытового водоснабжения, зоны охраняемых объектов, иные зоны, устанавливаемые в соответствии с законодательством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Территории общего пользования</w:t>
      </w:r>
      <w:r w:rsidRPr="008E7746">
        <w:rPr>
          <w:rFonts w:ascii="Times New Roman" w:eastAsia="Times New Roman" w:hAnsi="Times New Roman" w:cs="Times New Roman"/>
          <w:bCs/>
          <w:sz w:val="24"/>
          <w:szCs w:val="24"/>
          <w:lang w:eastAsia="ru-RU"/>
        </w:rPr>
        <w:t xml:space="preserve"> - территории, которыми беспрепятственно пользуется неограниченный круг лиц (в том числе площади, улицы, проезды, набережные, береговые п</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лосы водных объектов общего пользования, скверы, бульвары).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Линии градостроительного регулирования</w:t>
      </w:r>
      <w:r w:rsidRPr="008E7746">
        <w:rPr>
          <w:rFonts w:ascii="Times New Roman" w:eastAsia="Times New Roman" w:hAnsi="Times New Roman" w:cs="Times New Roman"/>
          <w:bCs/>
          <w:sz w:val="24"/>
          <w:szCs w:val="24"/>
          <w:lang w:eastAsia="ru-RU"/>
        </w:rPr>
        <w:t xml:space="preserve"> – красные линии, границы земельных участков, линии застройки, отступ застройки, синие линии, границы полосы отвода железных дорог, границы полосы отвода автомобильных дорог, границы технических (охранных) зон инженерных сооружений и коммуникаций, границы территорий памятников и ансамблей; гр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ницы зон охраны объекта культурного наследия, границы историко-культурного заповедника, границы охранных зон особо охраняемых природных территорий,  границы территорий пр</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родного комплекса Краснодарского края, не являющихся особо охраняемыми, границы озел</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ненных территорий, не входящих в природный комплекс городских округов и поселений Краснодарского края, границы водоохранных зон, границы прибрежных зон (полос), границы зон санитарной охраны источников питьевого водоснабжения, границы санитарно-защитных зон и иных зон ограничений использования земельных участков, зданий, строений, сооруж</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Красные линии</w:t>
      </w:r>
      <w:r w:rsidRPr="008E7746">
        <w:rPr>
          <w:rFonts w:ascii="Times New Roman" w:eastAsia="Times New Roman" w:hAnsi="Times New Roman" w:cs="Times New Roman"/>
          <w:bCs/>
          <w:sz w:val="24"/>
          <w:szCs w:val="24"/>
          <w:lang w:eastAsia="ru-RU"/>
        </w:rPr>
        <w:t xml:space="preserve"> - линии, которые обозначают существующие, планируемые (изменяемые, вновь образуемые) границы территорий общего пользования и (или) границы территорий, 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нятых линейными объектами и (или) предназначенных для размещения линейных объектов.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Линии застройки</w:t>
      </w:r>
      <w:r w:rsidRPr="008E7746">
        <w:rPr>
          <w:rFonts w:ascii="Times New Roman" w:eastAsia="Times New Roman" w:hAnsi="Times New Roman" w:cs="Times New Roman"/>
          <w:bCs/>
          <w:sz w:val="24"/>
          <w:szCs w:val="24"/>
          <w:lang w:eastAsia="ru-RU"/>
        </w:rPr>
        <w:t xml:space="preserve"> - условные линии, устанавливающие границы застройки при размещ</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нии зданий, строений, сооружений с отступом от красных линий или от границ земельного участка (минимальные отступы от границ земельного участка в целях определения мест доп</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стимого размещения зданий, строений, сооружений, за пределами которых запрещено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тельство зданий, строений, сооружений).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Отступ застройки</w:t>
      </w:r>
      <w:r w:rsidRPr="008E7746">
        <w:rPr>
          <w:rFonts w:ascii="Times New Roman" w:eastAsia="Times New Roman" w:hAnsi="Times New Roman" w:cs="Times New Roman"/>
          <w:bCs/>
          <w:sz w:val="24"/>
          <w:szCs w:val="24"/>
          <w:lang w:eastAsia="ru-RU"/>
        </w:rPr>
        <w:t xml:space="preserve"> - расстояние между красной линией или границей земельного участка и стеной здания, строения, сооружения.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Синие линии</w:t>
      </w:r>
      <w:r w:rsidRPr="008E7746">
        <w:rPr>
          <w:rFonts w:ascii="Times New Roman" w:eastAsia="Times New Roman" w:hAnsi="Times New Roman" w:cs="Times New Roman"/>
          <w:bCs/>
          <w:sz w:val="24"/>
          <w:szCs w:val="24"/>
          <w:lang w:eastAsia="ru-RU"/>
        </w:rPr>
        <w:t xml:space="preserve"> - границы акваторий рек, а также существующих и проектируемых откр</w:t>
      </w:r>
      <w:r w:rsidRPr="008E7746">
        <w:rPr>
          <w:rFonts w:ascii="Times New Roman" w:eastAsia="Times New Roman" w:hAnsi="Times New Roman" w:cs="Times New Roman"/>
          <w:bCs/>
          <w:sz w:val="24"/>
          <w:szCs w:val="24"/>
          <w:lang w:eastAsia="ru-RU"/>
        </w:rPr>
        <w:t>ы</w:t>
      </w:r>
      <w:r w:rsidRPr="008E7746">
        <w:rPr>
          <w:rFonts w:ascii="Times New Roman" w:eastAsia="Times New Roman" w:hAnsi="Times New Roman" w:cs="Times New Roman"/>
          <w:bCs/>
          <w:sz w:val="24"/>
          <w:szCs w:val="24"/>
          <w:lang w:eastAsia="ru-RU"/>
        </w:rPr>
        <w:t>тых водоемов, устанавливаемые по нормальному подпорному горизонту.</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lastRenderedPageBreak/>
        <w:t>Границы полосы отвода железных дорог</w:t>
      </w:r>
      <w:r w:rsidRPr="008E7746">
        <w:rPr>
          <w:rFonts w:ascii="Times New Roman" w:eastAsia="Times New Roman" w:hAnsi="Times New Roman" w:cs="Times New Roman"/>
          <w:bCs/>
          <w:sz w:val="24"/>
          <w:szCs w:val="24"/>
          <w:lang w:eastAsia="ru-RU"/>
        </w:rPr>
        <w:t xml:space="preserve"> - границы территории, предназначенной для размещения существующих и проектируемых железнодорожных путей, станций и других ж</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лезнодорожных сооружений, ширина которых нормируется в зависимости от категории ж</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лезных дорог, конструкции земляного полотна и других и на которой не допускается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тельство зданий и сооружений, не имеющих отношения к эксплуатации железнодорожного транспорта.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полосы отвода автомобильных дорог</w:t>
      </w:r>
      <w:r w:rsidRPr="008E7746">
        <w:rPr>
          <w:rFonts w:ascii="Times New Roman" w:eastAsia="Times New Roman" w:hAnsi="Times New Roman" w:cs="Times New Roman"/>
          <w:bCs/>
          <w:sz w:val="24"/>
          <w:szCs w:val="24"/>
          <w:lang w:eastAsia="ru-RU"/>
        </w:rPr>
        <w:t xml:space="preserve"> - границы территорий, занятых автом</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бильными дорогами, их конструктивными элементами и дорожными сооружениями. Ширина полосы отвода нормируется в зависимости от категории дороги, конструкции земляного п</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лотна и других технических характеристик.</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технических (охранных) зон инженерных сооружений и коммуникаций</w:t>
      </w:r>
      <w:r w:rsidRPr="008E7746">
        <w:rPr>
          <w:rFonts w:ascii="Times New Roman" w:eastAsia="Times New Roman" w:hAnsi="Times New Roman" w:cs="Times New Roman"/>
          <w:bCs/>
          <w:sz w:val="24"/>
          <w:szCs w:val="24"/>
          <w:lang w:eastAsia="ru-RU"/>
        </w:rPr>
        <w:t xml:space="preserve"> - границы территорий, предназначенных для обеспечения обслуживания и безопасной эксплу</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тации наземных и подземных транспортных и инженерных сооружений и коммуникаций.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территорий памятников и ансамблей</w:t>
      </w:r>
      <w:r w:rsidRPr="008E7746">
        <w:rPr>
          <w:rFonts w:ascii="Times New Roman" w:eastAsia="Times New Roman" w:hAnsi="Times New Roman" w:cs="Times New Roman"/>
          <w:bCs/>
          <w:sz w:val="24"/>
          <w:szCs w:val="24"/>
          <w:lang w:eastAsia="ru-RU"/>
        </w:rPr>
        <w:t xml:space="preserve"> - границы земельных участков памя</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ников градостроительства и архитектуры, памятников истории, археологии и монументальн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го искусства, состоящих на государственной охране.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зон охраны объекта культурного наследия</w:t>
      </w:r>
      <w:r w:rsidRPr="008E7746">
        <w:rPr>
          <w:rFonts w:ascii="Times New Roman" w:eastAsia="Times New Roman" w:hAnsi="Times New Roman" w:cs="Times New Roman"/>
          <w:bCs/>
          <w:sz w:val="24"/>
          <w:szCs w:val="24"/>
          <w:lang w:eastAsia="ru-RU"/>
        </w:rPr>
        <w:t xml:space="preserve"> - границы территорий, устано</w:t>
      </w:r>
      <w:r w:rsidRPr="008E7746">
        <w:rPr>
          <w:rFonts w:ascii="Times New Roman" w:eastAsia="Times New Roman" w:hAnsi="Times New Roman" w:cs="Times New Roman"/>
          <w:bCs/>
          <w:sz w:val="24"/>
          <w:szCs w:val="24"/>
          <w:lang w:eastAsia="ru-RU"/>
        </w:rPr>
        <w:t>в</w:t>
      </w:r>
      <w:r w:rsidRPr="008E7746">
        <w:rPr>
          <w:rFonts w:ascii="Times New Roman" w:eastAsia="Times New Roman" w:hAnsi="Times New Roman" w:cs="Times New Roman"/>
          <w:bCs/>
          <w:sz w:val="24"/>
          <w:szCs w:val="24"/>
          <w:lang w:eastAsia="ru-RU"/>
        </w:rPr>
        <w:t>ленные на основании проекта зон охраны объекта культурного наследия, разработанного в с</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ответствии с требованиями законодательства Российской Федерации об охране объектов кул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турного наследия.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Охранная зона объекта культурного наследия</w:t>
      </w:r>
      <w:r w:rsidRPr="008E7746">
        <w:rPr>
          <w:rFonts w:ascii="Times New Roman" w:eastAsia="Times New Roman" w:hAnsi="Times New Roman" w:cs="Times New Roman"/>
          <w:bCs/>
          <w:sz w:val="24"/>
          <w:szCs w:val="24"/>
          <w:lang w:eastAsia="ru-RU"/>
        </w:rPr>
        <w:t xml:space="preserve">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ственную деятельность и запрещающий строительство, за исключением применения спец</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альных мер, направленных на сохранение и регенерацию историко-градостроительной или природной среды объекта культурного наследия. Зоны охраны памятников устанавливаются как для отдельных памятников истории и культуры, так и для их ансамблей и комплексов, а также при особых обоснованиях - для целостных памятников градостроительства (историч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ских зон сельских поселений и других объектов).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охранных зон особо охраняемых природных территорий</w:t>
      </w:r>
      <w:r w:rsidRPr="008E7746">
        <w:rPr>
          <w:rFonts w:ascii="Times New Roman" w:eastAsia="Times New Roman" w:hAnsi="Times New Roman" w:cs="Times New Roman"/>
          <w:bCs/>
          <w:sz w:val="24"/>
          <w:szCs w:val="24"/>
          <w:lang w:eastAsia="ru-RU"/>
        </w:rPr>
        <w:t xml:space="preserve"> - границы зон с ограниченным режимом природопользования, устанавливаемые на особо охраняемых приро</w:t>
      </w:r>
      <w:r w:rsidRPr="008E7746">
        <w:rPr>
          <w:rFonts w:ascii="Times New Roman" w:eastAsia="Times New Roman" w:hAnsi="Times New Roman" w:cs="Times New Roman"/>
          <w:bCs/>
          <w:sz w:val="24"/>
          <w:szCs w:val="24"/>
          <w:lang w:eastAsia="ru-RU"/>
        </w:rPr>
        <w:t>д</w:t>
      </w:r>
      <w:r w:rsidRPr="008E7746">
        <w:rPr>
          <w:rFonts w:ascii="Times New Roman" w:eastAsia="Times New Roman" w:hAnsi="Times New Roman" w:cs="Times New Roman"/>
          <w:bCs/>
          <w:sz w:val="24"/>
          <w:szCs w:val="24"/>
          <w:lang w:eastAsia="ru-RU"/>
        </w:rPr>
        <w:t>ных территориях, участках земли и водного пространства.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территорий природного комплекса Краснодарского края, не являющихся особо охраняемыми</w:t>
      </w:r>
      <w:r w:rsidRPr="008E7746">
        <w:rPr>
          <w:rFonts w:ascii="Times New Roman" w:eastAsia="Times New Roman" w:hAnsi="Times New Roman" w:cs="Times New Roman"/>
          <w:bCs/>
          <w:sz w:val="24"/>
          <w:szCs w:val="24"/>
          <w:lang w:eastAsia="ru-RU"/>
        </w:rPr>
        <w:t xml:space="preserve"> - границы территорий городских лесов и лесопарков, долин малых рек, парков, скверов, озелененных и лесных территорий, объектов спортивного, медицинского, специализированного и иного назначения, а также резервных территорий, предназначенных для воссоздания утраченных или формирования новых территорий природного комплекса.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озелененных территорий, не входящих в природный комплекс городских округов и поселений Краснодарского края</w:t>
      </w:r>
      <w:r w:rsidRPr="008E7746">
        <w:rPr>
          <w:rFonts w:ascii="Times New Roman" w:eastAsia="Times New Roman" w:hAnsi="Times New Roman" w:cs="Times New Roman"/>
          <w:bCs/>
          <w:sz w:val="24"/>
          <w:szCs w:val="24"/>
          <w:lang w:eastAsia="ru-RU"/>
        </w:rPr>
        <w:t xml:space="preserve"> - границы участков внутриквартального озел</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нения общего пользования и трасс внутриквартальных транспортных коммуникаций.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водоохранных зон</w:t>
      </w:r>
      <w:r w:rsidRPr="008E7746">
        <w:rPr>
          <w:rFonts w:ascii="Times New Roman" w:eastAsia="Times New Roman" w:hAnsi="Times New Roman" w:cs="Times New Roman"/>
          <w:bCs/>
          <w:sz w:val="24"/>
          <w:szCs w:val="24"/>
          <w:lang w:eastAsia="ru-RU"/>
        </w:rPr>
        <w:t xml:space="preserve"> - границы территорий, прилегающих к акваториям рек, озер и других поверхностных водных объектов, на которых устанавливается специальный режим хозяйственной и иных видов деятельности в целях предотвращения загрязнения, засорения, заиления и истощения водных объектов, а также сохранения среды обитания объектов живо</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ного и растительного мира.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прибрежных зон (полос)</w:t>
      </w:r>
      <w:r w:rsidRPr="008E7746">
        <w:rPr>
          <w:rFonts w:ascii="Times New Roman" w:eastAsia="Times New Roman" w:hAnsi="Times New Roman" w:cs="Times New Roman"/>
          <w:bCs/>
          <w:sz w:val="24"/>
          <w:szCs w:val="24"/>
          <w:lang w:eastAsia="ru-RU"/>
        </w:rPr>
        <w:t xml:space="preserve"> - границы территорий внутри водоохранных зон, на которых в соответствии с Водным кодексом Российской Федерации вводятся дополнительные ограничения природопользования. В границах прибрежных зон допускается размещение об</w:t>
      </w:r>
      <w:r w:rsidRPr="008E7746">
        <w:rPr>
          <w:rFonts w:ascii="Times New Roman" w:eastAsia="Times New Roman" w:hAnsi="Times New Roman" w:cs="Times New Roman"/>
          <w:bCs/>
          <w:sz w:val="24"/>
          <w:szCs w:val="24"/>
          <w:lang w:eastAsia="ru-RU"/>
        </w:rPr>
        <w:t>ъ</w:t>
      </w:r>
      <w:r w:rsidRPr="008E7746">
        <w:rPr>
          <w:rFonts w:ascii="Times New Roman" w:eastAsia="Times New Roman" w:hAnsi="Times New Roman" w:cs="Times New Roman"/>
          <w:bCs/>
          <w:sz w:val="24"/>
          <w:szCs w:val="24"/>
          <w:lang w:eastAsia="ru-RU"/>
        </w:rPr>
        <w:t>ектов, перечень и порядок размещения которых устанавливается Правительством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Водоохранная зона </w:t>
      </w:r>
      <w:r w:rsidRPr="008E7746">
        <w:rPr>
          <w:rFonts w:ascii="Times New Roman" w:eastAsia="Times New Roman" w:hAnsi="Times New Roman" w:cs="Times New Roman"/>
          <w:bCs/>
          <w:sz w:val="24"/>
          <w:szCs w:val="24"/>
          <w:lang w:eastAsia="ru-RU"/>
        </w:rPr>
        <w:t>– территория, примыкающая к береговой линии морей, рек, ручьев, каналов, озер, водохранилищ и на которых устанавливается специальный режим осуществл</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lastRenderedPageBreak/>
        <w:t>ния хозяйственной и иной деятельности в целях предотвращения загрязнения, засорения, 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Границы зон санитарной охраны источников питьевого водоснабжения - границы зон I и II поясов, а также жесткой зоны II пояса: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Границы зоны I пояса санитарной охраны - границы огражденной территории водоз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борных сооружений и площадок, головных водопроводных сооружений, на которых устано</w:t>
      </w:r>
      <w:r w:rsidRPr="008E7746">
        <w:rPr>
          <w:rFonts w:ascii="Times New Roman" w:eastAsia="Times New Roman" w:hAnsi="Times New Roman" w:cs="Times New Roman"/>
          <w:bCs/>
          <w:sz w:val="24"/>
          <w:szCs w:val="24"/>
          <w:lang w:eastAsia="ru-RU"/>
        </w:rPr>
        <w:t>в</w:t>
      </w:r>
      <w:r w:rsidRPr="008E7746">
        <w:rPr>
          <w:rFonts w:ascii="Times New Roman" w:eastAsia="Times New Roman" w:hAnsi="Times New Roman" w:cs="Times New Roman"/>
          <w:bCs/>
          <w:sz w:val="24"/>
          <w:szCs w:val="24"/>
          <w:lang w:eastAsia="ru-RU"/>
        </w:rPr>
        <w:t>лен строгий охранный режим и не допускается размещение зданий, сооружений и коммуник</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ций, не связанных с эксплуатацией водоисточника. В границах I пояса санитарной охраны 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прещается постоянное и временное проживание людей, не связанных непосредственно с раб</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той на водопроводных сооружениях.</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Границы зоны II пояса санитарной охраны - границы территории, непосредственно окружающей не только источники, но и их притоки, на которой установлен режим огранич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строительства и хозяйственного пользования земель и водных объектов.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Границы жесткой зоны II пояса санитарной охраны - границы территории, непосре</w:t>
      </w:r>
      <w:r w:rsidRPr="008E7746">
        <w:rPr>
          <w:rFonts w:ascii="Times New Roman" w:eastAsia="Times New Roman" w:hAnsi="Times New Roman" w:cs="Times New Roman"/>
          <w:bCs/>
          <w:sz w:val="24"/>
          <w:szCs w:val="24"/>
          <w:lang w:eastAsia="ru-RU"/>
        </w:rPr>
        <w:t>д</w:t>
      </w:r>
      <w:r w:rsidRPr="008E7746">
        <w:rPr>
          <w:rFonts w:ascii="Times New Roman" w:eastAsia="Times New Roman" w:hAnsi="Times New Roman" w:cs="Times New Roman"/>
          <w:bCs/>
          <w:sz w:val="24"/>
          <w:szCs w:val="24"/>
          <w:lang w:eastAsia="ru-RU"/>
        </w:rPr>
        <w:t>ственно прилегающей к акватории водоисточников и выделяемой в пределах территории II пояса по границам прибрежной полосы с режимом ограничения хозяйственной деятельности.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санитарно-защитных зон</w:t>
      </w:r>
      <w:r w:rsidRPr="008E7746">
        <w:rPr>
          <w:rFonts w:ascii="Times New Roman" w:eastAsia="Times New Roman" w:hAnsi="Times New Roman" w:cs="Times New Roman"/>
          <w:bCs/>
          <w:sz w:val="24"/>
          <w:szCs w:val="24"/>
          <w:lang w:eastAsia="ru-RU"/>
        </w:rPr>
        <w:t xml:space="preserve"> - границы территорий, отделяющих промышленные площадки от жилой застройки, рекреационных зон, зон отдыха и курортов. Ширина санита</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но-защитных зон, режим их содержания и использования устанавливаются в соответствии с законодательством о санитарно-эпидемиологическом благополучии населения.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Правила землепользования и застройки</w:t>
      </w:r>
      <w:r w:rsidRPr="008E7746">
        <w:rPr>
          <w:rFonts w:ascii="Times New Roman" w:eastAsia="Times New Roman" w:hAnsi="Times New Roman" w:cs="Times New Roman"/>
          <w:bCs/>
          <w:sz w:val="24"/>
          <w:szCs w:val="24"/>
          <w:lang w:eastAsia="ru-RU"/>
        </w:rPr>
        <w:t xml:space="preserve"> - документ градостроительного зонирования, который утверждается нормативными правовыми актами органов местного самоуправления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Градостроительное зонирование</w:t>
      </w:r>
      <w:r w:rsidRPr="008E7746">
        <w:rPr>
          <w:rFonts w:ascii="Times New Roman" w:eastAsia="Times New Roman" w:hAnsi="Times New Roman" w:cs="Times New Roman"/>
          <w:bCs/>
          <w:sz w:val="24"/>
          <w:szCs w:val="24"/>
          <w:lang w:eastAsia="ru-RU"/>
        </w:rPr>
        <w:t xml:space="preserve"> - зонирование территорий муниципального образов</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ния в целях определения территориальных зон и установления градостроительных регламе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тов.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Территориальные зоны</w:t>
      </w:r>
      <w:r w:rsidRPr="008E7746">
        <w:rPr>
          <w:rFonts w:ascii="Times New Roman" w:eastAsia="Times New Roman" w:hAnsi="Times New Roman" w:cs="Times New Roman"/>
          <w:bCs/>
          <w:sz w:val="24"/>
          <w:szCs w:val="24"/>
          <w:lang w:eastAsia="ru-RU"/>
        </w:rPr>
        <w:t xml:space="preserve"> - зоны, для которых в правилах землепользования и застройки определены границы и установлены градостроительные регламенты.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Градостроительный регламент</w:t>
      </w:r>
      <w:r w:rsidRPr="008E7746">
        <w:rPr>
          <w:rFonts w:ascii="Times New Roman" w:eastAsia="Times New Roman" w:hAnsi="Times New Roman" w:cs="Times New Roman"/>
          <w:bCs/>
          <w:sz w:val="24"/>
          <w:szCs w:val="24"/>
          <w:lang w:eastAsia="ru-RU"/>
        </w:rPr>
        <w:t xml:space="preserve"> - устанавливаемые в пределах границ соответствующей территориальной зоны виды разрешенного использования земельных участков, равно как вс</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использования земельных участков и объектов капитального строительства, а также пр</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менительно к территориям, в границах которых предусматривается осуществление деятельн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Благоустройство территории поселения (городского округа)</w:t>
      </w:r>
      <w:r w:rsidRPr="008E7746">
        <w:rPr>
          <w:rFonts w:ascii="Times New Roman" w:eastAsia="Times New Roman" w:hAnsi="Times New Roman" w:cs="Times New Roman"/>
          <w:bCs/>
          <w:sz w:val="24"/>
          <w:szCs w:val="24"/>
          <w:lang w:eastAsia="ru-RU"/>
        </w:rPr>
        <w:t xml:space="preserve"> - комплекс предусмо</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ренных правилами благоустройства территории поселения (городского округа) мероприятий по содержанию территории, а также по проектированию и размещению объектов благ</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Историческое поселение</w:t>
      </w:r>
      <w:r w:rsidRPr="008E7746">
        <w:rPr>
          <w:rFonts w:ascii="Times New Roman" w:eastAsia="Times New Roman" w:hAnsi="Times New Roman" w:cs="Times New Roman"/>
          <w:bCs/>
          <w:sz w:val="24"/>
          <w:szCs w:val="24"/>
          <w:lang w:eastAsia="ru-RU"/>
        </w:rPr>
        <w:t xml:space="preserve"> - включенные в перечень исторических поселений федеральн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го значения или в перечень исторических поселений регионального значения населенный пункт или его часть, в границах которых расположены объекты культурного наследия, вкл</w:t>
      </w:r>
      <w:r w:rsidRPr="008E7746">
        <w:rPr>
          <w:rFonts w:ascii="Times New Roman" w:eastAsia="Times New Roman" w:hAnsi="Times New Roman" w:cs="Times New Roman"/>
          <w:bCs/>
          <w:sz w:val="24"/>
          <w:szCs w:val="24"/>
          <w:lang w:eastAsia="ru-RU"/>
        </w:rPr>
        <w:t>ю</w:t>
      </w:r>
      <w:r w:rsidRPr="008E7746">
        <w:rPr>
          <w:rFonts w:ascii="Times New Roman" w:eastAsia="Times New Roman" w:hAnsi="Times New Roman" w:cs="Times New Roman"/>
          <w:bCs/>
          <w:sz w:val="24"/>
          <w:szCs w:val="24"/>
          <w:lang w:eastAsia="ru-RU"/>
        </w:rPr>
        <w:t>ченные в реестр, выявленные объекты культурного наследия и объекты, составляющие пре</w:t>
      </w:r>
      <w:r w:rsidRPr="008E7746">
        <w:rPr>
          <w:rFonts w:ascii="Times New Roman" w:eastAsia="Times New Roman" w:hAnsi="Times New Roman" w:cs="Times New Roman"/>
          <w:bCs/>
          <w:sz w:val="24"/>
          <w:szCs w:val="24"/>
          <w:lang w:eastAsia="ru-RU"/>
        </w:rPr>
        <w:t>д</w:t>
      </w:r>
      <w:r w:rsidRPr="008E7746">
        <w:rPr>
          <w:rFonts w:ascii="Times New Roman" w:eastAsia="Times New Roman" w:hAnsi="Times New Roman" w:cs="Times New Roman"/>
          <w:bCs/>
          <w:sz w:val="24"/>
          <w:szCs w:val="24"/>
          <w:lang w:eastAsia="ru-RU"/>
        </w:rPr>
        <w:t>мет охраны исторического поселения.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lastRenderedPageBreak/>
        <w:t>Земельный участок</w:t>
      </w:r>
      <w:r w:rsidRPr="008E7746">
        <w:rPr>
          <w:rFonts w:ascii="Times New Roman" w:eastAsia="Times New Roman" w:hAnsi="Times New Roman" w:cs="Times New Roman"/>
          <w:bCs/>
          <w:sz w:val="24"/>
          <w:szCs w:val="24"/>
          <w:lang w:eastAsia="ru-RU"/>
        </w:rPr>
        <w:t xml:space="preserve"> - недвижимая вещь, которая представляет собой часть земной п</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верхности и имеет характеристики, позволяющие определить ее в качестве индивидуально определенной вещи.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Градостроительный план земельного участка</w:t>
      </w:r>
      <w:r w:rsidRPr="008E7746">
        <w:rPr>
          <w:rFonts w:ascii="Times New Roman" w:eastAsia="Times New Roman" w:hAnsi="Times New Roman" w:cs="Times New Roman"/>
          <w:bCs/>
          <w:sz w:val="24"/>
          <w:szCs w:val="24"/>
          <w:lang w:eastAsia="ru-RU"/>
        </w:rPr>
        <w:t xml:space="preserve"> - документ, который выдается в целях обеспечения субъектов градостроительной деятельности информацией, необходимой для а</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хитектурно-строительного проектирования, строительства, реконструкции объектов кап</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тального строительства в границах земельного участка.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Градостроительная емкость территории (интенсивность использования, застройки)</w:t>
      </w:r>
      <w:r w:rsidRPr="008E7746">
        <w:rPr>
          <w:rFonts w:ascii="Times New Roman" w:eastAsia="Times New Roman" w:hAnsi="Times New Roman" w:cs="Times New Roman"/>
          <w:bCs/>
          <w:sz w:val="24"/>
          <w:szCs w:val="24"/>
          <w:lang w:eastAsia="ru-RU"/>
        </w:rPr>
        <w:t xml:space="preserve"> - объем застройки, который соответствует роли и месту территории в планировочной структуре населенного пункта. Определяется нормативной плотностью застройки и величиной застра</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ваемой территории в соответствии с видом объекта градостроительного нормирования, прое</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t>тируемого на данной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Коэффициент застройки (Кз)</w:t>
      </w:r>
      <w:r w:rsidRPr="008E7746">
        <w:rPr>
          <w:rFonts w:ascii="Times New Roman" w:eastAsia="Times New Roman" w:hAnsi="Times New Roman" w:cs="Times New Roman"/>
          <w:bCs/>
          <w:sz w:val="24"/>
          <w:szCs w:val="24"/>
          <w:lang w:eastAsia="ru-RU"/>
        </w:rPr>
        <w:t xml:space="preserve"> - отношение территории земельного участка, которая м</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жет быть занята зданиями, ко всей площади участка (в процентах).</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Коэффициент плотности застройки (Кпз)</w:t>
      </w:r>
      <w:r w:rsidRPr="008E7746">
        <w:rPr>
          <w:rFonts w:ascii="Times New Roman" w:eastAsia="Times New Roman" w:hAnsi="Times New Roman" w:cs="Times New Roman"/>
          <w:bCs/>
          <w:sz w:val="24"/>
          <w:szCs w:val="24"/>
          <w:lang w:eastAsia="ru-RU"/>
        </w:rPr>
        <w:t xml:space="preserve"> - отношение  площади всех этажей зданий и сооружений к площади участка.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Плотность застройки</w:t>
      </w:r>
      <w:r w:rsidRPr="008E7746">
        <w:rPr>
          <w:rFonts w:ascii="Times New Roman" w:eastAsia="Times New Roman" w:hAnsi="Times New Roman" w:cs="Times New Roman"/>
          <w:bCs/>
          <w:sz w:val="24"/>
          <w:szCs w:val="24"/>
          <w:lang w:eastAsia="ru-RU"/>
        </w:rPr>
        <w:t xml:space="preserve"> - суммарная поэтажная площадь застройки наземной части зданий и сооружений в габаритах наружных стен, приходящаяся на единицу территории участка (квартала) (тыс. кв. м/га).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Суммарная поэтажная площадь</w:t>
      </w:r>
      <w:r w:rsidRPr="008E7746">
        <w:rPr>
          <w:rFonts w:ascii="Times New Roman" w:eastAsia="Times New Roman" w:hAnsi="Times New Roman" w:cs="Times New Roman"/>
          <w:bCs/>
          <w:sz w:val="24"/>
          <w:szCs w:val="24"/>
          <w:lang w:eastAsia="ru-RU"/>
        </w:rPr>
        <w:t xml:space="preserve"> - суммарная площадь всех надземных этажей здания, включающая площади всех помещений этажа (в том числе лоджий, лестничных клеток, ли</w:t>
      </w:r>
      <w:r w:rsidRPr="008E7746">
        <w:rPr>
          <w:rFonts w:ascii="Times New Roman" w:eastAsia="Times New Roman" w:hAnsi="Times New Roman" w:cs="Times New Roman"/>
          <w:bCs/>
          <w:sz w:val="24"/>
          <w:szCs w:val="24"/>
          <w:lang w:eastAsia="ru-RU"/>
        </w:rPr>
        <w:t>ф</w:t>
      </w:r>
      <w:r w:rsidRPr="008E7746">
        <w:rPr>
          <w:rFonts w:ascii="Times New Roman" w:eastAsia="Times New Roman" w:hAnsi="Times New Roman" w:cs="Times New Roman"/>
          <w:bCs/>
          <w:sz w:val="24"/>
          <w:szCs w:val="24"/>
          <w:lang w:eastAsia="ru-RU"/>
        </w:rPr>
        <w:t>товых шахт и другого).</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Высота здания, строения, сооружения</w:t>
      </w:r>
      <w:r w:rsidRPr="008E7746">
        <w:rPr>
          <w:rFonts w:ascii="Times New Roman" w:eastAsia="Times New Roman" w:hAnsi="Times New Roman" w:cs="Times New Roman"/>
          <w:bCs/>
          <w:sz w:val="24"/>
          <w:szCs w:val="24"/>
          <w:lang w:eastAsia="ru-RU"/>
        </w:rPr>
        <w:t xml:space="preserve"> – расстояние по вертикали, измеренное от пр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ектной отметки земли до наивысшей точки плоской крыши здания или до наивысшей точки конька скатной крыши здания, до наивысшей точки строения, сооружения; может устанавл</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ваться в составе градостроительного регламента применительно к соответствующей террит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риальной зоне, обозначенной на карте градостроительного зонирования.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Высота здания (архитектурная)</w:t>
      </w:r>
      <w:r w:rsidRPr="008E7746">
        <w:rPr>
          <w:rFonts w:ascii="Times New Roman" w:eastAsia="Times New Roman" w:hAnsi="Times New Roman" w:cs="Times New Roman"/>
          <w:bCs/>
          <w:sz w:val="24"/>
          <w:szCs w:val="24"/>
          <w:lang w:eastAsia="ru-RU"/>
        </w:rPr>
        <w:t xml:space="preserve"> - одна из основных характеристик здания, определяемая количеством этажей или вертикальным линейным размером от проектной отметки земли до наивысшей отметки конструктивного элемента здания: парапет плоской кровли; карниз, конек или фронтон скатной крыши; купол; шпиль; башня, которые устанавливаются для определ</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высоты при архитектурно-композиционном решении объекта в окружающей среде.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Строительство</w:t>
      </w:r>
      <w:r w:rsidRPr="008E7746">
        <w:rPr>
          <w:rFonts w:ascii="Times New Roman" w:eastAsia="Times New Roman" w:hAnsi="Times New Roman" w:cs="Times New Roman"/>
          <w:bCs/>
          <w:sz w:val="24"/>
          <w:szCs w:val="24"/>
          <w:lang w:eastAsia="ru-RU"/>
        </w:rPr>
        <w:t xml:space="preserve"> - создание зданий, строений, сооружений (в том числе на месте сносимых объектов капитального 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Объект капитального строительства</w:t>
      </w:r>
      <w:r w:rsidRPr="008E7746">
        <w:rPr>
          <w:rFonts w:ascii="Times New Roman" w:eastAsia="Times New Roman" w:hAnsi="Times New Roman" w:cs="Times New Roman"/>
          <w:bCs/>
          <w:sz w:val="24"/>
          <w:szCs w:val="24"/>
          <w:lang w:eastAsia="ru-RU"/>
        </w:rPr>
        <w:t xml:space="preserve"> - здание, строение, сооружение, объекты,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тельство которых не завершено (далее - объекты незавершенного строительства), за исключ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нием временных построек, киосков, навесов и других подобных построек.</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Некапитальный объект (движимая вещь)</w:t>
      </w:r>
      <w:r w:rsidRPr="008E7746">
        <w:rPr>
          <w:rFonts w:ascii="Times New Roman" w:eastAsia="Times New Roman" w:hAnsi="Times New Roman" w:cs="Times New Roman"/>
          <w:bCs/>
          <w:sz w:val="24"/>
          <w:szCs w:val="24"/>
          <w:lang w:eastAsia="ru-RU"/>
        </w:rPr>
        <w:t xml:space="preserve"> - временная постройка (ограниченный срок службы не более 10 лет), не обладающая прочной связью с землей, перемещение которой во</w:t>
      </w:r>
      <w:r w:rsidRPr="008E7746">
        <w:rPr>
          <w:rFonts w:ascii="Times New Roman" w:eastAsia="Times New Roman" w:hAnsi="Times New Roman" w:cs="Times New Roman"/>
          <w:bCs/>
          <w:sz w:val="24"/>
          <w:szCs w:val="24"/>
          <w:lang w:eastAsia="ru-RU"/>
        </w:rPr>
        <w:t>з</w:t>
      </w:r>
      <w:r w:rsidRPr="008E7746">
        <w:rPr>
          <w:rFonts w:ascii="Times New Roman" w:eastAsia="Times New Roman" w:hAnsi="Times New Roman" w:cs="Times New Roman"/>
          <w:bCs/>
          <w:sz w:val="24"/>
          <w:szCs w:val="24"/>
          <w:lang w:eastAsia="ru-RU"/>
        </w:rPr>
        <w:t>можно без несоразмерного ущерба ее назначению. Некапитальный объект имеет, как правило, автономное инженерное обеспечение или временное подключение. Некапитальный объект не подлежит классификации по долговечности, ответственности и пожарной опасности зданий и сооружений, экспертизе, а также выдаче разрешения на строительство и ввод в эксплуатацию.</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Линейные объекты</w:t>
      </w:r>
      <w:r w:rsidRPr="008E7746">
        <w:rPr>
          <w:rFonts w:ascii="Times New Roman" w:eastAsia="Times New Roman" w:hAnsi="Times New Roman" w:cs="Times New Roman"/>
          <w:bCs/>
          <w:sz w:val="24"/>
          <w:szCs w:val="24"/>
          <w:lang w:eastAsia="ru-RU"/>
        </w:rP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Реконструкция объектов капитального строительства (за исключением линейных объектов)</w:t>
      </w:r>
      <w:r w:rsidRPr="008E7746">
        <w:rPr>
          <w:rFonts w:ascii="Times New Roman" w:eastAsia="Times New Roman" w:hAnsi="Times New Roman" w:cs="Times New Roman"/>
          <w:bCs/>
          <w:sz w:val="24"/>
          <w:szCs w:val="24"/>
          <w:lang w:eastAsia="ru-RU"/>
        </w:rPr>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w:t>
      </w:r>
      <w:r w:rsidRPr="008E7746">
        <w:rPr>
          <w:rFonts w:ascii="Times New Roman" w:eastAsia="Times New Roman" w:hAnsi="Times New Roman" w:cs="Times New Roman"/>
          <w:bCs/>
          <w:sz w:val="24"/>
          <w:szCs w:val="24"/>
          <w:lang w:eastAsia="ru-RU"/>
        </w:rPr>
        <w:t>ъ</w:t>
      </w:r>
      <w:r w:rsidRPr="008E7746">
        <w:rPr>
          <w:rFonts w:ascii="Times New Roman" w:eastAsia="Times New Roman" w:hAnsi="Times New Roman" w:cs="Times New Roman"/>
          <w:bCs/>
          <w:sz w:val="24"/>
          <w:szCs w:val="24"/>
          <w:lang w:eastAsia="ru-RU"/>
        </w:rPr>
        <w:t>екта капитального строительства, а также замена и (или) восстановление несущих строител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lastRenderedPageBreak/>
        <w:t xml:space="preserve">струкций элементы и (или) восстановления указанных элементов.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Реконструкция линейных объектов</w:t>
      </w:r>
      <w:r w:rsidRPr="008E7746">
        <w:rPr>
          <w:rFonts w:ascii="Times New Roman" w:eastAsia="Times New Roman" w:hAnsi="Times New Roman" w:cs="Times New Roman"/>
          <w:bCs/>
          <w:sz w:val="24"/>
          <w:szCs w:val="24"/>
          <w:lang w:eastAsia="ru-RU"/>
        </w:rPr>
        <w:t xml:space="preserve">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Капитальный ремонт объектов капитального строительства (за исключением л</w:t>
      </w:r>
      <w:r w:rsidRPr="008E7746">
        <w:rPr>
          <w:rFonts w:ascii="Times New Roman" w:eastAsia="Times New Roman" w:hAnsi="Times New Roman" w:cs="Times New Roman"/>
          <w:b/>
          <w:bCs/>
          <w:sz w:val="24"/>
          <w:szCs w:val="24"/>
          <w:lang w:eastAsia="ru-RU"/>
        </w:rPr>
        <w:t>и</w:t>
      </w:r>
      <w:r w:rsidRPr="008E7746">
        <w:rPr>
          <w:rFonts w:ascii="Times New Roman" w:eastAsia="Times New Roman" w:hAnsi="Times New Roman" w:cs="Times New Roman"/>
          <w:b/>
          <w:bCs/>
          <w:sz w:val="24"/>
          <w:szCs w:val="24"/>
          <w:lang w:eastAsia="ru-RU"/>
        </w:rPr>
        <w:t>нейных объектов)</w:t>
      </w:r>
      <w:r w:rsidRPr="008E7746">
        <w:rPr>
          <w:rFonts w:ascii="Times New Roman" w:eastAsia="Times New Roman" w:hAnsi="Times New Roman" w:cs="Times New Roman"/>
          <w:bCs/>
          <w:sz w:val="24"/>
          <w:szCs w:val="24"/>
          <w:lang w:eastAsia="ru-RU"/>
        </w:rPr>
        <w:t xml:space="preserve"> - замена и (или) восстановление строительных конструкций объектов к</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питального строительства или элементов таких конструкций, за исключением несущих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тельных конструкций, замена и (или) восстановление систем инженерно-технического обе</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становление указанных элементов.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Капитальный ремонт линейных объектов</w:t>
      </w:r>
      <w:r w:rsidRPr="008E7746">
        <w:rPr>
          <w:rFonts w:ascii="Times New Roman" w:eastAsia="Times New Roman" w:hAnsi="Times New Roman" w:cs="Times New Roman"/>
          <w:bCs/>
          <w:sz w:val="24"/>
          <w:szCs w:val="24"/>
          <w:lang w:eastAsia="ru-RU"/>
        </w:rPr>
        <w:t xml:space="preserve"> - изменение параметров линейных объектов или их участков (частей), которое не влечет за собой изменение класса, категории и (или) пе</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Инженерные изыскания</w:t>
      </w:r>
      <w:r w:rsidRPr="008E7746">
        <w:rPr>
          <w:rFonts w:ascii="Times New Roman" w:eastAsia="Times New Roman" w:hAnsi="Times New Roman" w:cs="Times New Roman"/>
          <w:bCs/>
          <w:sz w:val="24"/>
          <w:szCs w:val="24"/>
          <w:lang w:eastAsia="ru-RU"/>
        </w:rPr>
        <w:t xml:space="preserve"> - изучение природных условий и факторов техногенного во</w:t>
      </w:r>
      <w:r w:rsidRPr="008E7746">
        <w:rPr>
          <w:rFonts w:ascii="Times New Roman" w:eastAsia="Times New Roman" w:hAnsi="Times New Roman" w:cs="Times New Roman"/>
          <w:bCs/>
          <w:sz w:val="24"/>
          <w:szCs w:val="24"/>
          <w:lang w:eastAsia="ru-RU"/>
        </w:rPr>
        <w:t>з</w:t>
      </w:r>
      <w:r w:rsidRPr="008E7746">
        <w:rPr>
          <w:rFonts w:ascii="Times New Roman" w:eastAsia="Times New Roman" w:hAnsi="Times New Roman" w:cs="Times New Roman"/>
          <w:bCs/>
          <w:sz w:val="24"/>
          <w:szCs w:val="24"/>
          <w:lang w:eastAsia="ru-RU"/>
        </w:rPr>
        <w:t>действия в целях рационального и безопасного использования территорий и земельных учас</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ков в их пределах, подготовки данных по обоснованию материалов, необходимых для терр</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ториального планирования, планировки территории и архитектурно-строительного проект</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рования.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Застройщик</w:t>
      </w:r>
      <w:r w:rsidRPr="008E7746">
        <w:rPr>
          <w:rFonts w:ascii="Times New Roman" w:eastAsia="Times New Roman" w:hAnsi="Times New Roman" w:cs="Times New Roman"/>
          <w:bCs/>
          <w:sz w:val="24"/>
          <w:szCs w:val="24"/>
          <w:lang w:eastAsia="ru-RU"/>
        </w:rPr>
        <w:t xml:space="preserve">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w:t>
      </w:r>
      <w:r w:rsidRPr="008E7746">
        <w:rPr>
          <w:rFonts w:ascii="Times New Roman" w:eastAsia="Times New Roman" w:hAnsi="Times New Roman" w:cs="Times New Roman"/>
          <w:bCs/>
          <w:sz w:val="24"/>
          <w:szCs w:val="24"/>
          <w:lang w:eastAsia="ru-RU"/>
        </w:rPr>
        <w:t>л</w:t>
      </w:r>
      <w:r w:rsidRPr="008E7746">
        <w:rPr>
          <w:rFonts w:ascii="Times New Roman" w:eastAsia="Times New Roman" w:hAnsi="Times New Roman" w:cs="Times New Roman"/>
          <w:bCs/>
          <w:sz w:val="24"/>
          <w:szCs w:val="24"/>
          <w:lang w:eastAsia="ru-RU"/>
        </w:rPr>
        <w:t>номочия государственного (муниципального) заказчика) строительство, реконструкцию, кап</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тального ремонта.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Объекты федерального значения</w:t>
      </w:r>
      <w:r w:rsidRPr="008E7746">
        <w:rPr>
          <w:rFonts w:ascii="Times New Roman" w:eastAsia="Times New Roman" w:hAnsi="Times New Roman" w:cs="Times New Roman"/>
          <w:bCs/>
          <w:sz w:val="24"/>
          <w:szCs w:val="24"/>
          <w:lang w:eastAsia="ru-RU"/>
        </w:rPr>
        <w:t xml:space="preserve">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Конституцией Российской Федерации, федеральными конституционными законами, фед</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ральными законами, решениями Президента Российской Федерации, решениями Правител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ства Российской Федерации, и оказывают существенное влияние на социально-экономическое развитие Российской Федерации.Виды объектов федерального значения, подлежащих отобр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жению на схемах территориального планирования Российской Федерации в указанных в части 1 статьи 10 Градостроительного кодекса Российской Федерации областях, определяются Пр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вительством Российской Федерации, за исключением объектов федерального значения в обл</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сти обороны страны и безопасности государства. Виды объектов федерального значения в о</w:t>
      </w:r>
      <w:r w:rsidRPr="008E7746">
        <w:rPr>
          <w:rFonts w:ascii="Times New Roman" w:eastAsia="Times New Roman" w:hAnsi="Times New Roman" w:cs="Times New Roman"/>
          <w:bCs/>
          <w:sz w:val="24"/>
          <w:szCs w:val="24"/>
          <w:lang w:eastAsia="ru-RU"/>
        </w:rPr>
        <w:t>б</w:t>
      </w:r>
      <w:r w:rsidRPr="008E7746">
        <w:rPr>
          <w:rFonts w:ascii="Times New Roman" w:eastAsia="Times New Roman" w:hAnsi="Times New Roman" w:cs="Times New Roman"/>
          <w:bCs/>
          <w:sz w:val="24"/>
          <w:szCs w:val="24"/>
          <w:lang w:eastAsia="ru-RU"/>
        </w:rPr>
        <w:t>ласти обороны страны и безопасности государства, подлежащих отображению на схемах те</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риториального планирования Российской Федерации, определяются Президентом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Объекты регионального значения</w:t>
      </w:r>
      <w:r w:rsidRPr="008E7746">
        <w:rPr>
          <w:rFonts w:ascii="Times New Roman" w:eastAsia="Times New Roman" w:hAnsi="Times New Roman" w:cs="Times New Roman"/>
          <w:bCs/>
          <w:sz w:val="24"/>
          <w:szCs w:val="24"/>
          <w:lang w:eastAsia="ru-RU"/>
        </w:rPr>
        <w:t xml:space="preserve"> - объекты капитального строительства, иные объе</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t>ты, территории, которые необходимы для осуществления полномочий по вопросам, отнесе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 xml:space="preserve">ным к ведению субъекта Российской Федерации, органов государственной власти субъекта </w:t>
      </w:r>
      <w:r w:rsidRPr="008E7746">
        <w:rPr>
          <w:rFonts w:ascii="Times New Roman" w:eastAsia="Times New Roman" w:hAnsi="Times New Roman" w:cs="Times New Roman"/>
          <w:bCs/>
          <w:sz w:val="24"/>
          <w:szCs w:val="24"/>
          <w:lang w:eastAsia="ru-RU"/>
        </w:rPr>
        <w:lastRenderedPageBreak/>
        <w:t>Российской Федерации Конституцией Российской Федерации, федеральными конституцио</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ными законами, федеральными законами, конституцией (уставом) субъекта Российской Фед</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рации, законами субъекта Российской Федерации, решениями высшего исполнительного о</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гана государственной власти субъекта Российской Федерации, и оказывают существенное влияние на социально-экономическое развитие субъекта Российской Федерации. Виды объе</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t>тов регионального значения в указанных в части 3 статьи 14 Градостроительного кодекса Ро</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сийской Федерации областях, подлежащих отображению на схеме территориального планир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вания субъекта Российской Федерации, определяются законом Краснодарского края.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Объекты местного значения</w:t>
      </w:r>
      <w:r w:rsidRPr="008E7746">
        <w:rPr>
          <w:rFonts w:ascii="Times New Roman" w:eastAsia="Times New Roman" w:hAnsi="Times New Roman" w:cs="Times New Roman"/>
          <w:bCs/>
          <w:sz w:val="24"/>
          <w:szCs w:val="24"/>
          <w:lang w:eastAsia="ru-RU"/>
        </w:rPr>
        <w:t xml:space="preserve"> - объекты капитального строительства, иные объекты, те</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ритории, которые необходимы для осуществления органами местного самоуправления полн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округов.Виды объе</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t>тов местного значения муниципального района, поселения, городского округа в указанных в пункте 1 части 3 статьи 19 и пункте 1 части 5 статьи 23 Градостроительного кодекса Росси</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ской Федерации областях, подлежащих отображению на схеме территориального планиров</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ния муниципального района, генеральном плане поселения, генеральном плане городского округа, определяются законом Краснодарского края.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Технический заказчик</w:t>
      </w:r>
      <w:r w:rsidRPr="008E7746">
        <w:rPr>
          <w:rFonts w:ascii="Times New Roman" w:eastAsia="Times New Roman" w:hAnsi="Times New Roman" w:cs="Times New Roman"/>
          <w:bCs/>
          <w:sz w:val="24"/>
          <w:szCs w:val="24"/>
          <w:lang w:eastAsia="ru-RU"/>
        </w:rPr>
        <w:t xml:space="preserve"> - физическое лицо, действующее на профессиональной основе, или юридическое лицо, которые уполномочены застройщиком и от имени застройщика 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ключают договоры о выполнении инженерных изысканий, о подготовке проектной докуме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тации, о строительстве, реконструкции, капитальном ремонте объектов капитального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тельства, подготавливают задания на выполнение указанных видов работ, предоставляют л</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цам, выполняющим инженерные изыскания и (или) осуществляющим подготовку проектной документации, строительство, реконструкцию, капитальный ремонт объектов капитального строительства, материалы и документы, необходимые для выполнения указанных видов работ, утверждают проектную документацию, подписывают документы, необходимые для получения разрешения на ввод объекта капитального строительства в эксплуатацию, осуществляют иные функции, предусмотренные Градостроительным кодексом Российской Федерации. Застро</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щик вправе осуществлять функции технического заказчика самостоятельно.</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Программы комплексного развития систем коммунальной инфраструктуры посел</w:t>
      </w:r>
      <w:r w:rsidRPr="008E7746">
        <w:rPr>
          <w:rFonts w:ascii="Times New Roman" w:eastAsia="Times New Roman" w:hAnsi="Times New Roman" w:cs="Times New Roman"/>
          <w:b/>
          <w:bCs/>
          <w:sz w:val="24"/>
          <w:szCs w:val="24"/>
          <w:lang w:eastAsia="ru-RU"/>
        </w:rPr>
        <w:t>е</w:t>
      </w:r>
      <w:r w:rsidRPr="008E7746">
        <w:rPr>
          <w:rFonts w:ascii="Times New Roman" w:eastAsia="Times New Roman" w:hAnsi="Times New Roman" w:cs="Times New Roman"/>
          <w:b/>
          <w:bCs/>
          <w:sz w:val="24"/>
          <w:szCs w:val="24"/>
          <w:lang w:eastAsia="ru-RU"/>
        </w:rPr>
        <w:t>ния, городского округа</w:t>
      </w:r>
      <w:r w:rsidRPr="008E7746">
        <w:rPr>
          <w:rFonts w:ascii="Times New Roman" w:eastAsia="Times New Roman" w:hAnsi="Times New Roman" w:cs="Times New Roman"/>
          <w:bCs/>
          <w:sz w:val="24"/>
          <w:szCs w:val="24"/>
          <w:lang w:eastAsia="ru-RU"/>
        </w:rPr>
        <w:t xml:space="preserve"> - документы, устанавливающие перечни мероприятий по проектир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ванию, строительству, реконструкции систем электро-, газо-, тепло-, водоснабжения и водоо</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ведения, объектов, используемых для обработки, утилизации, обезвреживания и захоронения твердых бытовых отходов, которые предусмотрены соответственно схемами и программами развития единой национальной (общероссийской) электрической сети на долгосрочный пер</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кации, схемами теплоснабжения, схемами водоснабжения и водоотведения, территориальн</w:t>
      </w:r>
      <w:r w:rsidRPr="008E7746">
        <w:rPr>
          <w:rFonts w:ascii="Times New Roman" w:eastAsia="Times New Roman" w:hAnsi="Times New Roman" w:cs="Times New Roman"/>
          <w:bCs/>
          <w:sz w:val="24"/>
          <w:szCs w:val="24"/>
          <w:lang w:eastAsia="ru-RU"/>
        </w:rPr>
        <w:t>ы</w:t>
      </w:r>
      <w:r w:rsidRPr="008E7746">
        <w:rPr>
          <w:rFonts w:ascii="Times New Roman" w:eastAsia="Times New Roman" w:hAnsi="Times New Roman" w:cs="Times New Roman"/>
          <w:bCs/>
          <w:sz w:val="24"/>
          <w:szCs w:val="24"/>
          <w:lang w:eastAsia="ru-RU"/>
        </w:rPr>
        <w:t>ми схемами в области обращения с отходами, в том числе с твердыми коммунальными отх</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дами. Программы комплексного развития систем коммунальной инфраструктуры поселения, городского округа разрабатываются и утверждаются органами местного самоуправления п</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селения, городского округа на основании утвержденных в порядке, установленном Град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строительным кодексом Российской Федерации, генеральных планов таких поселения, горо</w:t>
      </w:r>
      <w:r w:rsidRPr="008E7746">
        <w:rPr>
          <w:rFonts w:ascii="Times New Roman" w:eastAsia="Times New Roman" w:hAnsi="Times New Roman" w:cs="Times New Roman"/>
          <w:bCs/>
          <w:sz w:val="24"/>
          <w:szCs w:val="24"/>
          <w:lang w:eastAsia="ru-RU"/>
        </w:rPr>
        <w:t>д</w:t>
      </w:r>
      <w:r w:rsidRPr="008E7746">
        <w:rPr>
          <w:rFonts w:ascii="Times New Roman" w:eastAsia="Times New Roman" w:hAnsi="Times New Roman" w:cs="Times New Roman"/>
          <w:bCs/>
          <w:sz w:val="24"/>
          <w:szCs w:val="24"/>
          <w:lang w:eastAsia="ru-RU"/>
        </w:rPr>
        <w:t>ского округа и должны обеспечивать сбалансированное, перспективное развитие систем ко</w:t>
      </w:r>
      <w:r w:rsidRPr="008E7746">
        <w:rPr>
          <w:rFonts w:ascii="Times New Roman" w:eastAsia="Times New Roman" w:hAnsi="Times New Roman" w:cs="Times New Roman"/>
          <w:bCs/>
          <w:sz w:val="24"/>
          <w:szCs w:val="24"/>
          <w:lang w:eastAsia="ru-RU"/>
        </w:rPr>
        <w:t>м</w:t>
      </w:r>
      <w:r w:rsidRPr="008E7746">
        <w:rPr>
          <w:rFonts w:ascii="Times New Roman" w:eastAsia="Times New Roman" w:hAnsi="Times New Roman" w:cs="Times New Roman"/>
          <w:bCs/>
          <w:sz w:val="24"/>
          <w:szCs w:val="24"/>
          <w:lang w:eastAsia="ru-RU"/>
        </w:rPr>
        <w:t>мунальной инфраструктуры в соответствии с потребностями в строительстве объектов кап</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тального строительства и соответствующие установленным требованиям надежность, энерг</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тическую эффективность указанных систем, снижение негативного воздействия на окружа</w:t>
      </w:r>
      <w:r w:rsidRPr="008E7746">
        <w:rPr>
          <w:rFonts w:ascii="Times New Roman" w:eastAsia="Times New Roman" w:hAnsi="Times New Roman" w:cs="Times New Roman"/>
          <w:bCs/>
          <w:sz w:val="24"/>
          <w:szCs w:val="24"/>
          <w:lang w:eastAsia="ru-RU"/>
        </w:rPr>
        <w:t>ю</w:t>
      </w:r>
      <w:r w:rsidRPr="008E7746">
        <w:rPr>
          <w:rFonts w:ascii="Times New Roman" w:eastAsia="Times New Roman" w:hAnsi="Times New Roman" w:cs="Times New Roman"/>
          <w:bCs/>
          <w:sz w:val="24"/>
          <w:szCs w:val="24"/>
          <w:lang w:eastAsia="ru-RU"/>
        </w:rPr>
        <w:t>щую среду и здоровье человека и повышение качества поставляемых для потребителей тов</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lastRenderedPageBreak/>
        <w:t>ных отходов.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Система коммунальной инфраструктуры</w:t>
      </w:r>
      <w:r w:rsidRPr="008E7746">
        <w:rPr>
          <w:rFonts w:ascii="Times New Roman" w:eastAsia="Times New Roman" w:hAnsi="Times New Roman" w:cs="Times New Roman"/>
          <w:bCs/>
          <w:sz w:val="24"/>
          <w:szCs w:val="24"/>
          <w:lang w:eastAsia="ru-RU"/>
        </w:rPr>
        <w:t xml:space="preserve">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Транспортно-пересадочный узел</w:t>
      </w:r>
      <w:r w:rsidRPr="008E7746">
        <w:rPr>
          <w:rFonts w:ascii="Times New Roman" w:eastAsia="Times New Roman" w:hAnsi="Times New Roman" w:cs="Times New Roman"/>
          <w:bCs/>
          <w:sz w:val="24"/>
          <w:szCs w:val="24"/>
          <w:lang w:eastAsia="ru-RU"/>
        </w:rPr>
        <w:t xml:space="preserve"> - комплекс объектов недвижимого имущества, вкл</w:t>
      </w:r>
      <w:r w:rsidRPr="008E7746">
        <w:rPr>
          <w:rFonts w:ascii="Times New Roman" w:eastAsia="Times New Roman" w:hAnsi="Times New Roman" w:cs="Times New Roman"/>
          <w:bCs/>
          <w:sz w:val="24"/>
          <w:szCs w:val="24"/>
          <w:lang w:eastAsia="ru-RU"/>
        </w:rPr>
        <w:t>ю</w:t>
      </w:r>
      <w:r w:rsidRPr="008E7746">
        <w:rPr>
          <w:rFonts w:ascii="Times New Roman" w:eastAsia="Times New Roman" w:hAnsi="Times New Roman" w:cs="Times New Roman"/>
          <w:bCs/>
          <w:sz w:val="24"/>
          <w:szCs w:val="24"/>
          <w:lang w:eastAsia="ru-RU"/>
        </w:rPr>
        <w:t>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Нормативы градостроительного проектирования</w:t>
      </w:r>
      <w:r w:rsidRPr="008E7746">
        <w:rPr>
          <w:rFonts w:ascii="Times New Roman" w:eastAsia="Times New Roman" w:hAnsi="Times New Roman" w:cs="Times New Roman"/>
          <w:bCs/>
          <w:sz w:val="24"/>
          <w:szCs w:val="24"/>
          <w:lang w:eastAsia="ru-RU"/>
        </w:rPr>
        <w:t xml:space="preserve"> - совокупность установленных в ц</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лях обеспечения благоприятных условий жизнедеятельности человека расчетных показателей минимально допустимого уровня обеспеченности объектами, предусмотренными частями 1, 3 и 4 статьи 29.2 Градостроительного кодекса Российской Федерации, населения субъектов Ро</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сийской Федерации, муниципальных образований и расчетных показателей максимально 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пустимого уровня территориальной доступности таких объектов для населения субъектов Российской Федерации, муниципальных образований.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Программы комплексного развития транспортной инфраструктуры поселения, г</w:t>
      </w:r>
      <w:r w:rsidRPr="008E7746">
        <w:rPr>
          <w:rFonts w:ascii="Times New Roman" w:eastAsia="Times New Roman" w:hAnsi="Times New Roman" w:cs="Times New Roman"/>
          <w:b/>
          <w:bCs/>
          <w:sz w:val="24"/>
          <w:szCs w:val="24"/>
          <w:lang w:eastAsia="ru-RU"/>
        </w:rPr>
        <w:t>о</w:t>
      </w:r>
      <w:r w:rsidRPr="008E7746">
        <w:rPr>
          <w:rFonts w:ascii="Times New Roman" w:eastAsia="Times New Roman" w:hAnsi="Times New Roman" w:cs="Times New Roman"/>
          <w:b/>
          <w:bCs/>
          <w:sz w:val="24"/>
          <w:szCs w:val="24"/>
          <w:lang w:eastAsia="ru-RU"/>
        </w:rPr>
        <w:t>родского округа</w:t>
      </w:r>
      <w:r w:rsidRPr="008E7746">
        <w:rPr>
          <w:rFonts w:ascii="Times New Roman" w:eastAsia="Times New Roman" w:hAnsi="Times New Roman" w:cs="Times New Roman"/>
          <w:bCs/>
          <w:sz w:val="24"/>
          <w:szCs w:val="24"/>
          <w:lang w:eastAsia="ru-RU"/>
        </w:rPr>
        <w:t xml:space="preserve"> - 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п</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селения, городского округа, которые предусмотрены также государственными и муниципал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ными программами, стратегией социально-экономического развития муниципального образ</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инвестиц</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онными программами субъектов естественных монополий в области транспорта. Программы комплексного развития транспортной инфраструктуры поселения, городского округа разраб</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тываются и утверждаются органами местного самоуправления поселения, городского округа на основании утвержденных в порядке, установленном Градостроительным кодексом Росси</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ской Федерации, генеральных планов поселения, городского округа и должны обеспечивать сбалансированное, перспективное развитие транспортной инфраструктуры поселения, горо</w:t>
      </w:r>
      <w:r w:rsidRPr="008E7746">
        <w:rPr>
          <w:rFonts w:ascii="Times New Roman" w:eastAsia="Times New Roman" w:hAnsi="Times New Roman" w:cs="Times New Roman"/>
          <w:bCs/>
          <w:sz w:val="24"/>
          <w:szCs w:val="24"/>
          <w:lang w:eastAsia="ru-RU"/>
        </w:rPr>
        <w:t>д</w:t>
      </w:r>
      <w:r w:rsidRPr="008E7746">
        <w:rPr>
          <w:rFonts w:ascii="Times New Roman" w:eastAsia="Times New Roman" w:hAnsi="Times New Roman" w:cs="Times New Roman"/>
          <w:bCs/>
          <w:sz w:val="24"/>
          <w:szCs w:val="24"/>
          <w:lang w:eastAsia="ru-RU"/>
        </w:rPr>
        <w:t>ского округа в соответствии с потребностями в строительстве, реконструкции объектов тран</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портной инфраструктуры местного значения.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Программы комплексного развития социальной инфраструктуры поселения, горо</w:t>
      </w:r>
      <w:r w:rsidRPr="008E7746">
        <w:rPr>
          <w:rFonts w:ascii="Times New Roman" w:eastAsia="Times New Roman" w:hAnsi="Times New Roman" w:cs="Times New Roman"/>
          <w:b/>
          <w:bCs/>
          <w:sz w:val="24"/>
          <w:szCs w:val="24"/>
          <w:lang w:eastAsia="ru-RU"/>
        </w:rPr>
        <w:t>д</w:t>
      </w:r>
      <w:r w:rsidRPr="008E7746">
        <w:rPr>
          <w:rFonts w:ascii="Times New Roman" w:eastAsia="Times New Roman" w:hAnsi="Times New Roman" w:cs="Times New Roman"/>
          <w:b/>
          <w:bCs/>
          <w:sz w:val="24"/>
          <w:szCs w:val="24"/>
          <w:lang w:eastAsia="ru-RU"/>
        </w:rPr>
        <w:t>ского округа</w:t>
      </w:r>
      <w:r w:rsidRPr="008E7746">
        <w:rPr>
          <w:rFonts w:ascii="Times New Roman" w:eastAsia="Times New Roman" w:hAnsi="Times New Roman" w:cs="Times New Roman"/>
          <w:bCs/>
          <w:sz w:val="24"/>
          <w:szCs w:val="24"/>
          <w:lang w:eastAsia="ru-RU"/>
        </w:rPr>
        <w:t xml:space="preserve"> - 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ления, городского округа, которые предусмотрены также государственными и муниципал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ными программами, стратегией социально-экономического развития муниципального образ</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Программы комплексного развития социальной инфраструктуры поселения, городского округа разрабат</w:t>
      </w:r>
      <w:r w:rsidRPr="008E7746">
        <w:rPr>
          <w:rFonts w:ascii="Times New Roman" w:eastAsia="Times New Roman" w:hAnsi="Times New Roman" w:cs="Times New Roman"/>
          <w:bCs/>
          <w:sz w:val="24"/>
          <w:szCs w:val="24"/>
          <w:lang w:eastAsia="ru-RU"/>
        </w:rPr>
        <w:t>ы</w:t>
      </w:r>
      <w:r w:rsidRPr="008E7746">
        <w:rPr>
          <w:rFonts w:ascii="Times New Roman" w:eastAsia="Times New Roman" w:hAnsi="Times New Roman" w:cs="Times New Roman"/>
          <w:bCs/>
          <w:sz w:val="24"/>
          <w:szCs w:val="24"/>
          <w:lang w:eastAsia="ru-RU"/>
        </w:rPr>
        <w:t>ваются и утверждаются органами местного самоуправления поселения, городского округа на основании утвержденных в порядке, установленном Градостроительным кодексом Российской Федерации, генеральных планов поселения, городского округа и должны обеспечивать сб</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лансированное, перспективное развитие социальной инфраструктуры поселения, городского округа в соответствии с потребностями в строительстве объектов социальной инфраструктуры местного значения.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Машино-место</w:t>
      </w:r>
      <w:r w:rsidRPr="008E7746">
        <w:rPr>
          <w:rFonts w:ascii="Times New Roman" w:eastAsia="Times New Roman" w:hAnsi="Times New Roman" w:cs="Times New Roman"/>
          <w:bCs/>
          <w:sz w:val="24"/>
          <w:szCs w:val="24"/>
          <w:lang w:eastAsia="ru-RU"/>
        </w:rPr>
        <w:t xml:space="preserve"> - предназначенная исключительно для размещения транспортного сре</w:t>
      </w:r>
      <w:r w:rsidRPr="008E7746">
        <w:rPr>
          <w:rFonts w:ascii="Times New Roman" w:eastAsia="Times New Roman" w:hAnsi="Times New Roman" w:cs="Times New Roman"/>
          <w:bCs/>
          <w:sz w:val="24"/>
          <w:szCs w:val="24"/>
          <w:lang w:eastAsia="ru-RU"/>
        </w:rPr>
        <w:t>д</w:t>
      </w:r>
      <w:r w:rsidRPr="008E7746">
        <w:rPr>
          <w:rFonts w:ascii="Times New Roman" w:eastAsia="Times New Roman" w:hAnsi="Times New Roman" w:cs="Times New Roman"/>
          <w:bCs/>
          <w:sz w:val="24"/>
          <w:szCs w:val="24"/>
          <w:lang w:eastAsia="ru-RU"/>
        </w:rPr>
        <w:lastRenderedPageBreak/>
        <w:t>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Деятельность по комплексному и устойчивому развитию территории </w:t>
      </w:r>
      <w:r w:rsidRPr="008E7746">
        <w:rPr>
          <w:rFonts w:ascii="Times New Roman" w:eastAsia="Times New Roman" w:hAnsi="Times New Roman" w:cs="Times New Roman"/>
          <w:bCs/>
          <w:sz w:val="24"/>
          <w:szCs w:val="24"/>
          <w:lang w:eastAsia="ru-RU"/>
        </w:rPr>
        <w:t>- осуществля</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мая в целях обеспечения наиболее эффективного использования территории деятельность по подготовке и утверждению документации по планировке территории для размещения объе</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t>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w:t>
      </w:r>
      <w:r w:rsidRPr="008E7746">
        <w:rPr>
          <w:rFonts w:ascii="Times New Roman" w:eastAsia="Times New Roman" w:hAnsi="Times New Roman" w:cs="Times New Roman"/>
          <w:bCs/>
          <w:sz w:val="24"/>
          <w:szCs w:val="24"/>
          <w:lang w:eastAsia="ru-RU"/>
        </w:rPr>
        <w:t>я</w:t>
      </w:r>
      <w:r w:rsidRPr="008E7746">
        <w:rPr>
          <w:rFonts w:ascii="Times New Roman" w:eastAsia="Times New Roman" w:hAnsi="Times New Roman" w:cs="Times New Roman"/>
          <w:bCs/>
          <w:sz w:val="24"/>
          <w:szCs w:val="24"/>
          <w:lang w:eastAsia="ru-RU"/>
        </w:rPr>
        <w:t>тельности граждан объектов коммунальной, транспортной, социальной инфраструктур, а та</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t>же по архитектурно-строительному проектированию, строительству, реконструкции указа</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ных в настоящемпункте объектов;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Элемент планировочной структуры</w:t>
      </w:r>
      <w:r w:rsidRPr="008E7746">
        <w:rPr>
          <w:rFonts w:ascii="Times New Roman" w:eastAsia="Times New Roman" w:hAnsi="Times New Roman" w:cs="Times New Roman"/>
          <w:bCs/>
          <w:sz w:val="24"/>
          <w:szCs w:val="24"/>
          <w:lang w:eastAsia="ru-RU"/>
        </w:rPr>
        <w:t xml:space="preserve"> - часть территории поселения, городского округа (квартал, микрорайон, район и иные подобные элементы). Виды элементов планировочной структуры устанавливаются уполномоченным Правительством Российской Федерации фед</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ральным органом исполнительной власти.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Микрорайон (квартал) </w:t>
      </w:r>
      <w:r w:rsidRPr="008E7746">
        <w:rPr>
          <w:rFonts w:ascii="Times New Roman" w:eastAsia="Times New Roman" w:hAnsi="Times New Roman" w:cs="Times New Roman"/>
          <w:bCs/>
          <w:sz w:val="24"/>
          <w:szCs w:val="24"/>
          <w:lang w:eastAsia="ru-RU"/>
        </w:rPr>
        <w:t>- структурный элемент жилой застройки.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Жилой район </w:t>
      </w:r>
      <w:r w:rsidRPr="008E7746">
        <w:rPr>
          <w:rFonts w:ascii="Times New Roman" w:eastAsia="Times New Roman" w:hAnsi="Times New Roman" w:cs="Times New Roman"/>
          <w:bCs/>
          <w:sz w:val="24"/>
          <w:szCs w:val="24"/>
          <w:lang w:eastAsia="ru-RU"/>
        </w:rPr>
        <w:t>- структурный элемент селитебной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Улица</w:t>
      </w:r>
      <w:r w:rsidRPr="008E7746">
        <w:rPr>
          <w:rFonts w:ascii="Times New Roman" w:eastAsia="Times New Roman" w:hAnsi="Times New Roman" w:cs="Times New Roman"/>
          <w:bCs/>
          <w:sz w:val="24"/>
          <w:szCs w:val="24"/>
          <w:lang w:eastAsia="ru-RU"/>
        </w:rPr>
        <w:t xml:space="preserve"> - обустроенная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нально-складских зонах (районах).</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Дорога </w:t>
      </w:r>
      <w:r w:rsidRPr="008E7746">
        <w:rPr>
          <w:rFonts w:ascii="Times New Roman" w:eastAsia="Times New Roman" w:hAnsi="Times New Roman" w:cs="Times New Roman"/>
          <w:bCs/>
          <w:sz w:val="24"/>
          <w:szCs w:val="24"/>
          <w:lang w:eastAsia="ru-RU"/>
        </w:rPr>
        <w:t>-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тельные полосы при их наличии.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Пешеходная зона </w:t>
      </w:r>
      <w:r w:rsidRPr="008E7746">
        <w:rPr>
          <w:rFonts w:ascii="Times New Roman" w:eastAsia="Times New Roman" w:hAnsi="Times New Roman" w:cs="Times New Roman"/>
          <w:bCs/>
          <w:sz w:val="24"/>
          <w:szCs w:val="24"/>
          <w:lang w:eastAsia="ru-RU"/>
        </w:rPr>
        <w:t>- территория, предназначенная для передвижения пешеходов.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Здание жилое многоквартирное </w:t>
      </w:r>
      <w:r w:rsidRPr="008E7746">
        <w:rPr>
          <w:rFonts w:ascii="Times New Roman" w:eastAsia="Times New Roman" w:hAnsi="Times New Roman" w:cs="Times New Roman"/>
          <w:bCs/>
          <w:sz w:val="24"/>
          <w:szCs w:val="24"/>
          <w:lang w:eastAsia="ru-RU"/>
        </w:rPr>
        <w:t>- жилое здание, в котором квартиры имеют общие вн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квартирные помещения и инженерные системы.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Здание жилое многоквартирное секционного типа </w:t>
      </w:r>
      <w:r w:rsidRPr="008E7746">
        <w:rPr>
          <w:rFonts w:ascii="Times New Roman" w:eastAsia="Times New Roman" w:hAnsi="Times New Roman" w:cs="Times New Roman"/>
          <w:bCs/>
          <w:sz w:val="24"/>
          <w:szCs w:val="24"/>
          <w:lang w:eastAsia="ru-RU"/>
        </w:rPr>
        <w:t>- здание, состоящее из одной или 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 xml:space="preserve">скольких секций, отделенных друг от друга стенами без проемов, с квартирами одной секции, имеющими выход на одну лестничную клетку непосредственно или через коридор.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Секция жилого здания</w:t>
      </w:r>
      <w:r w:rsidRPr="008E7746">
        <w:rPr>
          <w:rFonts w:ascii="Times New Roman" w:eastAsia="Times New Roman" w:hAnsi="Times New Roman" w:cs="Times New Roman"/>
          <w:bCs/>
          <w:sz w:val="24"/>
          <w:szCs w:val="24"/>
          <w:lang w:eastAsia="ru-RU"/>
        </w:rPr>
        <w:t xml:space="preserve"> - часть здания, квартиры которой имеют выход на одну лестни</w:t>
      </w:r>
      <w:r w:rsidRPr="008E7746">
        <w:rPr>
          <w:rFonts w:ascii="Times New Roman" w:eastAsia="Times New Roman" w:hAnsi="Times New Roman" w:cs="Times New Roman"/>
          <w:bCs/>
          <w:sz w:val="24"/>
          <w:szCs w:val="24"/>
          <w:lang w:eastAsia="ru-RU"/>
        </w:rPr>
        <w:t>ч</w:t>
      </w:r>
      <w:r w:rsidRPr="008E7746">
        <w:rPr>
          <w:rFonts w:ascii="Times New Roman" w:eastAsia="Times New Roman" w:hAnsi="Times New Roman" w:cs="Times New Roman"/>
          <w:bCs/>
          <w:sz w:val="24"/>
          <w:szCs w:val="24"/>
          <w:lang w:eastAsia="ru-RU"/>
        </w:rPr>
        <w:t>ную клетку непосредственно или через коридор и отделенная от других частей здания глухой стеной;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Здание жилое многоквартирное галерейного типа </w:t>
      </w:r>
      <w:r w:rsidRPr="008E7746">
        <w:rPr>
          <w:rFonts w:ascii="Times New Roman" w:eastAsia="Times New Roman" w:hAnsi="Times New Roman" w:cs="Times New Roman"/>
          <w:bCs/>
          <w:sz w:val="24"/>
          <w:szCs w:val="24"/>
          <w:lang w:eastAsia="ru-RU"/>
        </w:rPr>
        <w:t>- здание, в котором все квартиры этажа имеют выходы через общую галерею не менее чем на две лестницы.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Здание жилое многоквартирное коридорного типа</w:t>
      </w:r>
      <w:r w:rsidRPr="008E7746">
        <w:rPr>
          <w:rFonts w:ascii="Times New Roman" w:eastAsia="Times New Roman" w:hAnsi="Times New Roman" w:cs="Times New Roman"/>
          <w:bCs/>
          <w:sz w:val="24"/>
          <w:szCs w:val="24"/>
          <w:lang w:eastAsia="ru-RU"/>
        </w:rPr>
        <w:t xml:space="preserve"> - здание, в котором все квартиры этажа имеют выходы через общий коридор не менее чем на две лестницы.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Блокированный жилой дом</w:t>
      </w:r>
      <w:r w:rsidRPr="008E7746">
        <w:rPr>
          <w:rFonts w:ascii="Times New Roman" w:eastAsia="Times New Roman" w:hAnsi="Times New Roman" w:cs="Times New Roman"/>
          <w:bCs/>
          <w:sz w:val="24"/>
          <w:szCs w:val="24"/>
          <w:lang w:eastAsia="ru-RU"/>
        </w:rPr>
        <w:t xml:space="preserve"> (дом жилой блокированной застройки) - Жилые дома бл</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кированной застройки - жилые дома с количеством этажей не более чем три, состоящие из 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скольких блоков, количество которых не превышает десять и каждый из которых предназн</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чен для проживания одной семьи, имеют общую стену (общие стены) без проемов с соседним блоком или соседними блоками, расположены на отдельном земельном участке и имеют в</w:t>
      </w:r>
      <w:r w:rsidRPr="008E7746">
        <w:rPr>
          <w:rFonts w:ascii="Times New Roman" w:eastAsia="Times New Roman" w:hAnsi="Times New Roman" w:cs="Times New Roman"/>
          <w:bCs/>
          <w:sz w:val="24"/>
          <w:szCs w:val="24"/>
          <w:lang w:eastAsia="ru-RU"/>
        </w:rPr>
        <w:t>ы</w:t>
      </w:r>
      <w:r w:rsidRPr="008E7746">
        <w:rPr>
          <w:rFonts w:ascii="Times New Roman" w:eastAsia="Times New Roman" w:hAnsi="Times New Roman" w:cs="Times New Roman"/>
          <w:bCs/>
          <w:sz w:val="24"/>
          <w:szCs w:val="24"/>
          <w:lang w:eastAsia="ru-RU"/>
        </w:rPr>
        <w:t>ход на территорию общего пользования.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Одноквартирный жилой дом</w:t>
      </w:r>
      <w:r w:rsidRPr="008E7746">
        <w:rPr>
          <w:rFonts w:ascii="Times New Roman" w:eastAsia="Times New Roman" w:hAnsi="Times New Roman" w:cs="Times New Roman"/>
          <w:bCs/>
          <w:sz w:val="24"/>
          <w:szCs w:val="24"/>
          <w:lang w:eastAsia="ru-RU"/>
        </w:rPr>
        <w:t xml:space="preserve"> – жилой дом, предназначенный для проживания одной с</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мьи и имеющий приквартирный участок.</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Приквартирный участок</w:t>
      </w:r>
      <w:r w:rsidRPr="008E7746">
        <w:rPr>
          <w:rFonts w:ascii="Times New Roman" w:eastAsia="Times New Roman" w:hAnsi="Times New Roman" w:cs="Times New Roman"/>
          <w:bCs/>
          <w:sz w:val="24"/>
          <w:szCs w:val="24"/>
          <w:lang w:eastAsia="ru-RU"/>
        </w:rPr>
        <w:t xml:space="preserve"> - земельный участок, примыкающий к жилому зданию (ква</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тире) с непосредственным выходом на него.</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Индивидуальный жилой дом</w:t>
      </w:r>
      <w:r w:rsidRPr="008E7746">
        <w:rPr>
          <w:rFonts w:ascii="Times New Roman" w:eastAsia="Times New Roman" w:hAnsi="Times New Roman" w:cs="Times New Roman"/>
          <w:bCs/>
          <w:sz w:val="24"/>
          <w:szCs w:val="24"/>
          <w:lang w:eastAsia="ru-RU"/>
        </w:rPr>
        <w:t xml:space="preserve"> – отдельно стоящий жилой дом с количеством этажей не более трех, предназначенный для проживания одной семьи.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надземный</w:t>
      </w:r>
      <w:r w:rsidRPr="008E7746">
        <w:rPr>
          <w:rFonts w:ascii="Times New Roman" w:eastAsia="Times New Roman" w:hAnsi="Times New Roman" w:cs="Times New Roman"/>
          <w:bCs/>
          <w:sz w:val="24"/>
          <w:szCs w:val="24"/>
          <w:lang w:eastAsia="ru-RU"/>
        </w:rPr>
        <w:t xml:space="preserve"> - этаж с отметкой пола помещений не ниже планировочной отметки </w:t>
      </w:r>
      <w:r w:rsidRPr="008E7746">
        <w:rPr>
          <w:rFonts w:ascii="Times New Roman" w:eastAsia="Times New Roman" w:hAnsi="Times New Roman" w:cs="Times New Roman"/>
          <w:bCs/>
          <w:sz w:val="24"/>
          <w:szCs w:val="24"/>
          <w:lang w:eastAsia="ru-RU"/>
        </w:rPr>
        <w:lastRenderedPageBreak/>
        <w:t>земли.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подземный</w:t>
      </w:r>
      <w:r w:rsidRPr="008E7746">
        <w:rPr>
          <w:rFonts w:ascii="Times New Roman" w:eastAsia="Times New Roman" w:hAnsi="Times New Roman" w:cs="Times New Roman"/>
          <w:bCs/>
          <w:sz w:val="24"/>
          <w:szCs w:val="24"/>
          <w:lang w:eastAsia="ru-RU"/>
        </w:rPr>
        <w:t xml:space="preserve"> - этаж с отметкой пола помещений ниже планировочной отметки земли на всю высоту помещений.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первый</w:t>
      </w:r>
      <w:r w:rsidRPr="008E7746">
        <w:rPr>
          <w:rFonts w:ascii="Times New Roman" w:eastAsia="Times New Roman" w:hAnsi="Times New Roman" w:cs="Times New Roman"/>
          <w:bCs/>
          <w:sz w:val="24"/>
          <w:szCs w:val="24"/>
          <w:lang w:eastAsia="ru-RU"/>
        </w:rPr>
        <w:t xml:space="preserve"> - нижний надземный этаж здания.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цокольн</w:t>
      </w:r>
      <w:r w:rsidRPr="008E7746">
        <w:rPr>
          <w:rFonts w:ascii="Times New Roman" w:eastAsia="Times New Roman" w:hAnsi="Times New Roman" w:cs="Times New Roman"/>
          <w:bCs/>
          <w:sz w:val="24"/>
          <w:szCs w:val="24"/>
          <w:lang w:eastAsia="ru-RU"/>
        </w:rPr>
        <w:t>ый - этаж с отметкой пола помещений ниже планировочной отметки земли на высоту не более половины высоты помещений.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подвальный</w:t>
      </w:r>
      <w:r w:rsidRPr="008E7746">
        <w:rPr>
          <w:rFonts w:ascii="Times New Roman" w:eastAsia="Times New Roman" w:hAnsi="Times New Roman" w:cs="Times New Roman"/>
          <w:bCs/>
          <w:sz w:val="24"/>
          <w:szCs w:val="24"/>
          <w:lang w:eastAsia="ru-RU"/>
        </w:rPr>
        <w:t xml:space="preserve"> - этаж с отметкой пола помещений ниже планировочной отметки зе</w:t>
      </w:r>
      <w:r w:rsidRPr="008E7746">
        <w:rPr>
          <w:rFonts w:ascii="Times New Roman" w:eastAsia="Times New Roman" w:hAnsi="Times New Roman" w:cs="Times New Roman"/>
          <w:bCs/>
          <w:sz w:val="24"/>
          <w:szCs w:val="24"/>
          <w:lang w:eastAsia="ru-RU"/>
        </w:rPr>
        <w:t>м</w:t>
      </w:r>
      <w:r w:rsidRPr="008E7746">
        <w:rPr>
          <w:rFonts w:ascii="Times New Roman" w:eastAsia="Times New Roman" w:hAnsi="Times New Roman" w:cs="Times New Roman"/>
          <w:bCs/>
          <w:sz w:val="24"/>
          <w:szCs w:val="24"/>
          <w:lang w:eastAsia="ru-RU"/>
        </w:rPr>
        <w:t>ли более чем наполовину высоты помещений или первый подземный этаж.</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мансардный</w:t>
      </w:r>
      <w:r w:rsidRPr="008E7746">
        <w:rPr>
          <w:rFonts w:ascii="Times New Roman" w:eastAsia="Times New Roman" w:hAnsi="Times New Roman" w:cs="Times New Roman"/>
          <w:bCs/>
          <w:sz w:val="24"/>
          <w:szCs w:val="24"/>
          <w:lang w:eastAsia="ru-RU"/>
        </w:rPr>
        <w:t xml:space="preserve"> - этаж в чердачном пространстве, фасад которого полностью или ч</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стично образован поверхностью (поверхностями) наклонной, ломаной или криволинейной крыши.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технический</w:t>
      </w:r>
      <w:r w:rsidRPr="008E7746">
        <w:rPr>
          <w:rFonts w:ascii="Times New Roman" w:eastAsia="Times New Roman" w:hAnsi="Times New Roman" w:cs="Times New Roman"/>
          <w:bCs/>
          <w:sz w:val="24"/>
          <w:szCs w:val="24"/>
          <w:lang w:eastAsia="ru-RU"/>
        </w:rPr>
        <w:t xml:space="preserve"> - этаж для размещения инженерного оборудования здания и прокла</w:t>
      </w:r>
      <w:r w:rsidRPr="008E7746">
        <w:rPr>
          <w:rFonts w:ascii="Times New Roman" w:eastAsia="Times New Roman" w:hAnsi="Times New Roman" w:cs="Times New Roman"/>
          <w:bCs/>
          <w:sz w:val="24"/>
          <w:szCs w:val="24"/>
          <w:lang w:eastAsia="ru-RU"/>
        </w:rPr>
        <w:t>д</w:t>
      </w:r>
      <w:r w:rsidRPr="008E7746">
        <w:rPr>
          <w:rFonts w:ascii="Times New Roman" w:eastAsia="Times New Roman" w:hAnsi="Times New Roman" w:cs="Times New Roman"/>
          <w:bCs/>
          <w:sz w:val="24"/>
          <w:szCs w:val="24"/>
          <w:lang w:eastAsia="ru-RU"/>
        </w:rPr>
        <w:t>ки коммуникаций, может быть расположен в нижней части здания (техническое подполье), верхней (технический чердак) или между надземными этажами. Пространство высотой 1,8 м и менее, используемое только для прокладки коммуникаций, этажом не является.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Планировочная отметка земли</w:t>
      </w:r>
      <w:r w:rsidRPr="008E7746">
        <w:rPr>
          <w:rFonts w:ascii="Times New Roman" w:eastAsia="Times New Roman" w:hAnsi="Times New Roman" w:cs="Times New Roman"/>
          <w:bCs/>
          <w:sz w:val="24"/>
          <w:szCs w:val="24"/>
          <w:lang w:eastAsia="ru-RU"/>
        </w:rPr>
        <w:t xml:space="preserve"> - уровень земли на границе земли и отмостки здания.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Гостевой дом для сезонного проживания отдыхающих и туристов (далее - гостевой дом)</w:t>
      </w:r>
      <w:r w:rsidRPr="008E7746">
        <w:rPr>
          <w:rFonts w:ascii="Times New Roman" w:eastAsia="Times New Roman" w:hAnsi="Times New Roman" w:cs="Times New Roman"/>
          <w:bCs/>
          <w:sz w:val="24"/>
          <w:szCs w:val="24"/>
          <w:lang w:eastAsia="ru-RU"/>
        </w:rPr>
        <w:t xml:space="preserve"> - это строение этажностью не более 5 этажей, предназначенное для проживания одной семьи и размещения отдыхающих не более 30 человек и с количеством номеров не более 15. Гостевой дом должен соответствовать требованиям пожарной безопасности, предъявляемым к зданиям (сооружениям, строениям, пожарным отсекам и частям зданий, сооружений, строений - помещениям или группам помещений, функционально связанных между собой) класса функциональной пожарной опасности Ф 1.2.</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Доходный дом</w:t>
      </w:r>
      <w:r w:rsidRPr="008E7746">
        <w:rPr>
          <w:rFonts w:ascii="Times New Roman" w:eastAsia="Times New Roman" w:hAnsi="Times New Roman" w:cs="Times New Roman"/>
          <w:bCs/>
          <w:sz w:val="24"/>
          <w:szCs w:val="24"/>
          <w:lang w:eastAsia="ru-RU"/>
        </w:rPr>
        <w:t xml:space="preserve"> - многоквартирный жилой дом, возведенный на участке, предоставленном под жилищное строительство в установленном порядке, в котором все жилые и нежилые п</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мещения без ограничения размера площади предоставляются для проживания во временное владение или пользование юридическим и физическим лицам по договорам аренды или ко</w:t>
      </w:r>
      <w:r w:rsidRPr="008E7746">
        <w:rPr>
          <w:rFonts w:ascii="Times New Roman" w:eastAsia="Times New Roman" w:hAnsi="Times New Roman" w:cs="Times New Roman"/>
          <w:bCs/>
          <w:sz w:val="24"/>
          <w:szCs w:val="24"/>
          <w:lang w:eastAsia="ru-RU"/>
        </w:rPr>
        <w:t>м</w:t>
      </w:r>
      <w:r w:rsidRPr="008E7746">
        <w:rPr>
          <w:rFonts w:ascii="Times New Roman" w:eastAsia="Times New Roman" w:hAnsi="Times New Roman" w:cs="Times New Roman"/>
          <w:bCs/>
          <w:sz w:val="24"/>
          <w:szCs w:val="24"/>
          <w:lang w:eastAsia="ru-RU"/>
        </w:rPr>
        <w:t xml:space="preserve">мерческого найма.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Подрядчик</w:t>
      </w:r>
      <w:r w:rsidRPr="008E7746">
        <w:rPr>
          <w:rFonts w:ascii="Times New Roman" w:eastAsia="Times New Roman" w:hAnsi="Times New Roman" w:cs="Times New Roman"/>
          <w:bCs/>
          <w:sz w:val="24"/>
          <w:szCs w:val="24"/>
          <w:lang w:eastAsia="ru-RU"/>
        </w:rPr>
        <w:t xml:space="preserve"> – физическое или юридическое лицо, осуществляющее по договору с 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стройщиком (заказчиком) работы по строительству, реконструкции зданий, строений, соор</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жений, их частей.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Прибрежная защитная полоса</w:t>
      </w:r>
      <w:r w:rsidRPr="008E7746">
        <w:rPr>
          <w:rFonts w:ascii="Times New Roman" w:eastAsia="Times New Roman" w:hAnsi="Times New Roman" w:cs="Times New Roman"/>
          <w:bCs/>
          <w:sz w:val="24"/>
          <w:szCs w:val="24"/>
          <w:lang w:eastAsia="ru-RU"/>
        </w:rPr>
        <w:t xml:space="preserve"> – часть водоохраной зоны, для которой вводятся допо</w:t>
      </w:r>
      <w:r w:rsidRPr="008E7746">
        <w:rPr>
          <w:rFonts w:ascii="Times New Roman" w:eastAsia="Times New Roman" w:hAnsi="Times New Roman" w:cs="Times New Roman"/>
          <w:bCs/>
          <w:sz w:val="24"/>
          <w:szCs w:val="24"/>
          <w:lang w:eastAsia="ru-RU"/>
        </w:rPr>
        <w:t>л</w:t>
      </w:r>
      <w:r w:rsidRPr="008E7746">
        <w:rPr>
          <w:rFonts w:ascii="Times New Roman" w:eastAsia="Times New Roman" w:hAnsi="Times New Roman" w:cs="Times New Roman"/>
          <w:bCs/>
          <w:sz w:val="24"/>
          <w:szCs w:val="24"/>
          <w:lang w:eastAsia="ru-RU"/>
        </w:rPr>
        <w:t>нительные ограничения хозяйственной и иной деятельности.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Процент застройки участка</w:t>
      </w:r>
      <w:r w:rsidRPr="008E7746">
        <w:rPr>
          <w:rFonts w:ascii="Times New Roman" w:eastAsia="Times New Roman" w:hAnsi="Times New Roman" w:cs="Times New Roman"/>
          <w:bCs/>
          <w:sz w:val="24"/>
          <w:szCs w:val="24"/>
          <w:lang w:eastAsia="ru-RU"/>
        </w:rPr>
        <w:t xml:space="preserve"> – выраженный в процентах показатель градостроительного регламента, показывающий, какая максимальная часть площади каждого земельного участка, расположенного в соответствующей территориальной зоне, может быть занята зданиями, строениями и сооружениями. </w:t>
      </w:r>
    </w:p>
    <w:p w:rsidR="00270DAC" w:rsidRDefault="00270DAC" w:rsidP="00270DAC">
      <w:pPr>
        <w:widowControl w:val="0"/>
        <w:tabs>
          <w:tab w:val="left" w:pos="-5387"/>
        </w:tabs>
        <w:overflowPunct w:val="0"/>
        <w:autoSpaceDE w:val="0"/>
        <w:spacing w:after="0" w:line="240" w:lineRule="auto"/>
        <w:ind w:firstLine="425"/>
        <w:jc w:val="both"/>
        <w:rPr>
          <w:rFonts w:ascii="Times New Roman" w:hAnsi="Times New Roman" w:cs="Times New Roman"/>
          <w:sz w:val="24"/>
          <w:szCs w:val="24"/>
        </w:rPr>
      </w:pPr>
      <w:r w:rsidRPr="008E7746">
        <w:rPr>
          <w:rFonts w:ascii="Times New Roman" w:eastAsia="Times New Roman" w:hAnsi="Times New Roman" w:cs="Times New Roman"/>
          <w:b/>
          <w:bCs/>
          <w:sz w:val="24"/>
          <w:szCs w:val="24"/>
          <w:lang w:eastAsia="ru-RU"/>
        </w:rPr>
        <w:t>Максимальный процент застройки в границах земельного участка</w:t>
      </w:r>
      <w:r w:rsidRPr="008E7746">
        <w:rPr>
          <w:rFonts w:ascii="Times New Roman" w:eastAsia="Times New Roman" w:hAnsi="Times New Roman" w:cs="Times New Roman"/>
          <w:bCs/>
          <w:sz w:val="24"/>
          <w:szCs w:val="24"/>
          <w:lang w:eastAsia="ru-RU"/>
        </w:rPr>
        <w:t xml:space="preserve"> - </w:t>
      </w:r>
      <w:r w:rsidR="00FF4834" w:rsidRPr="00FF4834">
        <w:rPr>
          <w:rFonts w:ascii="Times New Roman" w:hAnsi="Times New Roman" w:cs="Times New Roman"/>
          <w:sz w:val="24"/>
          <w:szCs w:val="24"/>
        </w:rPr>
        <w:t>отношениесу</w:t>
      </w:r>
      <w:r w:rsidR="00FF4834" w:rsidRPr="00FF4834">
        <w:rPr>
          <w:rFonts w:ascii="Times New Roman" w:hAnsi="Times New Roman" w:cs="Times New Roman"/>
          <w:sz w:val="24"/>
          <w:szCs w:val="24"/>
        </w:rPr>
        <w:t>м</w:t>
      </w:r>
      <w:r w:rsidR="00FF4834" w:rsidRPr="00FF4834">
        <w:rPr>
          <w:rFonts w:ascii="Times New Roman" w:hAnsi="Times New Roman" w:cs="Times New Roman"/>
          <w:sz w:val="24"/>
          <w:szCs w:val="24"/>
        </w:rPr>
        <w:t>марнойплощ</w:t>
      </w:r>
      <w:r w:rsidR="00FF4834" w:rsidRPr="00FF4834">
        <w:rPr>
          <w:rFonts w:ascii="Times New Roman" w:hAnsi="Times New Roman" w:cs="Times New Roman"/>
          <w:sz w:val="24"/>
          <w:szCs w:val="24"/>
        </w:rPr>
        <w:t>а</w:t>
      </w:r>
      <w:r w:rsidR="00FF4834" w:rsidRPr="00FF4834">
        <w:rPr>
          <w:rFonts w:ascii="Times New Roman" w:hAnsi="Times New Roman" w:cs="Times New Roman"/>
          <w:sz w:val="24"/>
          <w:szCs w:val="24"/>
        </w:rPr>
        <w:t>ди,котораяможет</w:t>
      </w:r>
      <w:r w:rsidR="00FF4834" w:rsidRPr="00FF4834">
        <w:rPr>
          <w:rFonts w:ascii="Times New Roman" w:hAnsi="Times New Roman" w:cs="Times New Roman"/>
          <w:color w:val="080808"/>
          <w:sz w:val="24"/>
          <w:szCs w:val="24"/>
        </w:rPr>
        <w:t>быть</w:t>
      </w:r>
      <w:r w:rsidR="00FF4834" w:rsidRPr="00FF4834">
        <w:rPr>
          <w:rFonts w:ascii="Times New Roman" w:hAnsi="Times New Roman" w:cs="Times New Roman"/>
          <w:sz w:val="24"/>
          <w:szCs w:val="24"/>
        </w:rPr>
        <w:t>застроенаобъектамикапитальногостроительства,безучетаподземныхэтажей,</w:t>
      </w:r>
      <w:r w:rsidR="00FF4834" w:rsidRPr="00FF4834">
        <w:rPr>
          <w:rFonts w:ascii="Times New Roman" w:hAnsi="Times New Roman" w:cs="Times New Roman"/>
          <w:color w:val="0E0E0E"/>
          <w:sz w:val="24"/>
          <w:szCs w:val="24"/>
        </w:rPr>
        <w:t>ко</w:t>
      </w:r>
      <w:r w:rsidR="00FF4834" w:rsidRPr="00FF4834">
        <w:rPr>
          <w:rFonts w:ascii="Times New Roman" w:hAnsi="Times New Roman" w:cs="Times New Roman"/>
          <w:sz w:val="24"/>
          <w:szCs w:val="24"/>
        </w:rPr>
        <w:t>всейплощадиземельногоучастка.</w:t>
      </w:r>
    </w:p>
    <w:p w:rsidR="00FF4834" w:rsidRPr="00FF4834" w:rsidRDefault="00FF4834" w:rsidP="00FF4834">
      <w:pPr>
        <w:widowControl w:val="0"/>
        <w:tabs>
          <w:tab w:val="left" w:pos="1453"/>
        </w:tabs>
        <w:autoSpaceDE w:val="0"/>
        <w:autoSpaceDN w:val="0"/>
        <w:spacing w:after="0" w:line="244" w:lineRule="auto"/>
        <w:ind w:right="123"/>
        <w:rPr>
          <w:rFonts w:ascii="Times New Roman" w:hAnsi="Times New Roman" w:cs="Times New Roman"/>
          <w:sz w:val="24"/>
          <w:szCs w:val="24"/>
        </w:rPr>
      </w:pPr>
      <w:r w:rsidRPr="00FF4834">
        <w:rPr>
          <w:rFonts w:ascii="Times New Roman" w:hAnsi="Times New Roman" w:cs="Times New Roman"/>
          <w:b/>
          <w:sz w:val="24"/>
          <w:szCs w:val="24"/>
        </w:rPr>
        <w:t>Минимальныйпроцентозелененияземельногоучастка</w:t>
      </w:r>
      <w:r w:rsidRPr="00FF4834">
        <w:rPr>
          <w:rFonts w:ascii="Times New Roman" w:hAnsi="Times New Roman" w:cs="Times New Roman"/>
          <w:w w:val="90"/>
          <w:sz w:val="24"/>
          <w:szCs w:val="24"/>
        </w:rPr>
        <w:t>—</w:t>
      </w:r>
      <w:r w:rsidRPr="00FF4834">
        <w:rPr>
          <w:rFonts w:ascii="Times New Roman" w:hAnsi="Times New Roman" w:cs="Times New Roman"/>
          <w:sz w:val="24"/>
          <w:szCs w:val="24"/>
        </w:rPr>
        <w:t>отношениеплощадиозеленения(зеленыхзон)</w:t>
      </w:r>
      <w:r w:rsidRPr="00FF4834">
        <w:rPr>
          <w:rFonts w:ascii="Times New Roman" w:hAnsi="Times New Roman" w:cs="Times New Roman"/>
          <w:color w:val="151515"/>
          <w:sz w:val="24"/>
          <w:szCs w:val="24"/>
        </w:rPr>
        <w:t>ко</w:t>
      </w:r>
      <w:r w:rsidRPr="00FF4834">
        <w:rPr>
          <w:rFonts w:ascii="Times New Roman" w:hAnsi="Times New Roman" w:cs="Times New Roman"/>
          <w:sz w:val="24"/>
          <w:szCs w:val="24"/>
        </w:rPr>
        <w:t>всейплощадиземельногоучастка.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Публичный сервитут </w:t>
      </w:r>
      <w:r w:rsidRPr="008E7746">
        <w:rPr>
          <w:rFonts w:ascii="Times New Roman" w:eastAsia="Times New Roman" w:hAnsi="Times New Roman" w:cs="Times New Roman"/>
          <w:bCs/>
          <w:sz w:val="24"/>
          <w:szCs w:val="24"/>
          <w:lang w:eastAsia="ru-RU"/>
        </w:rPr>
        <w:t>– право ограниченного пользования недвижимостью, установле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ное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ного самоуправления с учетом результатов публичных слушаний по обсуждению документ</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ции по планировке территории, в случаях, если это необходимо для обеспечения интересов государства, местного самоуправления или местного населения, без изъятия земельных учас</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 xml:space="preserve">ков.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Разрешенное использование земельных участков и иных объектов недвижимости</w:t>
      </w:r>
      <w:r w:rsidRPr="008E7746">
        <w:rPr>
          <w:rFonts w:ascii="Times New Roman" w:eastAsia="Times New Roman" w:hAnsi="Times New Roman" w:cs="Times New Roman"/>
          <w:bCs/>
          <w:sz w:val="24"/>
          <w:szCs w:val="24"/>
          <w:lang w:eastAsia="ru-RU"/>
        </w:rPr>
        <w:t xml:space="preserve"> – использование недвижимости в соответствии с градостроительным регламентом, ограничен</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lastRenderedPageBreak/>
        <w:t>ями на использование недвижимости, установленными в соответствии с законодательством, а также публичными сервитутами.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Частный сервитут </w:t>
      </w:r>
      <w:r w:rsidRPr="008E7746">
        <w:rPr>
          <w:rFonts w:ascii="Times New Roman" w:eastAsia="Times New Roman" w:hAnsi="Times New Roman" w:cs="Times New Roman"/>
          <w:bCs/>
          <w:sz w:val="24"/>
          <w:szCs w:val="24"/>
          <w:lang w:eastAsia="ru-RU"/>
        </w:rPr>
        <w:t>– право ограниченного пользования чужим недвижимым имуществом, устанавливаемое решением суда или соглашением между лицом, являющимся собственником объекта недвижимости, и лицом, требующим установления сервитута.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Озелененная территория</w:t>
      </w:r>
      <w:r w:rsidRPr="008E7746">
        <w:rPr>
          <w:rFonts w:ascii="Times New Roman" w:eastAsia="Times New Roman" w:hAnsi="Times New Roman" w:cs="Times New Roman"/>
          <w:bCs/>
          <w:sz w:val="24"/>
          <w:szCs w:val="24"/>
          <w:lang w:eastAsia="ru-RU"/>
        </w:rPr>
        <w:t xml:space="preserve"> - участки земли, на которых располагаются растительность естественного происхождения, искусственно созданные садово-парковые комплексы и объе</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t>ты, бульвары, скверы, газоны, цветники, малозастроенная территория жилого, общественного, делового, коммунального, производственного назначения, в пределах которой не менее 70 процентов поверхности занято растительным покровом.</w:t>
      </w:r>
    </w:p>
    <w:p w:rsidR="00270DAC"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Коэффициент озеленения</w:t>
      </w:r>
      <w:r w:rsidRPr="008E7746">
        <w:rPr>
          <w:rFonts w:ascii="Times New Roman" w:eastAsia="Times New Roman" w:hAnsi="Times New Roman" w:cs="Times New Roman"/>
          <w:bCs/>
          <w:sz w:val="24"/>
          <w:szCs w:val="24"/>
          <w:lang w:eastAsia="ru-RU"/>
        </w:rPr>
        <w:t xml:space="preserve"> - отношение территории земельного участка, которая должна быть занята зелеными насаждениями, ко всей площади участка (в процентах).</w:t>
      </w:r>
    </w:p>
    <w:p w:rsidR="00FF4834" w:rsidRPr="00FF4834" w:rsidRDefault="00FF4834" w:rsidP="00FF4834">
      <w:pPr>
        <w:widowControl w:val="0"/>
        <w:tabs>
          <w:tab w:val="left" w:pos="1476"/>
        </w:tabs>
        <w:autoSpaceDE w:val="0"/>
        <w:autoSpaceDN w:val="0"/>
        <w:spacing w:after="0" w:line="240" w:lineRule="auto"/>
        <w:ind w:right="122"/>
        <w:jc w:val="both"/>
        <w:rPr>
          <w:rFonts w:ascii="Times New Roman" w:hAnsi="Times New Roman" w:cs="Times New Roman"/>
          <w:sz w:val="24"/>
          <w:szCs w:val="24"/>
        </w:rPr>
      </w:pPr>
      <w:r w:rsidRPr="00FF4834">
        <w:rPr>
          <w:rFonts w:ascii="Times New Roman" w:hAnsi="Times New Roman" w:cs="Times New Roman"/>
          <w:b/>
          <w:sz w:val="24"/>
          <w:szCs w:val="24"/>
        </w:rPr>
        <w:t>Коэффициентиспользованиятерритории</w:t>
      </w:r>
      <w:r w:rsidRPr="00FF4834">
        <w:rPr>
          <w:rFonts w:ascii="Times New Roman" w:hAnsi="Times New Roman" w:cs="Times New Roman"/>
          <w:b/>
          <w:color w:val="181818"/>
          <w:sz w:val="24"/>
          <w:szCs w:val="24"/>
        </w:rPr>
        <w:t>(КИТ)</w:t>
      </w:r>
      <w:r w:rsidRPr="00FF4834">
        <w:rPr>
          <w:rFonts w:ascii="Times New Roman" w:hAnsi="Times New Roman" w:cs="Times New Roman"/>
          <w:color w:val="0F0F0F"/>
          <w:sz w:val="24"/>
          <w:szCs w:val="24"/>
        </w:rPr>
        <w:t>-</w:t>
      </w:r>
      <w:r w:rsidRPr="00FF4834">
        <w:rPr>
          <w:rFonts w:ascii="Times New Roman" w:hAnsi="Times New Roman" w:cs="Times New Roman"/>
          <w:color w:val="181818"/>
          <w:sz w:val="24"/>
          <w:szCs w:val="24"/>
        </w:rPr>
        <w:t>вид</w:t>
      </w:r>
      <w:r w:rsidRPr="00FF4834">
        <w:rPr>
          <w:rFonts w:ascii="Times New Roman" w:hAnsi="Times New Roman" w:cs="Times New Roman"/>
          <w:sz w:val="24"/>
          <w:szCs w:val="24"/>
        </w:rPr>
        <w:t>огранич</w:t>
      </w:r>
      <w:r w:rsidRPr="00FF4834">
        <w:rPr>
          <w:rFonts w:ascii="Times New Roman" w:hAnsi="Times New Roman" w:cs="Times New Roman"/>
          <w:sz w:val="24"/>
          <w:szCs w:val="24"/>
        </w:rPr>
        <w:t>е</w:t>
      </w:r>
      <w:r w:rsidRPr="00FF4834">
        <w:rPr>
          <w:rFonts w:ascii="Times New Roman" w:hAnsi="Times New Roman" w:cs="Times New Roman"/>
          <w:sz w:val="24"/>
          <w:szCs w:val="24"/>
        </w:rPr>
        <w:t>ния,устанавливаемыйградостроительнымрегламентом</w:t>
      </w:r>
      <w:r w:rsidRPr="00FF4834">
        <w:rPr>
          <w:rFonts w:ascii="Times New Roman" w:hAnsi="Times New Roman" w:cs="Times New Roman"/>
          <w:color w:val="181818"/>
          <w:sz w:val="24"/>
          <w:szCs w:val="24"/>
        </w:rPr>
        <w:t>(в</w:t>
      </w:r>
      <w:r w:rsidRPr="00FF4834">
        <w:rPr>
          <w:rFonts w:ascii="Times New Roman" w:hAnsi="Times New Roman" w:cs="Times New Roman"/>
          <w:sz w:val="24"/>
          <w:szCs w:val="24"/>
        </w:rPr>
        <w:t>частипредельныхпараметров разр</w:t>
      </w:r>
      <w:r w:rsidRPr="00FF4834">
        <w:rPr>
          <w:rFonts w:ascii="Times New Roman" w:hAnsi="Times New Roman" w:cs="Times New Roman"/>
          <w:sz w:val="24"/>
          <w:szCs w:val="24"/>
        </w:rPr>
        <w:t>е</w:t>
      </w:r>
      <w:r w:rsidRPr="00FF4834">
        <w:rPr>
          <w:rFonts w:ascii="Times New Roman" w:hAnsi="Times New Roman" w:cs="Times New Roman"/>
          <w:sz w:val="24"/>
          <w:szCs w:val="24"/>
        </w:rPr>
        <w:t>шенного строительства, реконструкции объектов капитальногостроител</w:t>
      </w:r>
      <w:r w:rsidRPr="00FF4834">
        <w:rPr>
          <w:rFonts w:ascii="Times New Roman" w:hAnsi="Times New Roman" w:cs="Times New Roman"/>
          <w:sz w:val="24"/>
          <w:szCs w:val="24"/>
        </w:rPr>
        <w:t>ь</w:t>
      </w:r>
      <w:r w:rsidRPr="00FF4834">
        <w:rPr>
          <w:rFonts w:ascii="Times New Roman" w:hAnsi="Times New Roman" w:cs="Times New Roman"/>
          <w:sz w:val="24"/>
          <w:szCs w:val="24"/>
        </w:rPr>
        <w:t xml:space="preserve">ства),определяемыйкакотношениесуммарнойобщейплощадинадземнойчастизданий,строений,сооруженийназемельномучастке(существующих, </w:t>
      </w:r>
      <w:r w:rsidRPr="00FF4834">
        <w:rPr>
          <w:rFonts w:ascii="Times New Roman" w:hAnsi="Times New Roman" w:cs="Times New Roman"/>
          <w:color w:val="161616"/>
          <w:sz w:val="24"/>
          <w:szCs w:val="24"/>
        </w:rPr>
        <w:t xml:space="preserve">и </w:t>
      </w:r>
      <w:r w:rsidRPr="00FF4834">
        <w:rPr>
          <w:rFonts w:ascii="Times New Roman" w:hAnsi="Times New Roman" w:cs="Times New Roman"/>
          <w:sz w:val="24"/>
          <w:szCs w:val="24"/>
        </w:rPr>
        <w:t xml:space="preserve">тех, которые могут </w:t>
      </w:r>
      <w:r w:rsidRPr="00FF4834">
        <w:rPr>
          <w:rFonts w:ascii="Times New Roman" w:hAnsi="Times New Roman" w:cs="Times New Roman"/>
          <w:color w:val="0F0F0F"/>
          <w:sz w:val="24"/>
          <w:szCs w:val="24"/>
        </w:rPr>
        <w:t xml:space="preserve">быть </w:t>
      </w:r>
      <w:r w:rsidRPr="00FF4834">
        <w:rPr>
          <w:rFonts w:ascii="Times New Roman" w:hAnsi="Times New Roman" w:cs="Times New Roman"/>
          <w:sz w:val="24"/>
          <w:szCs w:val="24"/>
        </w:rPr>
        <w:t>построены д</w:t>
      </w:r>
      <w:r w:rsidRPr="00FF4834">
        <w:rPr>
          <w:rFonts w:ascii="Times New Roman" w:hAnsi="Times New Roman" w:cs="Times New Roman"/>
          <w:sz w:val="24"/>
          <w:szCs w:val="24"/>
        </w:rPr>
        <w:t>о</w:t>
      </w:r>
      <w:r w:rsidRPr="00FF4834">
        <w:rPr>
          <w:rFonts w:ascii="Times New Roman" w:hAnsi="Times New Roman" w:cs="Times New Roman"/>
          <w:sz w:val="24"/>
          <w:szCs w:val="24"/>
        </w:rPr>
        <w:t xml:space="preserve">полнительно) </w:t>
      </w:r>
      <w:r w:rsidRPr="00FF4834">
        <w:rPr>
          <w:rFonts w:ascii="Times New Roman" w:hAnsi="Times New Roman" w:cs="Times New Roman"/>
          <w:color w:val="0F0F0F"/>
          <w:sz w:val="24"/>
          <w:szCs w:val="24"/>
        </w:rPr>
        <w:t xml:space="preserve">к </w:t>
      </w:r>
      <w:r w:rsidRPr="00FF4834">
        <w:rPr>
          <w:rFonts w:ascii="Times New Roman" w:hAnsi="Times New Roman" w:cs="Times New Roman"/>
          <w:sz w:val="24"/>
          <w:szCs w:val="24"/>
        </w:rPr>
        <w:t xml:space="preserve">площадиземельного участка. Суммарная общая площадь зданий, строений, сооружений,которые разрешается построить </w:t>
      </w:r>
      <w:r w:rsidRPr="00FF4834">
        <w:rPr>
          <w:rFonts w:ascii="Times New Roman" w:hAnsi="Times New Roman" w:cs="Times New Roman"/>
          <w:color w:val="0F0F0F"/>
          <w:sz w:val="24"/>
          <w:szCs w:val="24"/>
        </w:rPr>
        <w:t xml:space="preserve">на </w:t>
      </w:r>
      <w:r w:rsidRPr="00FF4834">
        <w:rPr>
          <w:rFonts w:ascii="Times New Roman" w:hAnsi="Times New Roman" w:cs="Times New Roman"/>
          <w:sz w:val="24"/>
          <w:szCs w:val="24"/>
        </w:rPr>
        <w:t>земельном участке, определяется умножен</w:t>
      </w:r>
      <w:r w:rsidRPr="00FF4834">
        <w:rPr>
          <w:rFonts w:ascii="Times New Roman" w:hAnsi="Times New Roman" w:cs="Times New Roman"/>
          <w:sz w:val="24"/>
          <w:szCs w:val="24"/>
        </w:rPr>
        <w:t>и</w:t>
      </w:r>
      <w:r w:rsidRPr="00FF4834">
        <w:rPr>
          <w:rFonts w:ascii="Times New Roman" w:hAnsi="Times New Roman" w:cs="Times New Roman"/>
          <w:sz w:val="24"/>
          <w:szCs w:val="24"/>
        </w:rPr>
        <w:t>емзначениякоэффициентанапоказательплощадиземельногоучастка.</w:t>
      </w:r>
    </w:p>
    <w:p w:rsidR="00FF4834" w:rsidRPr="00FF4834" w:rsidRDefault="00FF4834" w:rsidP="00FF4834">
      <w:pPr>
        <w:spacing w:line="244" w:lineRule="auto"/>
        <w:ind w:left="204" w:right="123" w:firstLine="705"/>
        <w:jc w:val="both"/>
        <w:rPr>
          <w:rFonts w:ascii="Times New Roman" w:hAnsi="Times New Roman" w:cs="Times New Roman"/>
          <w:sz w:val="24"/>
          <w:szCs w:val="24"/>
        </w:rPr>
      </w:pPr>
      <w:r w:rsidRPr="00FF4834">
        <w:rPr>
          <w:rFonts w:ascii="Times New Roman" w:hAnsi="Times New Roman" w:cs="Times New Roman"/>
          <w:sz w:val="24"/>
          <w:szCs w:val="24"/>
        </w:rPr>
        <w:t>Коэффициентыиспользованиятерриторийприменительно</w:t>
      </w:r>
      <w:r w:rsidRPr="00FF4834">
        <w:rPr>
          <w:rFonts w:ascii="Times New Roman" w:hAnsi="Times New Roman" w:cs="Times New Roman"/>
          <w:color w:val="262626"/>
          <w:sz w:val="24"/>
          <w:szCs w:val="24"/>
        </w:rPr>
        <w:t>к</w:t>
      </w:r>
      <w:r w:rsidRPr="00FF4834">
        <w:rPr>
          <w:rFonts w:ascii="Times New Roman" w:hAnsi="Times New Roman" w:cs="Times New Roman"/>
          <w:sz w:val="24"/>
          <w:szCs w:val="24"/>
        </w:rPr>
        <w:t>различнымтипа</w:t>
      </w:r>
      <w:r w:rsidRPr="00FF4834">
        <w:rPr>
          <w:rFonts w:ascii="Times New Roman" w:hAnsi="Times New Roman" w:cs="Times New Roman"/>
          <w:sz w:val="24"/>
          <w:szCs w:val="24"/>
        </w:rPr>
        <w:t>м</w:t>
      </w:r>
      <w:r w:rsidRPr="00FF4834">
        <w:rPr>
          <w:rFonts w:ascii="Times New Roman" w:hAnsi="Times New Roman" w:cs="Times New Roman"/>
          <w:sz w:val="24"/>
          <w:szCs w:val="24"/>
        </w:rPr>
        <w:t>настройкибудутнаправленыдополнительно.</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Квартал сохраняемой застройки</w:t>
      </w:r>
      <w:r w:rsidRPr="008E7746">
        <w:rPr>
          <w:rFonts w:ascii="Times New Roman" w:eastAsia="Times New Roman" w:hAnsi="Times New Roman" w:cs="Times New Roman"/>
          <w:bCs/>
          <w:sz w:val="24"/>
          <w:szCs w:val="24"/>
          <w:lang w:eastAsia="ru-RU"/>
        </w:rPr>
        <w:t xml:space="preserve"> - квартал, на территории которого при проектировании, планировке и застройке замена и (или) новое строительство составляют не более 25 процентов фонда существующей застройки.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Малые архитектурные формы</w:t>
      </w:r>
      <w:r w:rsidRPr="008E7746">
        <w:rPr>
          <w:rFonts w:ascii="Times New Roman" w:eastAsia="Times New Roman" w:hAnsi="Times New Roman" w:cs="Times New Roman"/>
          <w:bCs/>
          <w:sz w:val="24"/>
          <w:szCs w:val="24"/>
          <w:lang w:eastAsia="ru-RU"/>
        </w:rPr>
        <w:t xml:space="preserve"> - фонтаны, декоративные бассейны, водопады, беседки, теневые навесы, перголы, подпорные стенки, лестницы, кровли, парапеты, оборудование для игр детей и отдыха взрослого населения, ограждения, садово-парковая мебель и тому подо</w:t>
      </w:r>
      <w:r w:rsidRPr="008E7746">
        <w:rPr>
          <w:rFonts w:ascii="Times New Roman" w:eastAsia="Times New Roman" w:hAnsi="Times New Roman" w:cs="Times New Roman"/>
          <w:bCs/>
          <w:sz w:val="24"/>
          <w:szCs w:val="24"/>
          <w:lang w:eastAsia="ru-RU"/>
        </w:rPr>
        <w:t>б</w:t>
      </w:r>
      <w:r w:rsidRPr="008E7746">
        <w:rPr>
          <w:rFonts w:ascii="Times New Roman" w:eastAsia="Times New Roman" w:hAnsi="Times New Roman" w:cs="Times New Roman"/>
          <w:bCs/>
          <w:sz w:val="24"/>
          <w:szCs w:val="24"/>
          <w:lang w:eastAsia="ru-RU"/>
        </w:rPr>
        <w:t>ное;.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Защитные дорожные сооружения</w:t>
      </w:r>
      <w:r w:rsidRPr="008E7746">
        <w:rPr>
          <w:rFonts w:ascii="Times New Roman" w:eastAsia="Times New Roman" w:hAnsi="Times New Roman" w:cs="Times New Roman"/>
          <w:bCs/>
          <w:sz w:val="24"/>
          <w:szCs w:val="24"/>
          <w:lang w:eastAsia="ru-RU"/>
        </w:rPr>
        <w:t xml:space="preserve"> - сооружения, к которым относятся элементы озелен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имеющие защитное значение; заборы; устройства, предназначенные для защиты автом</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бильных дорог от снежных лавин; шумозащитные и ветрозащитные устройства; подобные с</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оружения.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Стоянка для автомобилей</w:t>
      </w:r>
      <w:r w:rsidRPr="008E7746">
        <w:rPr>
          <w:rFonts w:ascii="Times New Roman" w:eastAsia="Times New Roman" w:hAnsi="Times New Roman" w:cs="Times New Roman"/>
          <w:bCs/>
          <w:sz w:val="24"/>
          <w:szCs w:val="24"/>
          <w:lang w:eastAsia="ru-RU"/>
        </w:rPr>
        <w:t xml:space="preserve"> (автостоянка) - здание, сооружение (часть здания, сооруж</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или специальная открытая площадка, предназначенные только для хранения (стоянки) автомобилей.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Надземная автостоянка закрытого типа</w:t>
      </w:r>
      <w:r w:rsidRPr="008E7746">
        <w:rPr>
          <w:rFonts w:ascii="Times New Roman" w:eastAsia="Times New Roman" w:hAnsi="Times New Roman" w:cs="Times New Roman"/>
          <w:bCs/>
          <w:sz w:val="24"/>
          <w:szCs w:val="24"/>
          <w:lang w:eastAsia="ru-RU"/>
        </w:rPr>
        <w:t xml:space="preserve"> - автостоянка с наружными стеновыми огра</w:t>
      </w:r>
      <w:r w:rsidRPr="008E7746">
        <w:rPr>
          <w:rFonts w:ascii="Times New Roman" w:eastAsia="Times New Roman" w:hAnsi="Times New Roman" w:cs="Times New Roman"/>
          <w:bCs/>
          <w:sz w:val="24"/>
          <w:szCs w:val="24"/>
          <w:lang w:eastAsia="ru-RU"/>
        </w:rPr>
        <w:t>ж</w:t>
      </w:r>
      <w:r w:rsidRPr="008E7746">
        <w:rPr>
          <w:rFonts w:ascii="Times New Roman" w:eastAsia="Times New Roman" w:hAnsi="Times New Roman" w:cs="Times New Roman"/>
          <w:bCs/>
          <w:sz w:val="24"/>
          <w:szCs w:val="24"/>
          <w:lang w:eastAsia="ru-RU"/>
        </w:rPr>
        <w:t>дениями (гаражи, гаражи-стоянки, гаражные комплексы).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Автостоянка открытого типа</w:t>
      </w:r>
      <w:r w:rsidRPr="008E7746">
        <w:rPr>
          <w:rFonts w:ascii="Times New Roman" w:eastAsia="Times New Roman" w:hAnsi="Times New Roman" w:cs="Times New Roman"/>
          <w:bCs/>
          <w:sz w:val="24"/>
          <w:szCs w:val="24"/>
          <w:lang w:eastAsia="ru-RU"/>
        </w:rPr>
        <w:t xml:space="preserve"> - автостоянка без наружных стеновых ограждений. Авт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стоянкой открытого типа считается также такое сооружение, которое открыто, по крайней м</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ре, с двух противоположных сторон наибольшей протяженности. Сторона считается откр</w:t>
      </w:r>
      <w:r w:rsidRPr="008E7746">
        <w:rPr>
          <w:rFonts w:ascii="Times New Roman" w:eastAsia="Times New Roman" w:hAnsi="Times New Roman" w:cs="Times New Roman"/>
          <w:bCs/>
          <w:sz w:val="24"/>
          <w:szCs w:val="24"/>
          <w:lang w:eastAsia="ru-RU"/>
        </w:rPr>
        <w:t>ы</w:t>
      </w:r>
      <w:r w:rsidRPr="008E7746">
        <w:rPr>
          <w:rFonts w:ascii="Times New Roman" w:eastAsia="Times New Roman" w:hAnsi="Times New Roman" w:cs="Times New Roman"/>
          <w:bCs/>
          <w:sz w:val="24"/>
          <w:szCs w:val="24"/>
          <w:lang w:eastAsia="ru-RU"/>
        </w:rPr>
        <w:t>той, если общая площадь отверстий, распределенных по стороне, составляет не менее 50 пр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центов наружной поверхности этой стороны в каждом ярусе (этаже).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Парковка</w:t>
      </w:r>
      <w:r w:rsidRPr="008E7746">
        <w:rPr>
          <w:rFonts w:ascii="Times New Roman" w:eastAsia="Times New Roman" w:hAnsi="Times New Roman" w:cs="Times New Roman"/>
          <w:bCs/>
          <w:sz w:val="24"/>
          <w:szCs w:val="24"/>
          <w:lang w:eastAsia="ru-RU"/>
        </w:rPr>
        <w:t xml:space="preserve"> (парковочное место) - специально обозначенное и при необходимости обустр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w:t>
      </w:r>
      <w:r w:rsidRPr="008E7746">
        <w:rPr>
          <w:rFonts w:ascii="Times New Roman" w:eastAsia="Times New Roman" w:hAnsi="Times New Roman" w:cs="Times New Roman"/>
          <w:bCs/>
          <w:sz w:val="24"/>
          <w:szCs w:val="24"/>
          <w:lang w:eastAsia="ru-RU"/>
        </w:rPr>
        <w:t>ю</w:t>
      </w:r>
      <w:r w:rsidRPr="008E7746">
        <w:rPr>
          <w:rFonts w:ascii="Times New Roman" w:eastAsia="Times New Roman" w:hAnsi="Times New Roman" w:cs="Times New Roman"/>
          <w:bCs/>
          <w:sz w:val="24"/>
          <w:szCs w:val="24"/>
          <w:lang w:eastAsia="ru-RU"/>
        </w:rPr>
        <w:t>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lastRenderedPageBreak/>
        <w:t>Гостевые стоянки</w:t>
      </w:r>
      <w:r w:rsidRPr="008E7746">
        <w:rPr>
          <w:rFonts w:ascii="Times New Roman" w:eastAsia="Times New Roman" w:hAnsi="Times New Roman" w:cs="Times New Roman"/>
          <w:bCs/>
          <w:sz w:val="24"/>
          <w:szCs w:val="24"/>
          <w:lang w:eastAsia="ru-RU"/>
        </w:rPr>
        <w:t xml:space="preserve"> - открытые площадки, предназначенные для кратковременного хран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(стоянки) легковых автомобилей.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Магазин</w:t>
      </w:r>
      <w:r w:rsidRPr="008E7746">
        <w:rPr>
          <w:rFonts w:ascii="Times New Roman" w:eastAsia="Times New Roman" w:hAnsi="Times New Roman" w:cs="Times New Roman"/>
          <w:bCs/>
          <w:sz w:val="24"/>
          <w:szCs w:val="24"/>
          <w:lang w:eastAsia="ru-RU"/>
        </w:rPr>
        <w:t xml:space="preserve"> - специально оборудованное стационарное здание или его часть, предназначе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ное для продажи товаров и оказания услуг покупателям и обеспеченное торговыми, подсо</w:t>
      </w:r>
      <w:r w:rsidRPr="008E7746">
        <w:rPr>
          <w:rFonts w:ascii="Times New Roman" w:eastAsia="Times New Roman" w:hAnsi="Times New Roman" w:cs="Times New Roman"/>
          <w:bCs/>
          <w:sz w:val="24"/>
          <w:szCs w:val="24"/>
          <w:lang w:eastAsia="ru-RU"/>
        </w:rPr>
        <w:t>б</w:t>
      </w:r>
      <w:r w:rsidRPr="008E7746">
        <w:rPr>
          <w:rFonts w:ascii="Times New Roman" w:eastAsia="Times New Roman" w:hAnsi="Times New Roman" w:cs="Times New Roman"/>
          <w:bCs/>
          <w:sz w:val="24"/>
          <w:szCs w:val="24"/>
          <w:lang w:eastAsia="ru-RU"/>
        </w:rPr>
        <w:t>ными, административно-бытовыми помещениями, а также помещениями для приема, хран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и подготовки товаров к продаже.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Киоск</w:t>
      </w:r>
      <w:r w:rsidRPr="008E7746">
        <w:rPr>
          <w:rFonts w:ascii="Times New Roman" w:eastAsia="Times New Roman" w:hAnsi="Times New Roman" w:cs="Times New Roman"/>
          <w:bCs/>
          <w:sz w:val="24"/>
          <w:szCs w:val="24"/>
          <w:lang w:eastAsia="ru-RU"/>
        </w:rPr>
        <w:t xml:space="preserve"> - нестационарный торговый объект, представляющий собой  некапитальное, одн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этажное сооружение без торгового зала с замкнутым пространством, внутри которого обор</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довано одно рабочее место для продавца и хранения товарного запаса, без доступа покупат</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лей внутрь сооружения площадью до 20 кв.м.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Торговый павильон </w:t>
      </w:r>
      <w:r w:rsidRPr="008E7746">
        <w:rPr>
          <w:rFonts w:ascii="Times New Roman" w:eastAsia="Times New Roman" w:hAnsi="Times New Roman" w:cs="Times New Roman"/>
          <w:bCs/>
          <w:sz w:val="24"/>
          <w:szCs w:val="24"/>
          <w:lang w:eastAsia="ru-RU"/>
        </w:rPr>
        <w:t>- нестационарный торговый объект, представляющий собой некап</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тальное, одноэтажное  сооружение, имеющее торговый зал рассчитанный на одно или 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сколько рабочих мест продавцов и помещение для хранения товарного запаса.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Пандус</w:t>
      </w:r>
      <w:r w:rsidRPr="008E7746">
        <w:rPr>
          <w:rFonts w:ascii="Times New Roman" w:eastAsia="Times New Roman" w:hAnsi="Times New Roman" w:cs="Times New Roman"/>
          <w:bCs/>
          <w:sz w:val="24"/>
          <w:szCs w:val="24"/>
          <w:lang w:eastAsia="ru-RU"/>
        </w:rPr>
        <w:t xml:space="preserve"> - сооружение, имеющее сплошную наклонную по направлению движения повер</w:t>
      </w:r>
      <w:r w:rsidRPr="008E7746">
        <w:rPr>
          <w:rFonts w:ascii="Times New Roman" w:eastAsia="Times New Roman" w:hAnsi="Times New Roman" w:cs="Times New Roman"/>
          <w:bCs/>
          <w:sz w:val="24"/>
          <w:szCs w:val="24"/>
          <w:lang w:eastAsia="ru-RU"/>
        </w:rPr>
        <w:t>х</w:t>
      </w:r>
      <w:r w:rsidRPr="008E7746">
        <w:rPr>
          <w:rFonts w:ascii="Times New Roman" w:eastAsia="Times New Roman" w:hAnsi="Times New Roman" w:cs="Times New Roman"/>
          <w:bCs/>
          <w:sz w:val="24"/>
          <w:szCs w:val="24"/>
          <w:lang w:eastAsia="ru-RU"/>
        </w:rPr>
        <w:t>ность, предназначенное для перемещения с одного уровня горизонтальной поверхности пути на другой, в том числе на кресле-коляске.</w:t>
      </w:r>
    </w:p>
    <w:p w:rsidR="00270DAC"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Маломобильные граждане</w:t>
      </w:r>
      <w:r w:rsidRPr="008E7746">
        <w:rPr>
          <w:rFonts w:ascii="Times New Roman" w:eastAsia="Times New Roman" w:hAnsi="Times New Roman" w:cs="Times New Roman"/>
          <w:bCs/>
          <w:sz w:val="24"/>
          <w:szCs w:val="24"/>
          <w:lang w:eastAsia="ru-RU"/>
        </w:rPr>
        <w:t xml:space="preserve"> - инвалиды всех категорий, к которым относятся лица, им</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ющие нарушение здоровья со стойким расстройством функций организма, обусловленное 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болеваниями, последствиями травм или дефектами, приведшими к ограничению жизнеде</w:t>
      </w:r>
      <w:r w:rsidRPr="008E7746">
        <w:rPr>
          <w:rFonts w:ascii="Times New Roman" w:eastAsia="Times New Roman" w:hAnsi="Times New Roman" w:cs="Times New Roman"/>
          <w:bCs/>
          <w:sz w:val="24"/>
          <w:szCs w:val="24"/>
          <w:lang w:eastAsia="ru-RU"/>
        </w:rPr>
        <w:t>я</w:t>
      </w:r>
      <w:r w:rsidRPr="008E7746">
        <w:rPr>
          <w:rFonts w:ascii="Times New Roman" w:eastAsia="Times New Roman" w:hAnsi="Times New Roman" w:cs="Times New Roman"/>
          <w:bCs/>
          <w:sz w:val="24"/>
          <w:szCs w:val="24"/>
          <w:lang w:eastAsia="ru-RU"/>
        </w:rPr>
        <w:t>тельности, и вызывающее необходимость их социальной защиты; лица пожилого возраста; граждане с малолетними детьми, в том числе использующие детские коляски; другие лица с ограниченными способностями или возможностями самостоятельно передвигаться, ориент</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роваться, общаться, вынужденные в силу устойчивого или временного физического недоста</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 xml:space="preserve">ка использовать для своего передвижения необходимые средства, приспособления и собак - проводников. </w:t>
      </w:r>
    </w:p>
    <w:p w:rsidR="00FF4834" w:rsidRPr="00FF4834" w:rsidRDefault="00FF4834" w:rsidP="000F29AF">
      <w:pPr>
        <w:widowControl w:val="0"/>
        <w:tabs>
          <w:tab w:val="left" w:pos="1462"/>
        </w:tabs>
        <w:autoSpaceDE w:val="0"/>
        <w:autoSpaceDN w:val="0"/>
        <w:spacing w:after="0" w:line="240" w:lineRule="auto"/>
        <w:ind w:right="105"/>
        <w:jc w:val="both"/>
        <w:rPr>
          <w:rFonts w:ascii="Times New Roman" w:hAnsi="Times New Roman" w:cs="Times New Roman"/>
          <w:sz w:val="24"/>
          <w:szCs w:val="24"/>
        </w:rPr>
      </w:pPr>
      <w:r w:rsidRPr="00FF4834">
        <w:rPr>
          <w:rFonts w:ascii="Times New Roman" w:hAnsi="Times New Roman" w:cs="Times New Roman"/>
          <w:b/>
          <w:sz w:val="24"/>
          <w:szCs w:val="24"/>
        </w:rPr>
        <w:t>Озеленение</w:t>
      </w:r>
      <w:r w:rsidRPr="00FF4834">
        <w:rPr>
          <w:rFonts w:ascii="Times New Roman" w:hAnsi="Times New Roman" w:cs="Times New Roman"/>
          <w:w w:val="90"/>
          <w:sz w:val="24"/>
          <w:szCs w:val="24"/>
        </w:rPr>
        <w:t>—</w:t>
      </w:r>
      <w:r w:rsidRPr="00FF4834">
        <w:rPr>
          <w:rFonts w:ascii="Times New Roman" w:hAnsi="Times New Roman" w:cs="Times New Roman"/>
          <w:sz w:val="24"/>
          <w:szCs w:val="24"/>
        </w:rPr>
        <w:t>территория</w:t>
      </w:r>
      <w:r w:rsidRPr="00FF4834">
        <w:rPr>
          <w:rFonts w:ascii="Times New Roman" w:hAnsi="Times New Roman" w:cs="Times New Roman"/>
          <w:color w:val="1F1F1F"/>
          <w:sz w:val="24"/>
          <w:szCs w:val="24"/>
        </w:rPr>
        <w:t xml:space="preserve">с </w:t>
      </w:r>
      <w:r w:rsidRPr="00FF4834">
        <w:rPr>
          <w:rFonts w:ascii="Times New Roman" w:hAnsi="Times New Roman" w:cs="Times New Roman"/>
          <w:sz w:val="24"/>
          <w:szCs w:val="24"/>
        </w:rPr>
        <w:t>газоннымпокрытием(травяной п</w:t>
      </w:r>
      <w:r w:rsidRPr="00FF4834">
        <w:rPr>
          <w:rFonts w:ascii="Times New Roman" w:hAnsi="Times New Roman" w:cs="Times New Roman"/>
          <w:sz w:val="24"/>
          <w:szCs w:val="24"/>
        </w:rPr>
        <w:t>о</w:t>
      </w:r>
      <w:r w:rsidRPr="00FF4834">
        <w:rPr>
          <w:rFonts w:ascii="Times New Roman" w:hAnsi="Times New Roman" w:cs="Times New Roman"/>
          <w:sz w:val="24"/>
          <w:szCs w:val="24"/>
        </w:rPr>
        <w:t>кров,создаваемыйпосевомсемянспециальноподобранныхтрав)</w:t>
      </w:r>
      <w:r w:rsidRPr="00FF4834">
        <w:rPr>
          <w:rFonts w:ascii="Times New Roman" w:hAnsi="Times New Roman" w:cs="Times New Roman"/>
          <w:color w:val="161616"/>
          <w:sz w:val="24"/>
          <w:szCs w:val="24"/>
        </w:rPr>
        <w:t>и</w:t>
      </w:r>
      <w:r w:rsidRPr="00FF4834">
        <w:rPr>
          <w:rFonts w:ascii="Times New Roman" w:hAnsi="Times New Roman" w:cs="Times New Roman"/>
          <w:sz w:val="24"/>
          <w:szCs w:val="24"/>
        </w:rPr>
        <w:t>высаженнымидеревьями(лиственныйпосадочныйматериалвозрастом</w:t>
      </w:r>
      <w:r w:rsidRPr="00FF4834">
        <w:rPr>
          <w:rFonts w:ascii="Times New Roman" w:hAnsi="Times New Roman" w:cs="Times New Roman"/>
          <w:color w:val="111111"/>
          <w:sz w:val="24"/>
          <w:szCs w:val="24"/>
        </w:rPr>
        <w:t xml:space="preserve">от </w:t>
      </w:r>
      <w:r w:rsidRPr="00FF4834">
        <w:rPr>
          <w:rFonts w:ascii="Times New Roman" w:hAnsi="Times New Roman" w:cs="Times New Roman"/>
          <w:color w:val="0E0E0E"/>
          <w:sz w:val="24"/>
          <w:szCs w:val="24"/>
        </w:rPr>
        <w:t>10</w:t>
      </w:r>
      <w:r w:rsidRPr="00FF4834">
        <w:rPr>
          <w:rFonts w:ascii="Times New Roman" w:hAnsi="Times New Roman" w:cs="Times New Roman"/>
          <w:sz w:val="24"/>
          <w:szCs w:val="24"/>
        </w:rPr>
        <w:t>лет диаметромствола</w:t>
      </w:r>
      <w:r w:rsidRPr="00FF4834">
        <w:rPr>
          <w:rFonts w:ascii="Times New Roman" w:hAnsi="Times New Roman" w:cs="Times New Roman"/>
          <w:color w:val="181818"/>
          <w:sz w:val="24"/>
          <w:szCs w:val="24"/>
        </w:rPr>
        <w:t>от</w:t>
      </w:r>
      <w:r w:rsidRPr="00FF4834">
        <w:rPr>
          <w:rFonts w:ascii="Times New Roman" w:hAnsi="Times New Roman" w:cs="Times New Roman"/>
          <w:color w:val="262626"/>
          <w:sz w:val="24"/>
          <w:szCs w:val="24"/>
        </w:rPr>
        <w:t>4</w:t>
      </w:r>
      <w:r w:rsidRPr="00FF4834">
        <w:rPr>
          <w:rFonts w:ascii="Times New Roman" w:hAnsi="Times New Roman" w:cs="Times New Roman"/>
          <w:sz w:val="24"/>
          <w:szCs w:val="24"/>
        </w:rPr>
        <w:t>смна высоте</w:t>
      </w:r>
      <w:r w:rsidRPr="00FF4834">
        <w:rPr>
          <w:rFonts w:ascii="Times New Roman" w:hAnsi="Times New Roman" w:cs="Times New Roman"/>
          <w:color w:val="1F1F1F"/>
          <w:sz w:val="24"/>
          <w:szCs w:val="24"/>
        </w:rPr>
        <w:t xml:space="preserve">1 </w:t>
      </w:r>
      <w:r w:rsidRPr="00FF4834">
        <w:rPr>
          <w:rFonts w:ascii="Times New Roman" w:hAnsi="Times New Roman" w:cs="Times New Roman"/>
          <w:color w:val="2B2B2B"/>
          <w:sz w:val="24"/>
          <w:szCs w:val="24"/>
        </w:rPr>
        <w:t>м</w:t>
      </w:r>
      <w:r w:rsidRPr="00FF4834">
        <w:rPr>
          <w:rFonts w:ascii="Times New Roman" w:hAnsi="Times New Roman" w:cs="Times New Roman"/>
          <w:sz w:val="24"/>
          <w:szCs w:val="24"/>
        </w:rPr>
        <w:t>откорн</w:t>
      </w:r>
      <w:r w:rsidRPr="00FF4834">
        <w:rPr>
          <w:rFonts w:ascii="Times New Roman" w:hAnsi="Times New Roman" w:cs="Times New Roman"/>
          <w:sz w:val="24"/>
          <w:szCs w:val="24"/>
        </w:rPr>
        <w:t>е</w:t>
      </w:r>
      <w:r w:rsidRPr="00FF4834">
        <w:rPr>
          <w:rFonts w:ascii="Times New Roman" w:hAnsi="Times New Roman" w:cs="Times New Roman"/>
          <w:sz w:val="24"/>
          <w:szCs w:val="24"/>
        </w:rPr>
        <w:t xml:space="preserve">войсистемы)израсчета1деревона20кв.м.Кроме газона и деревьев, </w:t>
      </w:r>
      <w:r w:rsidRPr="00FF4834">
        <w:rPr>
          <w:rFonts w:ascii="Times New Roman" w:hAnsi="Times New Roman" w:cs="Times New Roman"/>
          <w:color w:val="212121"/>
          <w:sz w:val="24"/>
          <w:szCs w:val="24"/>
        </w:rPr>
        <w:t xml:space="preserve">на </w:t>
      </w:r>
      <w:r w:rsidRPr="00FF4834">
        <w:rPr>
          <w:rFonts w:ascii="Times New Roman" w:hAnsi="Times New Roman" w:cs="Times New Roman"/>
          <w:sz w:val="24"/>
          <w:szCs w:val="24"/>
        </w:rPr>
        <w:t xml:space="preserve">территории озеленения </w:t>
      </w:r>
      <w:r w:rsidRPr="00FF4834">
        <w:rPr>
          <w:rFonts w:ascii="Times New Roman" w:hAnsi="Times New Roman" w:cs="Times New Roman"/>
          <w:color w:val="0E0E0E"/>
          <w:sz w:val="24"/>
          <w:szCs w:val="24"/>
        </w:rPr>
        <w:t xml:space="preserve">могут </w:t>
      </w:r>
      <w:r w:rsidRPr="00FF4834">
        <w:rPr>
          <w:rFonts w:ascii="Times New Roman" w:hAnsi="Times New Roman" w:cs="Times New Roman"/>
          <w:sz w:val="24"/>
          <w:szCs w:val="24"/>
        </w:rPr>
        <w:t>быть высаженымноголетние кустарниковые растения, а также прочие декоративные растения, непредставляющиеугрозужизнедеятельностичеловека.</w:t>
      </w:r>
      <w:r w:rsidRPr="00FF4834">
        <w:rPr>
          <w:rFonts w:ascii="Times New Roman" w:hAnsi="Times New Roman" w:cs="Times New Roman"/>
          <w:color w:val="242424"/>
          <w:sz w:val="24"/>
          <w:szCs w:val="24"/>
        </w:rPr>
        <w:t xml:space="preserve">В </w:t>
      </w:r>
      <w:r w:rsidRPr="00FF4834">
        <w:rPr>
          <w:rFonts w:ascii="Times New Roman" w:hAnsi="Times New Roman" w:cs="Times New Roman"/>
          <w:sz w:val="24"/>
          <w:szCs w:val="24"/>
        </w:rPr>
        <w:t>площадьозелененияне включаются:детскиеи спортивные площа</w:t>
      </w:r>
      <w:r w:rsidRPr="00FF4834">
        <w:rPr>
          <w:rFonts w:ascii="Times New Roman" w:hAnsi="Times New Roman" w:cs="Times New Roman"/>
          <w:sz w:val="24"/>
          <w:szCs w:val="24"/>
        </w:rPr>
        <w:t>д</w:t>
      </w:r>
      <w:r w:rsidRPr="00FF4834">
        <w:rPr>
          <w:rFonts w:ascii="Times New Roman" w:hAnsi="Times New Roman" w:cs="Times New Roman"/>
          <w:sz w:val="24"/>
          <w:szCs w:val="24"/>
        </w:rPr>
        <w:t>ки,площадкидляотдыхавзрослогонаселения,проезды,тротуары,парковочныеместа,</w:t>
      </w:r>
      <w:r w:rsidRPr="00FF4834">
        <w:rPr>
          <w:rFonts w:ascii="Times New Roman" w:hAnsi="Times New Roman" w:cs="Times New Roman"/>
          <w:color w:val="111111"/>
          <w:sz w:val="24"/>
          <w:szCs w:val="24"/>
        </w:rPr>
        <w:t>в</w:t>
      </w:r>
      <w:r w:rsidRPr="00FF4834">
        <w:rPr>
          <w:rFonts w:ascii="Times New Roman" w:hAnsi="Times New Roman" w:cs="Times New Roman"/>
          <w:color w:val="151515"/>
          <w:sz w:val="24"/>
          <w:szCs w:val="24"/>
        </w:rPr>
        <w:t>том</w:t>
      </w:r>
      <w:r w:rsidRPr="00FF4834">
        <w:rPr>
          <w:rFonts w:ascii="Times New Roman" w:hAnsi="Times New Roman" w:cs="Times New Roman"/>
          <w:color w:val="111111"/>
          <w:sz w:val="24"/>
          <w:szCs w:val="24"/>
        </w:rPr>
        <w:t>числе</w:t>
      </w:r>
      <w:r w:rsidRPr="00FF4834">
        <w:rPr>
          <w:rFonts w:ascii="Times New Roman" w:hAnsi="Times New Roman" w:cs="Times New Roman"/>
          <w:sz w:val="24"/>
          <w:szCs w:val="24"/>
        </w:rPr>
        <w:t>сиспользованиемгазоннойрешётки(георешетки).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Контейнер</w:t>
      </w:r>
      <w:r w:rsidRPr="008E7746">
        <w:rPr>
          <w:rFonts w:ascii="Times New Roman" w:eastAsia="Times New Roman" w:hAnsi="Times New Roman" w:cs="Times New Roman"/>
          <w:bCs/>
          <w:sz w:val="24"/>
          <w:szCs w:val="24"/>
          <w:lang w:eastAsia="ru-RU"/>
        </w:rPr>
        <w:t xml:space="preserve"> – стандартная емкость для сбора ТБО объемом 0,6 - 1,5 кубических метров;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Бункер-накопитель</w:t>
      </w:r>
      <w:r w:rsidRPr="008E7746">
        <w:rPr>
          <w:rFonts w:ascii="Times New Roman" w:eastAsia="Times New Roman" w:hAnsi="Times New Roman" w:cs="Times New Roman"/>
          <w:bCs/>
          <w:sz w:val="24"/>
          <w:szCs w:val="24"/>
          <w:lang w:eastAsia="ru-RU"/>
        </w:rPr>
        <w:t xml:space="preserve"> - стандартная емкость для сбора КГМ объемом более 2,0 кубических метров.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 Основания введения, назначение, состав и сфера действия настоящих Пр</w:t>
      </w:r>
      <w:r w:rsidRPr="008E7746">
        <w:rPr>
          <w:rFonts w:ascii="Times New Roman" w:eastAsia="Times New Roman" w:hAnsi="Times New Roman" w:cs="Times New Roman"/>
          <w:b/>
          <w:bCs/>
          <w:sz w:val="24"/>
          <w:szCs w:val="24"/>
          <w:lang w:eastAsia="ru-RU"/>
        </w:rPr>
        <w:t>а</w:t>
      </w:r>
      <w:r w:rsidRPr="008E7746">
        <w:rPr>
          <w:rFonts w:ascii="Times New Roman" w:eastAsia="Times New Roman" w:hAnsi="Times New Roman" w:cs="Times New Roman"/>
          <w:b/>
          <w:bCs/>
          <w:sz w:val="24"/>
          <w:szCs w:val="24"/>
          <w:lang w:eastAsia="ru-RU"/>
        </w:rPr>
        <w:t>вил</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Настоящие Правила в соответствии с Градостроительным кодексом Российской Фед</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рации, Земельным кодексом Российской Федерации предусматривают в муниципальном обр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 xml:space="preserve">зовании </w:t>
      </w:r>
      <w:r w:rsidR="004765E4">
        <w:rPr>
          <w:rFonts w:ascii="Times New Roman" w:eastAsia="Times New Roman" w:hAnsi="Times New Roman" w:cs="Times New Roman"/>
          <w:bCs/>
          <w:sz w:val="24"/>
          <w:szCs w:val="24"/>
          <w:lang w:eastAsia="ru-RU"/>
        </w:rPr>
        <w:t>Успенского</w:t>
      </w:r>
      <w:r w:rsidR="004765E4" w:rsidRPr="008E7746">
        <w:rPr>
          <w:rFonts w:ascii="Times New Roman" w:eastAsia="Times New Roman" w:hAnsi="Times New Roman" w:cs="Times New Roman"/>
          <w:bCs/>
          <w:sz w:val="24"/>
          <w:szCs w:val="24"/>
          <w:lang w:eastAsia="ru-RU"/>
        </w:rPr>
        <w:t xml:space="preserve"> </w:t>
      </w:r>
      <w:r w:rsidR="00905D1B" w:rsidRPr="008E7746">
        <w:rPr>
          <w:rFonts w:ascii="Times New Roman" w:eastAsia="Times New Roman" w:hAnsi="Times New Roman" w:cs="Times New Roman"/>
          <w:bCs/>
          <w:sz w:val="24"/>
          <w:szCs w:val="24"/>
          <w:lang w:eastAsia="ru-RU"/>
        </w:rPr>
        <w:t>сельское</w:t>
      </w:r>
      <w:r w:rsidRPr="008E7746">
        <w:rPr>
          <w:rFonts w:ascii="Times New Roman" w:eastAsia="Times New Roman" w:hAnsi="Times New Roman" w:cs="Times New Roman"/>
          <w:bCs/>
          <w:sz w:val="24"/>
          <w:szCs w:val="24"/>
          <w:lang w:eastAsia="ru-RU"/>
        </w:rPr>
        <w:t xml:space="preserve"> поселение систему регулирования землепользования и застро</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ки, которая основана на градостроительном зонировании – делении всей территории в гран</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 xml:space="preserve">цах </w:t>
      </w:r>
      <w:r w:rsidR="004765E4">
        <w:rPr>
          <w:rFonts w:ascii="Times New Roman" w:eastAsia="Times New Roman" w:hAnsi="Times New Roman" w:cs="Times New Roman"/>
          <w:bCs/>
          <w:sz w:val="24"/>
          <w:szCs w:val="24"/>
          <w:lang w:eastAsia="ru-RU"/>
        </w:rPr>
        <w:t>Успенского</w:t>
      </w:r>
      <w:r w:rsidR="004765E4" w:rsidRPr="008E7746">
        <w:rPr>
          <w:rFonts w:ascii="Times New Roman" w:eastAsia="Times New Roman" w:hAnsi="Times New Roman" w:cs="Times New Roman"/>
          <w:bCs/>
          <w:sz w:val="24"/>
          <w:szCs w:val="24"/>
          <w:lang w:eastAsia="ru-RU"/>
        </w:rPr>
        <w:t xml:space="preserve"> </w:t>
      </w:r>
      <w:r w:rsidR="00905D1B" w:rsidRPr="008E7746">
        <w:rPr>
          <w:rFonts w:ascii="Times New Roman" w:eastAsia="Times New Roman" w:hAnsi="Times New Roman" w:cs="Times New Roman"/>
          <w:bCs/>
          <w:sz w:val="24"/>
          <w:szCs w:val="24"/>
          <w:lang w:eastAsia="ru-RU"/>
        </w:rPr>
        <w:t>сельского</w:t>
      </w:r>
      <w:r w:rsidRPr="008E7746">
        <w:rPr>
          <w:rFonts w:ascii="Times New Roman" w:eastAsia="Times New Roman" w:hAnsi="Times New Roman" w:cs="Times New Roman"/>
          <w:bCs/>
          <w:sz w:val="24"/>
          <w:szCs w:val="24"/>
          <w:lang w:eastAsia="ru-RU"/>
        </w:rPr>
        <w:t xml:space="preserve"> поселения на территориальные зоны с установлением для каждой из них единого градостроительного регламента по видам и предельным параметрам разр</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шенного использования земельных участков вграницах этих территориальных зон, для защ</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ты прав граждан и обеспечения равенства прав физических и юридических лиц в процессе р</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ализации отношений, возникающих по поводу землепользования и застройки; обеспечения открытой информации о правилах и условиях использования земельных участков, осущест</w:t>
      </w:r>
      <w:r w:rsidRPr="008E7746">
        <w:rPr>
          <w:rFonts w:ascii="Times New Roman" w:eastAsia="Times New Roman" w:hAnsi="Times New Roman" w:cs="Times New Roman"/>
          <w:bCs/>
          <w:sz w:val="24"/>
          <w:szCs w:val="24"/>
          <w:lang w:eastAsia="ru-RU"/>
        </w:rPr>
        <w:t>в</w:t>
      </w:r>
      <w:r w:rsidRPr="008E7746">
        <w:rPr>
          <w:rFonts w:ascii="Times New Roman" w:eastAsia="Times New Roman" w:hAnsi="Times New Roman" w:cs="Times New Roman"/>
          <w:bCs/>
          <w:sz w:val="24"/>
          <w:szCs w:val="24"/>
          <w:lang w:eastAsia="ru-RU"/>
        </w:rPr>
        <w:t xml:space="preserve">ления на них строительства и реконструкции; подготовки документов для передачи прав на </w:t>
      </w:r>
      <w:r w:rsidRPr="008E7746">
        <w:rPr>
          <w:rFonts w:ascii="Times New Roman" w:eastAsia="Times New Roman" w:hAnsi="Times New Roman" w:cs="Times New Roman"/>
          <w:bCs/>
          <w:sz w:val="24"/>
          <w:szCs w:val="24"/>
          <w:lang w:eastAsia="ru-RU"/>
        </w:rPr>
        <w:lastRenderedPageBreak/>
        <w:t>земельные участки, находящиеся в государственной и муниципальной собственности, физич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ским и юридическим лицам для осуществления строительства, реконструкции объектов недвижимости; контроля соответствия градостроительным регламентам строительных намерений застройщиков, завершенных строительством объектов и их последующего использования.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Правила землепользования и застройки разрабатываются в целях:</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создания условий для устойчивого развития территорий муниципальных образований, сохранения окружающей среды и объектов культурного наследия;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создания условий для планировки территорий муниципальных образований;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Правила землепользования и застройки включают в себя: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порядок их применения и внесения изменений в указанные правила;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карту градостроительного зонирования;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градостроительные регламенты.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Порядок применения правил землепользования и застройки и внесения в них изменений включает в себя положения: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о регулировании землепользования и застройки органами местного самоуправления;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об изменении видов разрешенного использования земельных участков и объектов капитального строительства физическими и юридическими лицами;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 подготовке документации по планировке территории органами местного самоуправления;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о проведении публичных слушаний по вопросам землепользования и застройки;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о внесении изменений в правила землепользования и застройки;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о регулировании иных вопросов землепользования и застройки.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применительно к одному земельному участку.</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На карте градостроительного зонирования в обязательном порядке отображаются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Границы указанных зон и территорий могут отображаться на отдельных картах.</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6.1. На карте градостроительного зонирования в обязательном порядке устанавливаются территории, в границах которых предусматривается осуществление деятельности по комплексному и устойчивому развитию территории, в случае планирования осуществления такой деятельности. Границы таких территорий устанавливаются по границам одной или нескольких территориальных зон и могут отображаться на отдельной карте.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 1 июля 2017 г. заключение договоров о развитии застроенных территорий, договоров о комплексном освоении территорий не допускается без установления на карте градостроительного зонирования территорий, в границах которых предусматривается осуществление деятельности по комплексному и устойчивому развитию территорий.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виды разрешенного использования земельных участков и объектов капитального 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Настоящие Правила применяются наряду с техническими регламентами и обязательными требованиями, установленными в соответствии с законодательством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 нормативными правовыми актами муниципального образования Успенский по вопросам регулирования землепользования и застройки. Указанные акты применяются в части, не противоречащей настоящим Правилам.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9. Настоящие Правила обязательны для исполнения всеми расположенными на территории </w:t>
      </w:r>
      <w:r w:rsidR="004765E4">
        <w:rPr>
          <w:rFonts w:ascii="Times New Roman" w:eastAsia="Times New Roman" w:hAnsi="Times New Roman" w:cs="Times New Roman"/>
          <w:bCs/>
          <w:sz w:val="24"/>
          <w:szCs w:val="24"/>
          <w:lang w:eastAsia="ru-RU"/>
        </w:rPr>
        <w:t>Успенского</w:t>
      </w:r>
      <w:r w:rsidR="004765E4" w:rsidRPr="008E7746">
        <w:rPr>
          <w:rFonts w:ascii="Times New Roman" w:eastAsia="Times New Roman" w:hAnsi="Times New Roman" w:cs="Times New Roman"/>
          <w:bCs/>
          <w:sz w:val="24"/>
          <w:szCs w:val="24"/>
          <w:lang w:eastAsia="ru-RU"/>
        </w:rPr>
        <w:t xml:space="preserve"> </w:t>
      </w:r>
      <w:r w:rsidR="00905D1B" w:rsidRPr="008E7746">
        <w:rPr>
          <w:rFonts w:ascii="Times New Roman" w:eastAsia="Times New Roman" w:hAnsi="Times New Roman" w:cs="Times New Roman"/>
          <w:bCs/>
          <w:sz w:val="24"/>
          <w:szCs w:val="24"/>
          <w:lang w:eastAsia="ru-RU"/>
        </w:rPr>
        <w:t>сельского</w:t>
      </w:r>
      <w:r w:rsidRPr="008E7746">
        <w:rPr>
          <w:rFonts w:ascii="Times New Roman" w:eastAsia="Times New Roman" w:hAnsi="Times New Roman" w:cs="Times New Roman"/>
          <w:bCs/>
          <w:sz w:val="24"/>
          <w:szCs w:val="24"/>
          <w:lang w:eastAsia="ru-RU"/>
        </w:rPr>
        <w:t xml:space="preserve"> поселения юридическими и физическими лицами, осуществляющими и контролирующими градостроительную деятельность на территории </w:t>
      </w:r>
      <w:r w:rsidR="004765E4">
        <w:rPr>
          <w:rFonts w:ascii="Times New Roman" w:eastAsia="Times New Roman" w:hAnsi="Times New Roman" w:cs="Times New Roman"/>
          <w:bCs/>
          <w:sz w:val="24"/>
          <w:szCs w:val="24"/>
          <w:lang w:eastAsia="ru-RU"/>
        </w:rPr>
        <w:t>Успенского</w:t>
      </w:r>
      <w:r w:rsidR="004765E4" w:rsidRPr="008E7746">
        <w:rPr>
          <w:rFonts w:ascii="Times New Roman" w:eastAsia="Times New Roman" w:hAnsi="Times New Roman" w:cs="Times New Roman"/>
          <w:bCs/>
          <w:sz w:val="24"/>
          <w:szCs w:val="24"/>
          <w:lang w:eastAsia="ru-RU"/>
        </w:rPr>
        <w:t xml:space="preserve"> </w:t>
      </w:r>
      <w:r w:rsidR="00905D1B" w:rsidRPr="008E7746">
        <w:rPr>
          <w:rFonts w:ascii="Times New Roman" w:eastAsia="Times New Roman" w:hAnsi="Times New Roman" w:cs="Times New Roman"/>
          <w:bCs/>
          <w:sz w:val="24"/>
          <w:szCs w:val="24"/>
          <w:lang w:eastAsia="ru-RU"/>
        </w:rPr>
        <w:t>сельского</w:t>
      </w:r>
      <w:r w:rsidRPr="008E7746">
        <w:rPr>
          <w:rFonts w:ascii="Times New Roman" w:eastAsia="Times New Roman" w:hAnsi="Times New Roman" w:cs="Times New Roman"/>
          <w:bCs/>
          <w:sz w:val="24"/>
          <w:szCs w:val="24"/>
          <w:lang w:eastAsia="ru-RU"/>
        </w:rPr>
        <w:t xml:space="preserve"> поселения.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 Открытость и доступность информации о землепользовании и застройке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Администрация муниципального образования Успенский район обеспечивает возможность ознакомления с настоящими Правилами всем желающим путем: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опубликования (обнародования) Правил;</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помещения Правил на официальном сайте в сети Интернет;</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создания условий для ознакомления с настоящими Правилами в полном комплекте входящих в их состав картографических и иных документов в муниципальном образовании, иных органах и организациях, причастных к регулированию землепользования и застройки и (или) путем обнародования (опубликования) в местах, определенных нормативно-правовым актом администрации муниципального образования Успенский район.</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Администрация муниципального образования Успенский район обеспечивает возможность предоставления информации и сведений физическим и юридическим лицам: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их массивам (кварталам, микрорайонам) из информационной системы обеспечения градостроительной деятельности.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4. Ответственность за нарушения Правил</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За нарушение настоящих Правил физические и юридические лица, а также должностные лица несут ответственность, предусмотренную Кодексом Российской Федерации от 30 декабря 2001 года № 195-ФЗ «Об административных правонарушениях», Законом Краснодарского края 23 июля 2003 года № 608-КЗ «Об административных правонарушениях».</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2. Права использования недвижимости, возникшие до вступления в силу Правил</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5. Общие положения, относящиеся к ранее возникшим правам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Принятые до введения в действие настоящих Правил нормативные правовые акты  в отношении территории  </w:t>
      </w:r>
      <w:r w:rsidR="004765E4">
        <w:rPr>
          <w:rFonts w:ascii="Times New Roman" w:eastAsia="Times New Roman" w:hAnsi="Times New Roman" w:cs="Times New Roman"/>
          <w:bCs/>
          <w:sz w:val="24"/>
          <w:szCs w:val="24"/>
          <w:lang w:eastAsia="ru-RU"/>
        </w:rPr>
        <w:t>Успенского</w:t>
      </w:r>
      <w:r w:rsidR="004765E4" w:rsidRPr="008E7746">
        <w:rPr>
          <w:rFonts w:ascii="Times New Roman" w:eastAsia="Times New Roman" w:hAnsi="Times New Roman" w:cs="Times New Roman"/>
          <w:bCs/>
          <w:sz w:val="24"/>
          <w:szCs w:val="24"/>
          <w:lang w:eastAsia="ru-RU"/>
        </w:rPr>
        <w:t xml:space="preserve"> </w:t>
      </w:r>
      <w:r w:rsidR="00905D1B" w:rsidRPr="008E7746">
        <w:rPr>
          <w:rFonts w:ascii="Times New Roman" w:eastAsia="Times New Roman" w:hAnsi="Times New Roman" w:cs="Times New Roman"/>
          <w:bCs/>
          <w:sz w:val="24"/>
          <w:szCs w:val="24"/>
          <w:lang w:eastAsia="ru-RU"/>
        </w:rPr>
        <w:t>сельского</w:t>
      </w:r>
      <w:r w:rsidRPr="008E7746">
        <w:rPr>
          <w:rFonts w:ascii="Times New Roman" w:eastAsia="Times New Roman" w:hAnsi="Times New Roman" w:cs="Times New Roman"/>
          <w:bCs/>
          <w:sz w:val="24"/>
          <w:szCs w:val="24"/>
          <w:lang w:eastAsia="ru-RU"/>
        </w:rPr>
        <w:t xml:space="preserve"> поселения по вопросам землепользования и застройки применяются в части, не противоречащей настоящим Правилам.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Разрешения на строительство, реконструкцию, выданные физическим и юридическим лицам до вступления в силу настоящих Правил, являются действительными.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Объекты недвижимости, существовавшие на законных основаниях до вступления в силу настоящих Правил, или до вступления в силу изменений в настоящие Правила являются несоответствующими настоящим Правилам в случаях, когда эти объекты: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имеют вид, виды использования, которые не предусмотрены как разрешенные для соответствующих территориальных зон (часть III настоящих Правил);</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имеют вид, виды использования, которые поименованы как разрешенные для соответствующих территориальных зон, но расположены в санитарно-защитных зонах и водоохранных зонах, в пределах которых не предусмотрено размещение соответствующих объектов.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имеют параметры меньше (площадь и линейные размеры земельных участков, отступы построек от границ участка) или больше (плотность застройки – высота (этажность) построек, процент застройки, коэффициент использования участка) значений.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Отношения по поводу самовольного занятия земельных участков, самовольного строительства, использования самовольно занятых земельных участков и самовольных построек регулируются гражданским и земельным законодательством.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6. Использование и строительные изменения объектов недвижимости, несоответствующих Правилам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Объекты недвижимости, предусмотренные статьей «Общие положения, относящиеся к ранее возникшим правам» настоящих Правил, а также ставшие несоответствующими после внесения изменений в настоящие Правила, могут существовать и использоваться без установления срока их приведения в соответствие с настоящими Правилами.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Исключение составляют те несоответствующие настоящим Правилам, и обязательным нормативам, стандартам объекты недвижимости, существование и использование которых опасно для жизни и здоровья людей, а также опасно для природной и культурно-исторической среды. В соответствии с федеральным законом может быть наложен запрет на продолжение использования данных объектов.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Все изменения несоответствующих объектов, осуществляемые путем изменения видов и интенсивности их использования, строительных параметров, могут производиться только в целях приведения их в соответствие с настоящими Правилами.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Не допускается увеличивать площадь и строительный объем объектов недвижимости, указанных в подпунктах 1, 2 части 3 статьи «Общие положения, относящиеся к ранее возникшим правам» настоящих Правил. На этих объектах не допускается увеличивать объемы и интенсивность производственной деятельности без приведения используемой технологии в соответствие с требованиями безопасности - экологическими, санитарно-гигиеническими, противопожарными, гражданской обороны и предупреждения чрезвычайных ситуаций, требованиями безопасности, устанавливаемые техническими регламентами (а до их принятия – соответствующими нормативами и стандартами безопасности).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Указанные в подпункте 3 части 3 статьи «Общие положения, относящиеся к ранее возникшим правам» настоящих Правил объекты недвижимости, несоответствующие настоящим Правилам по строительным параметрам, затрудняющие или блокирующие возможность прохода, проезда, имеющие превышение площади и высоты по сравнению с разрешенными пределами и т.д., могут  поддерживаться и использоваться при условии, что эти действия не увеличивают степень несоответствия этих объектов настоящим Правилам. Действия по отношению к указанным объектам, выполняемые на основе разрешений на строительство, должны быть направлены на устранение несоответствия таких объектов настоящим Правилам.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Несоответствующий вид использования недвижимости не может быть заменен на иной несоответствующий вид использования.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3. Участники отношений, возникающих по поводу землепользования и застройки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7. Общие положения о лицах, осуществляющих</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землепользование и застройку, и их действиях</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В соответствии с законодательством настоящие Правила, а также принимаемые в соответствии с ними иные нормативные правовые акты муниципального образования Успенский район регулируют действия физических и юридических лиц, которые: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участвуют в торгах (конкурсах, аукционах), подготавливаемых и проводимых администрацией муниципального образования Успенский район по предоставлению прав собственности или аренды на земельные участки, подготовленные и сформированные из состава государственных, муниципальных земель, в целях нового строительства или реконструкции;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обращаются в администрацию муниципального образования Успенский район с заявкой о подготовке и предоставлении земельного участка (земельных участков) для нового строительства, реконструкции и осуществляют действия по градостроительной подготовке из состава государственных, муниципальных земель земельных участков;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владея земельными участками, объектами недвижимости, осуществляют их текущее использование, а также подготавливают проектную документацию и осуществляют в соответствии с ней строительство, реконструкцию, иные изменения недвижимости;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владея на правах собственности помещениями в многоквартирных домах, обеспечивают действия по определению в проектах планировки, проектах межевания и выделению на местности границ земельных участков многоквартирных домов;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осуществляют иные действия в области землепользования и застройки.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К указанным в части 1 настоящей статьи иным действиям в области землепользования и застройки могут быть отнесены, в частности: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возведение строений на земельных участках, находящихся в муниципальной собственности, расположенных на землях общего пользования, не подлежащих приватизации, и передаваемых в аренду физическим, юридическим лицам (посредством торгов - аукционов, конкурсов);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переоформление одного вида ранее предоставленного права на земельные участки на другой вид права, в том числе приватизация земельных участков под приватизированными предприятиями, переоформление права пожизненного наследуемого владения или права постоянного (бессрочного) пользования на право собственности или аренды;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иные действия, связанные с подготовкой и реализацией общественных или частных планов по землепользованию и застройке.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8. Комиссия по подготовке правил землепользования и застройки на территории муниципального образования Успенский район</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Комиссия по подготовке правил землепользования и застройки на территории муниципального образования Успенский район (далее – Комиссия) является постоянно действующим консультативным органом и формируется для обеспечения реализации настоящих Правил.</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Комиссия осуществляет свою деятельность в соответствии с законодательством Российской Федерации, настоящими Правилами, Положением о Комиссии и иными муниципальными правовыми актами.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К полномочиям Комиссии относится: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рассмотрение предложений о внесении изменений в настоящие Правила;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подготовка заключения о внесении изменения в настоящие Правила;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организация и проведение публичных слушаний по обсуждению проекта генерального плана поселения, Правил землепользования и застройки, проектов планировки;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организация и проведение публичных слушаний по вопросу внесения изменений в настоящие Правила, подготовка заключений, в которых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организация и проведение публичных слушаний по вопросу предоставления разрешения на условно разрешенный вид использования земельного участка, объекта капитального строительства, подготовка рекомендаций о предоставлении разрешения на условно разрешенный вид использования земельного участка или об отказе в предоставлении такого разрешения с указанием причин принятого решения;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организация и проведение публичных слушаний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в соответствии с частью 1 статьи 40 Градостроительного кодекса, подготовка рекомендаций о предоставлении разрешения на отклонение от предельных параметров разрешенного строительства, реконструкции или об отказе в предоставлении такого разрешения с указанием причин принятого решения;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иные полномочия, отнесенные к компетенции комиссии муниципальными правовыми актами.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Состав и порядок деятельности комиссии утверждаются постановлением администрации муниципального образования Успенский район.</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Решения Комиссии принимаются простым большинством голосов, при наличии кворума не менее двух третей от общего числа членов Комиссии. При равенстве голосов голос председателя Комиссии является решающим.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На каждом заседании Комиссии ведется протокол, который подписывается председательствующим на заседании и секретарем Комиссии. К протоколу прилагаются копии материалов, рассматриваемые на заседании.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Протоколы заседаний Комиссии являются открытыми для всех заинтересованных лиц, которые могут получать копии протоколов.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4. ПРЕДОСТАВЛЕНИЕ ПРАВ НА ЗЕМЕЛЬНЫЕ УЧАСТКИ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9. Общие положения предоставления прав на земельные участки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До разграничения государственной собственности на землю предоставление земельных участков, находящихся в государственной или муниципальной собственности, на территории  </w:t>
      </w:r>
      <w:r w:rsidR="004765E4">
        <w:rPr>
          <w:rFonts w:ascii="Times New Roman" w:eastAsia="Times New Roman" w:hAnsi="Times New Roman" w:cs="Times New Roman"/>
          <w:bCs/>
          <w:sz w:val="24"/>
          <w:szCs w:val="24"/>
          <w:lang w:eastAsia="ru-RU"/>
        </w:rPr>
        <w:t>Успенского</w:t>
      </w:r>
      <w:r w:rsidR="004765E4" w:rsidRPr="008E7746">
        <w:rPr>
          <w:rFonts w:ascii="Times New Roman" w:eastAsia="Times New Roman" w:hAnsi="Times New Roman" w:cs="Times New Roman"/>
          <w:bCs/>
          <w:sz w:val="24"/>
          <w:szCs w:val="24"/>
          <w:lang w:eastAsia="ru-RU"/>
        </w:rPr>
        <w:t xml:space="preserve"> </w:t>
      </w:r>
      <w:r w:rsidR="00905D1B" w:rsidRPr="008E7746">
        <w:rPr>
          <w:rFonts w:ascii="Times New Roman" w:eastAsia="Times New Roman" w:hAnsi="Times New Roman" w:cs="Times New Roman"/>
          <w:bCs/>
          <w:sz w:val="24"/>
          <w:szCs w:val="24"/>
          <w:lang w:eastAsia="ru-RU"/>
        </w:rPr>
        <w:t>сельского</w:t>
      </w:r>
      <w:r w:rsidRPr="008E7746">
        <w:rPr>
          <w:rFonts w:ascii="Times New Roman" w:eastAsia="Times New Roman" w:hAnsi="Times New Roman" w:cs="Times New Roman"/>
          <w:bCs/>
          <w:sz w:val="24"/>
          <w:szCs w:val="24"/>
          <w:lang w:eastAsia="ru-RU"/>
        </w:rPr>
        <w:t xml:space="preserve"> поселения осуществляется администрацией муниципального образования Успенский район в соответствии с нормативными правовыми актами Российской Федерации, Краснодарского края, Уставом муниципального образования Успенский район и нормативными правовыми актами муниципального образования Успенский район.</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Земельные участки, находящиеся в государственной или муниципальной собственности, предоставляются на основании: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договора купли-продажи в случае предоставления земельного участка в собственность за плату;</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договора аренды в случае предоставления земельного участка в аренду;</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договора безвозмездного пользования в случае предоставления земельного участка в безвозмездное пользование.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проект межевания территории, утвержденный в соответствии с Градостроительным кодексом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проектная документация лесных участков;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утвержденная схема расположения земельного участка или земельных участков на кадастровом плане территории, которая предусмотрена статьей 11.10 Земельного кодекса РФ.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пунктом 3 настоящей статьи.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Исключительно в соответствии с утвержденным проектом межевания территории осуществляется образование земельных участков: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из земельного участка, предоставленного для комплексного освоения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из земельного участка, предоставленного некоммерческой организации, созданной гражданами, для ведения садоводства, огородничества, дачного хозяйства либо для ведения дачного хозяйства иным юридическим лицам;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в границах территории, в отношении которой в соответствии с законодательством о градостроительной деятельности заключен договор о ее развитии;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в границах элемента планировочной структуры, застроенного многоквартирными домами;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для строительства, реконструкции линейных объектов федерального, регионального или местного значения.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Продажа находящихся в государственной или муниципальной собственности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указанных в пункте 2 статьи 39.3 Земельного кодекса РФ, а также случаев проведения аукционов по продаже таких земельных участков в соответствии со статьей 39.18 Земельного кодекса РФ.</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пунктом 6 настоящей статьи.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Без проведения торгов осуществляется продажа: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земельных участков, образованных из земельного участка, предоставленного в аренду для комплексного освоения территории, лицу, с которым в соответствии с Градостроительным кодексом Российской Федерации заключен договор о комплексном освоении территории, если иное не предусмотрено подпунктами 2 и 4 настоящего пункта;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земельных участков, образованных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этой некоммерческой организации;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земельных участков, образованных в результате раздела земельного участка, предоставленного юридическому лицу для ведения дачного хозяйства и относящегося к имуществу общего пользования, указанному юридическому лицу;</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Земельного кодекса РФ;</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Земельного кодекса РФ;</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надлежащего использования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или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РФ;</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исключением случаев, предусмотренных пунктом 8 настоящей статьи.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земельного участка юридическим лицам в соответствии с указом или распоряжением Президента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подпунктами 6 и 8 настоящего пункта;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земельного участка, образованного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данной некоммерческой организации;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земельного участка, образованного в результате раздела ограниченного в обороте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комплексного освоения территории в целях индивидуального жилищного строительства и отнесенного к имуществу общего пользования, данной некоммерческой организации;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Земельного кодекса РФ, на праве оперативного управления;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Земельного кодекса РФ;</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13) земельного участка, образованного в границах застроенной территории, лицу, с которым заключен договор о развитии застроенной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13.1) земельного участка для освоения территории в целях строительства жилья экономического класса или для комплексного освоения территории в целях строительства жилья экономического класса юридическому лицу, заключившему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15)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РФ;</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18) земельного участка лицу, которое в соответствии с Градостроительным кодексом Российской Федерации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20) земельного участка, необходимого для проведения работ, связанных с пользованием недрами, недропользователю;</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24)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25) земельного участка, необходимого для осуществления видов деятельности в сфере охотничьего хозяйства, лицу, с которым заключено охот хозяйственное соглашение;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26)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27)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28)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29)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30)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о предоставлении рыбопромыслового участка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31)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32) земельного участка, предназначенного для ведения сельскохозяйственного производства, арендатору, который надлежащим образом использовал такой земельный участок,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33) земельного участка арендатору (за исключением арендаторов земельных участков, указанных в подпункте 32 настоящего пункта), если этот арендатор имеет право на заключение нового договора аренды такого земельного участка.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 xml:space="preserve">Статья 10. Организация и проведение аукционов по продаже земельных участков, находящихся в государственной или муниципальной собственности, или права на заключение договоров аренды земельных участков, находящихся в государственной или муниципальной собственности, на территории </w:t>
      </w:r>
      <w:r w:rsidR="004765E4" w:rsidRPr="004765E4">
        <w:rPr>
          <w:rFonts w:ascii="Times New Roman" w:eastAsia="Times New Roman" w:hAnsi="Times New Roman" w:cs="Times New Roman"/>
          <w:b/>
          <w:bCs/>
          <w:sz w:val="24"/>
          <w:szCs w:val="24"/>
          <w:lang w:eastAsia="ru-RU"/>
        </w:rPr>
        <w:t>Успенского</w:t>
      </w:r>
      <w:r w:rsidR="004765E4" w:rsidRPr="008E7746">
        <w:rPr>
          <w:rFonts w:ascii="Times New Roman" w:eastAsia="Times New Roman" w:hAnsi="Times New Roman" w:cs="Times New Roman"/>
          <w:bCs/>
          <w:sz w:val="24"/>
          <w:szCs w:val="24"/>
          <w:lang w:eastAsia="ru-RU"/>
        </w:rPr>
        <w:t xml:space="preserve"> </w:t>
      </w:r>
      <w:r w:rsidR="00905D1B" w:rsidRPr="008E7746">
        <w:rPr>
          <w:rFonts w:ascii="Times New Roman" w:eastAsia="Times New Roman" w:hAnsi="Times New Roman" w:cs="Times New Roman"/>
          <w:b/>
          <w:bCs/>
          <w:sz w:val="24"/>
          <w:szCs w:val="24"/>
          <w:lang w:eastAsia="ru-RU"/>
        </w:rPr>
        <w:t>сельского</w:t>
      </w:r>
      <w:r w:rsidRPr="008E7746">
        <w:rPr>
          <w:rFonts w:ascii="Times New Roman" w:eastAsia="Times New Roman" w:hAnsi="Times New Roman" w:cs="Times New Roman"/>
          <w:b/>
          <w:bCs/>
          <w:sz w:val="24"/>
          <w:szCs w:val="24"/>
          <w:lang w:eastAsia="ru-RU"/>
        </w:rPr>
        <w:t xml:space="preserve"> поселения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Порядок организации и проведения аукционов по продаже земельных участков, находящихся в государственной или муниципальной собственности, или права на заключение договоров аренды таких земельных участков определяется уполномоченным Правительством Российской Федерации федеральным органом исполнительной власти в соответствии с Гражданским кодексом Российской Федерации и Земельным кодексом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11. Приобретение прав на земельные участки, на которых расположены объекты недвижимости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Если иное не установлено настоящей статьей или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условиях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в указанных целях, совместно обращаются в уполномоченный орган.</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В течение трех месяцев со дня представления в уполномоченный орган договора аренды земельного участка, подписанного в соответствии с пунктом 6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Уполномоченный орган вправе обратиться в суд с иском о понуждении указанных в пунктах 2 - 4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Договор аренды земельного участка в случаях, предусмотренных пунктами 2 - 4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пунктами 2 - 4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12. До установления сервитута, указанного в пункте 11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законами.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5. ПРЕКРАЩЕНИЕ И ОГРАНИЧЕНИЕ ПРАВ НА ЗЕМЕЛЬНЫЕ УЧАСТКИ. СЕРВИТУТЫ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12. Прекращение прав на земельные участки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Права на земельный участок прекращаются по основаниям, установленным федеральным законодательством.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Условия, принципы и порядок прекращения прав на земельные участки, их части определяются гражданским и земельным законодательством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13. Право ограниченного пользования чужим земельным участком (сервитут)</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Сервитут устанавливается в соответствии с гражданским законодательством.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r w:rsidRPr="008E7746">
        <w:rPr>
          <w:rFonts w:ascii="Times New Roman" w:eastAsia="Times New Roman" w:hAnsi="Times New Roman" w:cs="Times New Roman"/>
          <w:bCs/>
          <w:sz w:val="24"/>
          <w:szCs w:val="24"/>
          <w:lang w:eastAsia="ru-RU"/>
        </w:rPr>
        <w:t>2. Публичный сервитут устанавливается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в случаях, если это необходимо для обеспечения интересов государства, местного самоуправления или местного населения, без изъятия земельных участков. Установление публичного сервитута осуществляется с учетом результатов общественных слушаний</w:t>
      </w:r>
      <w:r w:rsidRPr="008E7746">
        <w:rPr>
          <w:rFonts w:ascii="Times New Roman" w:eastAsia="Times New Roman" w:hAnsi="Times New Roman" w:cs="Times New Roman"/>
          <w:bCs/>
          <w:i/>
          <w:sz w:val="24"/>
          <w:szCs w:val="24"/>
          <w:lang w:eastAsia="ru-RU"/>
        </w:rPr>
        <w:t>.</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Могут устанавливаться публичные сервитуты для: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использования земельного участка в целях ремонта коммунальных, инженерных, электрических и других линий и сетей, а также объектов транспортной инфраструктуры;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проведения дренажных работ на земельном участке;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r w:rsidRPr="008E7746">
        <w:rPr>
          <w:rFonts w:ascii="Times New Roman" w:eastAsia="Times New Roman" w:hAnsi="Times New Roman" w:cs="Times New Roman"/>
          <w:bCs/>
          <w:sz w:val="24"/>
          <w:szCs w:val="24"/>
          <w:lang w:eastAsia="ru-RU"/>
        </w:rPr>
        <w:t>5) забора (изъятия) водных ресурсов из водных объектов и водопоя</w:t>
      </w:r>
      <w:r w:rsidRPr="008E7746">
        <w:rPr>
          <w:rFonts w:ascii="Times New Roman" w:eastAsia="Times New Roman" w:hAnsi="Times New Roman" w:cs="Times New Roman"/>
          <w:bCs/>
          <w:i/>
          <w:sz w:val="24"/>
          <w:szCs w:val="24"/>
          <w:lang w:eastAsia="ru-RU"/>
        </w:rPr>
        <w:t>;</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прогона сельскохозяйственных животных через земельный участок;</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использования земельного участка в целях охоты, рыболовства, аквакультуры (рыбоводства);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временного пользования земельным участком в целях проведения изыскательских, исследовательских и других работ;</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Сервитут может быть срочным или постоянным.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4.1. Срок установления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Осуществление сервитута должно быть наименее обременительным для земельного участка, в отношении которого он установлен.</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Собственник земельного участка, обремененного сервитутом, вправе требовать соразмерную плату от лиц, в интересах которых установлен сервитут, если иное не предусмотрено федеральными законами.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случаях, если установление публичного сервитута приводит к существенным затруднениям в использовании земельного участка, его собственник вправе требовать от органа государственной власти или органа местного самоуправления, установивших публичный сервитут, соразмерную плату.</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случаях, если установление публичного сервитута приводит к существенным затруднениям в использовании земельного участка, его собственник вправе требовать от органа государственной власти или органа местного самоуправления, установивших публичный сервитут, соразмерную плату.</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Сервитуты подлежат государственной регистрации в соответствии с Федеральным законом "О государственной регистрации недвижимости".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ред. Федерального закона от 03.07.2016 N 361-ФЗ)</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Порядок, условия и случаи установления сервитутов в отношении земельных участков в границах полос отвода автомобильных дорог для прокладки, переноса, переустройства инженерных коммуникаций, их эксплуатации, а также для строительства, реконструкции, капитального ремонта объектов дорожного сервиса, их эксплуатации, размещения и эксплуатации рекламных конструкций устанавливаются Федеральным законом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14. Ограничение прав на землю</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Права на землю могут быть ограничены по основаниям, установленным Земельным кодексом Российской Федерации, федеральными законами.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Могут устанавливаться следующие ограничения прав на землю:</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особые условия использования земельных участков и режим хозяйственной деятельности в охранных, санитарно-защитных зонах;</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условия начала и завершения застройки или освоения земельного участка в течение установленных сроков по согласованному в установленном порядке проекту, строительства, ремонта или содержания автомобильной дороги (участка автомобильной дороги) при предоставлении прав на земельный участок, находящийся в государственной или муниципальной собственности;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иные ограничения использования земельных участков в случаях, установленных Земельным кодексом Российской Федерации, федеральными законами.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или в порядке, предусмотренном Земельным кодексом Российской Федерации  для охранных зон.</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Ограничения прав на землю устанавливаются бессрочно или на определенный срок.</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Ограничения прав на землю сохраняются при переходе права собственности на земельный участок к другому лицу.</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Ограничение прав на землю подлежит государственной регистрации в случаях и в порядке, которые установлены федеральными законами.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Ограничение прав на землю может быть обжаловано лицом, чьи права ограничены, в судебном порядке.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Права собственников земельных участков, землепользователей, землевладельцев, арендаторов земельных участков на использование земельных участков могут быть ограничены в связи с резервированием земель для государственных или муниципальных нужд в соответствии федеральным законодательством.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6. Изменение видов разрешенного использования земельных участков и объектов капитального строительства физическими и юридическими лицами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15. Градостроительный регламент</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Градостроительные регламенты устанавливаются с учетом: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фактического использования земельных участков и объектов капитального строительства в границах территориальной зоны;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видов территориальных зон;</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требований охраны объектов культурного наследия, а также особо охраняемых природных территорий, иных природных объектов.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Действие градостроительного регламента не распространяется на земельные участки: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в границах территорий общего пользования;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предназначенные для размещения линейных объектов и (или) занятые линейными объектами;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предоставленные для добычи полезных ископаемых.</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Реконструкция указанных в части 8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270DAC" w:rsidRPr="001258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В случае, если использование указанных в части 8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1258EE" w:rsidRPr="001258EE" w:rsidRDefault="00537B6E" w:rsidP="001258EE">
      <w:pPr>
        <w:pStyle w:val="Standard"/>
        <w:tabs>
          <w:tab w:val="left" w:pos="851"/>
          <w:tab w:val="left" w:pos="1134"/>
        </w:tabs>
        <w:jc w:val="both"/>
        <w:rPr>
          <w:lang w:val="ru-RU"/>
        </w:rPr>
      </w:pPr>
      <w:r w:rsidRPr="001258EE">
        <w:rPr>
          <w:rFonts w:eastAsia="Times New Roman" w:cs="Times New Roman"/>
          <w:bCs/>
          <w:lang w:eastAsia="ru-RU"/>
        </w:rPr>
        <w:t xml:space="preserve"> 11. </w:t>
      </w:r>
      <w:r w:rsidR="001258EE" w:rsidRPr="001258EE">
        <w:rPr>
          <w:lang w:val="ru-RU"/>
        </w:rPr>
        <w:t>Не допускается ограничение общего доступа к территориям, сформированным в соответствии с перечнем видов объектов, разрешение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утвержденным постановлением Правительства Российской Федерации от 3 декабря 2014 года № 1300.</w:t>
      </w:r>
    </w:p>
    <w:p w:rsidR="00537B6E" w:rsidRPr="00537B6E" w:rsidRDefault="00537B6E" w:rsidP="00537B6E">
      <w:pPr>
        <w:widowControl w:val="0"/>
        <w:tabs>
          <w:tab w:val="left" w:pos="1515"/>
        </w:tabs>
        <w:autoSpaceDE w:val="0"/>
        <w:autoSpaceDN w:val="0"/>
        <w:spacing w:before="9" w:after="0" w:line="230" w:lineRule="auto"/>
        <w:ind w:right="170"/>
        <w:jc w:val="both"/>
        <w:rPr>
          <w:rFonts w:ascii="Times New Roman" w:hAnsi="Times New Roman" w:cs="Times New Roman"/>
          <w:sz w:val="24"/>
          <w:szCs w:val="24"/>
        </w:rPr>
      </w:pPr>
    </w:p>
    <w:p w:rsidR="00537B6E" w:rsidRPr="008E7746" w:rsidRDefault="00537B6E"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16. Виды разрешенного использования земельных участков и объектов капитального 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Разрешенное использование земельных участков и объектов капитального строительства может быть следующих видов: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основные виды разрешенного использования;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условно разрешенные виды использования;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кодекса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17.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предельные (минимальные и (или) максимальные) размеры земельных участков, в том числе их площадь;</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предельное количество этажей или предельную высоту зданий, строений, сооружений;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1.1.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пунктами 2 - 4 части 1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1.2. Наряду с указанными в пунктах 2 - 4 части 1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Применительно к каждой территориальной зоне устанавливаются указанные в части 1 настоящей статьи размеры и параметры, их сочетания.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18. Порядок предоставления разрешения на условно разрешенный вид использования земельного участка или объекта капитального 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Вопрос о предоставлении разрешения на условно разрешенный вид использования подлежит обсуждению на публичных слушаниях. Порядок организации и проведения публичных слушаний определяется уставом муниципального образования Успенский район и (или) нормативными правовыми актами представительного органа муниципального образования Успенский район с учетом положений настоящей статьи.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вопросу предоставления разрешения на условно разрешенный вид использования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Комиссия направляет сообщения о проведении публичных слушаний по вопросу предоставления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Участники публичных слушаний по вопросу о предоставлении разрешения на условно разрешенный вид использования вправе представить в комиссию свои предложения и замечания, касающиеся указанного вопроса, для включения их в протокол публичных слушаний.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Заключение о результатах публичных слушаний по вопросу предоставления разрешения на условно разрешенный вид использования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Успенский район (при наличии официального сайта муниципального образования) в сети "Интернет".</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7. Срок проведения публичных слушаний с момента оповещения жителей </w:t>
      </w:r>
      <w:r w:rsidR="004765E4">
        <w:rPr>
          <w:rFonts w:ascii="Times New Roman" w:eastAsia="Times New Roman" w:hAnsi="Times New Roman" w:cs="Times New Roman"/>
          <w:bCs/>
          <w:sz w:val="24"/>
          <w:szCs w:val="24"/>
          <w:lang w:eastAsia="ru-RU"/>
        </w:rPr>
        <w:t>Успенского</w:t>
      </w:r>
      <w:r w:rsidR="004765E4" w:rsidRPr="008E7746">
        <w:rPr>
          <w:rFonts w:ascii="Times New Roman" w:eastAsia="Times New Roman" w:hAnsi="Times New Roman" w:cs="Times New Roman"/>
          <w:bCs/>
          <w:sz w:val="24"/>
          <w:szCs w:val="24"/>
          <w:lang w:eastAsia="ru-RU"/>
        </w:rPr>
        <w:t xml:space="preserve"> </w:t>
      </w:r>
      <w:r w:rsidR="00905D1B" w:rsidRPr="008E7746">
        <w:rPr>
          <w:rFonts w:ascii="Times New Roman" w:eastAsia="Times New Roman" w:hAnsi="Times New Roman" w:cs="Times New Roman"/>
          <w:bCs/>
          <w:sz w:val="24"/>
          <w:szCs w:val="24"/>
          <w:lang w:eastAsia="ru-RU"/>
        </w:rPr>
        <w:t>сельского</w:t>
      </w:r>
      <w:r w:rsidRPr="008E7746">
        <w:rPr>
          <w:rFonts w:ascii="Times New Roman" w:eastAsia="Times New Roman" w:hAnsi="Times New Roman" w:cs="Times New Roman"/>
          <w:bCs/>
          <w:sz w:val="24"/>
          <w:szCs w:val="24"/>
          <w:lang w:eastAsia="ru-RU"/>
        </w:rPr>
        <w:t xml:space="preserve"> поселения о времени и месте их проведения до дня опубликования заключения о результатах публичных слушаний определяется уставом муниципального образования Успенский район и (или) нормативными правовыми актами представительного органа муниципального образования Успенский район и не может быть более одного месяца.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На основании заключения о результатах публичных слушаний по вопросу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администрации.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На основании указанных в части 8 настоящей статьи рекомендаций глава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Успенский район (при наличии официального сайта муниципального образования) в сети "Интернет".</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Расходы, связанные с организацией и проведением публичных слушаний по вопросу предоставления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11.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12.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DC3844" w:rsidRPr="008E7746" w:rsidRDefault="00DC3844"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DC3844" w:rsidRPr="008E7746" w:rsidRDefault="00DC3844"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19. Отклонение от предельных параметров разрешенного строительства, реконструкции объектов капитального 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Вопрос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обсуждению на публичных слушаниях, проводимых в порядке, определенном уставом муниципального образования Успенский район и (или) нормативными правовыми актами представительного органа муниципального образования Успенский район с учетом положений, предусмотренных статьей </w:t>
      </w:r>
      <w:r w:rsidR="00296D38" w:rsidRPr="008E7746">
        <w:rPr>
          <w:rFonts w:ascii="Times New Roman" w:eastAsia="Times New Roman" w:hAnsi="Times New Roman" w:cs="Times New Roman"/>
          <w:bCs/>
          <w:sz w:val="24"/>
          <w:szCs w:val="24"/>
          <w:lang w:eastAsia="ru-RU"/>
        </w:rPr>
        <w:t>40</w:t>
      </w:r>
      <w:r w:rsidRPr="008E7746">
        <w:rPr>
          <w:rFonts w:ascii="Times New Roman" w:eastAsia="Times New Roman" w:hAnsi="Times New Roman" w:cs="Times New Roman"/>
          <w:bCs/>
          <w:sz w:val="24"/>
          <w:szCs w:val="24"/>
          <w:lang w:eastAsia="ru-RU"/>
        </w:rPr>
        <w:t xml:space="preserve"> Градостроительного кодекса Российской Федерации.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Расходы,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На основании заключения о результатах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администрации.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Глава администрации в течение семи дней со дня поступления указанных в части 5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270DAC"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537B6E" w:rsidRPr="00994455" w:rsidRDefault="00537B6E"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8. </w:t>
      </w:r>
      <w:r w:rsidR="00994455" w:rsidRPr="00994455">
        <w:rPr>
          <w:rFonts w:ascii="Times New Roman" w:hAnsi="Times New Roman" w:cs="Times New Roman"/>
          <w:sz w:val="24"/>
          <w:szCs w:val="24"/>
        </w:rPr>
        <w:t>Разрешение на отклонение от предельных параметров разрешенного строительства, реконструкции объектов капитального строительства может предоставляться правообладателям земельных участков конфигурация, инженерно-геологические либо иные характеристики которых неблагоприятны для застройки только при наличии заключений аккредитованных экспертов подтверждающих факт наличия таких неблагоприятных характеристик рассматриваемого земельного участка, а также прямую зависимость таких характеристик с испрашиваемыми отклонениями от предельных параметров.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7. Подготовка документации по планировке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20. Общие положения о планировке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Подготовка документации по планировке территории в целях размещения объектов капитального строительства применительно к территории, в границах которой не предусматривается осуществление деятельности по комплексному и устойчивому развитию территории, не требуется, за исключением случаев, указанных в части 3 настоящей статьи.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необходимы установление, изменение или отмена красных линий;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Видами документации по планировке территории являются: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проект планировки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проект межевания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Применительно к территории, в границах которой не предусматривается осуществление деятельности по комплексному и устойчивому развитию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частью 2 статьи 43 Градостроительного кодекса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Проект планировки территории является основой для подготовки проекта межевания территории, за исключением случаев, предусмотренных частью 5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городских округов функциональных зон.</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Подготовка графической части документации по планировке территории осуществляется: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в соответствии с системой координат, используемой для ведения Единого государственного реестра недвижимости;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с использованием цифровых топографических карт, цифровых топографических планов, требования к которым устанавливаются уполномоченным федеральным органом исполнительной власти.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21. Инженерные изыскания для подготовки документации по планировке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в соответствии с частью 2 настоящей статьи.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Правительством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Состав материалов и результатов инженерных изысканий, подлежащих размещению в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государственном фонде материалов и данных инженерных изысканий, Едином государственном фонде данных о состоянии окружающей среды, ее загрязнении, а также форма и порядок их представления устанавливаются Правительством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Инженерные изыскания для подготовки документации по планировке территории выполняются в целях получения: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в целях обеспечения рационального и безопасного использования указанной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Состав и объем инженерных изысканий для подготовки документации по планировке территории, метод их выполнения устанавливаются с учетом требований технических регламентов программой инженерных изысканий, разработанной на основе задания лица, принявшего решение о подготовке документации по планировке территории в соответствии с Градостроительным кодексом Российской Федерации, в зависимости от вида и назначения объектов капитального строительства, размещение которых планируется в соответствии с такой документацией, а также от сложности топографических, инженерно-геологических, экологических, гидрологических, метеорологических и климатических условий территории, степени изученности указанных условий.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указанной документацией.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22. Проекты планировки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Проект планировки территории состоит из основной части, которая подлежит утверждению, и материалов по ее обоснованию.</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Основная часть проекта планировки территории включает в себя: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чертеж или чертежи планировки территории, на которых отображаются: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 красные линии. Порядок установления и отображения красных линий, обозначающих границы территорий, занятых линейными объектами и (или) предназначенных для размещения линейных объектов,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б) границы существующих и планируемых элементов планировочной структуры;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границы зон планируемого размещения объектов капитального 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частью 12.7 статьи 45 Градостроительного кодекса Российской Федерации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Материалы по обоснованию проекта планировки территории содержат:</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карту (фрагмент карты) планировочной структуры территорий поселения, городского округа, с отображением границ элементов планировочной структуры;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обоснование определения границ зон планируемого размещения объектов капитального 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схему границ территорий объектов культурного наследия;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схему границ зон с особыми условиями использования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деятельности по комплексному и устойчивому развитию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11) перечень мероприятий по охране окружающей среды;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12) обоснование очередности планируемого развития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13) схему вертикальной планировки территории, инженерной подготовки и инженерной защиты территории, подготовленную в случаях, установленных уполномоченным Правительством Российской Федерации федеральным органом исполнительной власти, и в соответствии с требованиями, установленными уполномоченным Правительством Российской Федерации федеральным органом исполнительной власти;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14) иные материалы для обоснования положений по планировке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Состав и содержание проектов планировки территории, предусматривающих размещение одного или нескольких линейных объектов, устанавливаются Правительством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23. Проекты межевания территорий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городского округа функциональной зоны.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Подготовка проекта межевания территории осуществляется для: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определения местоположения границ образуемых и изменяемых земельных участков;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отмена влекут за собой исключительно изменение границ территории общего пользования.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Проект межевания территории состоит из основной части, которая подлежит утверждению, и материалов по обоснованию этого проекта.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Основная часть проекта межевания территории включает в себя текстовую часть и чертежи межевания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Текстовая часть проекта межевания территории включает в себя: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перечень и сведения о площади образуемых земельных участков, в том числе возможные способы их образования;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вид разрешенного использования образуемых земельных участков в соответствии с проектом планировки территории в случаях, предусмотренных Градостроительным кодексом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На чертежах межевания территории отображаются: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пунктом 2 части 2 настоящей статьи;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линии отступа от красных линий в целях определения мест допустимого размещения зданий, строений, сооружений;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границы зон действия публичных сервитутов.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Материалы по обоснованию проекта межевания территории включают в себя чертежи, на которых отображаются: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границы существующих земельных участков;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границы зон с особыми условиями использования территорий;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местоположение существующих объектов капитального 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границы особо охраняемых природных территорий;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границы территорий объектов культурного наследия.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Российской Федерации.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11.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красных линий влекут за собой изменение границ территории общего пользования.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24. Согласование архитектурно-градостроительного облика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Порядок рассмотрения архитектурно-градостроительного облика объекта капитального строительства и выдача решения о согласовании архитектурно-градостроительного облика объекта капитального строительства на территории Краснодарского края утвержден приказом департамента по архитектуре и градостроительству Краснодарского края от 26 июня 2016 года № 167 в соответствии с постановлением Правительства Российской Федерации от 30 апреля 2014 года № 403 «Об исчерпывающем перечне процедур в сфере жилищного 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Основными целями рассмотрения архитектурно-градостроительного облика объекта капитального строительства являются: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обеспечение пространственной интеграции, композиционной гармонизации, средового разнообразия в структуре застройки муниципальных образований Краснодарского края;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формирование силуэта, архитектурно-художественного облика и средовых характеристик муниципальных образований Краснодарского края с учетом требований по сохранению историко-культурного и природного наследия, а также современных стандартов качества организации жилых, общественных, производственных и рекреационных территорий;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обеспечение пространственной связности отдельных элементов планировочной структуры в условиях необходимости повышения эффективности использования территорий Краснодарского края.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Достижение целей, указанных в пункте 1 настоящей статьи, осуществляется путем проведения оценки архитектурно-градостроительного облика объекта капитального строительства с учетом: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соответствия параметров объекта капитального строительства нормативной документации, регламентирующей градостроительную деятельность на территории размещения объекта капитального строительства, и градостроительному плану земельного участка;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градостроительной интеграции объемно-планировочных архитектурно-художественных (в том числе силуэтных, композиционных декоративно-пластических, стилистических, колористических) характеристик объекта капитального строительства в существующую среду и сложившуюся застройку;</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сложившихся особенностей пространственной организации и функционального назначения территории, в том числе исторической, природно-ландшафтной, курортно-рекреационной, планировочной, композиционной, археологической и средовой основы муниципальных образований Краснодарского края;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недопущения ухудшения средовых характеристик и обеспечения устойчивого формирования среды, благоприятной для жизнедеятельности населения.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Рассмотрение архитектурно-градостроительного облика объекта капитального строительства осуществляется в отношении следующих вновь возводимых и реконструируемых объектов капитального 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объекты краевого значения;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уникальные объекты;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общественно-значимые объекты, к которым относятся архитектурные объекты, имеющие высокое социально-культурное, градостроительное значение для города или иного населенного пункта, расположенные на основных магистральных улицах, главных улицах и площадях, набережных или исторических территориях населенного пункта, которые формируют облик населенного пункта и (или) может негативно повлиять на сохранение, и (или) восприятие объектов культурного наследия (местного, муниципального значения).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Настоящий Порядок не распространяется на существующие и выявленные объекты культурного наследия, объекты индивидуального жилищного строительства, а также линейные объекты.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6. Порядок рассмотрения архитектурно-градостроительного облика объекта капитального строительства и процедура выдачи решения о согласовании архитектурно-градостроительного облика объекта капитального строительства местного значения на территории </w:t>
      </w:r>
      <w:r w:rsidR="004765E4">
        <w:rPr>
          <w:rFonts w:ascii="Times New Roman" w:eastAsia="Times New Roman" w:hAnsi="Times New Roman" w:cs="Times New Roman"/>
          <w:bCs/>
          <w:sz w:val="24"/>
          <w:szCs w:val="24"/>
          <w:lang w:eastAsia="ru-RU"/>
        </w:rPr>
        <w:t>Успенского</w:t>
      </w:r>
      <w:r w:rsidR="004765E4" w:rsidRPr="008E7746">
        <w:rPr>
          <w:rFonts w:ascii="Times New Roman" w:eastAsia="Times New Roman" w:hAnsi="Times New Roman" w:cs="Times New Roman"/>
          <w:bCs/>
          <w:sz w:val="24"/>
          <w:szCs w:val="24"/>
          <w:lang w:eastAsia="ru-RU"/>
        </w:rPr>
        <w:t xml:space="preserve"> </w:t>
      </w:r>
      <w:r w:rsidR="00905D1B" w:rsidRPr="008E7746">
        <w:rPr>
          <w:rFonts w:ascii="Times New Roman" w:eastAsia="Times New Roman" w:hAnsi="Times New Roman" w:cs="Times New Roman"/>
          <w:bCs/>
          <w:sz w:val="24"/>
          <w:szCs w:val="24"/>
          <w:lang w:eastAsia="ru-RU"/>
        </w:rPr>
        <w:t>сельского</w:t>
      </w:r>
      <w:r w:rsidRPr="008E7746">
        <w:rPr>
          <w:rFonts w:ascii="Times New Roman" w:eastAsia="Times New Roman" w:hAnsi="Times New Roman" w:cs="Times New Roman"/>
          <w:bCs/>
          <w:sz w:val="24"/>
          <w:szCs w:val="24"/>
          <w:lang w:eastAsia="ru-RU"/>
        </w:rPr>
        <w:t xml:space="preserve"> поселения устанавливается соответствующим нормативно-правовым актом, в соответствии с утвержденным органом местного самоуправления регламентом по предоставлению решения о согласовании архитектурно-градостроительного облика объекта капитального 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Требования о необходимости получения решения о согласовании архитектурно-градостроительного облика объекта капитального строительства указываются в градостроительном плане земельного участка.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25. Особенности подготовки документации по планировке территории применительно к территории муниципального образования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Решение о подготовке документации по планировке территории применительно к территории поселения, территории городского округа, за исключением случаев, указанных в частях 2 - 4.2 и 5.2 статьи 45 Градостроительного кодекса Российской Федерации, принимается органом местного самоуправления муниципального образования Успенский район, по инициативе указанных органов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части 1.1 статьи 45 Градостроительного кодекса Российской Федерации, принятие органом местного самоуправления поселения, органом местного самоуправления городского округа решения о подготовке документации по планировке территории не требуется.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Указанное в части 1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муниципального образования Успенский район (при наличии официального сайта) в сети "Интернет".</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муниципального образования Успенский район свои предложения о порядке, сроках подготовки и содержании документации по планировке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3.1. Заинтересованные лица, указанные в части 1.1 статьи 45 Градостроительного кодекса Российской Федерации, осуществляют подготовку документации по планировке территории в соответствии с требованиями, указанными в части 10 статьи 45 Градостроительного кодекса Российской Федерации, и направляют ее для утверждения в орган местного самоуправления Успенского района.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Орган местного самоуправления Успенского района осуществляет проверку документации по планировке территории на соответствие требованиям, установленным частью 10 статьи 45 Градостроительного кодекса Российской Федерации. По результатам проверки указанные органы принимают соответствующее решение о направлении документации по планировке территории главе муниципального образования или об отклонении такой документации и о направлении ее на доработку.</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Проекты планировки территории и проекты межевания территории, решение об утверждении которых принимается в соответствии с Градостроительным кодексом Российской Федерации органами местного самоуправления, до их утверждения подлежат обязательному рассмотрению на публичных слушаниях.</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5.1. Публичные слушания по проекту планировки территории и проекту межевания территории не проводятся, если они подготовлены в отношении: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территории,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территории в границах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ведения дачного хозяйства иному юридическому лицу;</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территории для размещения линейных объектов в границах земель лесного фонда.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Порядок организации и проведения публичных слушаний по проекту планировки территории и проекту межевания территории определяется уставом муниципального образования Успенский район и (или) нормативными правовыми актами представительного органа муниципального образования Успенский район с учетом положений настоящей статьи.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проекту планировки территории и проекту межевания территории проводятся с участием граждан, проживающих на территории, применительно к которой осуществляется подготовка проекта ее планировки и проекта ее межевания,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При проведении публичных слушаний по проекту планировки территории и проекту межевания территории всем заинтересованным лицам должны быть обеспечены равные возможности для выражения своего мнения.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9. Участники публичных слушаний по проекту планировки территории и проекту межевания территории вправе представить в уполномоченный на проведение публичных слушаний орган местного самоуправления </w:t>
      </w:r>
      <w:r w:rsidR="006A34E9" w:rsidRPr="008E7746">
        <w:rPr>
          <w:rFonts w:ascii="Times New Roman" w:eastAsia="Times New Roman" w:hAnsi="Times New Roman" w:cs="Times New Roman"/>
          <w:bCs/>
          <w:sz w:val="24"/>
          <w:szCs w:val="24"/>
          <w:lang w:eastAsia="ru-RU"/>
        </w:rPr>
        <w:t>Успен</w:t>
      </w:r>
      <w:r w:rsidRPr="008E7746">
        <w:rPr>
          <w:rFonts w:ascii="Times New Roman" w:eastAsia="Times New Roman" w:hAnsi="Times New Roman" w:cs="Times New Roman"/>
          <w:bCs/>
          <w:sz w:val="24"/>
          <w:szCs w:val="24"/>
          <w:lang w:eastAsia="ru-RU"/>
        </w:rPr>
        <w:t>ского района свои предложения и замечания, касающиеся проекта планировки территории или проекта межевания территории, для включения их в протокол публичных слушаний.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Заключение о результатах публичных слушаний по проекту планировки территории и проекту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Успенский район (при наличии официального сайта городского округа) в сети "Интернет".</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11. Срок проведения публичных слушаний со дня оповещения жителей муниципального образования Успенский район о времени и месте их проведения до дня опубликования заключения о результатах публичных слушаний определяется уставом муниципального образования Успенский район и (или) нормативными правовыми актами представительного органа муниципального образования Успенский район и не может быть менее одного месяца и более трех месяцев.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12. Орган местного самоуправления муниципального образования Успенский район направляет соответственно главе администрации муниципального образования подготовленную документацию по планировке территории, протокол публичных слушаний по проекту планировки территории и проекту межевания территории и заключение о результатах публичных слушаний не позднее чем через пятнадцать дней со дня проведения публичных слушаний.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13. Глава администрации муниципального образования с учетом протокола публичных слушаний по проекту планировки территории 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ее в орган местного самоуправления на доработку с учетом указанных протокола и заключения.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13.1. Основанием для отклонения документации по планировке территории, подготовленной лицами, указанными в части 1.1 статьи 45 Градостроительного кодекса Российской Федерации, и направления ее на доработку является несоответствие такой документации требованиям, указанным в части 10 статьи 45 Градостроительного кодекса Российской Федерации. В иных случаях отклонение представленной такими лицами документации по планировке территории не допускается.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14.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Успенский район (при наличии официального сайта муниципального образования) в сети "Интернет".</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15. В случае, если физическое или юридическое лицо обращается в орган местного самоуправления с заявлением о выдаче ему градостроительного плана земельного участка, проведение процедур, предусмотренных частями 1-14 настоящей статьи, не требуется. Орган местного самоуправления в течение тридцати дней со дня поступления указанного обращения осуществляет подготовку градостроительного плана земельного участка и утверждает его. Орган местного самоуправления предоставляет заявителю градостроительный план земельного участка без взимания платы.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8. ПРОВЕДЕНИЕ ПУБЛИЧНЫХ СЛУШАНИЙ ПО ВОПРОСАМ ЗЕМЛЕПОЛЬЗОВАНИЯ И ЗАСТРОЙКИ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26. Публичные слушания по вопросам землепользования и застройки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Публичные слушания по вопросам землепользования и застройки проводятся в соответствии с Федеральным законом «Об общих принципах организации местного самоуправления в Российской Федерации», Градостроительным кодексом Российской Федерации, законодательством Краснодарского края, Уставом муниципального образования, настоящими Правилами.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Публичные слушания проводятся с целью:</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предотвращение ущерба, который может быть нанесен жильцам домов, правообладателям объектов недвижимости, оказавшимся в непосредственной близости к земельным участкам, на которых планируется осуществить строительство, реконструкцию, а также владельцам объектов недвижимости тем видом деятельности, по поводу которого испрашивается специальное согласование;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информирование общественности и обеспечение права участия граждан в принятии решений, а также их права контролировать принятие органами местного самоуправления решений по землепользованию и застройке поселения.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Публичные слушания по вопросам землепользования и застройки организуются в случаях, когда рассматриваются следующие вопросы: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проекты правил землепользования и застройки и проекты внесения изменений в правила землепользования и застройки;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проекты планировки территорий, проекты межевания;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вопросы предоставления разрешений на условно разрешенные виды использования земельных участков и объектов капитального 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вопросы отклонения от предельных параметров разрешенного строительства, реконструкции объектов капитального 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Порядок проведения публичных слушаний по вопросам землепользования и застройки регулируется нормативным правовым муниципального образования и настоящими правилами.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9. ВНЕСЕНИЕ ИЗМЕНЕНИЙ В ПРАВИЛА ЗЕМЛЕПОЛЬЗОВАНИЯ И ЗАСТРОЙКИ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27. Порядок и основания для внесения изменений в правила землепользования и застройки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Изменениями настоящих Правил считаются любые изменения текста Правил, карты градостроительного зонирования либо градостроительных регламентов.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Основаниями для рассмотрения вопроса о внесении изменений в настоящие Правила являются: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несоответствие Правил генеральному плану </w:t>
      </w:r>
      <w:r w:rsidR="004765E4">
        <w:rPr>
          <w:rFonts w:ascii="Times New Roman" w:eastAsia="Times New Roman" w:hAnsi="Times New Roman" w:cs="Times New Roman"/>
          <w:bCs/>
          <w:sz w:val="24"/>
          <w:szCs w:val="24"/>
          <w:lang w:eastAsia="ru-RU"/>
        </w:rPr>
        <w:t>Успенского</w:t>
      </w:r>
      <w:r w:rsidR="004765E4" w:rsidRPr="008E7746">
        <w:rPr>
          <w:rFonts w:ascii="Times New Roman" w:eastAsia="Times New Roman" w:hAnsi="Times New Roman" w:cs="Times New Roman"/>
          <w:bCs/>
          <w:sz w:val="24"/>
          <w:szCs w:val="24"/>
          <w:lang w:eastAsia="ru-RU"/>
        </w:rPr>
        <w:t xml:space="preserve"> </w:t>
      </w:r>
      <w:r w:rsidR="00905D1B" w:rsidRPr="008E7746">
        <w:rPr>
          <w:rFonts w:ascii="Times New Roman" w:eastAsia="Times New Roman" w:hAnsi="Times New Roman" w:cs="Times New Roman"/>
          <w:bCs/>
          <w:sz w:val="24"/>
          <w:szCs w:val="24"/>
          <w:lang w:eastAsia="ru-RU"/>
        </w:rPr>
        <w:t>сельского</w:t>
      </w:r>
      <w:r w:rsidRPr="008E7746">
        <w:rPr>
          <w:rFonts w:ascii="Times New Roman" w:eastAsia="Times New Roman" w:hAnsi="Times New Roman" w:cs="Times New Roman"/>
          <w:bCs/>
          <w:sz w:val="24"/>
          <w:szCs w:val="24"/>
          <w:lang w:eastAsia="ru-RU"/>
        </w:rPr>
        <w:t xml:space="preserve"> поселения, схеме территориального планирования муниципального образования Успенский район, возникшие в результате внесения в генеральный план и схему территориального планирования изменений;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поступление предложений об изменении границ территориальных зон, изменении градостроительных регламентов.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С предложениями о внесении изменений в настоящие Правила могут выступать:</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федеральные органы исполнительной власти в случаях, если настоящие Правила могут воспрепятствовать функционированию, размещению объектов капитального строительства федерального значения;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органы исполнительной власти Краснодарского края в случаях, если настоящие Правила могут воспрепятствовать функционированию, размещению объектов капитального строительства регионального значения;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органы местного самоуправления муниципальных образований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физические или юридические лица в инициативном порядке либо в случаях, если в результате применения настоящих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Предложение о внесении изменений в настоящие Правила направляются в письменной форме в комиссию.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Комиссия в течение тридцати дней со дня поступления предложения о внесении изменения в настоящие Правила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муниципального образования.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Глава муниципального образования с учетом рекомендаций, содержащихся в заключении комиссии, в течение тридцати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По поручению главы муниципального образования комиссия не позднее, чем по истечении десяти дней с даты принятия решения о подготовке проекта решения о внесении изменений в настоящие Правила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администрации в сети Интернет. Сообщение о принятии такого решения также может быть распространено по местному радио и телевидению.</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Проект решения о внесении изменения в настоящие Правила рассматривается на публичных слушаниях, проводимых в порядке, определяемом уставом муниципального образования, нормативными правовыми актами представительного органа муниципального образования, в соответствии со статьей 28 Градостроительного кодекса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Продолжительность публичных слушаний по проекту внесения изменений в настоящие Правила составляет не менее двух и не более четырех месяцев со дня опубликования такого проекта.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В случае если внесение изменений в настоящие Правила связано с размещением или реконструкцией отдельного объекта капитального строительства, публичные слушания по внесению изменений в Правила проводятся в границах территории, планируемой для размещения или реконструкции такого объекта, и в границах устанавливаемой для такого объекта зоны с особыми условиями использования территорий. При этом комиссия направляет извещения о проведении публичных слушаний по проекту решения о внесении изменений в настоящие Правила правообладателям земельных участков, имеющих общую границу с земельным участком, на котором планируется осуществить размещение или реконструкцию отдельного объекта капитального строительства, правообладателям зданий, строений, сооружений, расположенных на земельных участках, имеющих общую границу с указанным земельным участком, и правообладателям помещений в таком объекте, а также правообладателям объектов капитального строительства, расположенных в границах зон с особыми условиями использования территорий. Указанные извещения направляются в срок не позднее чем через пятнадцать дней со дня принятия главой муниципального образования решения о проведении публичных слушаний по предложениям о внесении изменений в настоящие Правила.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11. После завершения публичных слушаний по проекту решения о внесении изменений в настоящие Правила комиссия с учетом результатов таких публичных слушаний обеспечивает внесение изменений в проект решения о внесении изменений в Правила и представляет указанный проект главе муниципального образования. Обязательными приложениями к проекту решения о внесении изменений в Правила являются протоколы публичных слушаний и заключение о результатах публичных слушаний.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12. Глава муниципального образования в течение десяти дней после представления ему проекта решения о внесении изменений в настоящие Правила с обязательными приложениями принимает решение о направлении указанного проекта в установленном порядке в Совет муниципального образования или об отклонении проекта и направлении его на доработку с указанием даты его повторного представления.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13. При внесении изменений в настоящие Правила на рассмотрение Совета муниципального образования представляются: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проект решения главы поселения о внесении изменений с обосновывающими материалами;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заключение комиссии;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протоколы публичных слушаний и заключение о результатах публичных слушаний.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14. После утверждения Советом муниципального образования изменений настоящие Правила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администрации муниципального образования в сети Интернет.</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15. Физические и юридические лица вправе оспорить решение о внесении изменений в настоящие Правила в судебном порядке.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16. Органы государственной власти Российской Федерации, органы государственной власти Краснодарского края вправе оспорить решение о внесении изменений в настоящие Правила в судебном порядке в случае несоответствия данных изменений законодательству Российской Федерации, а также схемам территориального планирования Российской Федерации, схеме территориального планирования Краснодарского края, утвержденным до внесения изменений в настоящие Правила.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10. РЕГУЛИРОВАНИЕ ИНЫХ ВОПРОСОВ ЗЕМЛЕПОЛЬЗОВАНИЯ И ЗАСТРОЙКИ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28. Право на осуществление строительства, реконструкции и объектов капитального 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Правом осуществления строительства, реконструкции и объектов капитального строительства (далее - строительное изменение объекта капитального строительства) на территории поселения обладают физические и юридические лица, владеющие земельными участками, объектами капитального строительства на правах собственности, аренды, постоянного (бессрочного) пользования.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29. Выдача разрешений на строительство</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Нормы данной статьи предусмотрены Градостроительным кодексом Российской Федерации.</w:t>
      </w:r>
    </w:p>
    <w:p w:rsidR="000F29AF" w:rsidRPr="000F29AF" w:rsidRDefault="000F29AF" w:rsidP="00537B6E">
      <w:pPr>
        <w:widowControl w:val="0"/>
        <w:tabs>
          <w:tab w:val="left" w:pos="1471"/>
        </w:tabs>
        <w:autoSpaceDE w:val="0"/>
        <w:autoSpaceDN w:val="0"/>
        <w:spacing w:after="0" w:line="237" w:lineRule="auto"/>
        <w:ind w:right="105"/>
        <w:rPr>
          <w:rFonts w:ascii="Times New Roman" w:hAnsi="Times New Roman" w:cs="Times New Roman"/>
          <w:sz w:val="24"/>
          <w:szCs w:val="24"/>
        </w:rPr>
      </w:pPr>
      <w:r w:rsidRPr="000F29AF">
        <w:rPr>
          <w:rFonts w:ascii="Times New Roman" w:hAnsi="Times New Roman" w:cs="Times New Roman"/>
          <w:sz w:val="24"/>
          <w:szCs w:val="24"/>
        </w:rPr>
        <w:t>При выдаче разрешения на строительство объектов капитального строительства не допускается размещение нормативных площадок благоустройства многоквартирных жилых домов, а также парковок на территории, предусмотренной для размещения объектов указанных в перечне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утвержденном постановлением Правительства Российской Федерации от 3 декабря 2014 года № 1300.</w:t>
      </w:r>
    </w:p>
    <w:p w:rsidR="000F29AF" w:rsidRDefault="000F29AF" w:rsidP="000F29AF">
      <w:pPr>
        <w:pStyle w:val="a8"/>
        <w:spacing w:before="1" w:line="230" w:lineRule="auto"/>
        <w:ind w:right="170" w:firstLine="708"/>
        <w:jc w:val="both"/>
        <w:rPr>
          <w:sz w:val="24"/>
        </w:rPr>
      </w:pPr>
      <w:r w:rsidRPr="000F29AF">
        <w:rPr>
          <w:sz w:val="24"/>
        </w:rPr>
        <w:t>Строительство и реконструкция многоквартирных жилых домов не допускается, в случае если объекты капитального строительства не обеспечены объектами социальной, транспортной и инженерно-коммунальной инфраструктуры, а также коммунальными и энергетическими ресурсами</w:t>
      </w:r>
      <w:r>
        <w:rPr>
          <w:sz w:val="24"/>
        </w:rPr>
        <w:t>.</w:t>
      </w:r>
    </w:p>
    <w:p w:rsidR="000F29AF" w:rsidRDefault="000F29AF" w:rsidP="000F29AF">
      <w:pPr>
        <w:pStyle w:val="a8"/>
        <w:spacing w:before="1" w:line="230" w:lineRule="auto"/>
        <w:ind w:right="170" w:firstLine="708"/>
        <w:jc w:val="both"/>
        <w:rPr>
          <w:b/>
          <w:w w:val="95"/>
          <w:sz w:val="24"/>
        </w:rPr>
      </w:pPr>
      <w:r w:rsidRPr="000F29AF">
        <w:rPr>
          <w:sz w:val="24"/>
        </w:rPr>
        <w:t>Наземные стоянки и парковки для обеспечения планируемых к строительству или реконструкции объектов капитального строительства не допускается размещать вдоль улиц, ограничивающих жилые комплексы, кварталы, микрорайоны, за счет сужения проезжей части этих улиц, пешеходных проходов, тротуаров.</w:t>
      </w:r>
    </w:p>
    <w:p w:rsidR="000F29AF" w:rsidRPr="000F29AF" w:rsidRDefault="000F29AF" w:rsidP="000F29AF">
      <w:pPr>
        <w:pStyle w:val="Standard"/>
        <w:tabs>
          <w:tab w:val="left" w:pos="851"/>
          <w:tab w:val="left" w:pos="1134"/>
        </w:tabs>
        <w:jc w:val="both"/>
        <w:rPr>
          <w:lang w:val="ru-RU"/>
        </w:rPr>
      </w:pPr>
      <w:r>
        <w:rPr>
          <w:sz w:val="28"/>
          <w:szCs w:val="28"/>
          <w:lang w:val="ru-RU"/>
        </w:rPr>
        <w:tab/>
      </w:r>
      <w:r w:rsidRPr="000F29AF">
        <w:rPr>
          <w:lang w:val="ru-RU"/>
        </w:rPr>
        <w:t>При проектировании многоквартирных жилых зданий не допускается сокращать расчетную площадь спортивных и игровых площадок для детей за счет физкультурно-оздоровительных комплексов, а также спортивных зон общеобразовательных школ, институтов и прочих учебных заведений.</w:t>
      </w:r>
    </w:p>
    <w:p w:rsidR="00270DAC" w:rsidRPr="008E7746" w:rsidRDefault="00270DAC" w:rsidP="00537B6E">
      <w:pPr>
        <w:widowControl w:val="0"/>
        <w:tabs>
          <w:tab w:val="left" w:pos="-5387"/>
        </w:tabs>
        <w:overflowPunct w:val="0"/>
        <w:autoSpaceDE w:val="0"/>
        <w:spacing w:after="0" w:line="240" w:lineRule="auto"/>
        <w:jc w:val="both"/>
        <w:rPr>
          <w:rFonts w:ascii="Times New Roman" w:eastAsia="Times New Roman" w:hAnsi="Times New Roman" w:cs="Times New Roman"/>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30. Выдача разрешения на ввод объекта в эксплуатацию</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Нормы данной статьи предусмотрены Градостроительным кодексом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9B01F3" w:rsidRPr="008E7746" w:rsidRDefault="009B01F3" w:rsidP="009B01F3">
      <w:pPr>
        <w:spacing w:after="0" w:line="240" w:lineRule="auto"/>
        <w:ind w:firstLine="567"/>
        <w:jc w:val="both"/>
        <w:rPr>
          <w:rFonts w:ascii="Times New Roman" w:eastAsia="Times New Roman" w:hAnsi="Times New Roman" w:cs="Times New Roman"/>
          <w:b/>
          <w:sz w:val="24"/>
          <w:szCs w:val="24"/>
          <w:lang w:eastAsia="ru-RU"/>
        </w:rPr>
      </w:pPr>
      <w:r w:rsidRPr="008E7746">
        <w:rPr>
          <w:rFonts w:ascii="Times New Roman" w:eastAsia="Times New Roman" w:hAnsi="Times New Roman" w:cs="Times New Roman"/>
          <w:b/>
          <w:sz w:val="24"/>
          <w:szCs w:val="24"/>
          <w:lang w:eastAsia="ru-RU"/>
        </w:rPr>
        <w:t xml:space="preserve">Статья 31. Ответственность за нарушения Правил </w:t>
      </w:r>
    </w:p>
    <w:p w:rsidR="009B01F3" w:rsidRPr="008E7746" w:rsidRDefault="009B01F3" w:rsidP="009B01F3">
      <w:pPr>
        <w:spacing w:after="0" w:line="240" w:lineRule="auto"/>
        <w:ind w:firstLine="567"/>
        <w:jc w:val="both"/>
        <w:rPr>
          <w:rFonts w:ascii="Times New Roman" w:eastAsia="Times New Roman" w:hAnsi="Times New Roman" w:cs="Times New Roman"/>
          <w:sz w:val="24"/>
          <w:szCs w:val="24"/>
          <w:lang w:eastAsia="ru-RU"/>
        </w:rPr>
      </w:pPr>
    </w:p>
    <w:p w:rsidR="009B01F3" w:rsidRPr="008E7746" w:rsidRDefault="009B01F3" w:rsidP="009B01F3">
      <w:pPr>
        <w:spacing w:after="0" w:line="240" w:lineRule="auto"/>
        <w:ind w:firstLine="567"/>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За  нарушение  настоящих  Правил  физические  и  юридические  лица,  а  также  должностные  лица  несут  ответственность,  предусмотренную Кодексом Российской Федерации от 30 декабря 2001 г. № 195-ФЗ «Об административных правонарушениях», Законом Краснодарского края от 23 июля 2003 г. № 608-КЗ «Об административных правонарушениях».</w:t>
      </w:r>
    </w:p>
    <w:p w:rsidR="009B01F3" w:rsidRPr="008E7746" w:rsidRDefault="009B01F3" w:rsidP="009B01F3">
      <w:pPr>
        <w:spacing w:after="0" w:line="240" w:lineRule="auto"/>
        <w:ind w:firstLine="851"/>
        <w:jc w:val="both"/>
        <w:rPr>
          <w:rFonts w:ascii="Times New Roman" w:eastAsia="Times New Roman" w:hAnsi="Times New Roman" w:cs="Times New Roman"/>
          <w:sz w:val="24"/>
          <w:szCs w:val="24"/>
          <w:lang w:eastAsia="ru-RU"/>
        </w:rPr>
      </w:pPr>
    </w:p>
    <w:p w:rsidR="009B01F3" w:rsidRPr="008E7746" w:rsidRDefault="009B01F3"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9B01F3" w:rsidRPr="008E7746" w:rsidRDefault="009B01F3"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11. БЛАГОУСТРОЙСТВО И ДИЗАЙН МАТЕРИАЛЬНО-ПРОСТРАНСТВЕННОЙ СРЕДЫ ПОСЕЛЕНИЯ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9B01F3"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32</w:t>
      </w:r>
      <w:r w:rsidR="00270DAC" w:rsidRPr="008E7746">
        <w:rPr>
          <w:rFonts w:ascii="Times New Roman" w:eastAsia="Times New Roman" w:hAnsi="Times New Roman" w:cs="Times New Roman"/>
          <w:b/>
          <w:bCs/>
          <w:sz w:val="24"/>
          <w:szCs w:val="24"/>
          <w:lang w:eastAsia="ru-RU"/>
        </w:rPr>
        <w:t>. Общее описание объектов благоустройства и дизайна материально-пространственной среды поселения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К объектам благоустройства относятся парки, сады, набережные, бульвары, площади, улицы (в том числе пешеходные), придомовые территории (кроме придомовых территорий многоквартирных жилых домов), пляжи, аквапарки, иные типы открытых пространств общего пользования в сочетании с внешним видом окружающих их зданий, памятников истории и культуры, сооружений (в том числе некапитального типа).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К отдельным объектам благоустройства относятся придомовые территории многоквартирных жилых домов, товариществ собственников жилья (ТСЖ) и тому подобное, территории организаций, учреждений, офисов, предприятий, производств и иных объектов недвижимости, находящихся в пользовании, аренде или собственности.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Прилегающие территории также относятся к объектам благоустройства.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Прилегающая территория, подлежащая уборке, содержанию в чистоте и порядке, включая тротуары, газоны, а также находящиеся на ней малые архитектурные формы и другие сооружения, устанавливается в следующих границах: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до края проезжей части прилегающих дорог, проездов;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до середины территорий, находящихся между двумя землевладениями;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до береговой линии водных преград, водоемов.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Въезды во дворы, территории дворов, внутриквартальные проезды включаются в прилегающую территорию в соответствии с балансовой принадлежностью. Если землевладение находится внутри квартала, удалено от улиц, проездов и тому подобного, ширина прилегающей территории устанавливается не менее 20 метров по периметру собственной территории.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9B01F3"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33</w:t>
      </w:r>
      <w:r w:rsidR="00270DAC" w:rsidRPr="008E7746">
        <w:rPr>
          <w:rFonts w:ascii="Times New Roman" w:eastAsia="Times New Roman" w:hAnsi="Times New Roman" w:cs="Times New Roman"/>
          <w:b/>
          <w:bCs/>
          <w:sz w:val="24"/>
          <w:szCs w:val="24"/>
          <w:lang w:eastAsia="ru-RU"/>
        </w:rPr>
        <w:t>. Порядок создания, изменения (реконструкции) объектов благоустройства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Проектная документация на создание, изменение (реконструкцию) объектов благоустройства разрабатывается на: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комплексное благоустройство объекта, включающее в себя благоустройство территории и обновление, изменение (реконструкцию) фасадов зданий, сооружений, ее окружающих или находящихся на ней;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благоустройство территории объекта (в том числе прилегающей) или ее части;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обновление, изменение фасадов зданий, сооружений или обновление, реконструкцию, замену объектов некапитального типа и их комплексов.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Проектная документация на создание, изменение (реконструкцию) объектов благоустройства разрабатывается на основании задания на проектирование, выдаваемого заказчиком (инвестором), и в соответствии с действующими государственными нормативными документами, стандартами, требованиями настоящих Правил.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Состав и содержание проектной документации определяются заказчиком в задании на проектирование по согласованию с органом, уполномоченным в области градостроительной деятельности.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Проектная документация на объекты благоустройства, располагаемые в исторической среде или в зонах охраны памятников истории и культуры, согласовывается с органами государственного контроля, охраны и использования памятников истории и культуры.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Согласованную в установленном порядке проектную документацию заказчик передает в орган, уполномоченный в области градостроительной деятельности для установления соответствия проекта градостроительным и техническим регламентам (до их утверждения - СНиП), настоящим Правилам и иным муниципальным нормативным правовым актам.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Разработка, финансирование, утверждение проектной документации, внесение в нее изменений в соответствии с замечаниями согласующих органов и органов надзора, определение способа ее использования являются неотъемлемым правом и обязанностью заказчика (инвестора) и осуществляются в установленном порядке по его инициативе за счет собственных средств и под его полную ответственность.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Производство строительных работ по созданию, изменению (реконструкции) объектов благоустройства и сдача их в эксплуатацию (кроме объектов некапитального типа и их комплексов) осуществляются в порядке, установленном нормативными актами Российской Федерации, а также нормативными правовыми актами Краснодарского края и муниципального образования Успенский район.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9B01F3"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34</w:t>
      </w:r>
      <w:r w:rsidR="00270DAC" w:rsidRPr="008E7746">
        <w:rPr>
          <w:rFonts w:ascii="Times New Roman" w:eastAsia="Times New Roman" w:hAnsi="Times New Roman" w:cs="Times New Roman"/>
          <w:b/>
          <w:bCs/>
          <w:sz w:val="24"/>
          <w:szCs w:val="24"/>
          <w:lang w:eastAsia="ru-RU"/>
        </w:rPr>
        <w:t>. Порядок содержания, ремонта и изменения фасадов зданий, сооружений размещения объектов не капитального типа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Порядок содержания, ремонта и изменения фасадов зданий, сооружений (в том числе некапитального типа) устанавливается действующим законодательством Российской Федерации, иными нормативными правовыми актами Краснодарского края и  муниципального образования Успенский район.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Фасады зданий, строений, сооружений, выходящих в сторону центральных, главных и магистральных улиц, в том числе устройство отдельных входов в нежилые помещения жилых домов, подлежат согласованию с органом, уполномоченным в области градостроительной деятельности.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В процессе эксплуатации объекта некапитального типа владелец обязан: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выполнять требования по содержанию и благоустройству земельного участка и прилегающей территории в соответствии с договором аренды земельного участка;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обеспечивать пожаробезопасность сооружения, выполнять санитарные нормы и правила;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проводить по мере необходимости косметический ремонт сооружения;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производить изменение конструкций или цветового решения наружной отделки объекта некапитального типа только по согласованию с органом, уполномоченным в области градостроительной деятельности, использовать объект некапитального типа по разрешенному назначению.</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Объекты некапитального типа (павильоны, киоски, телефонные будки, металлические гаражи и иные сооружения), устанавливаемые у тротуаров, пешеходных дорожек, мест парковок автотранспорта, разворотных площадок, тупиковых проездов, не должны создавать помехи движению автотранспорта и пешеходов. Ширина пешеходного прохода должна быть не менее 1,5 м.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Запрещается: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установка объектов некапитального типа на придомовых территориях многоквартирных жилых домов без согласия собственников помещений;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самовольные изменения внешнего вида объектов некапитального типа, их параметров (в том числе обкладка кирпичом).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w:t>
      </w:r>
      <w:r w:rsidR="009B01F3" w:rsidRPr="008E7746">
        <w:rPr>
          <w:rFonts w:ascii="Times New Roman" w:eastAsia="Times New Roman" w:hAnsi="Times New Roman" w:cs="Times New Roman"/>
          <w:b/>
          <w:bCs/>
          <w:sz w:val="24"/>
          <w:szCs w:val="24"/>
          <w:lang w:eastAsia="ru-RU"/>
        </w:rPr>
        <w:t>5</w:t>
      </w:r>
      <w:r w:rsidRPr="008E7746">
        <w:rPr>
          <w:rFonts w:ascii="Times New Roman" w:eastAsia="Times New Roman" w:hAnsi="Times New Roman" w:cs="Times New Roman"/>
          <w:b/>
          <w:bCs/>
          <w:sz w:val="24"/>
          <w:szCs w:val="24"/>
          <w:lang w:eastAsia="ru-RU"/>
        </w:rPr>
        <w:t>. Элементы благоустройства и дизайна материально-пространственной среды городских и сельских поселений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Элементы благоустройства и дизайна материально-пространственной среды поселения (далее – элементы благоустройства) делятся на передвижные (мобильные) и стационарные, индивидуальные (уникальные) и типовые.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К элементам благоустройства относятся: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малые архитектурные формы - фонтаны, декоративные бассейны, водопады, беседки, теневые навесы, перголы, подпорные стенки, лестницы, парапеты, оборудование для игр детей и отдыха взрослого населения, ограждения, садово-парковая мебель и тому подобное;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коммунальное оборудование - устройства для уличного освещения, урны и контейнеры для мусора, телефонные будки, таксофоны, стоянки велосипедов и тому подобное;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произведения монументально-декоративного искусства - скульптуры, декоративные композиции, обелиски, стелы, произведения монументальной живописи;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знаки адресации - аншлаги (указатели наименований улиц, площадей, набережных, мостов), номерные знаки домов, информационные стенды, щиты со схемами адресации застройки кварталов, микрорайонов;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5) памятные и информационные доски (знаки);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6) знаки охраны памятников истории и культуры, зон особо охраняемых территорий;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7) элементы праздничного оформления.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Передвижное (переносное) оборудование уличной торговли - палатки, лотки, прицепы и тому подобное - относится к нестационарным мобильным элементам благоустройства.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Стационарными элементами благоустройства являются фонтаны, декоративные бассейны, беседки, подпорные стенки, лестницы, парапеты, ограждения, устройства уличного освещения, объекты наружной рекламы и информации, прочно связанные с землей, и тому подобное.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Произведение монументально-декоративного искусства может рассматриваться как отдельный стационарный элемент и как элемент объекта благоустройства (сквера, площади, фасада здания).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9B01F3"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36</w:t>
      </w:r>
      <w:r w:rsidR="00270DAC" w:rsidRPr="008E7746">
        <w:rPr>
          <w:rFonts w:ascii="Times New Roman" w:eastAsia="Times New Roman" w:hAnsi="Times New Roman" w:cs="Times New Roman"/>
          <w:b/>
          <w:bCs/>
          <w:sz w:val="24"/>
          <w:szCs w:val="24"/>
          <w:lang w:eastAsia="ru-RU"/>
        </w:rPr>
        <w:t>. Порядок создания, изменения, обновления или замены элементов благоустройства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Порядок создания, изменения, обновления или замены элементов благоустройства, участие населения, администрации муниципального образования Успенский район, администрации </w:t>
      </w:r>
      <w:r w:rsidR="004765E4">
        <w:rPr>
          <w:rFonts w:ascii="Times New Roman" w:eastAsia="Times New Roman" w:hAnsi="Times New Roman" w:cs="Times New Roman"/>
          <w:bCs/>
          <w:sz w:val="24"/>
          <w:szCs w:val="24"/>
          <w:lang w:eastAsia="ru-RU"/>
        </w:rPr>
        <w:t>Успенского</w:t>
      </w:r>
      <w:r w:rsidR="004765E4" w:rsidRPr="008E7746">
        <w:rPr>
          <w:rFonts w:ascii="Times New Roman" w:eastAsia="Times New Roman" w:hAnsi="Times New Roman" w:cs="Times New Roman"/>
          <w:bCs/>
          <w:sz w:val="24"/>
          <w:szCs w:val="24"/>
          <w:lang w:eastAsia="ru-RU"/>
        </w:rPr>
        <w:t xml:space="preserve"> </w:t>
      </w:r>
      <w:r w:rsidR="00905D1B" w:rsidRPr="008E7746">
        <w:rPr>
          <w:rFonts w:ascii="Times New Roman" w:eastAsia="Times New Roman" w:hAnsi="Times New Roman" w:cs="Times New Roman"/>
          <w:bCs/>
          <w:sz w:val="24"/>
          <w:szCs w:val="24"/>
          <w:lang w:eastAsia="ru-RU"/>
        </w:rPr>
        <w:t>сельского</w:t>
      </w:r>
      <w:r w:rsidRPr="008E7746">
        <w:rPr>
          <w:rFonts w:ascii="Times New Roman" w:eastAsia="Times New Roman" w:hAnsi="Times New Roman" w:cs="Times New Roman"/>
          <w:bCs/>
          <w:sz w:val="24"/>
          <w:szCs w:val="24"/>
          <w:lang w:eastAsia="ru-RU"/>
        </w:rPr>
        <w:t xml:space="preserve"> поселения, в осуществлении этой деятельности определяются настоящими Правилами, иными нормативными правовыми актами муниципального образования Успенский район, </w:t>
      </w:r>
      <w:r w:rsidR="004765E4">
        <w:rPr>
          <w:rFonts w:ascii="Times New Roman" w:eastAsia="Times New Roman" w:hAnsi="Times New Roman" w:cs="Times New Roman"/>
          <w:bCs/>
          <w:sz w:val="24"/>
          <w:szCs w:val="24"/>
          <w:lang w:eastAsia="ru-RU"/>
        </w:rPr>
        <w:t>Успенского</w:t>
      </w:r>
      <w:r w:rsidR="004765E4" w:rsidRPr="008E7746">
        <w:rPr>
          <w:rFonts w:ascii="Times New Roman" w:eastAsia="Times New Roman" w:hAnsi="Times New Roman" w:cs="Times New Roman"/>
          <w:bCs/>
          <w:sz w:val="24"/>
          <w:szCs w:val="24"/>
          <w:lang w:eastAsia="ru-RU"/>
        </w:rPr>
        <w:t xml:space="preserve"> </w:t>
      </w:r>
      <w:r w:rsidR="00905D1B" w:rsidRPr="008E7746">
        <w:rPr>
          <w:rFonts w:ascii="Times New Roman" w:eastAsia="Times New Roman" w:hAnsi="Times New Roman" w:cs="Times New Roman"/>
          <w:bCs/>
          <w:sz w:val="24"/>
          <w:szCs w:val="24"/>
          <w:lang w:eastAsia="ru-RU"/>
        </w:rPr>
        <w:t>сельского</w:t>
      </w:r>
      <w:r w:rsidRPr="008E7746">
        <w:rPr>
          <w:rFonts w:ascii="Times New Roman" w:eastAsia="Times New Roman" w:hAnsi="Times New Roman" w:cs="Times New Roman"/>
          <w:bCs/>
          <w:sz w:val="24"/>
          <w:szCs w:val="24"/>
          <w:lang w:eastAsia="ru-RU"/>
        </w:rPr>
        <w:t xml:space="preserve"> поселения.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Наличие элементов благоустройства, являющихся неотъемлемыми компонентами объектов благоустройства, должно предусматриваться в проектной документации на создание, изменение (реконструкцию) объектов благоустройства.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Применительно к временным (мобильным) индивидуальным и типовым элементам благоустройства, не являющимся компонентами объектов благоустройства и размещаемым на территориях общего пользования, устанавливается следующий порядок: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заказчик (инвестор) подает в орган, уполномоченный в области градостроительной деятельности, заявку на создание, изменение, обновление или замену элемента благоустройства;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на основании зарегистрированной заявки орган, уполномоченный в области градостроительной деятельности, готовит задание на разработку архитектурного, дизайнерского эскиза (проекта) или паспорта типового элемента благоустройства;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разработанную проектную документацию или паспорт типового элемента благоустройства заказчик представляет в двух экземплярах в орган, уполномоченный в области градостроительной деятельности на согласование;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при размещении отдельно стоящих типовых элементов благоустройства органом, уполномоченным в области градостроительной деятельности, оформляется разрешительное письмо и схема их размещения;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5) подготовленный пакет разрешительных документов выдается заявителю;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6) проектная документация, паспорт типового элемента благоустройства, согласованные с органом, уполномоченным в области градостроительной деятельности, или разрешительное письмо и согласованная схема размещения типового элемента благоустройства являются основанием для изготовления, установки или устройства индивидуального или типового элемента благоустройства.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На территориях, имеющих особую историческую ценность, наряду с рекомендуемыми для внедрения (изготовления, размещения) типовыми элементами благоустройства, могут размещаться индивидуальные элементы благоустройства на основании условий, предъявляемых органами охраны памятников истории и культуры.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Дизайнерское, конструктивное решение индивидуального элемента благоустройства должно соответствовать стандарту качества, конструктивным и эстетическим характеристикам утвержденного образца.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w:t>
      </w:r>
      <w:r w:rsidR="009B01F3" w:rsidRPr="008E7746">
        <w:rPr>
          <w:rFonts w:ascii="Times New Roman" w:eastAsia="Times New Roman" w:hAnsi="Times New Roman" w:cs="Times New Roman"/>
          <w:b/>
          <w:bCs/>
          <w:sz w:val="24"/>
          <w:szCs w:val="24"/>
          <w:lang w:eastAsia="ru-RU"/>
        </w:rPr>
        <w:t>7</w:t>
      </w:r>
      <w:r w:rsidRPr="008E7746">
        <w:rPr>
          <w:rFonts w:ascii="Times New Roman" w:eastAsia="Times New Roman" w:hAnsi="Times New Roman" w:cs="Times New Roman"/>
          <w:b/>
          <w:bCs/>
          <w:sz w:val="24"/>
          <w:szCs w:val="24"/>
          <w:lang w:eastAsia="ru-RU"/>
        </w:rPr>
        <w:t>. Общие требования, предъявляемые к элементам благоустройства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Стационарные элементы благоустройства должны закрепляться так, чтобы исключить возможность их поломки или перемещения вручную.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Элементы уличного оборудования (палатки, лотки, скамьи, урны и контейнеры для мусора, телефонные будки, таксофоны, цветочницы, иные малые архитектурные формы) не должны создавать помех движению пешеходов и автотранспорта.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Не допускается установка палаток, лотков, иного оборудования уличной торговли на прилегающих территориях павильонов, остановок общественного транспорта, постов ОГИБДД, иных контрольных постов.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Передвижное (мобильное) уличное торговое оборудование должно отвечать установленным стандартам и иметь приспособления для его беспрепятственного перемещения. Запрещается использование случайных предметов в качестве передвижного торгового оборудования.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Малые архитектурные формы, коммунальное оборудование, индивидуальные и типовые элементы благоустройства (цветочные вазы, скамьи, урны, оборудование велосипедных стоянок, парапеты, питьевые фонтанчики и тому подобное) следует изготавливать из долговечных и безопасных для здоровья материалов.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При проектировании ограждений следует соблюдать требования градостроительных и технических регламентов, а до их утверждения - требования СНиП.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Ограждения (ограды) садов, парков, скверов, придомовых территорий многоквартирных жилых домов, участков индивидуальной жилой застройки, предприятий, больниц, детских учреждений, платных автостоянок, открытых торговых и спортивно-игровых комплексов, производственных предприятий должны выполняться в соответствии с проектом, согласованным органом, уполномоченным в области градостроительной деятельности.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Строительные площадки, в том числе для реконструкции и капитального ремонта объектов капитального строительства, должны ограждаться на период строительства сплошным (глухим) забором высотой не менее 2,0 м, выполненным по типовым проектам, согласованным органном, уполномоченным в области градостроительной деятельности. Ограждения, непосредственно примыкающие к тротуарам, пешеходным дорожкам, следует обустраивать защитным козырьком. В стесненных условиях допускается по согласованию с отделением ОГИБДД ОВД устраивать временный тротуар с разделяющим ограждением на проезжей части улицы шириной не менее 1,5 м.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5. Освещенность улиц и дорог должна соответствовать действующим нормативам. Размещение устройств уличного освещения и иных источников искусственного наружного освещения должно осуществляться с учетом существующей застройки и озеленения территории и способствовать созданию безопасной среды, не создающей помехи уличному движению.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Здания общественного и административного назначения, расположенные в центре населенного пункта и вдоль магистральных и (или) главных улиц, должны иметь подсветку фасада в темное время суток в соответствии с проектом, согласованным с уполномоченным органом в области градостроительной деятельности.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На угловых домах кварталов в темное время суток аншлаги (номер дома и название улицы) должны иметь подсветку.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Уличные светильники, фонари (кроме парковых) следует устанавливать не ниже 2,5 м от поверхности тротуара. Опоры, кронштейны светильников и фонарей в исторической части населенного пункта следует выполнять из литого или кованого металла по проекту, согласованному органом, уполномоченным в области градостроительной деятельности.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6. Оборудование спортивно-игровых площадок должно соответствовать установленным стандартам и утвержденным проектным решениям.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Детские площадки должны оборудоваться прочными конструкциями, соответствующими современным требованиям дизайна, материалы и отделка должны соответствовать санитарно-гигиеническим требованиям.</w:t>
      </w:r>
      <w:r w:rsidRPr="008E7746">
        <w:rPr>
          <w:rFonts w:ascii="Times New Roman" w:eastAsia="Times New Roman" w:hAnsi="Times New Roman" w:cs="Times New Roman"/>
          <w:bCs/>
          <w:sz w:val="24"/>
          <w:szCs w:val="24"/>
          <w:lang w:eastAsia="ru-RU"/>
        </w:rPr>
        <w:tab/>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Произведения монументально-декоративного искусства (скульптуры, обелиски, стелы, панно и так далее) устанавливаются на территориях общего пользования на основании решений Совета муниципального образования</w:t>
      </w:r>
      <w:r w:rsidR="004765E4">
        <w:rPr>
          <w:rFonts w:ascii="Times New Roman" w:eastAsia="Times New Roman" w:hAnsi="Times New Roman" w:cs="Times New Roman"/>
          <w:bCs/>
          <w:sz w:val="24"/>
          <w:szCs w:val="24"/>
          <w:lang w:eastAsia="ru-RU"/>
        </w:rPr>
        <w:t xml:space="preserve"> Успенского</w:t>
      </w:r>
      <w:r w:rsidR="004765E4" w:rsidRPr="008E7746">
        <w:rPr>
          <w:rFonts w:ascii="Times New Roman" w:eastAsia="Times New Roman" w:hAnsi="Times New Roman" w:cs="Times New Roman"/>
          <w:bCs/>
          <w:sz w:val="24"/>
          <w:szCs w:val="24"/>
          <w:lang w:eastAsia="ru-RU"/>
        </w:rPr>
        <w:t xml:space="preserve"> </w:t>
      </w:r>
      <w:r w:rsidR="00905D1B" w:rsidRPr="008E7746">
        <w:rPr>
          <w:rFonts w:ascii="Times New Roman" w:eastAsia="Times New Roman" w:hAnsi="Times New Roman" w:cs="Times New Roman"/>
          <w:bCs/>
          <w:sz w:val="24"/>
          <w:szCs w:val="24"/>
          <w:lang w:eastAsia="ru-RU"/>
        </w:rPr>
        <w:t>сельского</w:t>
      </w:r>
      <w:r w:rsidRPr="008E7746">
        <w:rPr>
          <w:rFonts w:ascii="Times New Roman" w:eastAsia="Times New Roman" w:hAnsi="Times New Roman" w:cs="Times New Roman"/>
          <w:bCs/>
          <w:sz w:val="24"/>
          <w:szCs w:val="24"/>
          <w:lang w:eastAsia="ru-RU"/>
        </w:rPr>
        <w:t xml:space="preserve"> поселения, а также согласованных и утвержденных проектов.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9B01F3"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38</w:t>
      </w:r>
      <w:r w:rsidR="00270DAC" w:rsidRPr="008E7746">
        <w:rPr>
          <w:rFonts w:ascii="Times New Roman" w:eastAsia="Times New Roman" w:hAnsi="Times New Roman" w:cs="Times New Roman"/>
          <w:b/>
          <w:bCs/>
          <w:sz w:val="24"/>
          <w:szCs w:val="24"/>
          <w:lang w:eastAsia="ru-RU"/>
        </w:rPr>
        <w:t>. Благоустройство и озеленение урбанизированных территорий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Благоустройство материально-пространственной среды поселения включает в себя: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вертикальную планировку и организацию рельефа;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устройство покрытий дорожных и пешеходных коммуникаций (улиц, площадей, открытых автостоянок, спортивно-игровых площадок и прочего);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устройство уличного освещения;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возведение или установку элементов благоустройства (малых архитектурных форм, фонтанов, бассейнов, подпорных стенок, лестниц, парапетов, объектов наружной рекламы и прочего);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5) озеленение.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При проектировании вертикальной планировки проектные отметки территории следует устанавливать, исходя из условий максимального сохранения естественного рельефа, почвенного покрова и существующих древесных насаждений, возможности отвода поверхностных вод, минимального объема земляных работ и возможности использования вытесняемых грунтов на площадке строительства и благоустройства.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Отвод поверхностных вод осуществляется в соответствии с техническими регламентами, а до их утверждения – в соответствии с требованиями СНиП.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Вертикальные отметки дорог, тротуаров, колодцев ливневой канализации определяются с учетом исключения возможности застаивания поверхностных вод и подтопления территорий.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5. На территориях с высоким стоянием грунтовых вод, на заболоченных участках следует осуществлять мероприятия по понижению уровня грунтовых вод в соответствии с техническими регламентами, а до их утверждения - в соответствии с требованиями СНиП.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6. Все территории поселения должны иметь твердое или растительное покрытие (газон). Наличие открытого грунта допускается только на территориях строительных площадок, пляжей и на участках производственных комплексов, где это предусмотрено технологией и потребностями производства (в том числе сельскохозяйственного).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Выезды со строительных площадок на асфальтовое покрытие дорог должны иметь устройства для очистки колес автомобильного транспорта, обслуживающего стройку.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7. Участки с растительным покрытием и вокруг деревьев должны отделяться от участков с твердым покрытием бордюрным камнем вровень с покрытием.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8. Бордюры, отделяющие тротуар от проезжей части и выступающие над поверхностью тротуара, должны укладываться с разрывами в 1 см для беспрепятственного стока воды с тротуара.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9. Не допускается использовать для покрытия (мощения) дорог, тротуаров, пешеходных дорожек, открытых лестниц: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материалы, ухудшающие эстетические и эксплуатационные характеристики покрытия (мощения) по сравнению с заменяемым;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экологически опасные материалы;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полированный естественный или глазурованный искусственный камень (плитку).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10. Покрытия тротуаров, пешеходных дорожек, проходящих над подземными инженерными сетями, следует выполнять из тротуарных плит, искусственных или естественных тротуарных камней (плиток).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11. Структура городских и сельских озелененных территорий включает многопрофильные и специализированные парки, скверы, бульвары, набережные, предназначенные для организации отдыха и досуга населения.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Элементами озеленения территорий являются зеленые насаждения - деревья, кустарники, газоны, цветники и естественные природные растения.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12. Работы по содержанию, регуляции зеленых насаждений, уходу за ними на территориях общего пользования осуществляет подрядчик, заключивший муниципальный контракт на выполнение соответствующих работ.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Озеленение и благоустройство, проводимые по инициативе граждан или их объединений на придомовых территориях многоквартирных жилых домов, осуществляются за счет средств и собственными силами жильцов на основании разрешения органа, уполномоченного в области градостроительной деятельности, и по согласованному им и соответствующими инженерными службами проекту.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Сохранность и надлежащий уход за зелеными насаждениями на собственных и прилегающих территориях землепользователи обязаны обеспечивать собственными силами и за свой счет в соответствии с настоящими Правилами, иными нормативными правовыми актами органов местного самоуправления </w:t>
      </w:r>
      <w:r w:rsidR="004765E4">
        <w:rPr>
          <w:rFonts w:ascii="Times New Roman" w:eastAsia="Times New Roman" w:hAnsi="Times New Roman" w:cs="Times New Roman"/>
          <w:bCs/>
          <w:sz w:val="24"/>
          <w:szCs w:val="24"/>
          <w:lang w:eastAsia="ru-RU"/>
        </w:rPr>
        <w:t>Успенского</w:t>
      </w:r>
      <w:r w:rsidR="004765E4" w:rsidRPr="008E7746">
        <w:rPr>
          <w:rFonts w:ascii="Times New Roman" w:eastAsia="Times New Roman" w:hAnsi="Times New Roman" w:cs="Times New Roman"/>
          <w:bCs/>
          <w:sz w:val="24"/>
          <w:szCs w:val="24"/>
          <w:lang w:eastAsia="ru-RU"/>
        </w:rPr>
        <w:t xml:space="preserve"> </w:t>
      </w:r>
      <w:r w:rsidR="00905D1B" w:rsidRPr="008E7746">
        <w:rPr>
          <w:rFonts w:ascii="Times New Roman" w:eastAsia="Times New Roman" w:hAnsi="Times New Roman" w:cs="Times New Roman"/>
          <w:bCs/>
          <w:sz w:val="24"/>
          <w:szCs w:val="24"/>
          <w:lang w:eastAsia="ru-RU"/>
        </w:rPr>
        <w:t>сельского</w:t>
      </w:r>
      <w:r w:rsidRPr="008E7746">
        <w:rPr>
          <w:rFonts w:ascii="Times New Roman" w:eastAsia="Times New Roman" w:hAnsi="Times New Roman" w:cs="Times New Roman"/>
          <w:bCs/>
          <w:sz w:val="24"/>
          <w:szCs w:val="24"/>
          <w:lang w:eastAsia="ru-RU"/>
        </w:rPr>
        <w:t xml:space="preserve"> поселения.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13. На работы по восстановлению утраченных элементов озеленения на участках озелененных территорий любой правовой принадлежности и формы землепользования проектная документация не требуется.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14. Контроль за содержанием в надлежащем состоянии зеленых насаждений на всех территориях независимо от их правовой принадлежности организует администрация муниципального образования </w:t>
      </w:r>
      <w:r w:rsidR="004765E4">
        <w:rPr>
          <w:rFonts w:ascii="Times New Roman" w:eastAsia="Times New Roman" w:hAnsi="Times New Roman" w:cs="Times New Roman"/>
          <w:bCs/>
          <w:sz w:val="24"/>
          <w:szCs w:val="24"/>
          <w:lang w:eastAsia="ru-RU"/>
        </w:rPr>
        <w:t>Успенского</w:t>
      </w:r>
      <w:r w:rsidR="004765E4" w:rsidRPr="008E7746">
        <w:rPr>
          <w:rFonts w:ascii="Times New Roman" w:eastAsia="Times New Roman" w:hAnsi="Times New Roman" w:cs="Times New Roman"/>
          <w:bCs/>
          <w:sz w:val="24"/>
          <w:szCs w:val="24"/>
          <w:lang w:eastAsia="ru-RU"/>
        </w:rPr>
        <w:t xml:space="preserve"> </w:t>
      </w:r>
      <w:r w:rsidR="00905D1B" w:rsidRPr="008E7746">
        <w:rPr>
          <w:rFonts w:ascii="Times New Roman" w:eastAsia="Times New Roman" w:hAnsi="Times New Roman" w:cs="Times New Roman"/>
          <w:bCs/>
          <w:sz w:val="24"/>
          <w:szCs w:val="24"/>
          <w:lang w:eastAsia="ru-RU"/>
        </w:rPr>
        <w:t>сельского</w:t>
      </w:r>
      <w:r w:rsidRPr="008E7746">
        <w:rPr>
          <w:rFonts w:ascii="Times New Roman" w:eastAsia="Times New Roman" w:hAnsi="Times New Roman" w:cs="Times New Roman"/>
          <w:bCs/>
          <w:sz w:val="24"/>
          <w:szCs w:val="24"/>
          <w:lang w:eastAsia="ru-RU"/>
        </w:rPr>
        <w:t xml:space="preserve"> поселения.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w:t>
      </w:r>
      <w:r w:rsidR="009B01F3" w:rsidRPr="008E7746">
        <w:rPr>
          <w:rFonts w:ascii="Times New Roman" w:eastAsia="Times New Roman" w:hAnsi="Times New Roman" w:cs="Times New Roman"/>
          <w:b/>
          <w:bCs/>
          <w:sz w:val="24"/>
          <w:szCs w:val="24"/>
          <w:lang w:eastAsia="ru-RU"/>
        </w:rPr>
        <w:t>9</w:t>
      </w:r>
      <w:r w:rsidRPr="008E7746">
        <w:rPr>
          <w:rFonts w:ascii="Times New Roman" w:eastAsia="Times New Roman" w:hAnsi="Times New Roman" w:cs="Times New Roman"/>
          <w:b/>
          <w:bCs/>
          <w:sz w:val="24"/>
          <w:szCs w:val="24"/>
          <w:lang w:eastAsia="ru-RU"/>
        </w:rPr>
        <w:t>. Требования к инженерной подготовке и инженерной защите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Инженерная подготовка территории поселения осуществляется с целью улучшения её физических характеристик и создания условий для эффективного гражданского и промышленного строительства. Основной задачей инженерной подготовки является защита территории поселения от воздействия неблагоприятных физико-геологических процессов.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Мероприятия по инженерной подготовке территории предусматриваются во всех видах градостроительной и проектной документации.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Инженерное оборудование поселения проектируется на основании разработанных в соответствии с генеральным  планом следующих отраслевых схем инженерной инфраструктуры: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водопроводно-канализационного хозяйства с учетом его реконструкции;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ливневой и дренажной системы;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газификации;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телефонизации;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энергоснабжения;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радиофикации;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озеленения;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утилизации мусора и бытовых отходов.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Разработка указанных схем осуществляется соответствующими организациями на срок не более 5 лет на основе заданий, выдаваемых администрацией поселения.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Для строительства инженерных сетей разрабатываются также следующие виды проектов: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строительства улиц или площадей, в котором одновременно решаются вопросы размещения инженерных сетей;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застройки микрорайона или квартала с решением вопросов присоединения к магистральным сетям и размещения внутриквартальных сетей;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строительства отдельного объекта или группы объектов промышленного или жилищно-гражданского 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строительства отдельной транзитной или магистральной коммуникации, входящей в отраслевую схему;</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Технические условия действительны в течении нормативного срока проектирования и строительства объекта. Организации, выдавшие технические условия, несут ответственность в установленном порядке за их техническую целесообразность и экономическую эффективность. В технических условиях на инженерное обеспечение предусматриваются только объемы работ, необходимые для подключения объектов к существующим инженерным коммуникациям.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Работы по развитию магистральных и внутриквартальных сетей осуществляют организации – балансодержатели.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6. Работы по переустройству существующих и прокладке новых подземных коммуникаций производятся до начала или в период реконструкции проездов, улиц и площадей, а также при выполнении других работ по благоустройству территорий.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Выбор трассы оформляется актом, согласованным с управлением архитектуры и градостроительства с приложением схемы, подготовку которых осуществляет по поручению заказчика проектная организация.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При разработке рабочей документации отдельной транзитной или магистральной коммуникации должен быть учтен проект строительства или благоустройства улицы, на которой намечена прокладка сети.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8. Строительство сетей и благоустройство улиц разрешается вести только по утвержденным проектам, прошедшим государственную экспертизу, если с момента их разработки прошло не более 2-х лет, в противном случае все ранее проведенные согласования и экспертизы аннулируются и проект подлежит повторному согласованию и экспертизе.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Строительство инженерных сетей без оформленного в установленном порядке разрешения считается самовольным и в отношении собственника объекта (сетей) применяются санкции, предусмотренные законодательством.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Работы по строительству, переустройству или капитальному ремонту подземных сетей, дорог и тротуаров, а также связанные с разрытием работ по благоустройству территорий производится в соответствии с действующим организационно-правовым порядком, утвержденным главой поселения.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В случае обнаружения при земляных работах сооружений и коммуникаций, не зафиксированных в проекте, строительная организация ставит в известность заказчика, который обязан вызвать на место производства работ представителей проектной и эксплуатирующей организации, которой принадлежит обнаруженное сооружение или коммуникация, для внесения изменений в проект.</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Ввод в эксплуатацию построенных подземных сетей, независимо от вневедомственной принадлежности, производится эксплуатирующими организациями после окончания всех работ, предусмотренных проектом, получения от строительной организации исполнительной документации (чертежей) и разрешения на ввод объекта в эксплуатацию.</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За ввод инженерных сетей в эксплуатацию без осуществления исполнительной документации ответственность (в случаях повреждения принадлежащих ей коммуникаций) несет эксплуатирующая организация.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12. КАРТА ГРАДОСТРОИТЕЛЬНОГО ЗОНИРОВАНИЯ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9B01F3"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40</w:t>
      </w:r>
      <w:r w:rsidR="00270DAC" w:rsidRPr="008E7746">
        <w:rPr>
          <w:rFonts w:ascii="Times New Roman" w:eastAsia="Times New Roman" w:hAnsi="Times New Roman" w:cs="Times New Roman"/>
          <w:b/>
          <w:bCs/>
          <w:sz w:val="24"/>
          <w:szCs w:val="24"/>
          <w:lang w:eastAsia="ru-RU"/>
        </w:rPr>
        <w:t xml:space="preserve">. Карта градостроительного зонирования территории </w:t>
      </w:r>
      <w:r w:rsidR="004765E4" w:rsidRPr="004765E4">
        <w:rPr>
          <w:rFonts w:ascii="Times New Roman" w:eastAsia="Times New Roman" w:hAnsi="Times New Roman" w:cs="Times New Roman"/>
          <w:b/>
          <w:bCs/>
          <w:sz w:val="24"/>
          <w:szCs w:val="24"/>
          <w:lang w:eastAsia="ru-RU"/>
        </w:rPr>
        <w:t>Успенского</w:t>
      </w:r>
      <w:r w:rsidR="004765E4" w:rsidRPr="008E7746">
        <w:rPr>
          <w:rFonts w:ascii="Times New Roman" w:eastAsia="Times New Roman" w:hAnsi="Times New Roman" w:cs="Times New Roman"/>
          <w:bCs/>
          <w:sz w:val="24"/>
          <w:szCs w:val="24"/>
          <w:lang w:eastAsia="ru-RU"/>
        </w:rPr>
        <w:t xml:space="preserve"> </w:t>
      </w:r>
      <w:r w:rsidR="00905D1B" w:rsidRPr="008E7746">
        <w:rPr>
          <w:rFonts w:ascii="Times New Roman" w:eastAsia="Times New Roman" w:hAnsi="Times New Roman" w:cs="Times New Roman"/>
          <w:b/>
          <w:bCs/>
          <w:sz w:val="24"/>
          <w:szCs w:val="24"/>
          <w:lang w:eastAsia="ru-RU"/>
        </w:rPr>
        <w:t>сельского</w:t>
      </w:r>
      <w:r w:rsidR="00270DAC" w:rsidRPr="008E7746">
        <w:rPr>
          <w:rFonts w:ascii="Times New Roman" w:eastAsia="Times New Roman" w:hAnsi="Times New Roman" w:cs="Times New Roman"/>
          <w:b/>
          <w:bCs/>
          <w:sz w:val="24"/>
          <w:szCs w:val="24"/>
          <w:lang w:eastAsia="ru-RU"/>
        </w:rPr>
        <w:t xml:space="preserve"> поселения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Настоящая карта отображает:</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 Зоны с особыми условиями использования территорий.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1.1 Зоны охраны объектов культурного наследия.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Согласно постановлению правительства Российской Федерации от 26 апреля 2008г. № 315 «Об утверждении положения о зонах охраны объектов культурного наследия (памятников истории и культуры) народов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особый режим использования земель и градостроительный регламент в границах охранной зоны устанавливаются с учетом следующих требований: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 запрещение строительства, за исключением применения специальных мер, направленных на сохранение и восстановление (регенерацию) историко-градостроительной или природной среды объекта культурного наследия;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б) ограничение капитального ремонта и реконструкции объектов капитального строительства и их частей, в том числе касающееся их размеров, пропорций и параметров, использования отдельных строительных материалов, применения цветовых решений, особенностей деталей и малых архитектурных форм;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ограничение хозяйственной деятельности, необходимое для обеспечения сохранности объекта культурного наследия, в том числе запрет или ограничение размещения рекламы, вывесок, построек и объектов (автостоянок, временных построек, киосков, навесов и т.п.), а также регулирование проведения работ по озеленению;</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 обеспечение пожарной безопасности объекта культурного наследия и его защиты от динамических воздействий;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 сохранение гидрогеологических и экологических условий, необходимых для обеспечения сохранности объекта культурного наследия;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е) благоустройство территории охранной зоны, направленное на сохранение, использование и популяризацию объекта культурного наследия, а также на сохранение и восстановление градостроительных (планировочных, типологических, масштабных) характеристик его историко-градостроительной и природной среды;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ж) иные требования, необходимые для обеспечения сохранности объекта культурного наследия в его историческом и ландшафтном окружении.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Режим использования земель и градостроительный регламент в границах зоны регулирования застройки и хозяйственной деятельности устанавливаются с учетом следующих требований: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 ограничение строительства, необходимое для обеспечения сохранности объекта культурного наследия, в том числе касающееся размеров, пропорций и параметров объектов капитального строительства и их частей, использования отдельных строительных материалов, применения цветовых решений;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б) ограничение капитального ремонта и реконструкции объектов капитального строительства и их частей, в том числе касающееся их размеров, пропорций и параметров, использования отдельных строительных материалов, применения цветовых решений;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сохранение исторически сложившихся границ земельных участков, в том числе ограничение их изменения при проведении землеустройства, а также разделения земельных участков;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 обеспечение визуального восприятия объекта культурного наследия в его историко-градостроительной и природной среде;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 ограничение хозяйственной деятельности, необходимое для обеспечения сохранности объекта культурного наследия, в том числе запрет или ограничение размещения рекламы, вывесок, построек и объектов (автостоянок, временных построек, киосков, навесов и т.п.), а также регулирование проведения работ по озеленению;</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е) обеспечение пожарной безопасности объекта культурного наследия и его защиты от динамических воздействий;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ж) сохранение гидрогеологических и экологических условий, необходимых для обеспечения сохранности объекта культурного наследия;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з) обеспечение сохранности всех исторически ценных градоформирующих объектов;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и) иные требования, необходимые для обеспечения сохранности объекта культурного наследия.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Режим использования земель и градостроительный регламент в границах зоны охраняемого природного ландшафта устанавливаются с учетом следующих требований: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 запрещение или ограничение хозяйственной деятельности, строительства, капитального ремонта и реконструкции объектов капитального строительства и их частей в целях сохранения и восстановления композиционной связи с объектом культурного наследия природного ландшафта, включая долины рек, водоемы, леса и открытые пространства;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б) обеспечение пожарной безопасности охраняемого природного ландшафта и его защиты от динамических воздействий;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сохранение гидрологических и экологических условий, необходимых для обеспечения сохранности и восстановления (регенерации) охраняемого природного ландшафта;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 сохранение и восстановление сложившегося в охраняемом природном ландшафте соотношения открытых и закрытых пространств в целях обеспечения визуального восприятия объекта культурного наследия в его историко-градостроительной и природной среде;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 иные требования, необходимые для сохранения и восстановления (регенерации) охраняемого природного ландшафта.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1.2 Водоохранные зоны и прибрежные защитные полосы.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Границы и режимы использования водоохранных зон установлены Водным кодексом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Параметры зоны: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Ширина береговой полосы водных объектов общего пользования составляет 20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5 метров. Береговая полоса болот и природных выходов подземных вод (родников) - не определяется.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Водоохранные зоны примыкают к береговой линии рек, ручьев, каналов, озер, водохранилищ. Ширина водоохранной зоны рек или ручьев устанавливается от их истока для рек или ручьев протяженностью:</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до десяти километров - в размере 50 метров;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от десяти до пятидесяти километров - в размере 100 метров;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от пятидесяти километров и более - в размере 200 метров.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Для реки, ручья протяженностью менее 10 километров от истока до устья водоохранная зона совпадает с прибрежной защитной полосой.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Радиус водоохранной зоны для истоков реки, ручья устанавливается в размере 50 метров.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50 метров.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Ширина водоохранной зоны рек, ручьев, каналов, озер, водохранилищ и ширина их прибрежной защитной полосы за пределами территорий населенных пунктов устанавливаются от соответствующей береговой линии.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 Ширина прибрежной защитной полосы устанавливается в зависимости от уклона берега водного объекта и составляет 30 метров для обратного или нулевого уклона, 40 метров для уклона до трех градусов и 50 метров для уклона три и более градуса.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Для расположенных в границах болот проточных и сточных озер и соответствующих водотоков ширина прибрежной защитной полосы устанавливается в размере 50 метров.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Ширина прибрежной защитной полосы озера, водохранилища, имеющих особо ценное рыбохозяйственное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Ограничения деятельности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границах водоохранных зон запрещаются: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использование сточных вод для удобрения почв;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осуществление авиационных мер по борьбе с вредителями и болезнями растений;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границах прибрежных защитных полос наряду с указанными выше ограничениями запрещаются: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распашка земель;</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размещение отвалов размываемых грунтов;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выпас сельскохозяйственных животных и организация для них летних лагерей, ванн.</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границах водоохранных зон допускаются: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1.3 Зона санитарной охраны источников питьевого водоснабжения.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Источники водоснабжения имеют зоны санитарной охраны (ЗСО). Зоны санитарной охраны организуются в составе трех поясов. Первый пояс (строгого режима) включает территорию расположения водозаборов, площадок всех водопроводных сооружений и водоподводящего канала. Второй и третий пояса (пояса ограничений) включают территорию, предназначенную для предупреждения загрязнения воды источников водоснабжения.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Зоны санитарной охраны 1 пояса подземных источников водоснабжения составляют 50 м. Границы второго пояса зоны санитарной охраны подземных источников водоснабжения устанавливают расчетом. Территория первого пояса зон санитарной охраны должна быть спланирована для отвода поверхностного стока за ее пределы, озеленена, ограждена и обеспечена охраной.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территории первого пояса запрещается: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посадка высокоствольных деревьев;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размещение жилых и общественных зданий, проживание людей;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выпуск в поверхностные источники сточных вод, купание, водопой и выпас скота, стирка белья, рыбная ловля, применение ядохимикатов, удобрений и другие виды водопользования, оказывающие влияние на качество воды.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территории первого пояса 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зоны санитарной охраны с учетом санитарного режима на территории второго пояса. 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при их вывозе.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Допускаются рубки ухода и санитарные рубки леса.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территории второго и третьего пояса зоны санитарной охраны поверхностных источников водоснабжения запрещается: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отведение сточных вод в зоне водосбора источника водоснабжения, включая его притоки, не отвечающих гигиеническим требованиям к охране поверхностных вод;</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загрязнение территории нечистотами, мусором, навозом, промышленными отходами и др.;</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размещение складов горюче-смазочных материалов, ядохимикатов и минеральных удобрений, накопителей, шлакохранилищ и других объектов, которые могут вызвать химические загрязнения источников водоснабжения;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размещение кладбищ, скотомогильников, полей ассенизации, полей фильтрации, земледельческих полей орошения, животноводческих и птицеводческих предприятий и других объектов, которые могут вызвать микробные загрязнения источников водоснабжения;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применение удобрений и ядохимикатов;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добыча песка и гравия из водотока или водоема, а также дноуглубительные работы;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расположение стойбищ и выпаса скота, а также другое использование водоема и земельных участков, лесных угодий в пределах прибрежной полосы шириной не менее 500 м, которое может привести к ухудшению качества или уменьшению количества воды источника водоснабжения;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на территории третьего пояса рубка леса главного пользования и реконструкции. Допускаются только рубки ухода и санитарные рубки леса.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пределах второго пояса зоны санитарной охраны поверхностного источника водоснабжения допускаются: птицеразведение, стирка белья, купание, туризм, водный спорт, устройство пляжей и рыбная ловля в установленных местах при обеспечении специального режима, согласованного с органами Роспотребнадзора.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1.4 Санитарно-защитные зоны промышленных, сельскохозяйственных и иных предприятий.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Размеры и границы санитарно-защитной зоны определяются в проекте санитарно-защитной зоны. Границы санитарно-защитной зоны устанавливаются от источников химического, биологического и/или физического воздействия либо от границы земельного участка, принадлежащего промышленному производству и объекту для ведения хозяйственной деятельности и оформленного в установленном порядке, далее - промышленная площадка, до ее внешней границы в заданном направлении.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зависимости от характеристики выбросов для промышленного объекта и производства, по которым ведущим для установления санитарно-защитной зоны фактором является химическое загрязнение атмосферного воздуха, размер санитарно-защитной зоны устанавливается от границы промплощадки и/или от источника выбросов загрязняющих веществ.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соответствии с СанПиН 2.2.1/2.1.1.1200-03 для промышленных объектов и производств, сооружений, являющихся источниками воздействия на среду обитания и здоровье человека, в зависимости от мощности, условий эксплуатации, характера и количества выделяемых в окружающую среду загрязняющих веществ, создаваемого шума, вибрации и других вредных физических факторов, а также с учетом предусматриваемых мер по уменьшению неблагоприятного влияния их на среду обитания и здоровье человека в соответствии с санитарной классификацией промышленных объектов и производств устанавливаются следующие ориентировочные размеры санитарно-защитных зон:</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промышленные объекты и производства первого класса - 1000 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промышленные объекты и производства второго класса - 500 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промышленные объекты и производства третьего класса - 300 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промышленные объекты и производства четвертого класса - 100 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промышленные объекты и производства пятого класса - 50м;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Режим территории санитарно-защитной зоны.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2.1) 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территории садоводческих товариществ и коттеджной застройки, коллективных или индивидуальных дачных и садово-огородных участков, а также другие территории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2.2) Допускается размещать в границах санитарно-защитной зоны промышленного объекта или производства: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нефте- и газопроводы, артезианские скважины для технического водоснабжения, водоохлаждающие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1.5 Санитарно-защитные зоны кладбищ.</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Вновь создаваемые места погребения должны размещаться на расстоянии не менее 300 м от границ селитебной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Кладбища с погребением путем предания тела (останков) умершего земле (захоронение в могилу, склеп) размещают на расстоянии: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 от жилых, общественных зданий, спортивно-оздоровительных и санаторно-курортных зон:</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500 м - при площади кладбища от 20 до 40 га (размещение кладбища размером территории более 40 га не допускается);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300 м - при площади кладбища до 20 га;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50 м - для сельских, закрытых кладбищ и мемориальных комплексов, кладбищ с погребением после кремации;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б) от водозаборных сооружений централизованного источника водоснабжения населения - не менее 1000 м с подтверждением достаточности расстояния расчетами поясов зон санитарной охраны водоисточника и времени фильтрации;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в сельских населенных пунктах, в которых используются колодцы, каптажи, родники и другие природные источники водоснабжения, при размещении кладбищ выше по потоку грунтовых вод, санитарно-защитная зона между кладбищем и населенным пунктом обеспечивается в соответствии с результатами расчетов очистки грунтовых вод и данными лабораторных исследований.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После закрытия кладбища по истечении 25 лет после последнего захоронения расстояние до жилой застройки может быть сокращено до 100 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сельских населенных пунктах и сложившихся районах городских населенных пунктов, подлежащих реконструкции, расстояние от кладбищ до стен жилых домов, зданий детских и лечебных учреждений допускается уменьшать по согласованию с уполномоченными органами Роспотребнадзора, но принимать не менее 100 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По территории санитарно-защитных зон и кладбищ запрещается прокладка сетей централизованного хозяйственно-питьевого водоснабжения.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кладбищах и зданиях похоронного назначения следует предусматривать систему водоснабжения. При отсутствии централизованных систем водоснабжения и канализации допускается устройство шахтных колодцев для полива и строительство общественных туалетов выгребного типа в соответствии с требованиями санитарных норм и правил.</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участках кладбищ предусматривается зона зеленых насаждений шириной не менее 20 м, стоянки автокатафалков и автотранспорта, урны для сбора мусора, площадки для мусоросборников с подъездами к ним.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При переносе кладбищ и захоронений следует проводить рекультивацию территорий и участков. Использование грунтов с ликвидируемых мест захоронений для планировки жилой территории не допускается. 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Размещение зданий и сооружений на этой территории запрещается.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Размер санитарно-защитных зон после переноса кладбищ, а также закрытых кладбищ для новых погребений по истечении кладбищенского периода остается неизменной.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1.6 Санитарно-защитные зоны скотомогильников.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Размер санитарно-защитной зоны от скотомогильника (биотермической ямы) принимается до:</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жилых, общественных зданий, животноводческих ферм (комплексов) - 1000м;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скотопрогонов и пастбищ - 200 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автомобильных, железных дорог в зависимости от их категории - 60 - 300 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По истечении 25 лет с момента последнего захоронения возможно уменьшение размеров санитарно-защитной зоны.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Изменение размеров установленных санитарно-защитных зон для объектов I класса опасности, к которым относится скотомогильник, осуществляется постановлением Главного государственного санитарного врача Воронежской области.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исключительных случаях с разрешения главного государственного ветеринарного инспектора Воронежской области допускается использование территории скотомогильника для промышленного строительства, если с момента последнего захоронения в биотермическую яму прошло не менее 2 лет, в земляную яму - не менее 25 лет. Промышленный объект не должен быть связан с приемом, производством и переработкой продуктов питания и кормов.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1.7 Санитарно-защитные зоны объектов размещения (полигонов) твердых бытовых отходов.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Размер санитарно-защитной зоны от жилой застройки до границ полигона ТБО - 500 м. Размер санитарно-защитной зоны может увеличиваться при расчете газообразных выбросов в атмосферу. Границы зоны устанавливаются по изолинии 1 ПДК, если она выходит из пределов нормативной зоны. Санитарно-защитная зона должна иметь зеленые насаждения.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1.8  Границы зон затопления.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карте градостроительного зонирования территории нанесены следующие зоны затопления: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при прохождении паводков 1% обеспеченности с вероятностью повторения 1 раз в 100 лет, разработанные ООО «Севкавгидропроект», г. Пятигорск, в 2012 («Определение протяженности береговой линии водных объектов в границах поселений и количества жителей, проживающих на территориях, подверженных негативному воздействию вод в населенных пунктах Краснодарского края»).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Согласно ст.67 Водного Кодекса РФ на территориях, подверженных затоплению, размещение новых населенных пунктов, кладбищ, скотомогильников и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787F4A" w:rsidRDefault="00787F4A"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13. ГРАДОСТРОИТЕЛЬНЫЕ РЕГЛАМЕНТЫ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D44918" w:rsidRDefault="00D44918"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D44918" w:rsidRDefault="00D44918"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4</w:t>
      </w:r>
      <w:r w:rsidR="009B01F3" w:rsidRPr="008E7746">
        <w:rPr>
          <w:rFonts w:ascii="Times New Roman" w:eastAsia="Times New Roman" w:hAnsi="Times New Roman" w:cs="Times New Roman"/>
          <w:b/>
          <w:bCs/>
          <w:sz w:val="24"/>
          <w:szCs w:val="24"/>
          <w:lang w:eastAsia="ru-RU"/>
        </w:rPr>
        <w:t>1</w:t>
      </w:r>
      <w:r w:rsidRPr="008E7746">
        <w:rPr>
          <w:rFonts w:ascii="Times New Roman" w:eastAsia="Times New Roman" w:hAnsi="Times New Roman" w:cs="Times New Roman"/>
          <w:b/>
          <w:bCs/>
          <w:sz w:val="24"/>
          <w:szCs w:val="24"/>
          <w:lang w:eastAsia="ru-RU"/>
        </w:rPr>
        <w:t xml:space="preserve">. Виды территориальных зон, выделенных на карте градостроительного зонирования территории </w:t>
      </w:r>
      <w:r w:rsidR="004765E4" w:rsidRPr="004765E4">
        <w:rPr>
          <w:rFonts w:ascii="Times New Roman" w:eastAsia="Times New Roman" w:hAnsi="Times New Roman" w:cs="Times New Roman"/>
          <w:b/>
          <w:bCs/>
          <w:sz w:val="24"/>
          <w:szCs w:val="24"/>
          <w:lang w:eastAsia="ru-RU"/>
        </w:rPr>
        <w:t>Успенского</w:t>
      </w:r>
      <w:r w:rsidR="004765E4" w:rsidRPr="008E7746">
        <w:rPr>
          <w:rFonts w:ascii="Times New Roman" w:eastAsia="Times New Roman" w:hAnsi="Times New Roman" w:cs="Times New Roman"/>
          <w:bCs/>
          <w:sz w:val="24"/>
          <w:szCs w:val="24"/>
          <w:lang w:eastAsia="ru-RU"/>
        </w:rPr>
        <w:t xml:space="preserve"> </w:t>
      </w:r>
      <w:r w:rsidR="00905D1B" w:rsidRPr="008E7746">
        <w:rPr>
          <w:rFonts w:ascii="Times New Roman" w:eastAsia="Times New Roman" w:hAnsi="Times New Roman" w:cs="Times New Roman"/>
          <w:b/>
          <w:bCs/>
          <w:sz w:val="24"/>
          <w:szCs w:val="24"/>
          <w:lang w:eastAsia="ru-RU"/>
        </w:rPr>
        <w:t>сельского</w:t>
      </w:r>
      <w:r w:rsidRPr="008E7746">
        <w:rPr>
          <w:rFonts w:ascii="Times New Roman" w:eastAsia="Times New Roman" w:hAnsi="Times New Roman" w:cs="Times New Roman"/>
          <w:b/>
          <w:bCs/>
          <w:sz w:val="24"/>
          <w:szCs w:val="24"/>
          <w:lang w:eastAsia="ru-RU"/>
        </w:rPr>
        <w:t xml:space="preserve"> поселения</w:t>
      </w:r>
    </w:p>
    <w:p w:rsidR="00D44918" w:rsidRDefault="00D44918"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D44918" w:rsidRPr="008E7746" w:rsidRDefault="00D44918"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Настоящими Правилами устанавливаются следующие виды территориальных зон на территории </w:t>
      </w:r>
      <w:r w:rsidR="004765E4">
        <w:rPr>
          <w:rFonts w:ascii="Times New Roman" w:eastAsia="Times New Roman" w:hAnsi="Times New Roman" w:cs="Times New Roman"/>
          <w:bCs/>
          <w:sz w:val="24"/>
          <w:szCs w:val="24"/>
          <w:lang w:eastAsia="ru-RU"/>
        </w:rPr>
        <w:t>Успенского</w:t>
      </w:r>
      <w:r w:rsidR="004765E4" w:rsidRPr="008E7746">
        <w:rPr>
          <w:rFonts w:ascii="Times New Roman" w:eastAsia="Times New Roman" w:hAnsi="Times New Roman" w:cs="Times New Roman"/>
          <w:bCs/>
          <w:sz w:val="24"/>
          <w:szCs w:val="24"/>
          <w:lang w:eastAsia="ru-RU"/>
        </w:rPr>
        <w:t xml:space="preserve"> </w:t>
      </w:r>
      <w:r w:rsidR="00905D1B" w:rsidRPr="008E7746">
        <w:rPr>
          <w:rFonts w:ascii="Times New Roman" w:eastAsia="Times New Roman" w:hAnsi="Times New Roman" w:cs="Times New Roman"/>
          <w:bCs/>
          <w:sz w:val="24"/>
          <w:szCs w:val="24"/>
          <w:lang w:eastAsia="ru-RU"/>
        </w:rPr>
        <w:t>сельского</w:t>
      </w:r>
      <w:r w:rsidRPr="008E7746">
        <w:rPr>
          <w:rFonts w:ascii="Times New Roman" w:eastAsia="Times New Roman" w:hAnsi="Times New Roman" w:cs="Times New Roman"/>
          <w:bCs/>
          <w:sz w:val="24"/>
          <w:szCs w:val="24"/>
          <w:lang w:eastAsia="ru-RU"/>
        </w:rPr>
        <w:t xml:space="preserve"> поселения:</w:t>
      </w:r>
    </w:p>
    <w:tbl>
      <w:tblPr>
        <w:tblW w:w="9376" w:type="dxa"/>
        <w:tblInd w:w="108" w:type="dxa"/>
        <w:tblLayout w:type="fixed"/>
        <w:tblLook w:val="0000" w:firstRow="0" w:lastRow="0" w:firstColumn="0" w:lastColumn="0" w:noHBand="0" w:noVBand="0"/>
      </w:tblPr>
      <w:tblGrid>
        <w:gridCol w:w="1701"/>
        <w:gridCol w:w="7675"/>
      </w:tblGrid>
      <w:tr w:rsidR="008E7746" w:rsidRPr="008E7746" w:rsidTr="00D80114">
        <w:trPr>
          <w:cantSplit/>
        </w:trPr>
        <w:tc>
          <w:tcPr>
            <w:tcW w:w="1701" w:type="dxa"/>
            <w:tcBorders>
              <w:top w:val="single" w:sz="4" w:space="0" w:color="000000"/>
              <w:left w:val="single" w:sz="4" w:space="0" w:color="000000"/>
              <w:bottom w:val="single" w:sz="4" w:space="0" w:color="000000"/>
            </w:tcBorders>
            <w:shd w:val="clear" w:color="auto" w:fill="auto"/>
          </w:tcPr>
          <w:p w:rsidR="00200D24" w:rsidRPr="008E7746"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Кодовые обозначения территориаль-ных зон</w:t>
            </w:r>
          </w:p>
        </w:tc>
        <w:tc>
          <w:tcPr>
            <w:tcW w:w="7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D24" w:rsidRPr="008E7746"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Наименование территориальных зон</w:t>
            </w:r>
          </w:p>
        </w:tc>
      </w:tr>
      <w:tr w:rsidR="008E7746" w:rsidRPr="008E7746" w:rsidTr="00D80114">
        <w:trPr>
          <w:cantSplit/>
        </w:trPr>
        <w:tc>
          <w:tcPr>
            <w:tcW w:w="1701" w:type="dxa"/>
            <w:tcBorders>
              <w:left w:val="single" w:sz="4" w:space="0" w:color="000000"/>
              <w:bottom w:val="single" w:sz="4" w:space="0" w:color="000000"/>
            </w:tcBorders>
            <w:shd w:val="clear" w:color="auto" w:fill="auto"/>
            <w:vAlign w:val="center"/>
          </w:tcPr>
          <w:p w:rsidR="00200D24" w:rsidRPr="008E7746"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left w:val="single" w:sz="4" w:space="0" w:color="000000"/>
              <w:bottom w:val="single" w:sz="4" w:space="0" w:color="000000"/>
              <w:right w:val="single" w:sz="4" w:space="0" w:color="000000"/>
            </w:tcBorders>
            <w:shd w:val="clear" w:color="auto" w:fill="auto"/>
            <w:vAlign w:val="center"/>
          </w:tcPr>
          <w:p w:rsidR="00200D24" w:rsidRPr="008E7746"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caps/>
                <w:sz w:val="24"/>
                <w:szCs w:val="24"/>
                <w:lang w:eastAsia="ru-RU"/>
              </w:rPr>
              <w:t>Жилые зоны:</w:t>
            </w:r>
          </w:p>
        </w:tc>
      </w:tr>
      <w:tr w:rsidR="008E7746" w:rsidRPr="008E7746" w:rsidTr="001B67EE">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200D24" w:rsidRPr="008E7746" w:rsidRDefault="00200D24" w:rsidP="00B74EDE">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Ж</w:t>
            </w:r>
            <w:r w:rsidR="00B74EDE" w:rsidRPr="008E7746">
              <w:rPr>
                <w:rFonts w:ascii="Times New Roman" w:eastAsia="SimSun" w:hAnsi="Times New Roman" w:cs="Times New Roman"/>
                <w:sz w:val="24"/>
                <w:szCs w:val="24"/>
                <w:lang w:eastAsia="zh-CN"/>
              </w:rPr>
              <w:t>-</w:t>
            </w:r>
            <w:r w:rsidRPr="008E7746">
              <w:rPr>
                <w:rFonts w:ascii="Times New Roman" w:eastAsia="SimSun" w:hAnsi="Times New Roman" w:cs="Times New Roman"/>
                <w:sz w:val="24"/>
                <w:szCs w:val="24"/>
                <w:lang w:eastAsia="zh-CN"/>
              </w:rPr>
              <w:t>1Б</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73280" w:rsidRPr="008E7746" w:rsidRDefault="00200D24" w:rsidP="00200D24">
            <w:pPr>
              <w:snapToGrid w:val="0"/>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Зона застройки индивидуальными жилыми домами с содержанием </w:t>
            </w:r>
          </w:p>
          <w:p w:rsidR="00200D24" w:rsidRPr="008E7746" w:rsidRDefault="00200D24" w:rsidP="00200D24">
            <w:pPr>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домашнего скота  и птицы</w:t>
            </w:r>
          </w:p>
        </w:tc>
      </w:tr>
      <w:tr w:rsidR="008E7746" w:rsidRPr="008E7746" w:rsidTr="001B67EE">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200D24" w:rsidRPr="008E7746"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00D24" w:rsidRPr="008E7746" w:rsidRDefault="00200D24" w:rsidP="00200D24">
            <w:pPr>
              <w:widowControl w:val="0"/>
              <w:snapToGrid w:val="0"/>
              <w:spacing w:after="0" w:line="240" w:lineRule="auto"/>
              <w:ind w:firstLine="426"/>
              <w:rPr>
                <w:rFonts w:ascii="Times New Roman" w:eastAsia="Times New Roman" w:hAnsi="Times New Roman" w:cs="Times New Roman"/>
                <w:sz w:val="24"/>
                <w:szCs w:val="24"/>
                <w:lang w:eastAsia="zh-CN"/>
              </w:rPr>
            </w:pPr>
          </w:p>
        </w:tc>
      </w:tr>
      <w:tr w:rsidR="008E7746" w:rsidRPr="008E7746" w:rsidTr="001B67EE">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200D24" w:rsidRPr="008E7746"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00D24" w:rsidRPr="008E7746"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caps/>
                <w:sz w:val="24"/>
                <w:szCs w:val="24"/>
                <w:lang w:eastAsia="zh-CN"/>
              </w:rPr>
              <w:t>ОБЩЕСТВЕННО- ДЕЛОВЫЕ ЗОНЫ:</w:t>
            </w:r>
          </w:p>
        </w:tc>
      </w:tr>
      <w:tr w:rsidR="008E7746" w:rsidRPr="008E7746" w:rsidTr="001B67EE">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200D24" w:rsidRPr="008E7746"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ОД-2</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00D24" w:rsidRPr="008E7746" w:rsidRDefault="00200D24" w:rsidP="00200D24">
            <w:pPr>
              <w:widowControl w:val="0"/>
              <w:snapToGrid w:val="0"/>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Зона делового, общественного и коммерческого назначения</w:t>
            </w:r>
          </w:p>
          <w:p w:rsidR="00200D24" w:rsidRPr="008E7746" w:rsidRDefault="00200D24" w:rsidP="00200D24">
            <w:pPr>
              <w:widowControl w:val="0"/>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местного значения</w:t>
            </w:r>
          </w:p>
        </w:tc>
      </w:tr>
      <w:tr w:rsidR="008E7746" w:rsidRPr="008E7746" w:rsidTr="001B67EE">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200D24" w:rsidRPr="008E7746"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ОД-3</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73280" w:rsidRPr="008E7746" w:rsidRDefault="00200D24" w:rsidP="00200D24">
            <w:pPr>
              <w:snapToGrid w:val="0"/>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Зона обслуживания и деловой активности при транспортных</w:t>
            </w:r>
          </w:p>
          <w:p w:rsidR="00200D24" w:rsidRPr="008E7746" w:rsidRDefault="00200D24" w:rsidP="00200D24">
            <w:pPr>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коридорах и узлах</w:t>
            </w:r>
          </w:p>
        </w:tc>
      </w:tr>
      <w:tr w:rsidR="008E7746" w:rsidRPr="008E7746" w:rsidTr="00D80114">
        <w:trPr>
          <w:cantSplit/>
        </w:trPr>
        <w:tc>
          <w:tcPr>
            <w:tcW w:w="1701" w:type="dxa"/>
            <w:tcBorders>
              <w:top w:val="single" w:sz="4" w:space="0" w:color="000000"/>
              <w:left w:val="single" w:sz="4" w:space="0" w:color="000000"/>
              <w:bottom w:val="single" w:sz="4" w:space="0" w:color="000000"/>
            </w:tcBorders>
            <w:shd w:val="clear" w:color="auto" w:fill="auto"/>
            <w:vAlign w:val="center"/>
          </w:tcPr>
          <w:p w:rsidR="00200D24" w:rsidRPr="008E7746"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200D24" w:rsidRPr="008E7746" w:rsidRDefault="00200D24" w:rsidP="00200D24">
            <w:pPr>
              <w:widowControl w:val="0"/>
              <w:snapToGrid w:val="0"/>
              <w:spacing w:after="0" w:line="240" w:lineRule="auto"/>
              <w:ind w:firstLine="426"/>
              <w:rPr>
                <w:rFonts w:ascii="Times New Roman" w:eastAsia="Times New Roman" w:hAnsi="Times New Roman" w:cs="Times New Roman"/>
                <w:sz w:val="24"/>
                <w:szCs w:val="24"/>
                <w:lang w:eastAsia="zh-CN"/>
              </w:rPr>
            </w:pPr>
          </w:p>
        </w:tc>
      </w:tr>
      <w:tr w:rsidR="008E7746" w:rsidRPr="008E7746" w:rsidTr="00D80114">
        <w:trPr>
          <w:cantSplit/>
        </w:trPr>
        <w:tc>
          <w:tcPr>
            <w:tcW w:w="1701" w:type="dxa"/>
            <w:tcBorders>
              <w:top w:val="single" w:sz="4" w:space="0" w:color="000000"/>
              <w:left w:val="single" w:sz="4" w:space="0" w:color="000000"/>
              <w:bottom w:val="single" w:sz="4" w:space="0" w:color="000000"/>
            </w:tcBorders>
            <w:shd w:val="clear" w:color="auto" w:fill="auto"/>
            <w:vAlign w:val="center"/>
          </w:tcPr>
          <w:p w:rsidR="00200D24" w:rsidRPr="008E7746" w:rsidRDefault="00200D24" w:rsidP="00200D24">
            <w:pPr>
              <w:widowControl w:val="0"/>
              <w:snapToGrid w:val="0"/>
              <w:spacing w:after="0" w:line="240" w:lineRule="auto"/>
              <w:ind w:firstLine="284"/>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D24" w:rsidRPr="008E7746" w:rsidRDefault="00200D24" w:rsidP="00B318D9">
            <w:pPr>
              <w:widowControl w:val="0"/>
              <w:snapToGrid w:val="0"/>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 xml:space="preserve">СПЕЦИАЛЬНЫЕ ОБСЛУЖИВАЮЩИЕ И ДЕЛОВЫЕ ЗОНЫ </w:t>
            </w:r>
          </w:p>
        </w:tc>
      </w:tr>
      <w:tr w:rsidR="008E7746" w:rsidRPr="008E7746"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173280" w:rsidRPr="008E7746" w:rsidRDefault="00173280" w:rsidP="00173280">
            <w:pPr>
              <w:widowControl w:val="0"/>
              <w:snapToGrid w:val="0"/>
              <w:spacing w:after="0" w:line="240" w:lineRule="auto"/>
              <w:ind w:firstLine="284"/>
              <w:jc w:val="center"/>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ТОД-1</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73280" w:rsidRPr="008E7746" w:rsidRDefault="00173280" w:rsidP="00200D24">
            <w:pPr>
              <w:widowControl w:val="0"/>
              <w:snapToGrid w:val="0"/>
              <w:spacing w:after="0" w:line="240" w:lineRule="auto"/>
              <w:ind w:firstLine="284"/>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Зона объектов здравоохранения</w:t>
            </w:r>
          </w:p>
        </w:tc>
      </w:tr>
      <w:tr w:rsidR="008E7746" w:rsidRPr="008E7746"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200D24" w:rsidRPr="008E7746" w:rsidRDefault="00200D24" w:rsidP="00200D24">
            <w:pPr>
              <w:widowControl w:val="0"/>
              <w:snapToGrid w:val="0"/>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ТОД-2</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00D24" w:rsidRPr="008E7746" w:rsidRDefault="00200D24" w:rsidP="00200D24">
            <w:pPr>
              <w:widowControl w:val="0"/>
              <w:snapToGrid w:val="0"/>
              <w:spacing w:after="0" w:line="240" w:lineRule="auto"/>
              <w:ind w:firstLine="284"/>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Зона объектов образования и научных комплексов</w:t>
            </w:r>
          </w:p>
        </w:tc>
      </w:tr>
      <w:tr w:rsidR="00774043" w:rsidRPr="008E7746" w:rsidTr="00D44918">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774043" w:rsidRPr="008E7746" w:rsidRDefault="00774043" w:rsidP="00D44918">
            <w:pPr>
              <w:widowControl w:val="0"/>
              <w:snapToGrid w:val="0"/>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ТОД-3</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74043" w:rsidRPr="008E7746" w:rsidRDefault="00774043" w:rsidP="00D44918">
            <w:pPr>
              <w:widowControl w:val="0"/>
              <w:snapToGrid w:val="0"/>
              <w:spacing w:after="0" w:line="240" w:lineRule="auto"/>
              <w:ind w:firstLine="284"/>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Зона  объектов религиозного назначения и мемориальных</w:t>
            </w:r>
          </w:p>
          <w:p w:rsidR="00774043" w:rsidRPr="008E7746" w:rsidRDefault="00774043" w:rsidP="00D44918">
            <w:pPr>
              <w:widowControl w:val="0"/>
              <w:snapToGrid w:val="0"/>
              <w:spacing w:after="0" w:line="240" w:lineRule="auto"/>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комплексов</w:t>
            </w:r>
          </w:p>
        </w:tc>
      </w:tr>
      <w:tr w:rsidR="00774043" w:rsidRPr="008E7746"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774043" w:rsidRPr="008E7746" w:rsidRDefault="00774043"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74043" w:rsidRPr="008E7746" w:rsidRDefault="00774043" w:rsidP="00200D24">
            <w:pPr>
              <w:widowControl w:val="0"/>
              <w:snapToGrid w:val="0"/>
              <w:spacing w:after="0" w:line="240" w:lineRule="auto"/>
              <w:ind w:firstLine="426"/>
              <w:rPr>
                <w:rFonts w:ascii="Times New Roman" w:eastAsia="Times New Roman" w:hAnsi="Times New Roman" w:cs="Times New Roman"/>
                <w:sz w:val="24"/>
                <w:szCs w:val="24"/>
                <w:lang w:eastAsia="zh-CN"/>
              </w:rPr>
            </w:pPr>
          </w:p>
        </w:tc>
      </w:tr>
      <w:tr w:rsidR="00774043" w:rsidRPr="008E7746"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774043" w:rsidRPr="008E7746" w:rsidRDefault="00774043"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74043" w:rsidRPr="008E7746" w:rsidRDefault="00774043" w:rsidP="00200D24">
            <w:pPr>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bCs/>
                <w:caps/>
                <w:sz w:val="24"/>
                <w:szCs w:val="24"/>
                <w:lang w:eastAsia="zh-CN"/>
              </w:rPr>
              <w:t xml:space="preserve">Производственные зоны: </w:t>
            </w:r>
          </w:p>
        </w:tc>
      </w:tr>
      <w:tr w:rsidR="00774043" w:rsidRPr="008E7746"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774043" w:rsidRPr="008E7746" w:rsidRDefault="00774043"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bCs/>
                <w:sz w:val="24"/>
                <w:szCs w:val="24"/>
                <w:lang w:eastAsia="zh-CN"/>
              </w:rPr>
              <w:t>П-5</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74043" w:rsidRPr="008E7746" w:rsidRDefault="00774043" w:rsidP="00200D24">
            <w:pPr>
              <w:snapToGrid w:val="0"/>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bCs/>
                <w:sz w:val="24"/>
                <w:szCs w:val="24"/>
                <w:lang w:eastAsia="zh-CN"/>
              </w:rPr>
              <w:t xml:space="preserve">Зона предприятий, производств и объектов </w:t>
            </w:r>
            <w:r w:rsidRPr="008E7746">
              <w:rPr>
                <w:rFonts w:ascii="Times New Roman" w:eastAsia="SimSun" w:hAnsi="Times New Roman" w:cs="Times New Roman"/>
                <w:sz w:val="24"/>
                <w:szCs w:val="24"/>
                <w:lang w:val="en-US" w:eastAsia="zh-CN"/>
              </w:rPr>
              <w:t>V</w:t>
            </w:r>
            <w:r w:rsidRPr="008E7746">
              <w:rPr>
                <w:rFonts w:ascii="Times New Roman" w:eastAsia="SimSun" w:hAnsi="Times New Roman" w:cs="Times New Roman"/>
                <w:sz w:val="24"/>
                <w:szCs w:val="24"/>
                <w:lang w:eastAsia="zh-CN"/>
              </w:rPr>
              <w:t xml:space="preserve"> класса </w:t>
            </w:r>
            <w:r w:rsidRPr="008E7746">
              <w:rPr>
                <w:rFonts w:ascii="Times New Roman" w:eastAsia="SimSun" w:hAnsi="Times New Roman" w:cs="Times New Roman"/>
                <w:bCs/>
                <w:sz w:val="24"/>
                <w:szCs w:val="24"/>
                <w:lang w:eastAsia="zh-CN"/>
              </w:rPr>
              <w:t>опасности</w:t>
            </w:r>
          </w:p>
          <w:p w:rsidR="00774043" w:rsidRPr="008E7746" w:rsidRDefault="00774043" w:rsidP="00200D24">
            <w:pPr>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СЗЗ-50 м</w:t>
            </w:r>
          </w:p>
        </w:tc>
      </w:tr>
      <w:tr w:rsidR="00774043" w:rsidRPr="008E7746"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774043" w:rsidRPr="008E7746" w:rsidRDefault="00774043"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74043" w:rsidRPr="008E7746" w:rsidRDefault="00774043" w:rsidP="00200D24">
            <w:pPr>
              <w:snapToGrid w:val="0"/>
              <w:spacing w:after="0" w:line="240" w:lineRule="auto"/>
              <w:ind w:firstLine="426"/>
              <w:rPr>
                <w:rFonts w:ascii="Times New Roman" w:eastAsia="Times New Roman" w:hAnsi="Times New Roman" w:cs="Times New Roman"/>
                <w:sz w:val="24"/>
                <w:szCs w:val="24"/>
                <w:lang w:eastAsia="zh-CN"/>
              </w:rPr>
            </w:pPr>
          </w:p>
        </w:tc>
      </w:tr>
      <w:tr w:rsidR="00774043" w:rsidRPr="008E7746"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774043" w:rsidRPr="008E7746" w:rsidRDefault="00774043"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74043" w:rsidRPr="008E7746" w:rsidRDefault="00774043" w:rsidP="00200D24">
            <w:pPr>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bCs/>
                <w:caps/>
                <w:sz w:val="24"/>
                <w:szCs w:val="24"/>
                <w:lang w:eastAsia="zh-CN"/>
              </w:rPr>
              <w:t>Зоны инженерной и транспортной инфраструктур:</w:t>
            </w:r>
          </w:p>
        </w:tc>
      </w:tr>
      <w:tr w:rsidR="00774043" w:rsidRPr="008E7746"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774043" w:rsidRPr="008E7746" w:rsidRDefault="00774043"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bCs/>
                <w:sz w:val="24"/>
                <w:szCs w:val="24"/>
                <w:lang w:eastAsia="zh-CN"/>
              </w:rPr>
              <w:t>ИТ-1</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74043" w:rsidRPr="008E7746" w:rsidRDefault="00774043" w:rsidP="00200D24">
            <w:pPr>
              <w:widowControl w:val="0"/>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bCs/>
                <w:sz w:val="24"/>
                <w:szCs w:val="24"/>
                <w:lang w:eastAsia="zh-CN"/>
              </w:rPr>
              <w:t>Зона инженерной инфраструктуры;</w:t>
            </w:r>
          </w:p>
        </w:tc>
      </w:tr>
      <w:tr w:rsidR="00774043" w:rsidRPr="008E7746"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774043" w:rsidRPr="008E7746" w:rsidRDefault="00774043"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ИТ-2</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74043" w:rsidRPr="008E7746" w:rsidRDefault="00774043" w:rsidP="00200D24">
            <w:pPr>
              <w:widowControl w:val="0"/>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bCs/>
                <w:sz w:val="24"/>
                <w:szCs w:val="24"/>
                <w:lang w:eastAsia="zh-CN"/>
              </w:rPr>
              <w:t>Зона транспортной инфраструктуры.</w:t>
            </w:r>
          </w:p>
        </w:tc>
      </w:tr>
      <w:tr w:rsidR="00774043" w:rsidRPr="008E7746" w:rsidTr="00D80114">
        <w:trPr>
          <w:cantSplit/>
        </w:trPr>
        <w:tc>
          <w:tcPr>
            <w:tcW w:w="1701" w:type="dxa"/>
            <w:tcBorders>
              <w:top w:val="single" w:sz="4" w:space="0" w:color="000000"/>
              <w:left w:val="single" w:sz="4" w:space="0" w:color="000000"/>
              <w:bottom w:val="single" w:sz="4" w:space="0" w:color="000000"/>
            </w:tcBorders>
            <w:shd w:val="clear" w:color="auto" w:fill="auto"/>
            <w:vAlign w:val="center"/>
          </w:tcPr>
          <w:p w:rsidR="00774043" w:rsidRPr="008E7746" w:rsidRDefault="00774043"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774043" w:rsidRPr="008E7746" w:rsidRDefault="00774043" w:rsidP="00200D24">
            <w:pPr>
              <w:widowControl w:val="0"/>
              <w:snapToGrid w:val="0"/>
              <w:spacing w:after="0" w:line="240" w:lineRule="auto"/>
              <w:ind w:firstLine="426"/>
              <w:rPr>
                <w:rFonts w:ascii="Times New Roman" w:eastAsia="Times New Roman" w:hAnsi="Times New Roman" w:cs="Times New Roman"/>
                <w:sz w:val="24"/>
                <w:szCs w:val="24"/>
                <w:lang w:eastAsia="zh-CN"/>
              </w:rPr>
            </w:pPr>
          </w:p>
        </w:tc>
      </w:tr>
      <w:tr w:rsidR="00774043" w:rsidRPr="008E7746" w:rsidTr="00D80114">
        <w:trPr>
          <w:cantSplit/>
        </w:trPr>
        <w:tc>
          <w:tcPr>
            <w:tcW w:w="1701" w:type="dxa"/>
            <w:tcBorders>
              <w:top w:val="single" w:sz="4" w:space="0" w:color="000000"/>
              <w:left w:val="single" w:sz="4" w:space="0" w:color="000000"/>
              <w:bottom w:val="single" w:sz="4" w:space="0" w:color="000000"/>
            </w:tcBorders>
            <w:shd w:val="clear" w:color="auto" w:fill="auto"/>
            <w:vAlign w:val="center"/>
          </w:tcPr>
          <w:p w:rsidR="00774043" w:rsidRPr="008E7746" w:rsidRDefault="00774043"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774043" w:rsidRPr="008E7746" w:rsidRDefault="00774043" w:rsidP="00200D24">
            <w:pPr>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bCs/>
                <w:caps/>
                <w:sz w:val="24"/>
                <w:szCs w:val="24"/>
                <w:lang w:eastAsia="zh-CN"/>
              </w:rPr>
              <w:t>Зоны сельскохозяйственного использования:</w:t>
            </w:r>
          </w:p>
        </w:tc>
      </w:tr>
      <w:tr w:rsidR="00774043" w:rsidRPr="008E7746" w:rsidTr="00D80114">
        <w:trPr>
          <w:cantSplit/>
        </w:trPr>
        <w:tc>
          <w:tcPr>
            <w:tcW w:w="1701" w:type="dxa"/>
            <w:tcBorders>
              <w:top w:val="single" w:sz="4" w:space="0" w:color="000000"/>
              <w:left w:val="single" w:sz="4" w:space="0" w:color="000000"/>
              <w:bottom w:val="single" w:sz="4" w:space="0" w:color="000000"/>
            </w:tcBorders>
            <w:shd w:val="clear" w:color="auto" w:fill="auto"/>
            <w:vAlign w:val="center"/>
          </w:tcPr>
          <w:p w:rsidR="00774043" w:rsidRPr="008E7746" w:rsidRDefault="00774043"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СХ-2</w:t>
            </w: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774043" w:rsidRPr="008E7746" w:rsidRDefault="00774043" w:rsidP="00200D24">
            <w:pPr>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Зона объектов сельскохозяйственного назначения</w:t>
            </w:r>
          </w:p>
        </w:tc>
      </w:tr>
      <w:tr w:rsidR="00774043" w:rsidRPr="008E7746" w:rsidTr="00D80114">
        <w:trPr>
          <w:cantSplit/>
        </w:trPr>
        <w:tc>
          <w:tcPr>
            <w:tcW w:w="1701" w:type="dxa"/>
            <w:tcBorders>
              <w:top w:val="single" w:sz="4" w:space="0" w:color="000000"/>
              <w:left w:val="single" w:sz="4" w:space="0" w:color="000000"/>
              <w:bottom w:val="single" w:sz="4" w:space="0" w:color="000000"/>
            </w:tcBorders>
            <w:shd w:val="clear" w:color="auto" w:fill="auto"/>
            <w:vAlign w:val="center"/>
          </w:tcPr>
          <w:p w:rsidR="00774043" w:rsidRPr="008E7746" w:rsidRDefault="00774043"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774043" w:rsidRPr="008E7746" w:rsidRDefault="00774043" w:rsidP="00200D24">
            <w:pPr>
              <w:snapToGrid w:val="0"/>
              <w:spacing w:after="0" w:line="240" w:lineRule="auto"/>
              <w:ind w:firstLine="426"/>
              <w:rPr>
                <w:rFonts w:ascii="Times New Roman" w:eastAsia="Times New Roman" w:hAnsi="Times New Roman" w:cs="Times New Roman"/>
                <w:sz w:val="24"/>
                <w:szCs w:val="24"/>
                <w:lang w:eastAsia="zh-CN"/>
              </w:rPr>
            </w:pPr>
          </w:p>
        </w:tc>
      </w:tr>
      <w:tr w:rsidR="00774043" w:rsidRPr="008E7746" w:rsidTr="00D80114">
        <w:trPr>
          <w:cantSplit/>
        </w:trPr>
        <w:tc>
          <w:tcPr>
            <w:tcW w:w="1701" w:type="dxa"/>
            <w:tcBorders>
              <w:top w:val="single" w:sz="4" w:space="0" w:color="000000"/>
              <w:left w:val="single" w:sz="4" w:space="0" w:color="000000"/>
              <w:bottom w:val="single" w:sz="4" w:space="0" w:color="000000"/>
            </w:tcBorders>
            <w:shd w:val="clear" w:color="auto" w:fill="auto"/>
            <w:vAlign w:val="center"/>
          </w:tcPr>
          <w:p w:rsidR="00774043" w:rsidRPr="008E7746" w:rsidRDefault="00774043"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774043" w:rsidRPr="008E7746" w:rsidRDefault="00774043" w:rsidP="00200D24">
            <w:pPr>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bCs/>
                <w:caps/>
                <w:sz w:val="24"/>
                <w:szCs w:val="24"/>
                <w:lang w:eastAsia="zh-CN"/>
              </w:rPr>
              <w:t>Зоны рекреационного назначения:</w:t>
            </w:r>
          </w:p>
        </w:tc>
      </w:tr>
      <w:tr w:rsidR="00774043" w:rsidRPr="008E7746" w:rsidTr="001B67EE">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774043" w:rsidRPr="008E7746" w:rsidRDefault="00774043" w:rsidP="009226CC">
            <w:pPr>
              <w:widowControl w:val="0"/>
              <w:snapToGrid w:val="0"/>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Р-О</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74043" w:rsidRPr="008E7746" w:rsidRDefault="00774043" w:rsidP="00200D24">
            <w:pPr>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bCs/>
                <w:sz w:val="24"/>
                <w:szCs w:val="24"/>
                <w:lang w:eastAsia="zh-CN"/>
              </w:rPr>
              <w:t>Зона озелененных пространств рекреационного назначения</w:t>
            </w:r>
          </w:p>
        </w:tc>
      </w:tr>
      <w:tr w:rsidR="00774043" w:rsidRPr="008E7746" w:rsidTr="001B67EE">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774043" w:rsidRPr="008E7746" w:rsidRDefault="00774043"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Р-ТОС</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74043" w:rsidRPr="008E7746" w:rsidRDefault="00774043" w:rsidP="00200D24">
            <w:pPr>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Зона объектов туризма, отдыха и спорта</w:t>
            </w:r>
          </w:p>
        </w:tc>
      </w:tr>
      <w:tr w:rsidR="00774043" w:rsidRPr="008E7746" w:rsidTr="001B67EE">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774043" w:rsidRPr="008E7746" w:rsidRDefault="00774043"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74043" w:rsidRPr="008E7746" w:rsidRDefault="00774043" w:rsidP="00200D24">
            <w:pPr>
              <w:snapToGrid w:val="0"/>
              <w:spacing w:after="0" w:line="240" w:lineRule="auto"/>
              <w:ind w:firstLine="426"/>
              <w:rPr>
                <w:rFonts w:ascii="Times New Roman" w:eastAsia="Times New Roman" w:hAnsi="Times New Roman" w:cs="Times New Roman"/>
                <w:sz w:val="24"/>
                <w:szCs w:val="24"/>
                <w:lang w:eastAsia="zh-CN"/>
              </w:rPr>
            </w:pPr>
          </w:p>
        </w:tc>
      </w:tr>
      <w:tr w:rsidR="00774043" w:rsidRPr="008E7746" w:rsidTr="001B67EE">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774043" w:rsidRPr="008E7746" w:rsidRDefault="00774043"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74043" w:rsidRPr="008E7746" w:rsidRDefault="00774043" w:rsidP="00200D24">
            <w:pPr>
              <w:widowControl w:val="0"/>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caps/>
                <w:sz w:val="24"/>
                <w:szCs w:val="24"/>
                <w:lang w:eastAsia="zh-CN"/>
              </w:rPr>
              <w:t>З</w:t>
            </w:r>
            <w:r w:rsidRPr="008E7746">
              <w:rPr>
                <w:rFonts w:ascii="Times New Roman" w:eastAsia="SimSun" w:hAnsi="Times New Roman" w:cs="Times New Roman"/>
                <w:caps/>
                <w:sz w:val="24"/>
                <w:szCs w:val="24"/>
                <w:lang w:eastAsia="ru-RU"/>
              </w:rPr>
              <w:t>он</w:t>
            </w:r>
            <w:r w:rsidRPr="008E7746">
              <w:rPr>
                <w:rFonts w:ascii="Times New Roman" w:eastAsia="SimSun" w:hAnsi="Times New Roman" w:cs="Times New Roman"/>
                <w:caps/>
                <w:sz w:val="24"/>
                <w:szCs w:val="24"/>
                <w:lang w:eastAsia="zh-CN"/>
              </w:rPr>
              <w:t>ы</w:t>
            </w:r>
            <w:r w:rsidRPr="008E7746">
              <w:rPr>
                <w:rFonts w:ascii="Times New Roman" w:eastAsia="SimSun" w:hAnsi="Times New Roman" w:cs="Times New Roman"/>
                <w:caps/>
                <w:sz w:val="24"/>
                <w:szCs w:val="24"/>
                <w:lang w:eastAsia="ru-RU"/>
              </w:rPr>
              <w:t xml:space="preserve"> специального назначения</w:t>
            </w:r>
            <w:r w:rsidRPr="008E7746">
              <w:rPr>
                <w:rFonts w:ascii="Times New Roman" w:eastAsia="SimSun" w:hAnsi="Times New Roman" w:cs="Times New Roman"/>
                <w:caps/>
                <w:sz w:val="24"/>
                <w:szCs w:val="24"/>
                <w:lang w:eastAsia="zh-CN"/>
              </w:rPr>
              <w:t>:</w:t>
            </w:r>
          </w:p>
        </w:tc>
      </w:tr>
      <w:tr w:rsidR="00774043" w:rsidRPr="008E7746" w:rsidTr="001B67EE">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774043" w:rsidRPr="008E7746" w:rsidRDefault="00774043"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СН-1</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74043" w:rsidRPr="008E7746" w:rsidRDefault="00774043" w:rsidP="00200D24">
            <w:pPr>
              <w:widowControl w:val="0"/>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Зона кладбищ</w:t>
            </w:r>
          </w:p>
        </w:tc>
      </w:tr>
      <w:tr w:rsidR="00D44918" w:rsidRPr="008E7746" w:rsidTr="001B67EE">
        <w:tc>
          <w:tcPr>
            <w:tcW w:w="1701" w:type="dxa"/>
            <w:tcBorders>
              <w:left w:val="single" w:sz="4" w:space="0" w:color="000000"/>
              <w:bottom w:val="single" w:sz="4" w:space="0" w:color="000000"/>
            </w:tcBorders>
            <w:shd w:val="clear" w:color="auto" w:fill="FFFFFF" w:themeFill="background1"/>
            <w:vAlign w:val="center"/>
          </w:tcPr>
          <w:p w:rsidR="00D44918" w:rsidRPr="000941E2" w:rsidRDefault="00D44918" w:rsidP="00D44918">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0941E2">
              <w:rPr>
                <w:rFonts w:ascii="Times New Roman" w:eastAsia="Times New Roman" w:hAnsi="Times New Roman" w:cs="Times New Roman"/>
                <w:sz w:val="24"/>
                <w:szCs w:val="24"/>
                <w:lang w:eastAsia="zh-CN"/>
              </w:rPr>
              <w:t>СН-2</w:t>
            </w:r>
          </w:p>
        </w:tc>
        <w:tc>
          <w:tcPr>
            <w:tcW w:w="7675" w:type="dxa"/>
            <w:tcBorders>
              <w:left w:val="single" w:sz="4" w:space="0" w:color="000000"/>
              <w:bottom w:val="single" w:sz="4" w:space="0" w:color="000000"/>
              <w:right w:val="single" w:sz="4" w:space="0" w:color="000000"/>
            </w:tcBorders>
            <w:shd w:val="clear" w:color="auto" w:fill="FFFFFF" w:themeFill="background1"/>
          </w:tcPr>
          <w:p w:rsidR="00D44918" w:rsidRPr="000941E2" w:rsidRDefault="00D44918" w:rsidP="00D44918">
            <w:pPr>
              <w:widowControl w:val="0"/>
              <w:snapToGrid w:val="0"/>
              <w:spacing w:after="0" w:line="240" w:lineRule="auto"/>
              <w:ind w:firstLine="426"/>
              <w:rPr>
                <w:rFonts w:ascii="Times New Roman" w:eastAsia="Times New Roman" w:hAnsi="Times New Roman" w:cs="Times New Roman"/>
                <w:sz w:val="24"/>
                <w:szCs w:val="24"/>
                <w:lang w:eastAsia="zh-CN"/>
              </w:rPr>
            </w:pPr>
            <w:r w:rsidRPr="000941E2">
              <w:rPr>
                <w:rFonts w:ascii="Times New Roman" w:eastAsia="SimSun" w:hAnsi="Times New Roman" w:cs="Times New Roman"/>
                <w:sz w:val="24"/>
                <w:szCs w:val="24"/>
                <w:lang w:eastAsia="zh-CN"/>
              </w:rPr>
              <w:t>Зона размещения отходов потребления</w:t>
            </w:r>
          </w:p>
        </w:tc>
      </w:tr>
      <w:tr w:rsidR="00774043" w:rsidRPr="008E7746" w:rsidTr="00D80114">
        <w:tc>
          <w:tcPr>
            <w:tcW w:w="1701" w:type="dxa"/>
            <w:tcBorders>
              <w:left w:val="single" w:sz="4" w:space="0" w:color="000000"/>
              <w:bottom w:val="single" w:sz="4" w:space="0" w:color="000000"/>
            </w:tcBorders>
            <w:shd w:val="clear" w:color="auto" w:fill="auto"/>
            <w:vAlign w:val="center"/>
          </w:tcPr>
          <w:p w:rsidR="00774043" w:rsidRPr="008E7746" w:rsidRDefault="00774043"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left w:val="single" w:sz="4" w:space="0" w:color="000000"/>
              <w:bottom w:val="single" w:sz="4" w:space="0" w:color="000000"/>
              <w:right w:val="single" w:sz="4" w:space="0" w:color="000000"/>
            </w:tcBorders>
            <w:shd w:val="clear" w:color="auto" w:fill="auto"/>
          </w:tcPr>
          <w:p w:rsidR="00774043" w:rsidRPr="008E7746" w:rsidRDefault="00774043" w:rsidP="00200D24">
            <w:pPr>
              <w:widowControl w:val="0"/>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bCs/>
                <w:caps/>
                <w:sz w:val="24"/>
                <w:szCs w:val="24"/>
                <w:lang w:eastAsia="zh-CN"/>
              </w:rPr>
              <w:t>Зоны военных объектов и иныХ режимных территорий:</w:t>
            </w:r>
          </w:p>
        </w:tc>
      </w:tr>
      <w:tr w:rsidR="00774043" w:rsidRPr="008E7746" w:rsidTr="00D80114">
        <w:tc>
          <w:tcPr>
            <w:tcW w:w="1701" w:type="dxa"/>
            <w:tcBorders>
              <w:left w:val="single" w:sz="4" w:space="0" w:color="000000"/>
              <w:bottom w:val="single" w:sz="4" w:space="0" w:color="000000"/>
            </w:tcBorders>
            <w:shd w:val="clear" w:color="auto" w:fill="auto"/>
            <w:vAlign w:val="center"/>
          </w:tcPr>
          <w:p w:rsidR="00774043" w:rsidRPr="008E7746" w:rsidRDefault="00774043"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left w:val="single" w:sz="4" w:space="0" w:color="000000"/>
              <w:bottom w:val="single" w:sz="4" w:space="0" w:color="000000"/>
              <w:right w:val="single" w:sz="4" w:space="0" w:color="000000"/>
            </w:tcBorders>
            <w:shd w:val="clear" w:color="auto" w:fill="auto"/>
          </w:tcPr>
          <w:p w:rsidR="00774043" w:rsidRPr="008E7746" w:rsidRDefault="00774043" w:rsidP="00200D24">
            <w:pPr>
              <w:widowControl w:val="0"/>
              <w:snapToGrid w:val="0"/>
              <w:spacing w:after="0" w:line="240" w:lineRule="auto"/>
              <w:ind w:firstLine="426"/>
              <w:rPr>
                <w:rFonts w:ascii="Times New Roman" w:eastAsia="SimSun" w:hAnsi="Times New Roman" w:cs="Times New Roman"/>
                <w:bCs/>
                <w:sz w:val="24"/>
                <w:szCs w:val="24"/>
                <w:lang w:eastAsia="zh-CN"/>
              </w:rPr>
            </w:pPr>
          </w:p>
        </w:tc>
      </w:tr>
      <w:tr w:rsidR="00774043" w:rsidRPr="008E7746" w:rsidTr="00D80114">
        <w:tc>
          <w:tcPr>
            <w:tcW w:w="1701" w:type="dxa"/>
            <w:tcBorders>
              <w:top w:val="single" w:sz="4" w:space="0" w:color="000000"/>
              <w:left w:val="single" w:sz="4" w:space="0" w:color="000000"/>
              <w:bottom w:val="single" w:sz="4" w:space="0" w:color="000000"/>
            </w:tcBorders>
            <w:shd w:val="clear" w:color="auto" w:fill="auto"/>
            <w:vAlign w:val="center"/>
          </w:tcPr>
          <w:p w:rsidR="00774043" w:rsidRPr="008E7746" w:rsidRDefault="00774043"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774043" w:rsidRPr="008E7746" w:rsidRDefault="00774043" w:rsidP="00200D24">
            <w:pPr>
              <w:widowControl w:val="0"/>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bCs/>
                <w:caps/>
                <w:sz w:val="24"/>
                <w:szCs w:val="24"/>
                <w:lang w:eastAsia="zh-CN"/>
              </w:rPr>
              <w:t>иные виды территориальных зон:</w:t>
            </w:r>
          </w:p>
        </w:tc>
      </w:tr>
      <w:tr w:rsidR="00774043" w:rsidRPr="008E7746" w:rsidTr="00D80114">
        <w:tc>
          <w:tcPr>
            <w:tcW w:w="1701" w:type="dxa"/>
            <w:tcBorders>
              <w:top w:val="single" w:sz="4" w:space="0" w:color="000000"/>
              <w:left w:val="single" w:sz="4" w:space="0" w:color="000000"/>
              <w:bottom w:val="single" w:sz="4" w:space="0" w:color="000000"/>
            </w:tcBorders>
            <w:shd w:val="clear" w:color="auto" w:fill="auto"/>
            <w:vAlign w:val="center"/>
          </w:tcPr>
          <w:p w:rsidR="00774043" w:rsidRPr="008E7746" w:rsidRDefault="00774043"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bCs/>
                <w:sz w:val="24"/>
                <w:szCs w:val="24"/>
                <w:lang w:eastAsia="zh-CN"/>
              </w:rPr>
              <w:t>ИВ-1</w:t>
            </w: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774043" w:rsidRPr="008E7746" w:rsidRDefault="00774043" w:rsidP="00200D24">
            <w:pPr>
              <w:widowControl w:val="0"/>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bCs/>
                <w:sz w:val="24"/>
                <w:szCs w:val="24"/>
                <w:lang w:eastAsia="zh-CN"/>
              </w:rPr>
              <w:t>Зона озеленения специального назначения</w:t>
            </w:r>
          </w:p>
        </w:tc>
      </w:tr>
    </w:tbl>
    <w:p w:rsidR="009F7CDD" w:rsidRPr="008E7746" w:rsidRDefault="009F7CDD"/>
    <w:p w:rsidR="00200D24" w:rsidRPr="008E7746" w:rsidRDefault="00200D24"/>
    <w:p w:rsidR="00200D24" w:rsidRPr="008E7746" w:rsidRDefault="00200D24"/>
    <w:p w:rsidR="00200D24" w:rsidRPr="008E7746" w:rsidRDefault="00200D24"/>
    <w:p w:rsidR="00200D24" w:rsidRPr="008E7746" w:rsidRDefault="00200D24"/>
    <w:p w:rsidR="00200D24" w:rsidRPr="008E7746" w:rsidRDefault="00200D24"/>
    <w:p w:rsidR="00200D24" w:rsidRPr="008E7746" w:rsidRDefault="00200D24"/>
    <w:p w:rsidR="00200D24" w:rsidRPr="008E7746" w:rsidRDefault="00200D24"/>
    <w:p w:rsidR="00200D24" w:rsidRPr="008E7746" w:rsidRDefault="00200D24" w:rsidP="00200D24">
      <w:pPr>
        <w:spacing w:after="0" w:line="240" w:lineRule="auto"/>
        <w:ind w:firstLine="426"/>
        <w:rPr>
          <w:rFonts w:ascii="Times New Roman" w:eastAsia="SimSun" w:hAnsi="Times New Roman" w:cs="Times New Roman"/>
          <w:bCs/>
          <w:sz w:val="24"/>
          <w:szCs w:val="24"/>
          <w:lang w:eastAsia="zh-CN"/>
        </w:rPr>
        <w:sectPr w:rsidR="00200D24" w:rsidRPr="008E7746" w:rsidSect="00F611BF">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276" w:header="708" w:footer="708" w:gutter="0"/>
          <w:pgNumType w:start="2"/>
          <w:cols w:space="708"/>
          <w:docGrid w:linePitch="360"/>
        </w:sectPr>
      </w:pPr>
    </w:p>
    <w:p w:rsidR="00200D24" w:rsidRPr="008E7746" w:rsidRDefault="00200D24" w:rsidP="0026190F">
      <w:pPr>
        <w:shd w:val="clear" w:color="auto" w:fill="FFFFFF" w:themeFill="background1"/>
        <w:spacing w:after="0" w:line="240" w:lineRule="auto"/>
        <w:ind w:firstLine="426"/>
        <w:rPr>
          <w:rFonts w:ascii="Times New Roman" w:eastAsia="SimSun" w:hAnsi="Times New Roman" w:cs="Times New Roman"/>
          <w:b/>
          <w:bCs/>
          <w:caps/>
          <w:sz w:val="24"/>
          <w:szCs w:val="24"/>
          <w:lang w:eastAsia="zh-CN"/>
        </w:rPr>
      </w:pPr>
      <w:r w:rsidRPr="008E7746">
        <w:rPr>
          <w:rFonts w:ascii="Times New Roman" w:eastAsia="SimSun" w:hAnsi="Times New Roman" w:cs="Times New Roman"/>
          <w:b/>
          <w:bCs/>
          <w:sz w:val="24"/>
          <w:szCs w:val="24"/>
          <w:lang w:eastAsia="zh-CN"/>
        </w:rPr>
        <w:t xml:space="preserve">Статья </w:t>
      </w:r>
      <w:r w:rsidR="00EA45C3" w:rsidRPr="008E7746">
        <w:rPr>
          <w:rFonts w:ascii="Times New Roman" w:eastAsia="SimSun" w:hAnsi="Times New Roman" w:cs="Times New Roman"/>
          <w:b/>
          <w:bCs/>
          <w:sz w:val="24"/>
          <w:szCs w:val="24"/>
          <w:lang w:eastAsia="zh-CN"/>
        </w:rPr>
        <w:t>4</w:t>
      </w:r>
      <w:r w:rsidR="009B01F3" w:rsidRPr="008E7746">
        <w:rPr>
          <w:rFonts w:ascii="Times New Roman" w:eastAsia="SimSun" w:hAnsi="Times New Roman" w:cs="Times New Roman"/>
          <w:b/>
          <w:bCs/>
          <w:sz w:val="24"/>
          <w:szCs w:val="24"/>
          <w:lang w:eastAsia="zh-CN"/>
        </w:rPr>
        <w:t>2</w:t>
      </w:r>
      <w:r w:rsidRPr="008E7746">
        <w:rPr>
          <w:rFonts w:ascii="Times New Roman" w:eastAsia="SimSun" w:hAnsi="Times New Roman" w:cs="Times New Roman"/>
          <w:b/>
          <w:bCs/>
          <w:sz w:val="24"/>
          <w:szCs w:val="24"/>
          <w:lang w:eastAsia="zh-CN"/>
        </w:rPr>
        <w:t>. Виды разрешенного использования земельных участков и объектов капитального строительства в различных территориальных зонах</w:t>
      </w:r>
    </w:p>
    <w:p w:rsidR="00200D24" w:rsidRPr="008E7746" w:rsidRDefault="00200D24" w:rsidP="0026190F">
      <w:pPr>
        <w:shd w:val="clear" w:color="auto" w:fill="FFFFFF" w:themeFill="background1"/>
        <w:spacing w:after="0" w:line="240" w:lineRule="auto"/>
        <w:ind w:firstLine="426"/>
        <w:jc w:val="center"/>
        <w:rPr>
          <w:rFonts w:ascii="Times New Roman" w:eastAsia="SimSun" w:hAnsi="Times New Roman" w:cs="Times New Roman"/>
          <w:bCs/>
          <w:caps/>
          <w:sz w:val="24"/>
          <w:szCs w:val="24"/>
          <w:lang w:eastAsia="zh-CN"/>
        </w:rPr>
      </w:pPr>
    </w:p>
    <w:p w:rsidR="00200D24" w:rsidRPr="008E7746" w:rsidRDefault="00200D24" w:rsidP="0026190F">
      <w:pPr>
        <w:shd w:val="clear" w:color="auto" w:fill="FFFFFF" w:themeFill="background1"/>
        <w:spacing w:after="0" w:line="240" w:lineRule="auto"/>
        <w:ind w:firstLine="426"/>
        <w:jc w:val="both"/>
        <w:rPr>
          <w:rFonts w:ascii="Times New Roman" w:eastAsia="Times New Roman" w:hAnsi="Times New Roman" w:cs="Times New Roman"/>
          <w:i/>
          <w:sz w:val="24"/>
          <w:szCs w:val="24"/>
          <w:lang w:eastAsia="ru-RU"/>
        </w:rPr>
      </w:pPr>
      <w:r w:rsidRPr="008E7746">
        <w:rPr>
          <w:rFonts w:ascii="Times New Roman" w:eastAsia="Times New Roman" w:hAnsi="Times New Roman" w:cs="Times New Roman"/>
          <w:sz w:val="24"/>
          <w:szCs w:val="24"/>
          <w:lang w:eastAsia="ru-RU"/>
        </w:rPr>
        <w:t>Примечание:</w:t>
      </w:r>
      <w:r w:rsidRPr="008E7746">
        <w:rPr>
          <w:rFonts w:ascii="Times New Roman" w:eastAsia="Times New Roman" w:hAnsi="Times New Roman" w:cs="Times New Roman"/>
          <w:i/>
          <w:sz w:val="24"/>
          <w:szCs w:val="24"/>
          <w:lang w:eastAsia="ru-RU"/>
        </w:rPr>
        <w:t xml:space="preserve"> В квадратных скобках</w:t>
      </w:r>
      <w:r w:rsidRPr="008E7746">
        <w:rPr>
          <w:rFonts w:ascii="Times New Roman" w:eastAsia="Times New Roman" w:hAnsi="Times New Roman" w:cs="Times New Roman"/>
          <w:sz w:val="24"/>
          <w:szCs w:val="24"/>
          <w:lang w:eastAsia="ru-RU"/>
        </w:rPr>
        <w:t xml:space="preserve">[…….] </w:t>
      </w:r>
      <w:r w:rsidRPr="008E7746">
        <w:rPr>
          <w:rFonts w:ascii="Times New Roman" w:eastAsia="Times New Roman" w:hAnsi="Times New Roman" w:cs="Times New Roman"/>
          <w:i/>
          <w:sz w:val="24"/>
          <w:szCs w:val="24"/>
          <w:lang w:eastAsia="ru-RU"/>
        </w:rPr>
        <w:t xml:space="preserve">указан код (числовое обозначение) вида разрешенного использования земельного участка. </w:t>
      </w:r>
    </w:p>
    <w:p w:rsidR="00200D24" w:rsidRPr="008E7746" w:rsidRDefault="00200D24" w:rsidP="0026190F">
      <w:pPr>
        <w:shd w:val="clear" w:color="auto" w:fill="FFFFFF" w:themeFill="background1"/>
        <w:spacing w:after="0" w:line="240" w:lineRule="auto"/>
        <w:ind w:firstLine="426"/>
        <w:jc w:val="both"/>
        <w:rPr>
          <w:rFonts w:ascii="Times New Roman" w:eastAsia="SimSun" w:hAnsi="Times New Roman" w:cs="Times New Roman"/>
          <w:b/>
          <w:i/>
          <w:caps/>
          <w:sz w:val="24"/>
          <w:szCs w:val="24"/>
          <w:lang w:eastAsia="zh-CN"/>
        </w:rPr>
      </w:pPr>
      <w:r w:rsidRPr="008E7746">
        <w:rPr>
          <w:rFonts w:ascii="Times New Roman" w:eastAsia="Times New Roman" w:hAnsi="Times New Roman" w:cs="Times New Roman"/>
          <w:i/>
          <w:sz w:val="24"/>
          <w:szCs w:val="24"/>
          <w:lang w:eastAsia="ru-RU"/>
        </w:rPr>
        <w:t>Текстовое наименование вида разрешенного использования земельного участка и его код (числовое обозначение) являются равнозначными. (Приказ Минэкономразвития России от 01.09.2014 N 540 "Об утверждении классификатора видов разрешенного использования земельных участков"(Зарегистрировано в Минюсте России 08.09.2014 N 33995))</w:t>
      </w:r>
    </w:p>
    <w:p w:rsidR="00200D24" w:rsidRPr="008E7746" w:rsidRDefault="00200D24" w:rsidP="0026190F">
      <w:pPr>
        <w:shd w:val="clear" w:color="auto" w:fill="FFFFFF" w:themeFill="background1"/>
        <w:spacing w:after="0" w:line="240" w:lineRule="auto"/>
        <w:ind w:firstLine="426"/>
        <w:jc w:val="center"/>
        <w:rPr>
          <w:rFonts w:ascii="Times New Roman" w:eastAsia="SimSun" w:hAnsi="Times New Roman" w:cs="Times New Roman"/>
          <w:b/>
          <w:i/>
          <w:caps/>
          <w:sz w:val="24"/>
          <w:szCs w:val="24"/>
          <w:lang w:eastAsia="zh-CN"/>
        </w:rPr>
      </w:pPr>
    </w:p>
    <w:p w:rsidR="00200D24" w:rsidRPr="008E7746" w:rsidRDefault="00200D24" w:rsidP="0026190F">
      <w:pPr>
        <w:shd w:val="clear" w:color="auto" w:fill="FFFFFF" w:themeFill="background1"/>
        <w:spacing w:after="0" w:line="240" w:lineRule="auto"/>
        <w:ind w:firstLine="426"/>
        <w:jc w:val="center"/>
        <w:rPr>
          <w:rFonts w:ascii="Times New Roman" w:eastAsia="SimSun" w:hAnsi="Times New Roman" w:cs="Times New Roman"/>
          <w:b/>
          <w:bCs/>
          <w:sz w:val="36"/>
          <w:szCs w:val="36"/>
          <w:lang w:eastAsia="zh-CN"/>
        </w:rPr>
      </w:pPr>
      <w:r w:rsidRPr="008E7746">
        <w:rPr>
          <w:rFonts w:ascii="Times New Roman" w:eastAsia="SimSun" w:hAnsi="Times New Roman" w:cs="Times New Roman"/>
          <w:b/>
          <w:caps/>
          <w:sz w:val="36"/>
          <w:szCs w:val="36"/>
          <w:lang w:eastAsia="zh-CN"/>
        </w:rPr>
        <w:t>Жилые зоны</w:t>
      </w:r>
      <w:r w:rsidRPr="008E7746">
        <w:rPr>
          <w:rFonts w:ascii="Times New Roman" w:eastAsia="SimSun" w:hAnsi="Times New Roman" w:cs="Times New Roman"/>
          <w:b/>
          <w:bCs/>
          <w:sz w:val="36"/>
          <w:szCs w:val="36"/>
          <w:lang w:eastAsia="zh-CN"/>
        </w:rPr>
        <w:t>:</w:t>
      </w:r>
    </w:p>
    <w:p w:rsidR="003D3714" w:rsidRPr="008E7746" w:rsidRDefault="003D3714" w:rsidP="0026190F">
      <w:pPr>
        <w:widowControl w:val="0"/>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p>
    <w:p w:rsidR="00490254" w:rsidRPr="008E7746" w:rsidRDefault="00490254" w:rsidP="00490254">
      <w:pPr>
        <w:widowControl w:val="0"/>
        <w:shd w:val="clear" w:color="auto" w:fill="FFFFFF" w:themeFill="background1"/>
        <w:spacing w:after="0" w:line="240" w:lineRule="auto"/>
        <w:ind w:firstLine="426"/>
        <w:jc w:val="center"/>
        <w:rPr>
          <w:rFonts w:ascii="Times New Roman" w:eastAsia="Times New Roman" w:hAnsi="Times New Roman" w:cs="Times New Roman"/>
          <w:i/>
          <w:iCs/>
          <w:sz w:val="28"/>
          <w:szCs w:val="28"/>
          <w:lang w:eastAsia="zh-CN"/>
        </w:rPr>
      </w:pPr>
      <w:r w:rsidRPr="008E7746">
        <w:rPr>
          <w:rFonts w:ascii="Times New Roman" w:eastAsia="SimSun" w:hAnsi="Times New Roman" w:cs="Times New Roman"/>
          <w:b/>
          <w:sz w:val="28"/>
          <w:szCs w:val="28"/>
          <w:u w:val="single"/>
          <w:lang w:eastAsia="zh-CN"/>
        </w:rPr>
        <w:t>Ж-1Б. Зона застройки индивидуальными жилыми домами с содержанием домашнего скота  и птицы</w:t>
      </w:r>
    </w:p>
    <w:p w:rsidR="00490254" w:rsidRPr="008E7746" w:rsidRDefault="00490254" w:rsidP="00490254">
      <w:pPr>
        <w:widowControl w:val="0"/>
        <w:shd w:val="clear" w:color="auto" w:fill="FFFFFF" w:themeFill="background1"/>
        <w:spacing w:after="0" w:line="240" w:lineRule="auto"/>
        <w:ind w:firstLine="426"/>
        <w:rPr>
          <w:rFonts w:ascii="Times New Roman" w:eastAsia="Times New Roman" w:hAnsi="Times New Roman" w:cs="Times New Roman"/>
          <w:i/>
          <w:iCs/>
          <w:sz w:val="24"/>
          <w:szCs w:val="24"/>
          <w:lang w:eastAsia="zh-CN"/>
        </w:rPr>
      </w:pPr>
    </w:p>
    <w:p w:rsidR="00490254" w:rsidRPr="008E7746" w:rsidRDefault="00490254" w:rsidP="00490254">
      <w:pPr>
        <w:widowControl w:val="0"/>
        <w:shd w:val="clear" w:color="auto" w:fill="FFFFFF" w:themeFill="background1"/>
        <w:spacing w:after="0" w:line="240" w:lineRule="auto"/>
        <w:ind w:firstLine="426"/>
        <w:rPr>
          <w:rFonts w:ascii="Times New Roman" w:eastAsia="SimSun" w:hAnsi="Times New Roman" w:cs="Times New Roman"/>
          <w:i/>
          <w:iCs/>
          <w:sz w:val="24"/>
          <w:szCs w:val="24"/>
          <w:lang w:eastAsia="zh-CN"/>
        </w:rPr>
      </w:pPr>
      <w:r w:rsidRPr="008E7746">
        <w:rPr>
          <w:rFonts w:ascii="Times New Roman" w:eastAsia="Times New Roman" w:hAnsi="Times New Roman" w:cs="Times New Roman"/>
          <w:i/>
          <w:iCs/>
          <w:sz w:val="24"/>
          <w:szCs w:val="24"/>
          <w:lang w:eastAsia="zh-CN"/>
        </w:rPr>
        <w:t>Зона индивидуальной жилой застройки Ж-1 Б выделена для обеспечения правовых,</w:t>
      </w:r>
      <w:r w:rsidRPr="008E7746">
        <w:rPr>
          <w:rFonts w:ascii="Times New Roman" w:eastAsia="Times New Roman" w:hAnsi="Times New Roman" w:cs="Times New Roman"/>
          <w:i/>
          <w:sz w:val="24"/>
          <w:szCs w:val="24"/>
          <w:lang w:eastAsia="zh-CN"/>
        </w:rPr>
        <w:t>социальных,культурных</w:t>
      </w:r>
      <w:r w:rsidRPr="008E7746">
        <w:rPr>
          <w:rFonts w:ascii="Times New Roman" w:eastAsia="Times New Roman" w:hAnsi="Times New Roman" w:cs="Times New Roman"/>
          <w:i/>
          <w:iCs/>
          <w:sz w:val="24"/>
          <w:szCs w:val="24"/>
          <w:lang w:eastAsia="zh-CN"/>
        </w:rPr>
        <w:t>,</w:t>
      </w:r>
      <w:r w:rsidRPr="008E7746">
        <w:rPr>
          <w:rFonts w:ascii="Times New Roman" w:eastAsia="Times New Roman" w:hAnsi="Times New Roman" w:cs="Times New Roman"/>
          <w:i/>
          <w:sz w:val="24"/>
          <w:szCs w:val="24"/>
          <w:lang w:eastAsia="zh-CN"/>
        </w:rPr>
        <w:t>бытовых</w:t>
      </w:r>
      <w:r w:rsidRPr="008E7746">
        <w:rPr>
          <w:rFonts w:ascii="Times New Roman" w:eastAsia="Times New Roman" w:hAnsi="Times New Roman" w:cs="Times New Roman"/>
          <w:i/>
          <w:iCs/>
          <w:sz w:val="24"/>
          <w:szCs w:val="24"/>
          <w:lang w:eastAsia="zh-CN"/>
        </w:rPr>
        <w:t xml:space="preserve"> условий формирования жилых районов из отдельно стоящих </w:t>
      </w:r>
      <w:r w:rsidRPr="008E7746">
        <w:rPr>
          <w:rFonts w:ascii="Times New Roman" w:eastAsia="Times New Roman" w:hAnsi="Times New Roman" w:cs="Times New Roman"/>
          <w:i/>
          <w:sz w:val="24"/>
          <w:szCs w:val="24"/>
          <w:lang w:eastAsia="zh-CN"/>
        </w:rPr>
        <w:t>индивидуальных</w:t>
      </w:r>
      <w:r w:rsidRPr="008E7746">
        <w:rPr>
          <w:rFonts w:ascii="Times New Roman" w:eastAsia="Times New Roman" w:hAnsi="Times New Roman" w:cs="Times New Roman"/>
          <w:i/>
          <w:iCs/>
          <w:sz w:val="24"/>
          <w:szCs w:val="24"/>
          <w:lang w:eastAsia="zh-CN"/>
        </w:rPr>
        <w:t xml:space="preserve"> жилых домов усадебного типа с возможностью ведения развитого личного подсобного хозяйства, а также с минимально разрешенным набором услуг местного значения.</w:t>
      </w:r>
    </w:p>
    <w:p w:rsidR="00490254" w:rsidRPr="008E7746" w:rsidRDefault="00490254" w:rsidP="00490254">
      <w:pPr>
        <w:shd w:val="clear" w:color="auto" w:fill="FFFFFF" w:themeFill="background1"/>
        <w:tabs>
          <w:tab w:val="left" w:pos="2520"/>
        </w:tabs>
        <w:spacing w:after="0" w:line="240" w:lineRule="auto"/>
        <w:ind w:firstLine="426"/>
        <w:rPr>
          <w:rFonts w:ascii="Times New Roman" w:eastAsia="SimSun" w:hAnsi="Times New Roman" w:cs="Times New Roman"/>
          <w:i/>
          <w:iCs/>
          <w:sz w:val="24"/>
          <w:szCs w:val="24"/>
          <w:lang w:eastAsia="zh-CN"/>
        </w:rPr>
      </w:pPr>
    </w:p>
    <w:p w:rsidR="003B0D7D" w:rsidRDefault="003B0D7D" w:rsidP="00490254">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p>
    <w:p w:rsidR="00490254" w:rsidRPr="008E7746" w:rsidRDefault="00490254" w:rsidP="00490254">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8E7746" w:rsidRPr="008E7746" w:rsidTr="00490254">
        <w:tc>
          <w:tcPr>
            <w:tcW w:w="2830" w:type="dxa"/>
          </w:tcPr>
          <w:p w:rsidR="00490254" w:rsidRPr="008E7746" w:rsidRDefault="00490254" w:rsidP="00490254">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490254" w:rsidRPr="008E7746" w:rsidRDefault="00490254" w:rsidP="00490254">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490254" w:rsidRPr="008E7746" w:rsidRDefault="00490254" w:rsidP="00490254">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490254" w:rsidRPr="008E7746" w:rsidRDefault="00490254" w:rsidP="00490254">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[2.1] - Для индивидуального жилищного строительства</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индивидуальные жилые дома </w:t>
            </w:r>
          </w:p>
          <w:p w:rsidR="00490254" w:rsidRPr="008E7746" w:rsidRDefault="00490254" w:rsidP="00490254">
            <w:pPr>
              <w:shd w:val="clear" w:color="auto" w:fill="FFFFFF" w:themeFill="background1"/>
              <w:jc w:val="both"/>
              <w:rPr>
                <w:rFonts w:ascii="Times New Roman" w:hAnsi="Times New Roman"/>
                <w:sz w:val="24"/>
                <w:szCs w:val="24"/>
              </w:rPr>
            </w:pPr>
            <w:r w:rsidRPr="008E7746">
              <w:rPr>
                <w:rFonts w:ascii="Times New Roman" w:hAnsi="Times New Roman"/>
                <w:sz w:val="24"/>
                <w:szCs w:val="24"/>
              </w:rPr>
              <w:t>выращивание плодовых, ягодных, овощных, бахчевых или иных декоративных или сельскохозяйственных культур</w:t>
            </w:r>
          </w:p>
          <w:p w:rsidR="00490254" w:rsidRPr="008E7746" w:rsidRDefault="00490254" w:rsidP="00490254">
            <w:pPr>
              <w:shd w:val="clear" w:color="auto" w:fill="FFFFFF" w:themeFill="background1"/>
              <w:jc w:val="both"/>
              <w:rPr>
                <w:rFonts w:ascii="Times New Roman" w:hAnsi="Times New Roman"/>
                <w:sz w:val="24"/>
                <w:szCs w:val="24"/>
              </w:rPr>
            </w:pPr>
            <w:r w:rsidRPr="008E7746">
              <w:rPr>
                <w:rFonts w:ascii="Times New Roman" w:hAnsi="Times New Roman"/>
                <w:sz w:val="24"/>
                <w:szCs w:val="24"/>
              </w:rPr>
              <w:t>размещение индивидуальных гаражей и подсобных сооружений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A38AF" w:rsidRPr="008E7746" w:rsidRDefault="008A38AF" w:rsidP="008A38AF">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350 /1500кв. м;</w:t>
            </w:r>
          </w:p>
          <w:p w:rsidR="008A38AF" w:rsidRPr="008E7746" w:rsidRDefault="008A38AF" w:rsidP="008A38AF">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12 м</w:t>
            </w:r>
            <w:r w:rsidRPr="008E7746">
              <w:rPr>
                <w:rFonts w:ascii="Times New Roman" w:hAnsi="Times New Roman"/>
                <w:sz w:val="24"/>
                <w:szCs w:val="24"/>
              </w:rPr>
              <w:t xml:space="preserve">; </w:t>
            </w:r>
          </w:p>
          <w:p w:rsidR="008A38AF" w:rsidRPr="008E7746" w:rsidRDefault="008A38AF" w:rsidP="008A38AF">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8A38AF" w:rsidRPr="008E7746" w:rsidRDefault="008A38AF" w:rsidP="008A38AF">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8A38AF" w:rsidRPr="008E7746" w:rsidRDefault="008A38AF" w:rsidP="008A38AF">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максимальный процент застройки в границах земельного участка – </w:t>
            </w:r>
            <w:r>
              <w:rPr>
                <w:rFonts w:ascii="Times New Roman" w:hAnsi="Times New Roman"/>
                <w:b/>
                <w:sz w:val="24"/>
                <w:szCs w:val="24"/>
              </w:rPr>
              <w:t>6</w:t>
            </w:r>
            <w:r w:rsidRPr="008E7746">
              <w:rPr>
                <w:rFonts w:ascii="Times New Roman" w:hAnsi="Times New Roman"/>
                <w:b/>
                <w:sz w:val="24"/>
                <w:szCs w:val="24"/>
              </w:rPr>
              <w:t>0%</w:t>
            </w:r>
            <w:r w:rsidRPr="008E7746">
              <w:rPr>
                <w:rFonts w:ascii="Times New Roman" w:hAnsi="Times New Roman"/>
                <w:sz w:val="24"/>
                <w:szCs w:val="24"/>
              </w:rPr>
              <w:t>;</w:t>
            </w:r>
          </w:p>
          <w:p w:rsidR="008A38AF" w:rsidRPr="008E7746" w:rsidRDefault="008A38AF" w:rsidP="008A38AF">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490254" w:rsidRPr="008E7746" w:rsidRDefault="008A38AF" w:rsidP="008A38AF">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3 м.</w:t>
            </w: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[2.2] - Для ведения личного подсобного хозяйства (приусадебный земельный участок)</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 xml:space="preserve">отдельно стоящие усадебные жилые дома </w:t>
            </w:r>
          </w:p>
          <w:p w:rsidR="00490254" w:rsidRPr="008E7746" w:rsidRDefault="00490254" w:rsidP="00490254">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производство сельскохозяйственной продукции</w:t>
            </w:r>
          </w:p>
          <w:p w:rsidR="00490254" w:rsidRPr="008E7746" w:rsidRDefault="00490254" w:rsidP="00490254">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содержание сельскохозяйственных животных</w:t>
            </w:r>
          </w:p>
          <w:p w:rsidR="00490254" w:rsidRPr="008E7746" w:rsidRDefault="00490254" w:rsidP="00490254">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садоводство</w:t>
            </w:r>
          </w:p>
          <w:p w:rsidR="00490254" w:rsidRPr="008E7746" w:rsidRDefault="00490254" w:rsidP="00490254">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огородничество</w:t>
            </w:r>
          </w:p>
          <w:p w:rsidR="00490254" w:rsidRPr="008E7746" w:rsidRDefault="00490254" w:rsidP="00490254">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размещение гаража и иных вспомогательных сооружений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A38AF" w:rsidRPr="008E7746" w:rsidRDefault="008A38AF" w:rsidP="008A38AF">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Pr>
                <w:rFonts w:ascii="Times New Roman" w:hAnsi="Times New Roman"/>
                <w:b/>
                <w:sz w:val="24"/>
                <w:szCs w:val="24"/>
              </w:rPr>
              <w:t>5</w:t>
            </w:r>
            <w:r w:rsidRPr="008E7746">
              <w:rPr>
                <w:rFonts w:ascii="Times New Roman" w:hAnsi="Times New Roman"/>
                <w:b/>
                <w:sz w:val="24"/>
                <w:szCs w:val="24"/>
              </w:rPr>
              <w:t>00 /5000кв. м;</w:t>
            </w:r>
          </w:p>
          <w:p w:rsidR="008A38AF" w:rsidRPr="008E7746" w:rsidRDefault="008A38AF" w:rsidP="008A38AF">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12 м</w:t>
            </w:r>
            <w:r w:rsidRPr="008E7746">
              <w:rPr>
                <w:rFonts w:ascii="Times New Roman" w:hAnsi="Times New Roman"/>
                <w:sz w:val="24"/>
                <w:szCs w:val="24"/>
              </w:rPr>
              <w:t xml:space="preserve">; </w:t>
            </w:r>
          </w:p>
          <w:p w:rsidR="008A38AF" w:rsidRPr="008E7746" w:rsidRDefault="008A38AF" w:rsidP="008A38AF">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8A38AF" w:rsidRPr="008E7746" w:rsidRDefault="008A38AF" w:rsidP="008A38AF">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8A38AF" w:rsidRPr="008E7746" w:rsidRDefault="008A38AF" w:rsidP="008A38AF">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максимальный процент застройки в границах земельного участка – </w:t>
            </w:r>
            <w:r w:rsidRPr="008E7746">
              <w:rPr>
                <w:rFonts w:ascii="Times New Roman" w:hAnsi="Times New Roman"/>
                <w:b/>
                <w:sz w:val="24"/>
                <w:szCs w:val="24"/>
              </w:rPr>
              <w:t>40%</w:t>
            </w:r>
            <w:r w:rsidRPr="008E7746">
              <w:rPr>
                <w:rFonts w:ascii="Times New Roman" w:hAnsi="Times New Roman"/>
                <w:sz w:val="24"/>
                <w:szCs w:val="24"/>
              </w:rPr>
              <w:t>;</w:t>
            </w:r>
          </w:p>
          <w:p w:rsidR="008A38AF" w:rsidRPr="008E7746" w:rsidRDefault="008A38AF" w:rsidP="008A38AF">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490254" w:rsidRPr="008E7746" w:rsidRDefault="008A38AF" w:rsidP="008A38AF">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  </w:t>
            </w: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2.3</w:t>
            </w:r>
            <w:r w:rsidRPr="008E7746">
              <w:rPr>
                <w:rFonts w:ascii="Times New Roman" w:eastAsia="SimSun" w:hAnsi="Times New Roman"/>
                <w:sz w:val="24"/>
                <w:szCs w:val="24"/>
              </w:rPr>
              <w:t>] - Блокированная жилая застройка</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jc w:val="both"/>
              <w:rPr>
                <w:rFonts w:ascii="Times New Roman" w:hAnsi="Times New Roman"/>
                <w:sz w:val="24"/>
                <w:szCs w:val="24"/>
              </w:rPr>
            </w:pPr>
            <w:r w:rsidRPr="008E7746">
              <w:rPr>
                <w:rFonts w:ascii="Times New Roman" w:hAnsi="Times New Roman"/>
                <w:sz w:val="24"/>
                <w:szCs w:val="24"/>
                <w:lang w:eastAsia="zh-CN"/>
              </w:rPr>
              <w:t>жилые дома, не предназначенные для раздела на квартиры, имеющие одну или несколько общих стен с соседними жилыми домами при общем количестве совмещенных  домов не более десяти и каждый из которых предназначен для проживания одной семьи, имеет общую стену (общие стены)без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53FD7" w:rsidRPr="008E7746" w:rsidRDefault="00353FD7" w:rsidP="00353FD7">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w:t>
            </w:r>
            <w:r w:rsidRPr="008E7746">
              <w:rPr>
                <w:rFonts w:ascii="Times New Roman" w:eastAsia="SimSun" w:hAnsi="Times New Roman"/>
                <w:sz w:val="24"/>
                <w:szCs w:val="24"/>
              </w:rPr>
              <w:t xml:space="preserve">участков на один автономный блок – </w:t>
            </w:r>
            <w:r>
              <w:rPr>
                <w:rFonts w:ascii="Times New Roman" w:eastAsia="SimSun" w:hAnsi="Times New Roman"/>
                <w:b/>
                <w:sz w:val="24"/>
                <w:szCs w:val="24"/>
              </w:rPr>
              <w:t>3</w:t>
            </w:r>
            <w:r w:rsidRPr="008E7746">
              <w:rPr>
                <w:rFonts w:ascii="Times New Roman" w:eastAsia="SimSun" w:hAnsi="Times New Roman"/>
                <w:b/>
                <w:sz w:val="24"/>
                <w:szCs w:val="24"/>
              </w:rPr>
              <w:t>00/</w:t>
            </w:r>
            <w:r>
              <w:rPr>
                <w:rFonts w:ascii="Times New Roman" w:eastAsia="SimSun" w:hAnsi="Times New Roman"/>
                <w:b/>
                <w:sz w:val="24"/>
                <w:szCs w:val="24"/>
              </w:rPr>
              <w:t>10</w:t>
            </w:r>
            <w:r w:rsidRPr="008E7746">
              <w:rPr>
                <w:rFonts w:ascii="Times New Roman" w:eastAsia="SimSun" w:hAnsi="Times New Roman"/>
                <w:b/>
                <w:sz w:val="24"/>
                <w:szCs w:val="24"/>
              </w:rPr>
              <w:t>00 кв. м</w:t>
            </w:r>
            <w:r w:rsidRPr="008E7746">
              <w:rPr>
                <w:rFonts w:ascii="Times New Roman" w:eastAsia="SimSun" w:hAnsi="Times New Roman"/>
                <w:sz w:val="24"/>
                <w:szCs w:val="24"/>
              </w:rPr>
              <w:t>;</w:t>
            </w:r>
          </w:p>
          <w:p w:rsidR="00353FD7" w:rsidRPr="008E7746" w:rsidRDefault="00353FD7" w:rsidP="00353FD7">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8 м</w:t>
            </w:r>
            <w:r w:rsidRPr="008E7746">
              <w:rPr>
                <w:rFonts w:ascii="Times New Roman" w:hAnsi="Times New Roman"/>
                <w:sz w:val="24"/>
                <w:szCs w:val="24"/>
              </w:rPr>
              <w:t xml:space="preserve">; </w:t>
            </w:r>
          </w:p>
          <w:p w:rsidR="00353FD7" w:rsidRPr="008E7746" w:rsidRDefault="00353FD7" w:rsidP="00353FD7">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353FD7" w:rsidRPr="008E7746" w:rsidRDefault="00353FD7" w:rsidP="00353FD7">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353FD7" w:rsidRPr="008E7746" w:rsidRDefault="00353FD7" w:rsidP="00353FD7">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40%</w:t>
            </w:r>
            <w:r w:rsidRPr="008E7746">
              <w:rPr>
                <w:rFonts w:ascii="Times New Roman" w:eastAsia="SimSun" w:hAnsi="Times New Roman"/>
                <w:sz w:val="24"/>
                <w:szCs w:val="24"/>
              </w:rPr>
              <w:t>;</w:t>
            </w:r>
          </w:p>
          <w:p w:rsidR="00353FD7" w:rsidRPr="008E7746" w:rsidRDefault="00353FD7" w:rsidP="00353FD7">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крайних земельных участков в блокировке </w:t>
            </w:r>
          </w:p>
          <w:p w:rsidR="00353FD7" w:rsidRPr="008E7746" w:rsidRDefault="00353FD7" w:rsidP="00353FD7">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w:t>
            </w:r>
            <w:r w:rsidRPr="008E7746">
              <w:rPr>
                <w:rFonts w:ascii="Times New Roman" w:hAnsi="Times New Roman"/>
                <w:b/>
                <w:sz w:val="24"/>
                <w:szCs w:val="24"/>
              </w:rPr>
              <w:t>3 м;</w:t>
            </w:r>
          </w:p>
          <w:p w:rsidR="00353FD7" w:rsidRPr="008E7746" w:rsidRDefault="00353FD7" w:rsidP="00353FD7">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между автономными блоками внутри блокировки- </w:t>
            </w:r>
            <w:r w:rsidRPr="008E7746">
              <w:rPr>
                <w:rFonts w:ascii="Times New Roman" w:hAnsi="Times New Roman"/>
                <w:b/>
                <w:sz w:val="24"/>
                <w:szCs w:val="24"/>
              </w:rPr>
              <w:t>0 м</w:t>
            </w:r>
            <w:r w:rsidRPr="008E7746">
              <w:rPr>
                <w:rFonts w:ascii="Times New Roman" w:hAnsi="Times New Roman"/>
                <w:sz w:val="24"/>
                <w:szCs w:val="24"/>
              </w:rPr>
              <w:t>;</w:t>
            </w:r>
          </w:p>
          <w:p w:rsidR="00353FD7" w:rsidRPr="008E7746" w:rsidRDefault="00353FD7" w:rsidP="00353FD7">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3м.</w:t>
            </w:r>
          </w:p>
          <w:p w:rsidR="00490254" w:rsidRPr="008E7746" w:rsidRDefault="00490254" w:rsidP="00DF5A65">
            <w:pPr>
              <w:shd w:val="clear" w:color="auto" w:fill="FFFFFF" w:themeFill="background1"/>
              <w:rPr>
                <w:rFonts w:ascii="Times New Roman" w:hAnsi="Times New Roman"/>
                <w:sz w:val="24"/>
                <w:szCs w:val="24"/>
              </w:rPr>
            </w:pP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[13.1] - Ведение огородничества</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Осуществление отдыха и (или) выращивания гражданами для собственных нужд сельскохозяйственных культур;</w:t>
            </w:r>
          </w:p>
          <w:p w:rsidR="00490254" w:rsidRPr="008E7746" w:rsidRDefault="00490254" w:rsidP="00490254">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хозяйственные постройки, не являющиеся объектами недвижимости, предназначенные для хранения инвентаря и урожая сельскохозяйственных культур</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90254" w:rsidRPr="008E7746" w:rsidRDefault="00490254" w:rsidP="00490254">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300 /20000кв. м;</w:t>
            </w:r>
          </w:p>
          <w:p w:rsidR="00490254" w:rsidRPr="008E7746" w:rsidRDefault="00490254" w:rsidP="00490254">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12 м</w:t>
            </w:r>
            <w:r w:rsidRPr="008E7746">
              <w:rPr>
                <w:rFonts w:ascii="Times New Roman" w:hAnsi="Times New Roman"/>
                <w:sz w:val="24"/>
                <w:szCs w:val="24"/>
              </w:rPr>
              <w:t xml:space="preserve">; </w:t>
            </w:r>
          </w:p>
          <w:p w:rsidR="00490254" w:rsidRPr="008E7746" w:rsidRDefault="00490254" w:rsidP="00490254">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–1 </w:t>
            </w:r>
            <w:r w:rsidRPr="008E7746">
              <w:rPr>
                <w:rFonts w:ascii="Times New Roman" w:hAnsi="Times New Roman"/>
                <w:b/>
                <w:sz w:val="24"/>
                <w:szCs w:val="24"/>
              </w:rPr>
              <w:t>этаж</w:t>
            </w:r>
            <w:r w:rsidRPr="008E7746">
              <w:rPr>
                <w:rFonts w:ascii="Times New Roman" w:hAnsi="Times New Roman"/>
                <w:sz w:val="24"/>
                <w:szCs w:val="24"/>
              </w:rPr>
              <w:t>;</w:t>
            </w:r>
          </w:p>
          <w:p w:rsidR="00490254" w:rsidRPr="008E7746" w:rsidRDefault="00490254" w:rsidP="00490254">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максимальный процент застройки в границах земельного участка – </w:t>
            </w:r>
            <w:r w:rsidRPr="008E7746">
              <w:rPr>
                <w:rFonts w:ascii="Times New Roman" w:hAnsi="Times New Roman"/>
                <w:b/>
                <w:sz w:val="24"/>
                <w:szCs w:val="24"/>
              </w:rPr>
              <w:t>20%</w:t>
            </w:r>
            <w:r w:rsidRPr="008E7746">
              <w:rPr>
                <w:rFonts w:ascii="Times New Roman" w:hAnsi="Times New Roman"/>
                <w:sz w:val="24"/>
                <w:szCs w:val="24"/>
              </w:rPr>
              <w:t>;</w:t>
            </w:r>
          </w:p>
          <w:p w:rsidR="00490254" w:rsidRPr="008E7746" w:rsidRDefault="00490254" w:rsidP="00490254">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490254" w:rsidRPr="008E7746" w:rsidRDefault="00490254" w:rsidP="00490254">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 xml:space="preserve">3 м.  </w:t>
            </w: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[3.1.2] - Административные здания организаций, обеспечивающих предоставление коммунальных услуг</w:t>
            </w:r>
          </w:p>
          <w:p w:rsidR="00490254" w:rsidRPr="008E7746" w:rsidRDefault="00490254" w:rsidP="00490254">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объекты предназначенные для приема физических и юридических лиц в связи с предоставлением им коммунальных услуг</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90254" w:rsidRPr="008E7746" w:rsidRDefault="00490254" w:rsidP="00490254">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490254" w:rsidRPr="008E7746" w:rsidRDefault="00490254" w:rsidP="00490254">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490254" w:rsidRPr="00474C44" w:rsidRDefault="00490254" w:rsidP="00490254">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490254" w:rsidRDefault="00490254" w:rsidP="00490254">
            <w:pPr>
              <w:shd w:val="clear" w:color="auto" w:fill="FFFFFF" w:themeFill="background1"/>
              <w:tabs>
                <w:tab w:val="left" w:pos="2520"/>
              </w:tabs>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p w:rsidR="007C0263" w:rsidRPr="007C0263" w:rsidRDefault="007C0263" w:rsidP="00D44918">
            <w:pPr>
              <w:shd w:val="clear" w:color="auto" w:fill="FFFFFF" w:themeFill="background1"/>
              <w:tabs>
                <w:tab w:val="left" w:pos="2520"/>
              </w:tabs>
              <w:rPr>
                <w:rFonts w:ascii="Times New Roman" w:hAnsi="Times New Roman"/>
                <w:sz w:val="24"/>
                <w:szCs w:val="24"/>
              </w:rPr>
            </w:pPr>
            <w:r w:rsidRPr="007C0263">
              <w:rPr>
                <w:rFonts w:ascii="Times New Roman" w:hAnsi="Times New Roman"/>
                <w:sz w:val="24"/>
                <w:szCs w:val="24"/>
                <w:lang w:eastAsia="zh-CN"/>
              </w:rPr>
              <w:t xml:space="preserve">- минимальный процент озеленения - </w:t>
            </w:r>
            <w:r w:rsidR="00D44918">
              <w:rPr>
                <w:rFonts w:ascii="Times New Roman" w:hAnsi="Times New Roman"/>
                <w:b/>
                <w:sz w:val="24"/>
                <w:szCs w:val="24"/>
                <w:lang w:eastAsia="zh-CN"/>
              </w:rPr>
              <w:t>30</w:t>
            </w:r>
            <w:r w:rsidRPr="007C0263">
              <w:rPr>
                <w:rFonts w:ascii="Times New Roman" w:hAnsi="Times New Roman"/>
                <w:b/>
                <w:sz w:val="24"/>
                <w:szCs w:val="24"/>
                <w:lang w:eastAsia="zh-CN"/>
              </w:rPr>
              <w:t>%</w:t>
            </w:r>
            <w:r w:rsidRPr="007C0263">
              <w:rPr>
                <w:rFonts w:ascii="Times New Roman" w:hAnsi="Times New Roman"/>
                <w:sz w:val="24"/>
                <w:szCs w:val="24"/>
                <w:lang w:eastAsia="zh-CN"/>
              </w:rPr>
              <w:t xml:space="preserve"> от площади земельного участка.</w:t>
            </w: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rsidR="00490254" w:rsidRPr="008E7746" w:rsidRDefault="00490254" w:rsidP="00490254">
            <w:pPr>
              <w:shd w:val="clear" w:color="auto" w:fill="FFFFFF" w:themeFill="background1"/>
              <w:rPr>
                <w:rFonts w:ascii="Times New Roman" w:eastAsia="SimSun" w:hAnsi="Times New Roman"/>
                <w:sz w:val="24"/>
                <w:szCs w:val="24"/>
              </w:rPr>
            </w:pPr>
          </w:p>
          <w:p w:rsidR="00490254" w:rsidRPr="008E7746" w:rsidRDefault="00490254" w:rsidP="0049025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tcBorders>
              <w:left w:val="single" w:sz="4" w:space="0" w:color="000000"/>
              <w:right w:val="single" w:sz="4" w:space="0" w:color="000000"/>
            </w:tcBorders>
            <w:shd w:val="clear" w:color="auto" w:fill="FFFFFF" w:themeFill="background1"/>
          </w:tcPr>
          <w:p w:rsidR="00490254" w:rsidRPr="008E7746" w:rsidRDefault="00490254" w:rsidP="00490254">
            <w:pPr>
              <w:shd w:val="clear" w:color="auto" w:fill="FFFFFF" w:themeFill="background1"/>
              <w:rPr>
                <w:rFonts w:ascii="Times New Roman" w:eastAsia="SimSun" w:hAnsi="Times New Roman"/>
                <w:sz w:val="24"/>
                <w:szCs w:val="24"/>
              </w:rPr>
            </w:pPr>
          </w:p>
        </w:tc>
      </w:tr>
      <w:tr w:rsidR="008E7746" w:rsidRPr="008E7746" w:rsidTr="003E50B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left w:val="single" w:sz="4" w:space="0" w:color="000000"/>
              <w:right w:val="single" w:sz="4" w:space="0" w:color="000000"/>
            </w:tcBorders>
            <w:shd w:val="clear" w:color="auto" w:fill="auto"/>
          </w:tcPr>
          <w:p w:rsidR="00490254" w:rsidRPr="008E7746" w:rsidRDefault="00490254" w:rsidP="00490254">
            <w:pPr>
              <w:shd w:val="clear" w:color="auto" w:fill="FFFFFF" w:themeFill="background1"/>
              <w:rPr>
                <w:rFonts w:ascii="Times New Roman" w:eastAsia="SimSun" w:hAnsi="Times New Roman"/>
                <w:sz w:val="24"/>
                <w:szCs w:val="24"/>
              </w:rPr>
            </w:pPr>
          </w:p>
        </w:tc>
      </w:tr>
      <w:tr w:rsidR="003E50B4" w:rsidRPr="008E7746" w:rsidTr="008501DC">
        <w:tc>
          <w:tcPr>
            <w:tcW w:w="2830" w:type="dxa"/>
            <w:tcBorders>
              <w:top w:val="single" w:sz="4" w:space="0" w:color="000000"/>
              <w:left w:val="single" w:sz="4" w:space="0" w:color="000000"/>
              <w:bottom w:val="single" w:sz="4" w:space="0" w:color="000000"/>
            </w:tcBorders>
            <w:shd w:val="clear" w:color="auto" w:fill="FFFFFF" w:themeFill="background1"/>
          </w:tcPr>
          <w:p w:rsidR="003E50B4" w:rsidRPr="008E7746" w:rsidRDefault="003E50B4" w:rsidP="008501DC">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[2.7.1] - Хранение автотранспорт</w:t>
            </w:r>
          </w:p>
        </w:tc>
        <w:tc>
          <w:tcPr>
            <w:tcW w:w="3261" w:type="dxa"/>
            <w:tcBorders>
              <w:top w:val="single" w:sz="4" w:space="0" w:color="000000"/>
              <w:left w:val="single" w:sz="4" w:space="0" w:color="000000"/>
              <w:bottom w:val="single" w:sz="4" w:space="0" w:color="000000"/>
            </w:tcBorders>
            <w:shd w:val="clear" w:color="auto" w:fill="FFFFFF" w:themeFill="background1"/>
          </w:tcPr>
          <w:p w:rsidR="003E50B4" w:rsidRPr="008E7746" w:rsidRDefault="003E50B4" w:rsidP="008501DC">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отдельно стоящие и пристроенные гаражи, в том числе подземные,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земельного участка с кодом 4.9</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E50B4" w:rsidRPr="008E7746" w:rsidRDefault="003E50B4" w:rsidP="008501DC">
            <w:pPr>
              <w:shd w:val="clear" w:color="auto" w:fill="FFFFFF" w:themeFill="background1"/>
              <w:tabs>
                <w:tab w:val="left" w:pos="1134"/>
              </w:tabs>
              <w:jc w:val="both"/>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w:t>
            </w:r>
            <w:r w:rsidRPr="008E7746">
              <w:rPr>
                <w:rFonts w:ascii="Times New Roman" w:eastAsia="SimSun" w:hAnsi="Times New Roman"/>
                <w:b/>
                <w:sz w:val="24"/>
                <w:szCs w:val="24"/>
              </w:rPr>
              <w:t>20/50 кв. м</w:t>
            </w:r>
            <w:r w:rsidRPr="008E7746">
              <w:rPr>
                <w:rFonts w:ascii="Times New Roman" w:eastAsia="SimSun" w:hAnsi="Times New Roman"/>
                <w:sz w:val="24"/>
                <w:szCs w:val="24"/>
              </w:rPr>
              <w:t>;</w:t>
            </w:r>
          </w:p>
          <w:p w:rsidR="003E50B4" w:rsidRPr="008E7746" w:rsidRDefault="003E50B4" w:rsidP="008501DC">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w:t>
            </w:r>
            <w:r w:rsidRPr="008E7746">
              <w:rPr>
                <w:rFonts w:ascii="Times New Roman" w:eastAsia="SimSun" w:hAnsi="Times New Roman"/>
                <w:b/>
                <w:sz w:val="24"/>
                <w:szCs w:val="24"/>
              </w:rPr>
              <w:t>– 4 м</w:t>
            </w:r>
            <w:r w:rsidRPr="008E7746">
              <w:rPr>
                <w:rFonts w:ascii="Times New Roman" w:eastAsia="SimSun" w:hAnsi="Times New Roman"/>
                <w:sz w:val="24"/>
                <w:szCs w:val="24"/>
              </w:rPr>
              <w:t>;</w:t>
            </w:r>
          </w:p>
          <w:p w:rsidR="003E50B4" w:rsidRPr="008E7746" w:rsidRDefault="003E50B4" w:rsidP="008501DC">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3E50B4" w:rsidRPr="008E7746" w:rsidRDefault="003E50B4" w:rsidP="008501DC">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sidRPr="008E7746">
              <w:rPr>
                <w:rFonts w:ascii="Times New Roman" w:eastAsia="SimSun" w:hAnsi="Times New Roman"/>
                <w:b/>
                <w:sz w:val="24"/>
                <w:szCs w:val="24"/>
              </w:rPr>
              <w:t>– 80%;</w:t>
            </w:r>
          </w:p>
        </w:tc>
      </w:tr>
    </w:tbl>
    <w:p w:rsidR="00490254" w:rsidRPr="008E7746" w:rsidRDefault="00490254" w:rsidP="00490254">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rsidR="00490254" w:rsidRPr="008E7746" w:rsidRDefault="00490254" w:rsidP="00490254">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rsidR="00490254" w:rsidRPr="008E7746" w:rsidRDefault="00490254" w:rsidP="00490254">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rsidR="00490254" w:rsidRPr="008E7746" w:rsidRDefault="00490254" w:rsidP="00490254">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8E7746" w:rsidRPr="008E7746" w:rsidTr="00490254">
        <w:tc>
          <w:tcPr>
            <w:tcW w:w="2830" w:type="dxa"/>
          </w:tcPr>
          <w:p w:rsidR="00490254" w:rsidRPr="008E7746" w:rsidRDefault="00490254" w:rsidP="00490254">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490254" w:rsidRPr="008E7746" w:rsidRDefault="00490254" w:rsidP="00490254">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490254" w:rsidRPr="008E7746" w:rsidRDefault="00490254" w:rsidP="00490254">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8E7746" w:rsidRPr="008E7746" w:rsidTr="00490254">
        <w:tc>
          <w:tcPr>
            <w:tcW w:w="2830" w:type="dxa"/>
            <w:tcBorders>
              <w:top w:val="single" w:sz="4" w:space="0" w:color="000000"/>
              <w:left w:val="single" w:sz="4" w:space="0" w:color="000000"/>
            </w:tcBorders>
            <w:shd w:val="clear" w:color="auto" w:fill="FFFFFF" w:themeFill="background1"/>
          </w:tcPr>
          <w:p w:rsidR="00490254" w:rsidRPr="008E7746" w:rsidRDefault="00490254" w:rsidP="00490254">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[2.1.1] - Малоэтажная многоквартирная жилая застройка</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hAnsi="Times New Roman"/>
                <w:sz w:val="24"/>
                <w:szCs w:val="24"/>
              </w:rPr>
              <w:t>малоэтажный многоквартирный жилой дом;</w:t>
            </w:r>
          </w:p>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hAnsi="Times New Roman"/>
                <w:sz w:val="24"/>
                <w:szCs w:val="24"/>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                                      размещение объектов обслуживания жилой застройки во встроенных, пристроенных и встроенно-пристроенных помещениях многоквартирного жилого дома, если общая площадь таких помещений в многоквартирном доме не составляет более 15% общей площади помещений дома</w:t>
            </w:r>
          </w:p>
        </w:tc>
        <w:tc>
          <w:tcPr>
            <w:tcW w:w="8646" w:type="dxa"/>
            <w:tcBorders>
              <w:top w:val="single" w:sz="4" w:space="0" w:color="000000"/>
              <w:left w:val="single" w:sz="4" w:space="0" w:color="000000"/>
              <w:right w:val="single" w:sz="4" w:space="0" w:color="000000"/>
            </w:tcBorders>
            <w:shd w:val="clear" w:color="auto" w:fill="FFFFFF" w:themeFill="background1"/>
          </w:tcPr>
          <w:p w:rsidR="006E7E2F" w:rsidRPr="008E7746" w:rsidRDefault="006E7E2F" w:rsidP="006E7E2F">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минимальная/максимальная площадь земельного участка – </w:t>
            </w:r>
            <w:r w:rsidRPr="008E7746">
              <w:rPr>
                <w:rFonts w:ascii="Times New Roman" w:eastAsia="SimSun" w:hAnsi="Times New Roman"/>
                <w:b/>
                <w:sz w:val="24"/>
                <w:szCs w:val="24"/>
              </w:rPr>
              <w:t>400/15000 кв.м</w:t>
            </w:r>
            <w:r w:rsidRPr="008E7746">
              <w:rPr>
                <w:rFonts w:ascii="Times New Roman" w:eastAsia="SimSun" w:hAnsi="Times New Roman"/>
                <w:sz w:val="24"/>
                <w:szCs w:val="24"/>
              </w:rPr>
              <w:t>;</w:t>
            </w:r>
          </w:p>
          <w:p w:rsidR="006E7E2F" w:rsidRPr="008E7746" w:rsidRDefault="006E7E2F" w:rsidP="006E7E2F">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w:t>
            </w:r>
          </w:p>
          <w:p w:rsidR="006E7E2F" w:rsidRPr="008E7746" w:rsidRDefault="006E7E2F" w:rsidP="006E7E2F">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w:t>
            </w:r>
            <w:r w:rsidRPr="008E7746">
              <w:rPr>
                <w:rFonts w:ascii="Times New Roman" w:hAnsi="Times New Roman"/>
                <w:b/>
                <w:sz w:val="24"/>
                <w:szCs w:val="24"/>
              </w:rPr>
              <w:t>12 м</w:t>
            </w:r>
            <w:r w:rsidRPr="008E7746">
              <w:rPr>
                <w:rFonts w:ascii="Times New Roman" w:hAnsi="Times New Roman"/>
                <w:sz w:val="24"/>
                <w:szCs w:val="24"/>
              </w:rPr>
              <w:t xml:space="preserve">; </w:t>
            </w:r>
          </w:p>
          <w:p w:rsidR="006E7E2F" w:rsidRPr="008E7746" w:rsidRDefault="006E7E2F" w:rsidP="006E7E2F">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этажей здания –  </w:t>
            </w:r>
            <w:r w:rsidRPr="008E7746">
              <w:rPr>
                <w:rFonts w:ascii="Times New Roman" w:eastAsia="SimSun" w:hAnsi="Times New Roman"/>
                <w:b/>
                <w:sz w:val="24"/>
                <w:szCs w:val="24"/>
              </w:rPr>
              <w:t>4</w:t>
            </w:r>
            <w:r w:rsidRPr="008E7746">
              <w:rPr>
                <w:rFonts w:ascii="Times New Roman" w:eastAsia="SimSun" w:hAnsi="Times New Roman"/>
                <w:sz w:val="24"/>
                <w:szCs w:val="24"/>
              </w:rPr>
              <w:t xml:space="preserve"> этажа (включая мансардный);</w:t>
            </w:r>
          </w:p>
          <w:p w:rsidR="006E7E2F" w:rsidRPr="008E7746" w:rsidRDefault="006E7E2F" w:rsidP="006E7E2F">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15 м</w:t>
            </w:r>
            <w:r w:rsidRPr="008E7746">
              <w:rPr>
                <w:rFonts w:ascii="Times New Roman" w:hAnsi="Times New Roman"/>
                <w:sz w:val="24"/>
                <w:szCs w:val="24"/>
              </w:rPr>
              <w:t xml:space="preserve">; </w:t>
            </w:r>
          </w:p>
          <w:p w:rsidR="006E7E2F" w:rsidRPr="008E7746" w:rsidRDefault="006E7E2F" w:rsidP="006E7E2F">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 </w:t>
            </w:r>
            <w:r w:rsidRPr="008E7746">
              <w:rPr>
                <w:rFonts w:ascii="Times New Roman" w:eastAsia="SimSun" w:hAnsi="Times New Roman"/>
                <w:b/>
                <w:sz w:val="24"/>
                <w:szCs w:val="24"/>
              </w:rPr>
              <w:t>60%</w:t>
            </w:r>
            <w:r w:rsidR="00474C44">
              <w:rPr>
                <w:rFonts w:ascii="Times New Roman" w:eastAsia="SimSun" w:hAnsi="Times New Roman"/>
                <w:b/>
                <w:sz w:val="24"/>
                <w:szCs w:val="24"/>
              </w:rPr>
              <w:t>(процент застройки подземной части не регламентируется)</w:t>
            </w:r>
            <w:r w:rsidRPr="008E7746">
              <w:rPr>
                <w:rFonts w:ascii="Times New Roman" w:eastAsia="SimSun" w:hAnsi="Times New Roman"/>
                <w:sz w:val="24"/>
                <w:szCs w:val="24"/>
              </w:rPr>
              <w:t>;</w:t>
            </w:r>
          </w:p>
          <w:p w:rsidR="006E7E2F" w:rsidRPr="008E7746" w:rsidRDefault="006E7E2F" w:rsidP="006E7E2F">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490254" w:rsidRDefault="006E7E2F" w:rsidP="006E7E2F">
            <w:pPr>
              <w:shd w:val="clear" w:color="auto" w:fill="FFFFFF" w:themeFill="background1"/>
              <w:autoSpaceDE w:val="0"/>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3 м.</w:t>
            </w:r>
          </w:p>
          <w:p w:rsidR="007C0263" w:rsidRDefault="007C0263" w:rsidP="006E7E2F">
            <w:pPr>
              <w:shd w:val="clear" w:color="auto" w:fill="FFFFFF" w:themeFill="background1"/>
              <w:autoSpaceDE w:val="0"/>
              <w:rPr>
                <w:rFonts w:ascii="Times New Roman" w:hAnsi="Times New Roman"/>
                <w:b/>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7C0263" w:rsidRPr="008E7746" w:rsidRDefault="007C0263" w:rsidP="006E7E2F">
            <w:pPr>
              <w:shd w:val="clear" w:color="auto" w:fill="FFFFFF" w:themeFill="background1"/>
              <w:autoSpaceDE w:val="0"/>
              <w:rPr>
                <w:rFonts w:ascii="Times New Roman" w:hAnsi="Times New Roman"/>
                <w:sz w:val="24"/>
                <w:szCs w:val="24"/>
              </w:rPr>
            </w:pP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490254" w:rsidRPr="008E7746" w:rsidRDefault="00490254" w:rsidP="00490254">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90254" w:rsidRPr="008E7746" w:rsidRDefault="00490254" w:rsidP="00490254">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490254" w:rsidRPr="008E7746" w:rsidRDefault="00490254" w:rsidP="00490254">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490254" w:rsidRDefault="00490254" w:rsidP="00490254">
            <w:pPr>
              <w:shd w:val="clear" w:color="auto" w:fill="FFFFFF" w:themeFill="background1"/>
              <w:tabs>
                <w:tab w:val="left" w:pos="2520"/>
              </w:tabs>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p w:rsidR="007C0263" w:rsidRPr="008E7746" w:rsidRDefault="007C0263" w:rsidP="00490254">
            <w:pPr>
              <w:shd w:val="clear" w:color="auto" w:fill="FFFFFF" w:themeFill="background1"/>
              <w:tabs>
                <w:tab w:val="left" w:pos="2520"/>
              </w:tabs>
              <w:rPr>
                <w:rFonts w:ascii="Times New Roma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widowControl w:val="0"/>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3.3</w:t>
            </w:r>
            <w:r w:rsidRPr="008E7746">
              <w:rPr>
                <w:rFonts w:ascii="Times New Roman" w:eastAsia="SimSun" w:hAnsi="Times New Roman"/>
                <w:sz w:val="24"/>
                <w:szCs w:val="24"/>
              </w:rPr>
              <w:t>] – Бытовое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widowControl w:val="0"/>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населению или организациям бытовых услуг (м</w:t>
            </w:r>
            <w:r w:rsidRPr="008E7746">
              <w:rPr>
                <w:rFonts w:ascii="Times New Roman" w:eastAsia="SimSun" w:hAnsi="Times New Roman"/>
                <w:sz w:val="24"/>
                <w:szCs w:val="24"/>
              </w:rPr>
              <w:t>астерские мелкого ремонта, ателье, бани, парикмахерские , прачечные, химчистки, похоронные бюро)</w:t>
            </w:r>
          </w:p>
        </w:tc>
        <w:tc>
          <w:tcPr>
            <w:tcW w:w="8646" w:type="dxa"/>
            <w:vMerge w:val="restart"/>
            <w:shd w:val="clear" w:color="auto" w:fill="FFFFFF" w:themeFill="background1"/>
          </w:tcPr>
          <w:p w:rsidR="00490254" w:rsidRPr="008E7746" w:rsidRDefault="00490254" w:rsidP="00490254">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490254" w:rsidRPr="008E7746" w:rsidRDefault="00490254" w:rsidP="00490254">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490254" w:rsidRPr="008E7746" w:rsidRDefault="00490254" w:rsidP="00490254">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10 м</w:t>
            </w:r>
            <w:r w:rsidRPr="008E7746">
              <w:rPr>
                <w:rFonts w:ascii="Times New Roman" w:eastAsia="Times New Roman" w:hAnsi="Times New Roman"/>
                <w:sz w:val="24"/>
                <w:szCs w:val="24"/>
                <w:lang w:eastAsia="zh-CN"/>
              </w:rPr>
              <w:t xml:space="preserve">; </w:t>
            </w:r>
          </w:p>
          <w:p w:rsidR="00490254" w:rsidRPr="008E7746" w:rsidRDefault="00490254" w:rsidP="00490254">
            <w:pPr>
              <w:widowControl w:val="0"/>
              <w:shd w:val="clear" w:color="auto" w:fill="FFFFFF" w:themeFill="background1"/>
              <w:spacing w:line="256" w:lineRule="auto"/>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490254" w:rsidRPr="008E7746" w:rsidRDefault="00490254" w:rsidP="00490254">
            <w:pPr>
              <w:widowControl w:val="0"/>
              <w:shd w:val="clear" w:color="auto" w:fill="FFFFFF" w:themeFill="background1"/>
              <w:overflowPunct w:val="0"/>
              <w:autoSpaceDE w:val="0"/>
              <w:spacing w:line="256" w:lineRule="auto"/>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490254" w:rsidRPr="008E7746" w:rsidRDefault="00490254" w:rsidP="00490254">
            <w:pPr>
              <w:widowControl w:val="0"/>
              <w:shd w:val="clear" w:color="auto" w:fill="FFFFFF" w:themeFill="background1"/>
              <w:spacing w:line="256" w:lineRule="auto"/>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12 м</w:t>
            </w:r>
            <w:r w:rsidRPr="008E7746">
              <w:rPr>
                <w:rFonts w:ascii="Times New Roman" w:eastAsia="Times New Roman" w:hAnsi="Times New Roman"/>
                <w:sz w:val="24"/>
                <w:szCs w:val="24"/>
                <w:lang w:eastAsia="zh-CN"/>
              </w:rPr>
              <w:t>;</w:t>
            </w:r>
          </w:p>
          <w:p w:rsidR="00490254" w:rsidRPr="008E7746" w:rsidRDefault="00490254" w:rsidP="00490254">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490254" w:rsidRDefault="00490254" w:rsidP="00490254">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sidR="006E7E2F">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p w:rsidR="007C0263" w:rsidRPr="008E7746" w:rsidRDefault="007C0263" w:rsidP="00490254">
            <w:pPr>
              <w:widowControl w:val="0"/>
              <w:shd w:val="clear" w:color="auto" w:fill="FFFFFF" w:themeFill="background1"/>
              <w:tabs>
                <w:tab w:val="left" w:pos="2520"/>
              </w:tabs>
              <w:spacing w:line="256" w:lineRule="auto"/>
              <w:rPr>
                <w:rFonts w:ascii="Times New Roman" w:eastAsia="Times New Roman" w:hAnsi="Times New Roman"/>
                <w:sz w:val="24"/>
                <w:szCs w:val="24"/>
                <w:lang w:eastAsia="zh-CN"/>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490254" w:rsidRPr="008E7746" w:rsidRDefault="00490254" w:rsidP="00490254">
            <w:pPr>
              <w:widowControl w:val="0"/>
              <w:shd w:val="clear" w:color="auto" w:fill="FFFFFF" w:themeFill="background1"/>
              <w:tabs>
                <w:tab w:val="left" w:pos="2520"/>
              </w:tabs>
              <w:rPr>
                <w:rFonts w:ascii="Times New Roman" w:eastAsia="Times New Roman" w:hAnsi="Times New Roman"/>
                <w:b/>
                <w:sz w:val="24"/>
                <w:szCs w:val="24"/>
                <w:lang w:eastAsia="zh-CN"/>
              </w:rPr>
            </w:pPr>
            <w:r w:rsidRPr="008E7746">
              <w:rPr>
                <w:rFonts w:ascii="Times New Roman" w:hAnsi="Times New Roman"/>
                <w:sz w:val="24"/>
                <w:szCs w:val="24"/>
                <w:lang w:eastAsia="ru-RU"/>
              </w:rPr>
              <w:t xml:space="preserve">   Не допускается размещать учреждения торговли, производственные мастерские и склады, являющиеся источниками шума, вибрации, ультразвуковых и электромагнитных полей, загрязнения водостоков и других вредных факторов воздействия на окружающую среду. Не допускается размещать магазины с наличием взрывопожароопасных веществ и материалов, а также предприятия бытового обслуживания, в которых применяются легковоспламеняющиеся жидкост</w:t>
            </w:r>
            <w:r w:rsidRPr="008E7746">
              <w:rPr>
                <w:rFonts w:ascii="Times New Roman" w:hAnsi="Times New Roman"/>
                <w:sz w:val="24"/>
                <w:szCs w:val="24"/>
                <w:shd w:val="clear" w:color="auto" w:fill="FFFFFF" w:themeFill="background1"/>
                <w:lang w:eastAsia="ru-RU"/>
              </w:rPr>
              <w:t xml:space="preserve">и </w:t>
            </w:r>
            <w:r w:rsidRPr="008E7746">
              <w:rPr>
                <w:rFonts w:ascii="Times New Roman" w:hAnsi="Times New Roman"/>
                <w:spacing w:val="2"/>
                <w:sz w:val="24"/>
                <w:szCs w:val="24"/>
                <w:shd w:val="clear" w:color="auto" w:fill="FFFFFF" w:themeFill="background1"/>
              </w:rPr>
              <w:t>(за исключением парикмахерских, мастерских по ремонту часов и обуви)</w:t>
            </w:r>
            <w:r w:rsidRPr="008E7746">
              <w:rPr>
                <w:rFonts w:ascii="Times New Roman" w:hAnsi="Times New Roman"/>
                <w:sz w:val="24"/>
                <w:szCs w:val="24"/>
                <w:shd w:val="clear" w:color="auto" w:fill="FFFFFF" w:themeFill="background1"/>
                <w:lang w:eastAsia="ru-RU"/>
              </w:rPr>
              <w:t>;</w:t>
            </w:r>
            <w:r w:rsidRPr="008E7746">
              <w:rPr>
                <w:rFonts w:ascii="Times New Roman" w:hAnsi="Times New Roman"/>
                <w:sz w:val="24"/>
                <w:szCs w:val="24"/>
                <w:lang w:eastAsia="ru-RU"/>
              </w:rPr>
              <w:t xml:space="preserve"> объекты, вредные для здоровья населения (магазины стройматериалов, москательно-химических товаров и т.п.).</w:t>
            </w:r>
          </w:p>
        </w:tc>
      </w:tr>
      <w:tr w:rsidR="008E7746" w:rsidRPr="008E7746" w:rsidTr="00490254">
        <w:tc>
          <w:tcPr>
            <w:tcW w:w="2830" w:type="dxa"/>
            <w:tcBorders>
              <w:top w:val="single" w:sz="4" w:space="0" w:color="000000"/>
              <w:left w:val="single" w:sz="4" w:space="0" w:color="000000"/>
            </w:tcBorders>
            <w:shd w:val="clear" w:color="auto" w:fill="FFFFFF" w:themeFill="background1"/>
          </w:tcPr>
          <w:p w:rsidR="00490254" w:rsidRPr="008E7746" w:rsidRDefault="00490254" w:rsidP="00490254">
            <w:pPr>
              <w:widowControl w:val="0"/>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.4</w:t>
            </w:r>
            <w:r w:rsidRPr="008E7746">
              <w:rPr>
                <w:rFonts w:ascii="Times New Roman" w:eastAsia="SimSun" w:hAnsi="Times New Roman"/>
                <w:sz w:val="24"/>
                <w:szCs w:val="24"/>
              </w:rPr>
              <w:t>] - Магазины</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widowControl w:val="0"/>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продажи товаров</w:t>
            </w:r>
          </w:p>
        </w:tc>
        <w:tc>
          <w:tcPr>
            <w:tcW w:w="8646" w:type="dxa"/>
            <w:vMerge/>
            <w:shd w:val="clear" w:color="auto" w:fill="FFFFFF" w:themeFill="background1"/>
          </w:tcPr>
          <w:p w:rsidR="00490254" w:rsidRPr="008E7746" w:rsidRDefault="00490254" w:rsidP="00490254">
            <w:pPr>
              <w:widowControl w:val="0"/>
              <w:shd w:val="clear" w:color="auto" w:fill="FFFFFF" w:themeFill="background1"/>
              <w:jc w:val="center"/>
              <w:rPr>
                <w:rFonts w:ascii="Times New Roman" w:eastAsia="Times New Roman" w:hAnsi="Times New Roman"/>
                <w:b/>
                <w:sz w:val="24"/>
                <w:szCs w:val="24"/>
                <w:lang w:eastAsia="zh-CN"/>
              </w:rPr>
            </w:pPr>
          </w:p>
        </w:tc>
      </w:tr>
      <w:tr w:rsidR="006E7E2F" w:rsidRPr="008E7746" w:rsidTr="00490254">
        <w:tc>
          <w:tcPr>
            <w:tcW w:w="2830" w:type="dxa"/>
            <w:tcBorders>
              <w:top w:val="single" w:sz="4" w:space="0" w:color="000000"/>
              <w:left w:val="single" w:sz="4" w:space="0" w:color="000000"/>
            </w:tcBorders>
            <w:shd w:val="clear" w:color="auto" w:fill="FFFFFF" w:themeFill="background1"/>
          </w:tcPr>
          <w:p w:rsidR="006E7E2F" w:rsidRPr="008E7746" w:rsidRDefault="006E7E2F" w:rsidP="00490254">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[5.1] – Спорт</w:t>
            </w:r>
          </w:p>
        </w:tc>
        <w:tc>
          <w:tcPr>
            <w:tcW w:w="3261" w:type="dxa"/>
            <w:tcBorders>
              <w:top w:val="single" w:sz="4" w:space="0" w:color="000000"/>
              <w:left w:val="single" w:sz="4" w:space="0" w:color="000000"/>
              <w:bottom w:val="single" w:sz="4" w:space="0" w:color="000000"/>
            </w:tcBorders>
            <w:shd w:val="clear" w:color="auto" w:fill="FFFFFF" w:themeFill="background1"/>
          </w:tcPr>
          <w:p w:rsidR="006E7E2F" w:rsidRPr="008E7746" w:rsidRDefault="006E7E2F" w:rsidP="006E7E2F">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
          <w:p w:rsidR="006E7E2F" w:rsidRPr="008E7746" w:rsidRDefault="006E7E2F" w:rsidP="006E7E2F">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размещение спортивных баз и лагерей</w:t>
            </w:r>
          </w:p>
        </w:tc>
        <w:tc>
          <w:tcPr>
            <w:tcW w:w="8646" w:type="dxa"/>
            <w:shd w:val="clear" w:color="auto" w:fill="FFFFFF" w:themeFill="background1"/>
          </w:tcPr>
          <w:p w:rsidR="006E7E2F" w:rsidRPr="008E7746" w:rsidRDefault="006E7E2F" w:rsidP="006E7E2F">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w:t>
            </w:r>
            <w:r w:rsidRPr="008E7746">
              <w:rPr>
                <w:rFonts w:ascii="Times New Roman" w:eastAsia="SimSun" w:hAnsi="Times New Roman"/>
                <w:b/>
                <w:sz w:val="24"/>
                <w:szCs w:val="24"/>
              </w:rPr>
              <w:t>- 100/</w:t>
            </w:r>
            <w:r w:rsidRPr="008E7746">
              <w:rPr>
                <w:rFonts w:ascii="Times New Roman" w:hAnsi="Times New Roman"/>
                <w:b/>
                <w:bCs/>
                <w:sz w:val="24"/>
                <w:szCs w:val="24"/>
              </w:rPr>
              <w:t>50000 кв. м;</w:t>
            </w:r>
          </w:p>
          <w:p w:rsidR="006E7E2F" w:rsidRPr="008E7746" w:rsidRDefault="006E7E2F" w:rsidP="006E7E2F">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10 м;</w:t>
            </w:r>
          </w:p>
          <w:p w:rsidR="006E7E2F" w:rsidRPr="008E7746" w:rsidRDefault="006E7E2F" w:rsidP="006E7E2F">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 </w:t>
            </w:r>
          </w:p>
          <w:p w:rsidR="006E7E2F" w:rsidRPr="008E7746" w:rsidRDefault="006E7E2F" w:rsidP="006E7E2F">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максимальная высота строений, сооружений от уровня земли - </w:t>
            </w:r>
            <w:r w:rsidRPr="008E7746">
              <w:rPr>
                <w:rFonts w:ascii="Times New Roman" w:hAnsi="Times New Roman"/>
                <w:b/>
                <w:bCs/>
                <w:sz w:val="24"/>
                <w:szCs w:val="24"/>
              </w:rPr>
              <w:t>30 м;</w:t>
            </w:r>
          </w:p>
          <w:p w:rsidR="006E7E2F" w:rsidRPr="008E7746" w:rsidRDefault="006E7E2F" w:rsidP="006E7E2F">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максимальный процент застройки в границах земельного участка – </w:t>
            </w:r>
            <w:r w:rsidRPr="008E7746">
              <w:rPr>
                <w:rFonts w:ascii="Times New Roman" w:hAnsi="Times New Roman"/>
                <w:b/>
                <w:sz w:val="24"/>
                <w:szCs w:val="24"/>
              </w:rPr>
              <w:t>80%</w:t>
            </w:r>
            <w:r w:rsidRPr="008E7746">
              <w:rPr>
                <w:rFonts w:ascii="Times New Roman" w:hAnsi="Times New Roman"/>
                <w:sz w:val="24"/>
                <w:szCs w:val="24"/>
              </w:rPr>
              <w:t>;</w:t>
            </w:r>
          </w:p>
          <w:p w:rsidR="006E7E2F" w:rsidRPr="008E7746" w:rsidRDefault="006E7E2F" w:rsidP="006E7E2F">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p>
          <w:p w:rsidR="006E7E2F" w:rsidRPr="008E7746" w:rsidRDefault="006E7E2F" w:rsidP="006E7E2F">
            <w:pPr>
              <w:widowControl w:val="0"/>
              <w:shd w:val="clear" w:color="auto" w:fill="FFFFFF" w:themeFill="background1"/>
              <w:rPr>
                <w:rFonts w:ascii="Times New Roman" w:eastAsia="Times New Roman" w:hAnsi="Times New Roman"/>
                <w:b/>
                <w:sz w:val="24"/>
                <w:szCs w:val="24"/>
                <w:lang w:eastAsia="zh-CN"/>
              </w:rPr>
            </w:pPr>
            <w:r w:rsidRPr="008E7746">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8E7746">
              <w:rPr>
                <w:rFonts w:ascii="Times New Roman" w:hAnsi="Times New Roman"/>
                <w:b/>
                <w:sz w:val="24"/>
                <w:szCs w:val="24"/>
              </w:rPr>
              <w:t xml:space="preserve"> м.</w:t>
            </w: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[5.1.2] - Обеспечение занятий спортом в помещениях</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спортивные клубы, залы</w:t>
            </w:r>
          </w:p>
          <w:p w:rsidR="00490254" w:rsidRPr="008E7746" w:rsidRDefault="00490254" w:rsidP="00490254">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бассейны</w:t>
            </w:r>
          </w:p>
          <w:p w:rsidR="00490254" w:rsidRPr="008E7746" w:rsidRDefault="00490254" w:rsidP="00490254">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физкультурно-оздоровительные комплексы в зданиях и сооружениях</w:t>
            </w:r>
          </w:p>
        </w:tc>
        <w:tc>
          <w:tcPr>
            <w:tcW w:w="8646" w:type="dxa"/>
            <w:shd w:val="clear" w:color="auto" w:fill="FFFFFF" w:themeFill="background1"/>
          </w:tcPr>
          <w:p w:rsidR="00490254" w:rsidRPr="008E7746" w:rsidRDefault="00490254" w:rsidP="00490254">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500/не подлежит ограничению</w:t>
            </w:r>
            <w:r w:rsidRPr="008E7746">
              <w:rPr>
                <w:rFonts w:ascii="Times New Roman" w:eastAsia="SimSun" w:hAnsi="Times New Roman"/>
                <w:sz w:val="24"/>
                <w:szCs w:val="24"/>
                <w:lang w:eastAsia="zh-CN"/>
              </w:rPr>
              <w:t>;</w:t>
            </w:r>
          </w:p>
          <w:p w:rsidR="00490254" w:rsidRPr="008E7746" w:rsidRDefault="00490254" w:rsidP="00490254">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490254" w:rsidRPr="008E7746" w:rsidRDefault="00490254" w:rsidP="00490254">
            <w:pPr>
              <w:widowControl w:val="0"/>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20 м</w:t>
            </w:r>
            <w:r w:rsidRPr="008E7746">
              <w:rPr>
                <w:rFonts w:ascii="Times New Roman" w:eastAsia="Times New Roman" w:hAnsi="Times New Roman"/>
                <w:sz w:val="24"/>
                <w:szCs w:val="24"/>
                <w:lang w:eastAsia="zh-CN"/>
              </w:rPr>
              <w:t xml:space="preserve">; </w:t>
            </w:r>
          </w:p>
          <w:p w:rsidR="00490254" w:rsidRPr="008E7746" w:rsidRDefault="00490254" w:rsidP="00490254">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490254" w:rsidRPr="008E7746" w:rsidRDefault="00490254" w:rsidP="00490254">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490254" w:rsidRPr="008E7746" w:rsidRDefault="00490254" w:rsidP="00490254">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490254" w:rsidRPr="008E7746" w:rsidRDefault="00490254" w:rsidP="00490254">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490254" w:rsidRPr="008E7746" w:rsidRDefault="00490254" w:rsidP="00490254">
            <w:pPr>
              <w:widowControl w:val="0"/>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sidR="006E7E2F">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[5.1.3] - Площадки для занятий спортом</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площадки для занятия спортом и физкультурой на открытом воздухе (физкультурные площадки, беговые дорожки, поля для спортивной игры)</w:t>
            </w:r>
          </w:p>
        </w:tc>
        <w:tc>
          <w:tcPr>
            <w:tcW w:w="8646" w:type="dxa"/>
            <w:shd w:val="clear" w:color="auto" w:fill="FFFFFF" w:themeFill="background1"/>
          </w:tcPr>
          <w:p w:rsidR="00490254" w:rsidRPr="008E7746" w:rsidRDefault="00490254" w:rsidP="00490254">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450/не подлежит ограничению</w:t>
            </w:r>
            <w:r w:rsidRPr="008E7746">
              <w:rPr>
                <w:rFonts w:ascii="Times New Roman" w:eastAsia="SimSun" w:hAnsi="Times New Roman"/>
                <w:sz w:val="24"/>
                <w:szCs w:val="24"/>
                <w:lang w:eastAsia="zh-CN"/>
              </w:rPr>
              <w:t>;</w:t>
            </w:r>
          </w:p>
          <w:p w:rsidR="00490254" w:rsidRPr="008E7746" w:rsidRDefault="00490254" w:rsidP="00490254">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минимальная ширина земельных участков вдоль фронта улицы (проезда)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 xml:space="preserve">; </w:t>
            </w:r>
          </w:p>
          <w:p w:rsidR="00490254" w:rsidRPr="008E7746" w:rsidRDefault="00490254" w:rsidP="00490254">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высота строений, сооружений от уровня земли –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w:t>
            </w:r>
          </w:p>
          <w:p w:rsidR="00490254" w:rsidRPr="008E7746" w:rsidRDefault="00490254" w:rsidP="00490254">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90%</w:t>
            </w:r>
            <w:r w:rsidRPr="008E7746">
              <w:rPr>
                <w:rFonts w:ascii="Times New Roman" w:eastAsia="SimSun" w:hAnsi="Times New Roman"/>
                <w:sz w:val="24"/>
                <w:szCs w:val="24"/>
                <w:lang w:eastAsia="zh-CN"/>
              </w:rPr>
              <w:t>;</w:t>
            </w:r>
          </w:p>
          <w:p w:rsidR="00490254" w:rsidRPr="008E7746" w:rsidRDefault="00490254" w:rsidP="00490254">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490254" w:rsidRPr="008E7746" w:rsidRDefault="00490254" w:rsidP="00490254">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1 м  </w:t>
            </w: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3.2.1</w:t>
            </w:r>
            <w:r w:rsidRPr="008E7746">
              <w:rPr>
                <w:rFonts w:ascii="Times New Roman" w:eastAsia="SimSun" w:hAnsi="Times New Roman"/>
                <w:sz w:val="24"/>
                <w:szCs w:val="24"/>
              </w:rPr>
              <w:t xml:space="preserve">] - </w:t>
            </w:r>
            <w:r w:rsidRPr="008E7746">
              <w:rPr>
                <w:rFonts w:ascii="Times New Roman" w:hAnsi="Times New Roman"/>
                <w:sz w:val="24"/>
                <w:szCs w:val="24"/>
              </w:rPr>
              <w:t>Дома социального обслуживания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здания, предназначенные для размещения домов престарелых, домов ребенка, детских домов, пунктов ночлега для бездомных граждан;</w:t>
            </w:r>
          </w:p>
          <w:p w:rsidR="00490254" w:rsidRPr="008E7746" w:rsidRDefault="00490254" w:rsidP="00490254">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для временного размещения вынужденных переселенцев, лиц, признанных беженцами</w:t>
            </w:r>
          </w:p>
        </w:tc>
        <w:tc>
          <w:tcPr>
            <w:tcW w:w="8646" w:type="dxa"/>
            <w:vMerge w:val="restart"/>
            <w:shd w:val="clear" w:color="auto" w:fill="FFFFFF" w:themeFill="background1"/>
          </w:tcPr>
          <w:p w:rsidR="00490254" w:rsidRPr="008E7746" w:rsidRDefault="00490254" w:rsidP="00490254">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490254" w:rsidRPr="008E7746" w:rsidRDefault="00490254" w:rsidP="00490254">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490254" w:rsidRPr="008E7746" w:rsidRDefault="00490254" w:rsidP="00490254">
            <w:pPr>
              <w:widowControl w:val="0"/>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10 м</w:t>
            </w:r>
            <w:r w:rsidRPr="008E7746">
              <w:rPr>
                <w:rFonts w:ascii="Times New Roman" w:eastAsia="Times New Roman" w:hAnsi="Times New Roman"/>
                <w:sz w:val="24"/>
                <w:szCs w:val="24"/>
                <w:lang w:eastAsia="zh-CN"/>
              </w:rPr>
              <w:t xml:space="preserve">; </w:t>
            </w:r>
          </w:p>
          <w:p w:rsidR="00490254" w:rsidRPr="008E7746" w:rsidRDefault="00490254" w:rsidP="00490254">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490254" w:rsidRPr="008E7746" w:rsidRDefault="00490254" w:rsidP="00490254">
            <w:pPr>
              <w:widowControl w:val="0"/>
              <w:shd w:val="clear" w:color="auto" w:fill="FFFFFF" w:themeFill="background1"/>
              <w:jc w:val="both"/>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12 м</w:t>
            </w:r>
            <w:r w:rsidRPr="008E7746">
              <w:rPr>
                <w:rFonts w:ascii="Times New Roman" w:eastAsia="Times New Roman" w:hAnsi="Times New Roman"/>
                <w:sz w:val="24"/>
                <w:szCs w:val="24"/>
                <w:lang w:eastAsia="zh-CN"/>
              </w:rPr>
              <w:t>;</w:t>
            </w:r>
          </w:p>
          <w:p w:rsidR="00490254" w:rsidRPr="008E7746" w:rsidRDefault="00490254" w:rsidP="00490254">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490254" w:rsidRPr="008E7746" w:rsidRDefault="00490254" w:rsidP="00490254">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490254" w:rsidRDefault="00490254" w:rsidP="00490254">
            <w:pPr>
              <w:widowControl w:val="0"/>
              <w:shd w:val="clear" w:color="auto" w:fill="FFFFFF" w:themeFill="background1"/>
              <w:tabs>
                <w:tab w:val="left" w:pos="2520"/>
              </w:tabs>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sidR="007630AC">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p w:rsidR="007C0263" w:rsidRPr="008E7746" w:rsidRDefault="007C0263" w:rsidP="00490254">
            <w:pPr>
              <w:widowControl w:val="0"/>
              <w:shd w:val="clear" w:color="auto" w:fill="FFFFFF" w:themeFill="background1"/>
              <w:tabs>
                <w:tab w:val="left" w:pos="2520"/>
              </w:tabs>
              <w:rPr>
                <w:rFonts w:ascii="Times New Roman" w:eastAsia="Times New Roman" w:hAnsi="Times New Roman"/>
                <w:sz w:val="24"/>
                <w:szCs w:val="24"/>
                <w:lang w:eastAsia="zh-CN"/>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490254" w:rsidRPr="008E7746" w:rsidRDefault="00490254" w:rsidP="00490254">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Объекты по оказанию услуг и обслуживанию населения допускается размещать в отдельно стоящих, встроенных или пристроенных объектах с изолированными от жилых зданий или их частей входами с учетом следующих условий:</w:t>
            </w:r>
          </w:p>
          <w:p w:rsidR="00490254" w:rsidRPr="008E7746" w:rsidRDefault="00490254" w:rsidP="00490254">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обустройство входа в виде крыльца или лестницы, изолированного от жилой части здания;</w:t>
            </w:r>
          </w:p>
          <w:p w:rsidR="00490254" w:rsidRPr="008E7746" w:rsidRDefault="00490254" w:rsidP="00490254">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обустройство входа и временной стоянки автомобилей в пределах границ земельного участка, принадлежащего застройщику;</w:t>
            </w:r>
          </w:p>
          <w:p w:rsidR="00490254" w:rsidRPr="008E7746" w:rsidRDefault="00490254" w:rsidP="00490254">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оборудования площадок для остановки автомобилей.</w:t>
            </w:r>
          </w:p>
          <w:p w:rsidR="00490254" w:rsidRPr="008E7746" w:rsidRDefault="00490254" w:rsidP="00490254">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В жилых зданиях не допускается размещать:</w:t>
            </w:r>
          </w:p>
          <w:p w:rsidR="00490254" w:rsidRPr="008E7746" w:rsidRDefault="00490254" w:rsidP="00490254">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встроенные котельные и насосные, за исключением крышных котельных;</w:t>
            </w:r>
          </w:p>
          <w:p w:rsidR="00490254" w:rsidRPr="008E7746" w:rsidRDefault="00490254" w:rsidP="00490254">
            <w:pPr>
              <w:widowControl w:val="0"/>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встроенные трансформаторные подстанции;</w:t>
            </w: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3.2.2</w:t>
            </w:r>
            <w:r w:rsidRPr="008E7746">
              <w:rPr>
                <w:rFonts w:ascii="Times New Roman" w:eastAsia="SimSun" w:hAnsi="Times New Roman"/>
                <w:sz w:val="24"/>
                <w:szCs w:val="24"/>
              </w:rPr>
              <w:t xml:space="preserve">] - </w:t>
            </w:r>
            <w:r w:rsidRPr="008E7746">
              <w:rPr>
                <w:rFonts w:ascii="Times New Roman" w:hAnsi="Times New Roman"/>
                <w:sz w:val="24"/>
                <w:szCs w:val="24"/>
              </w:rPr>
              <w:t>Оказание социальной помощи населению</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служб психологической и бесплатной юридической помощи, социальных, пенсионных и иных служб (</w:t>
            </w:r>
            <w:r w:rsidRPr="008E7746">
              <w:rPr>
                <w:rFonts w:ascii="Times New Roman" w:eastAsia="SimSun" w:hAnsi="Times New Roman"/>
                <w:sz w:val="24"/>
                <w:szCs w:val="24"/>
                <w:lang w:val="en-US"/>
              </w:rPr>
              <w:t>c</w:t>
            </w:r>
            <w:r w:rsidRPr="008E7746">
              <w:rPr>
                <w:rFonts w:ascii="Times New Roman" w:eastAsia="SimSun" w:hAnsi="Times New Roman"/>
                <w:sz w:val="24"/>
                <w:szCs w:val="24"/>
              </w:rPr>
              <w:t>лужбы занятости населения,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490254" w:rsidRPr="008E7746" w:rsidRDefault="00490254" w:rsidP="00490254">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отделения почты и телеграфа;</w:t>
            </w:r>
          </w:p>
          <w:p w:rsidR="00490254" w:rsidRPr="008E7746" w:rsidRDefault="00490254" w:rsidP="00490254">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общественные некоммерческие организации: благотворительные организаций, клубы по интересам)</w:t>
            </w:r>
          </w:p>
        </w:tc>
        <w:tc>
          <w:tcPr>
            <w:tcW w:w="8646" w:type="dxa"/>
            <w:vMerge/>
          </w:tcPr>
          <w:p w:rsidR="00490254" w:rsidRPr="008E7746" w:rsidRDefault="00490254" w:rsidP="00490254">
            <w:pPr>
              <w:widowControl w:val="0"/>
              <w:shd w:val="clear" w:color="auto" w:fill="FFFFFF" w:themeFill="background1"/>
              <w:rPr>
                <w:rFonts w:ascii="Times New Roman" w:eastAsia="Times New Roman" w:hAnsi="Times New Roman"/>
                <w:b/>
                <w:sz w:val="24"/>
                <w:szCs w:val="24"/>
                <w:lang w:eastAsia="zh-CN"/>
              </w:rPr>
            </w:pP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3.4.1</w:t>
            </w:r>
            <w:r w:rsidRPr="008E7746">
              <w:rPr>
                <w:rFonts w:ascii="Times New Roman" w:eastAsia="SimSun" w:hAnsi="Times New Roman"/>
                <w:sz w:val="24"/>
                <w:szCs w:val="24"/>
              </w:rPr>
              <w:t>] -</w:t>
            </w:r>
            <w:r w:rsidRPr="008E7746">
              <w:rPr>
                <w:rFonts w:ascii="Times New Roman" w:hAnsi="Times New Roman"/>
                <w:sz w:val="24"/>
                <w:szCs w:val="24"/>
              </w:rPr>
              <w:t xml:space="preserve"> Амбулаторно-</w:t>
            </w:r>
            <w:r w:rsidRPr="008E7746">
              <w:rPr>
                <w:rFonts w:ascii="Times New Roman" w:hAnsi="Times New Roman"/>
                <w:sz w:val="24"/>
                <w:szCs w:val="24"/>
              </w:rPr>
              <w:br/>
              <w:t>поликлиническое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размещение станций скорой помощи</w:t>
            </w:r>
          </w:p>
        </w:tc>
        <w:tc>
          <w:tcPr>
            <w:tcW w:w="8646" w:type="dxa"/>
            <w:vMerge/>
          </w:tcPr>
          <w:p w:rsidR="00490254" w:rsidRPr="008E7746" w:rsidRDefault="00490254" w:rsidP="00490254">
            <w:pPr>
              <w:widowControl w:val="0"/>
              <w:shd w:val="clear" w:color="auto" w:fill="FFFFFF" w:themeFill="background1"/>
              <w:jc w:val="center"/>
              <w:rPr>
                <w:rFonts w:ascii="Times New Roman" w:eastAsia="Times New Roman" w:hAnsi="Times New Roman"/>
                <w:b/>
                <w:sz w:val="24"/>
                <w:szCs w:val="24"/>
                <w:lang w:eastAsia="zh-CN"/>
              </w:rPr>
            </w:pP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[3.10.1] - Амбулаторное ветеринарное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ветлечебницы без содержания животных</w:t>
            </w:r>
          </w:p>
        </w:tc>
        <w:tc>
          <w:tcPr>
            <w:tcW w:w="8646" w:type="dxa"/>
            <w:vMerge/>
          </w:tcPr>
          <w:p w:rsidR="00490254" w:rsidRPr="008E7746" w:rsidRDefault="00490254" w:rsidP="00490254">
            <w:pPr>
              <w:widowControl w:val="0"/>
              <w:shd w:val="clear" w:color="auto" w:fill="FFFFFF" w:themeFill="background1"/>
              <w:jc w:val="center"/>
              <w:rPr>
                <w:rFonts w:ascii="Times New Roman" w:eastAsia="Times New Roman" w:hAnsi="Times New Roman"/>
                <w:b/>
                <w:sz w:val="24"/>
                <w:szCs w:val="24"/>
                <w:lang w:eastAsia="zh-CN"/>
              </w:rPr>
            </w:pP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3.6</w:t>
            </w:r>
            <w:r w:rsidRPr="008E7746">
              <w:rPr>
                <w:rFonts w:ascii="Times New Roman" w:eastAsia="SimSun" w:hAnsi="Times New Roman"/>
                <w:sz w:val="24"/>
                <w:szCs w:val="24"/>
              </w:rPr>
              <w:t>] -</w:t>
            </w:r>
            <w:r w:rsidRPr="008E7746">
              <w:rPr>
                <w:rFonts w:ascii="Times New Roman" w:hAnsi="Times New Roman"/>
                <w:sz w:val="24"/>
                <w:szCs w:val="24"/>
              </w:rPr>
              <w:t xml:space="preserve"> Культурное развитие</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 устройство площадок для празднеств и гуляний; размещение зданий и сооружений для размещения цирков, зверинцев, зоопарков, океанариумов</w:t>
            </w:r>
          </w:p>
        </w:tc>
        <w:tc>
          <w:tcPr>
            <w:tcW w:w="8646" w:type="dxa"/>
            <w:vMerge/>
          </w:tcPr>
          <w:p w:rsidR="00490254" w:rsidRPr="008E7746" w:rsidRDefault="00490254" w:rsidP="00490254">
            <w:pPr>
              <w:widowControl w:val="0"/>
              <w:shd w:val="clear" w:color="auto" w:fill="FFFFFF" w:themeFill="background1"/>
              <w:jc w:val="center"/>
              <w:rPr>
                <w:rFonts w:ascii="Times New Roman" w:eastAsia="Times New Roman" w:hAnsi="Times New Roman"/>
                <w:b/>
                <w:sz w:val="24"/>
                <w:szCs w:val="24"/>
                <w:lang w:eastAsia="zh-CN"/>
              </w:rPr>
            </w:pPr>
          </w:p>
        </w:tc>
      </w:tr>
      <w:tr w:rsidR="008E7746" w:rsidRPr="008E7746" w:rsidTr="00490254">
        <w:trPr>
          <w:trHeight w:val="3588"/>
        </w:trPr>
        <w:tc>
          <w:tcPr>
            <w:tcW w:w="2830" w:type="dxa"/>
            <w:tcBorders>
              <w:top w:val="single" w:sz="4" w:space="0" w:color="000000"/>
              <w:left w:val="single" w:sz="4" w:space="0" w:color="000000"/>
            </w:tcBorders>
            <w:shd w:val="clear" w:color="auto" w:fill="FFFFFF" w:themeFill="background1"/>
          </w:tcPr>
          <w:p w:rsidR="00490254" w:rsidRPr="008E7746" w:rsidRDefault="00490254" w:rsidP="00490254">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.1</w:t>
            </w:r>
            <w:r w:rsidRPr="008E7746">
              <w:rPr>
                <w:rFonts w:ascii="Times New Roman" w:eastAsia="SimSun" w:hAnsi="Times New Roman"/>
                <w:sz w:val="24"/>
                <w:szCs w:val="24"/>
              </w:rPr>
              <w:t>] - Деловое управление</w:t>
            </w:r>
          </w:p>
        </w:tc>
        <w:tc>
          <w:tcPr>
            <w:tcW w:w="3261" w:type="dxa"/>
            <w:tcBorders>
              <w:top w:val="single" w:sz="4" w:space="0" w:color="000000"/>
              <w:left w:val="single" w:sz="4" w:space="0" w:color="000000"/>
            </w:tcBorders>
            <w:shd w:val="clear" w:color="auto" w:fill="FFFFFF" w:themeFill="background1"/>
          </w:tcPr>
          <w:p w:rsidR="00490254" w:rsidRPr="008E7746" w:rsidRDefault="00490254" w:rsidP="00490254">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управленческой деятельности, не связанной с государственным или муниципальным управлением и оказанием услуг,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8646" w:type="dxa"/>
            <w:vMerge/>
          </w:tcPr>
          <w:p w:rsidR="00490254" w:rsidRPr="008E7746" w:rsidRDefault="00490254" w:rsidP="00490254">
            <w:pPr>
              <w:widowControl w:val="0"/>
              <w:shd w:val="clear" w:color="auto" w:fill="FFFFFF" w:themeFill="background1"/>
              <w:jc w:val="center"/>
              <w:rPr>
                <w:rFonts w:ascii="Times New Roman" w:eastAsia="Times New Roman" w:hAnsi="Times New Roman"/>
                <w:b/>
                <w:sz w:val="24"/>
                <w:szCs w:val="24"/>
                <w:lang w:eastAsia="zh-CN"/>
              </w:rPr>
            </w:pP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[3.2.3] - Оказание услуг связи</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для размещения пунктов оказания услуг почтовой, телеграфной, междугородней и международной телефонной связи</w:t>
            </w:r>
          </w:p>
        </w:tc>
        <w:tc>
          <w:tcPr>
            <w:tcW w:w="8646" w:type="dxa"/>
            <w:vMerge/>
          </w:tcPr>
          <w:p w:rsidR="00490254" w:rsidRPr="008E7746" w:rsidRDefault="00490254" w:rsidP="00490254">
            <w:pPr>
              <w:widowControl w:val="0"/>
              <w:shd w:val="clear" w:color="auto" w:fill="FFFFFF" w:themeFill="background1"/>
              <w:jc w:val="center"/>
              <w:rPr>
                <w:rFonts w:ascii="Times New Roman" w:eastAsia="Times New Roman" w:hAnsi="Times New Roman"/>
                <w:b/>
                <w:sz w:val="24"/>
                <w:szCs w:val="24"/>
                <w:lang w:eastAsia="zh-CN"/>
              </w:rPr>
            </w:pP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[3.2.4] - Общежития</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здания, предназначенные для размещения общежитий, предназначенные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8646" w:type="dxa"/>
            <w:vMerge/>
          </w:tcPr>
          <w:p w:rsidR="00490254" w:rsidRPr="008E7746" w:rsidRDefault="00490254" w:rsidP="00490254">
            <w:pPr>
              <w:widowControl w:val="0"/>
              <w:shd w:val="clear" w:color="auto" w:fill="FFFFFF" w:themeFill="background1"/>
              <w:jc w:val="center"/>
              <w:rPr>
                <w:rFonts w:ascii="Times New Roman" w:eastAsia="Times New Roman" w:hAnsi="Times New Roman"/>
                <w:b/>
                <w:sz w:val="24"/>
                <w:szCs w:val="24"/>
                <w:lang w:eastAsia="zh-CN"/>
              </w:rPr>
            </w:pPr>
          </w:p>
        </w:tc>
      </w:tr>
      <w:tr w:rsidR="008E7746" w:rsidRPr="008E7746" w:rsidTr="00490254">
        <w:tc>
          <w:tcPr>
            <w:tcW w:w="2830" w:type="dxa"/>
            <w:tcBorders>
              <w:top w:val="single" w:sz="4" w:space="0" w:color="000000"/>
              <w:left w:val="single" w:sz="4" w:space="0" w:color="000000"/>
            </w:tcBorders>
            <w:shd w:val="clear" w:color="auto" w:fill="FFFFFF" w:themeFill="background1"/>
          </w:tcPr>
          <w:p w:rsidR="00490254" w:rsidRPr="008E7746" w:rsidRDefault="00490254" w:rsidP="00490254">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.0</w:t>
            </w:r>
            <w:r w:rsidRPr="008E7746">
              <w:rPr>
                <w:rFonts w:ascii="Times New Roman" w:eastAsia="SimSun" w:hAnsi="Times New Roman"/>
                <w:sz w:val="24"/>
                <w:szCs w:val="24"/>
              </w:rPr>
              <w:t>] - Предпринимательство</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в целях извлечения прибыли на основании торговой, банковской и иной предпринимательской деятельности.</w:t>
            </w:r>
          </w:p>
          <w:p w:rsidR="00490254" w:rsidRPr="008E7746" w:rsidRDefault="00490254" w:rsidP="00490254">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Содержание данного вида разрешенного использования включает в себя содержание видов разрешенного использования, предусмотренных кодами 4.1 - 4.10</w:t>
            </w:r>
          </w:p>
        </w:tc>
        <w:tc>
          <w:tcPr>
            <w:tcW w:w="8646" w:type="dxa"/>
            <w:vMerge/>
          </w:tcPr>
          <w:p w:rsidR="00490254" w:rsidRPr="008E7746" w:rsidRDefault="00490254" w:rsidP="00490254">
            <w:pPr>
              <w:widowControl w:val="0"/>
              <w:shd w:val="clear" w:color="auto" w:fill="FFFFFF" w:themeFill="background1"/>
              <w:jc w:val="center"/>
              <w:rPr>
                <w:rFonts w:ascii="Times New Roman" w:eastAsia="Times New Roman" w:hAnsi="Times New Roman"/>
                <w:b/>
                <w:sz w:val="24"/>
                <w:szCs w:val="24"/>
                <w:lang w:eastAsia="zh-CN"/>
              </w:rPr>
            </w:pP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.5</w:t>
            </w:r>
            <w:r w:rsidRPr="008E7746">
              <w:rPr>
                <w:rFonts w:ascii="Times New Roman" w:eastAsia="SimSun" w:hAnsi="Times New Roman"/>
                <w:sz w:val="24"/>
                <w:szCs w:val="24"/>
              </w:rPr>
              <w:t xml:space="preserve">] - </w:t>
            </w:r>
            <w:r w:rsidRPr="008E7746">
              <w:rPr>
                <w:rFonts w:ascii="Times New Roman" w:hAnsi="Times New Roman"/>
                <w:sz w:val="24"/>
                <w:szCs w:val="24"/>
              </w:rPr>
              <w:t>Банковская и страховая деятельность</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организаций, оказывающих банковские и страховые услуги</w:t>
            </w:r>
          </w:p>
        </w:tc>
        <w:tc>
          <w:tcPr>
            <w:tcW w:w="8646" w:type="dxa"/>
            <w:vMerge/>
          </w:tcPr>
          <w:p w:rsidR="00490254" w:rsidRPr="008E7746" w:rsidRDefault="00490254" w:rsidP="00490254">
            <w:pPr>
              <w:widowControl w:val="0"/>
              <w:shd w:val="clear" w:color="auto" w:fill="FFFFFF" w:themeFill="background1"/>
              <w:jc w:val="center"/>
              <w:rPr>
                <w:rFonts w:ascii="Times New Roman" w:eastAsia="Times New Roman" w:hAnsi="Times New Roman"/>
                <w:b/>
                <w:sz w:val="24"/>
                <w:szCs w:val="24"/>
                <w:lang w:eastAsia="zh-CN"/>
              </w:rPr>
            </w:pP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.6</w:t>
            </w:r>
            <w:r w:rsidRPr="008E7746">
              <w:rPr>
                <w:rFonts w:ascii="Times New Roman" w:eastAsia="SimSun" w:hAnsi="Times New Roman"/>
                <w:sz w:val="24"/>
                <w:szCs w:val="24"/>
              </w:rPr>
              <w:t xml:space="preserve">]  - </w:t>
            </w:r>
            <w:r w:rsidRPr="008E7746">
              <w:rPr>
                <w:rFonts w:ascii="Times New Roman" w:hAnsi="Times New Roman"/>
                <w:sz w:val="24"/>
                <w:szCs w:val="24"/>
              </w:rPr>
              <w:t>Общественное питание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в целях устройства мест общественного питания (кафе, столовые, закусочные, бары)</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100/2500 кв. м</w:t>
            </w:r>
            <w:r w:rsidRPr="008E7746">
              <w:rPr>
                <w:rFonts w:ascii="Times New Roman" w:eastAsia="SimSun" w:hAnsi="Times New Roman"/>
                <w:sz w:val="24"/>
                <w:szCs w:val="24"/>
              </w:rPr>
              <w:t>;</w:t>
            </w:r>
          </w:p>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w:t>
            </w:r>
          </w:p>
          <w:p w:rsidR="00490254" w:rsidRPr="008E7746" w:rsidRDefault="00490254" w:rsidP="00490254">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w:t>
            </w:r>
            <w:r w:rsidRPr="008E7746">
              <w:rPr>
                <w:rFonts w:ascii="Times New Roman" w:hAnsi="Times New Roman"/>
                <w:b/>
                <w:sz w:val="24"/>
                <w:szCs w:val="24"/>
              </w:rPr>
              <w:t>10 м</w:t>
            </w:r>
            <w:r w:rsidRPr="008E7746">
              <w:rPr>
                <w:rFonts w:ascii="Times New Roman" w:hAnsi="Times New Roman"/>
                <w:sz w:val="24"/>
                <w:szCs w:val="24"/>
              </w:rPr>
              <w:t xml:space="preserve">; </w:t>
            </w:r>
          </w:p>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w:t>
            </w:r>
          </w:p>
          <w:p w:rsidR="00490254" w:rsidRPr="008E7746" w:rsidRDefault="00490254" w:rsidP="00490254">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w:t>
            </w:r>
          </w:p>
          <w:p w:rsidR="00490254" w:rsidRPr="008E7746" w:rsidRDefault="00490254" w:rsidP="00490254">
            <w:pPr>
              <w:keepLines/>
              <w:shd w:val="clear" w:color="auto" w:fill="FFFFFF" w:themeFill="background1"/>
              <w:overflowPunct w:val="0"/>
              <w:autoSpaceDE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490254" w:rsidRPr="008E7746" w:rsidRDefault="00490254" w:rsidP="00490254">
            <w:pPr>
              <w:shd w:val="clear" w:color="auto" w:fill="FFFFFF" w:themeFill="background1"/>
              <w:tabs>
                <w:tab w:val="left" w:pos="2520"/>
              </w:tabs>
              <w:rPr>
                <w:rFonts w:ascii="Times New Roman" w:eastAsia="SimSu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00AB5212">
              <w:rPr>
                <w:rFonts w:ascii="Times New Roman" w:hAnsi="Times New Roman"/>
                <w:b/>
                <w:sz w:val="24"/>
                <w:szCs w:val="24"/>
              </w:rPr>
              <w:t>3</w:t>
            </w:r>
            <w:r w:rsidRPr="008E7746">
              <w:rPr>
                <w:rFonts w:ascii="Times New Roman" w:hAnsi="Times New Roman"/>
                <w:b/>
                <w:sz w:val="24"/>
                <w:szCs w:val="24"/>
              </w:rPr>
              <w:t xml:space="preserve"> м;</w:t>
            </w:r>
          </w:p>
          <w:p w:rsidR="00490254" w:rsidRDefault="00490254" w:rsidP="00490254">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xml:space="preserve">- максимальное количество посадочных мест – </w:t>
            </w:r>
            <w:r w:rsidRPr="008E7746">
              <w:rPr>
                <w:rFonts w:ascii="Times New Roman" w:eastAsia="SimSun" w:hAnsi="Times New Roman"/>
                <w:b/>
                <w:sz w:val="24"/>
                <w:szCs w:val="24"/>
              </w:rPr>
              <w:t>50.</w:t>
            </w:r>
          </w:p>
          <w:p w:rsidR="007C0263" w:rsidRPr="008E7746" w:rsidRDefault="007C0263" w:rsidP="00490254">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7C0263" w:rsidRPr="007C0263" w:rsidRDefault="00490254" w:rsidP="0049025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Допускается размещать объекты с ограничением по времени работы.</w:t>
            </w: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3.8</w:t>
            </w:r>
            <w:r w:rsidRPr="008E7746">
              <w:rPr>
                <w:rFonts w:ascii="Times New Roman" w:eastAsia="SimSun" w:hAnsi="Times New Roman"/>
                <w:sz w:val="24"/>
                <w:szCs w:val="24"/>
              </w:rPr>
              <w:t>] - Общественное управление</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органов государственной власти, органов местного самоуправления, судов, а также организации, непосредственно обеспечивающие их деятельность, органы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90254" w:rsidRPr="008E7746" w:rsidRDefault="00490254" w:rsidP="0049025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1000/10000 кв. м</w:t>
            </w:r>
            <w:r w:rsidRPr="008E7746">
              <w:rPr>
                <w:rFonts w:ascii="Times New Roman" w:eastAsia="SimSun" w:hAnsi="Times New Roman"/>
                <w:sz w:val="24"/>
                <w:szCs w:val="24"/>
              </w:rPr>
              <w:t>;</w:t>
            </w:r>
          </w:p>
          <w:p w:rsidR="00490254" w:rsidRPr="008E7746" w:rsidRDefault="00490254" w:rsidP="0049025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490254" w:rsidRPr="008E7746" w:rsidRDefault="00490254" w:rsidP="0049025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r w:rsidRPr="008E7746">
              <w:rPr>
                <w:rFonts w:ascii="Times New Roman" w:eastAsia="SimSun" w:hAnsi="Times New Roman"/>
                <w:sz w:val="24"/>
                <w:szCs w:val="24"/>
              </w:rPr>
              <w:t xml:space="preserve"> (включая мансардный этаж);</w:t>
            </w:r>
          </w:p>
          <w:p w:rsidR="00490254" w:rsidRPr="008E7746" w:rsidRDefault="00490254" w:rsidP="00490254">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20 м</w:t>
            </w:r>
            <w:r w:rsidRPr="008E7746">
              <w:rPr>
                <w:rFonts w:ascii="Times New Roman" w:hAnsi="Times New Roman"/>
                <w:sz w:val="24"/>
                <w:szCs w:val="24"/>
              </w:rPr>
              <w:t>;</w:t>
            </w:r>
          </w:p>
          <w:p w:rsidR="00490254" w:rsidRPr="008E7746" w:rsidRDefault="00490254" w:rsidP="00490254">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490254" w:rsidRDefault="00490254" w:rsidP="00490254">
            <w:pPr>
              <w:shd w:val="clear" w:color="auto" w:fill="FFFFFF" w:themeFill="background1"/>
              <w:tabs>
                <w:tab w:val="left" w:pos="2520"/>
              </w:tabs>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улиц/проездов - </w:t>
            </w:r>
            <w:r w:rsidR="00491E32">
              <w:rPr>
                <w:rFonts w:ascii="Times New Roman" w:hAnsi="Times New Roman"/>
                <w:b/>
                <w:sz w:val="24"/>
                <w:szCs w:val="24"/>
              </w:rPr>
              <w:t>3</w:t>
            </w:r>
            <w:r w:rsidRPr="008E7746">
              <w:rPr>
                <w:rFonts w:ascii="Times New Roman" w:hAnsi="Times New Roman"/>
                <w:b/>
                <w:sz w:val="24"/>
                <w:szCs w:val="24"/>
              </w:rPr>
              <w:t xml:space="preserve"> м.</w:t>
            </w:r>
          </w:p>
          <w:p w:rsidR="007C0263" w:rsidRPr="008E7746" w:rsidRDefault="007C0263" w:rsidP="00490254">
            <w:pPr>
              <w:shd w:val="clear" w:color="auto" w:fill="FFFFFF" w:themeFill="background1"/>
              <w:tabs>
                <w:tab w:val="left" w:pos="2520"/>
              </w:tabs>
              <w:rPr>
                <w:rFonts w:ascii="Times New Roma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490254" w:rsidRPr="008E7746" w:rsidRDefault="00490254" w:rsidP="00490254">
            <w:pPr>
              <w:shd w:val="clear" w:color="auto" w:fill="FFFFFF" w:themeFill="background1"/>
              <w:rPr>
                <w:rFonts w:ascii="Times New Roman" w:hAnsi="Times New Roman"/>
                <w:sz w:val="24"/>
                <w:szCs w:val="24"/>
              </w:rPr>
            </w:pP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8.3</w:t>
            </w:r>
            <w:r w:rsidRPr="008E7746">
              <w:rPr>
                <w:rFonts w:ascii="Times New Roman" w:eastAsia="SimSun" w:hAnsi="Times New Roman"/>
                <w:sz w:val="24"/>
                <w:szCs w:val="24"/>
              </w:rPr>
              <w:t>] - Обеспечение внутреннего правопорядка</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объекты гражданской обороны (убежища, противорадиационные укрытия и т.п.), объекты пожарной охраны, пожарные депо;</w:t>
            </w:r>
          </w:p>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пункты охраны порядка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90254" w:rsidRPr="008E7746" w:rsidRDefault="00490254" w:rsidP="0049025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 /</w:t>
            </w:r>
            <w:r w:rsidRPr="008E7746">
              <w:rPr>
                <w:rFonts w:ascii="Times New Roman" w:hAnsi="Times New Roman"/>
                <w:b/>
                <w:bCs/>
                <w:sz w:val="24"/>
                <w:szCs w:val="24"/>
              </w:rPr>
              <w:t>10000 кв. м;</w:t>
            </w:r>
          </w:p>
          <w:p w:rsidR="00490254" w:rsidRPr="008E7746" w:rsidRDefault="00490254" w:rsidP="0049025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4 м;</w:t>
            </w:r>
          </w:p>
          <w:p w:rsidR="00490254" w:rsidRPr="008E7746" w:rsidRDefault="00490254" w:rsidP="0049025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2 этажа</w:t>
            </w:r>
            <w:r w:rsidRPr="008E7746">
              <w:rPr>
                <w:rFonts w:ascii="Times New Roman" w:eastAsia="SimSun" w:hAnsi="Times New Roman"/>
                <w:sz w:val="24"/>
                <w:szCs w:val="24"/>
              </w:rPr>
              <w:t xml:space="preserve"> (включая мансардный этаж); </w:t>
            </w:r>
          </w:p>
          <w:p w:rsidR="00490254" w:rsidRPr="008E7746" w:rsidRDefault="00490254" w:rsidP="0049025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строений, сооружений от уровня земли - </w:t>
            </w:r>
            <w:r w:rsidRPr="008E7746">
              <w:rPr>
                <w:rFonts w:ascii="Times New Roman" w:eastAsia="SimSun" w:hAnsi="Times New Roman"/>
                <w:b/>
                <w:sz w:val="24"/>
                <w:szCs w:val="24"/>
              </w:rPr>
              <w:t>20 м;</w:t>
            </w:r>
          </w:p>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490254" w:rsidRDefault="00490254" w:rsidP="00490254">
            <w:pPr>
              <w:shd w:val="clear" w:color="auto" w:fill="FFFFFF" w:themeFill="background1"/>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p w:rsidR="007C0263" w:rsidRPr="008E7746" w:rsidRDefault="007C0263" w:rsidP="00490254">
            <w:pPr>
              <w:shd w:val="clear" w:color="auto" w:fill="FFFFFF" w:themeFill="background1"/>
              <w:rPr>
                <w:rFonts w:ascii="Times New Roma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4.7</w:t>
            </w:r>
            <w:r w:rsidRPr="008E7746">
              <w:rPr>
                <w:rFonts w:ascii="Times New Roman" w:eastAsia="SimSun" w:hAnsi="Times New Roman"/>
                <w:sz w:val="24"/>
                <w:szCs w:val="24"/>
              </w:rPr>
              <w:t>] - Гостиничное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widowControl w:val="0"/>
              <w:shd w:val="clear" w:color="auto" w:fill="FFFFFF" w:themeFill="background1"/>
              <w:rPr>
                <w:rFonts w:ascii="Times New Roman" w:hAnsi="Times New Roman"/>
                <w:sz w:val="24"/>
                <w:szCs w:val="24"/>
              </w:rPr>
            </w:pPr>
            <w:r w:rsidRPr="008E7746">
              <w:rPr>
                <w:rFonts w:ascii="Times New Roman" w:hAnsi="Times New Roman"/>
                <w:sz w:val="24"/>
                <w:szCs w:val="24"/>
              </w:rPr>
              <w:t>гостиницы, а также иные здания, используемые с целью извлечения предпринимательской выгоды из предоставления жилого помещения для временного проживания в них</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90254" w:rsidRPr="008E7746" w:rsidRDefault="00490254" w:rsidP="00490254">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400/5000 кв. м</w:t>
            </w:r>
            <w:r w:rsidRPr="008E7746">
              <w:rPr>
                <w:rFonts w:ascii="Times New Roman" w:eastAsia="SimSun" w:hAnsi="Times New Roman"/>
                <w:sz w:val="24"/>
                <w:szCs w:val="24"/>
              </w:rPr>
              <w:t>;</w:t>
            </w:r>
          </w:p>
          <w:p w:rsidR="00490254" w:rsidRPr="008E7746" w:rsidRDefault="00490254" w:rsidP="00490254">
            <w:pPr>
              <w:widowControl w:val="0"/>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w:t>
            </w:r>
          </w:p>
          <w:p w:rsidR="00490254" w:rsidRPr="008E7746" w:rsidRDefault="00490254" w:rsidP="00490254">
            <w:pPr>
              <w:widowControl w:val="0"/>
              <w:shd w:val="clear" w:color="auto" w:fill="FFFFFF" w:themeFill="background1"/>
              <w:rPr>
                <w:rFonts w:ascii="Times New Roman" w:eastAsia="SimSun" w:hAnsi="Times New Roman"/>
                <w:sz w:val="24"/>
                <w:szCs w:val="24"/>
              </w:rPr>
            </w:pPr>
            <w:r w:rsidRPr="008E7746">
              <w:rPr>
                <w:rFonts w:ascii="Times New Roman" w:hAnsi="Times New Roman"/>
                <w:sz w:val="24"/>
                <w:szCs w:val="24"/>
              </w:rPr>
              <w:t>– 2</w:t>
            </w:r>
            <w:r w:rsidRPr="008E7746">
              <w:rPr>
                <w:rFonts w:ascii="Times New Roman" w:hAnsi="Times New Roman"/>
                <w:b/>
                <w:sz w:val="24"/>
                <w:szCs w:val="24"/>
              </w:rPr>
              <w:t>0 м</w:t>
            </w:r>
            <w:r w:rsidRPr="008E7746">
              <w:rPr>
                <w:rFonts w:ascii="Times New Roman" w:hAnsi="Times New Roman"/>
                <w:sz w:val="24"/>
                <w:szCs w:val="24"/>
              </w:rPr>
              <w:t xml:space="preserve">; </w:t>
            </w:r>
          </w:p>
          <w:p w:rsidR="00490254" w:rsidRPr="008E7746" w:rsidRDefault="00490254" w:rsidP="00490254">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r w:rsidRPr="008E7746">
              <w:rPr>
                <w:rFonts w:ascii="Times New Roman" w:eastAsia="SimSun" w:hAnsi="Times New Roman"/>
                <w:sz w:val="24"/>
                <w:szCs w:val="24"/>
              </w:rPr>
              <w:t xml:space="preserve"> (включая мансардный этаж);</w:t>
            </w:r>
          </w:p>
          <w:p w:rsidR="00490254" w:rsidRPr="008E7746" w:rsidRDefault="00490254" w:rsidP="00490254">
            <w:pPr>
              <w:widowControl w:val="0"/>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w:t>
            </w:r>
          </w:p>
          <w:p w:rsidR="00490254" w:rsidRPr="008E7746" w:rsidRDefault="00490254" w:rsidP="00490254">
            <w:pPr>
              <w:widowControl w:val="0"/>
              <w:shd w:val="clear" w:color="auto" w:fill="FFFFFF" w:themeFill="background1"/>
              <w:overflowPunct w:val="0"/>
              <w:autoSpaceDE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60%</w:t>
            </w:r>
            <w:r w:rsidRPr="008E7746">
              <w:rPr>
                <w:rFonts w:ascii="Times New Roman" w:eastAsia="SimSun" w:hAnsi="Times New Roman"/>
                <w:sz w:val="24"/>
                <w:szCs w:val="24"/>
              </w:rPr>
              <w:t>;</w:t>
            </w:r>
          </w:p>
          <w:p w:rsidR="00490254" w:rsidRPr="008E7746" w:rsidRDefault="00490254" w:rsidP="00490254">
            <w:pPr>
              <w:widowControl w:val="0"/>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490254" w:rsidRPr="008E7746" w:rsidRDefault="00490254" w:rsidP="00490254">
            <w:pPr>
              <w:widowControl w:val="0"/>
              <w:shd w:val="clear" w:color="auto" w:fill="FFFFFF" w:themeFill="background1"/>
              <w:tabs>
                <w:tab w:val="left" w:pos="2520"/>
              </w:tabs>
              <w:rPr>
                <w:rFonts w:ascii="Times New Roman" w:eastAsia="SimSu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00AB5212">
              <w:rPr>
                <w:rFonts w:ascii="Times New Roman" w:hAnsi="Times New Roman"/>
                <w:b/>
                <w:sz w:val="24"/>
                <w:szCs w:val="24"/>
              </w:rPr>
              <w:t>3</w:t>
            </w:r>
            <w:r w:rsidRPr="008E7746">
              <w:rPr>
                <w:rFonts w:ascii="Times New Roman" w:hAnsi="Times New Roman"/>
                <w:b/>
                <w:sz w:val="24"/>
                <w:szCs w:val="24"/>
              </w:rPr>
              <w:t xml:space="preserve"> м;</w:t>
            </w:r>
          </w:p>
          <w:p w:rsidR="00490254" w:rsidRDefault="00490254" w:rsidP="00490254">
            <w:pPr>
              <w:widowControl w:val="0"/>
              <w:shd w:val="clear" w:color="auto" w:fill="FFFFFF" w:themeFill="background1"/>
              <w:tabs>
                <w:tab w:val="left" w:pos="2520"/>
              </w:tabs>
              <w:rPr>
                <w:rFonts w:ascii="Times New Roman" w:eastAsia="SimSun" w:hAnsi="Times New Roman"/>
                <w:b/>
                <w:sz w:val="24"/>
                <w:szCs w:val="24"/>
              </w:rPr>
            </w:pPr>
            <w:r w:rsidRPr="008E7746">
              <w:rPr>
                <w:rFonts w:ascii="Times New Roman" w:eastAsia="SimSun" w:hAnsi="Times New Roman"/>
                <w:sz w:val="24"/>
                <w:szCs w:val="24"/>
              </w:rPr>
              <w:t xml:space="preserve">- максимальное количество номеров – </w:t>
            </w:r>
            <w:r w:rsidRPr="008E7746">
              <w:rPr>
                <w:rFonts w:ascii="Times New Roman" w:eastAsia="SimSun" w:hAnsi="Times New Roman"/>
                <w:b/>
                <w:sz w:val="24"/>
                <w:szCs w:val="24"/>
              </w:rPr>
              <w:t>30.</w:t>
            </w:r>
          </w:p>
          <w:p w:rsidR="007C0263" w:rsidRPr="008E7746" w:rsidRDefault="007C0263" w:rsidP="00490254">
            <w:pPr>
              <w:widowControl w:val="0"/>
              <w:shd w:val="clear" w:color="auto" w:fill="FFFFFF" w:themeFill="background1"/>
              <w:tabs>
                <w:tab w:val="left" w:pos="2520"/>
              </w:tabs>
              <w:rPr>
                <w:rFonts w:ascii="Times New Roma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3.5.1</w:t>
            </w:r>
            <w:r w:rsidRPr="008E7746">
              <w:rPr>
                <w:rFonts w:ascii="Times New Roman" w:eastAsia="SimSun" w:hAnsi="Times New Roman"/>
                <w:sz w:val="24"/>
                <w:szCs w:val="24"/>
              </w:rPr>
              <w:t>] -</w:t>
            </w:r>
            <w:r w:rsidRPr="008E7746">
              <w:rPr>
                <w:rFonts w:ascii="Times New Roman" w:hAnsi="Times New Roman"/>
                <w:sz w:val="24"/>
                <w:szCs w:val="24"/>
              </w:rPr>
              <w:t xml:space="preserve"> Дошкольное, начальное и среднее общее образование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90254" w:rsidRPr="008E7746" w:rsidRDefault="00490254" w:rsidP="0049025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400/не подлежит ограничению</w:t>
            </w:r>
            <w:r w:rsidRPr="008E7746">
              <w:rPr>
                <w:rFonts w:ascii="Times New Roman" w:eastAsia="SimSun" w:hAnsi="Times New Roman"/>
                <w:sz w:val="24"/>
                <w:szCs w:val="24"/>
              </w:rPr>
              <w:t>;</w:t>
            </w:r>
          </w:p>
          <w:p w:rsidR="00490254" w:rsidRPr="008E7746" w:rsidRDefault="00490254" w:rsidP="0049025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максимальное </w:t>
            </w:r>
            <w:r w:rsidRPr="008E7746">
              <w:rPr>
                <w:rFonts w:ascii="Times New Roman" w:eastAsia="SimSun" w:hAnsi="Times New Roman"/>
                <w:sz w:val="24"/>
                <w:szCs w:val="24"/>
              </w:rPr>
              <w:t>количество надземных этажей зданий</w:t>
            </w:r>
            <w:r w:rsidRPr="008E7746">
              <w:rPr>
                <w:rFonts w:ascii="Times New Roman" w:hAnsi="Times New Roman"/>
                <w:sz w:val="24"/>
                <w:szCs w:val="24"/>
              </w:rPr>
              <w:t xml:space="preserve">  -</w:t>
            </w:r>
            <w:r w:rsidRPr="008E7746">
              <w:rPr>
                <w:rFonts w:ascii="Times New Roman" w:hAnsi="Times New Roman"/>
                <w:b/>
                <w:sz w:val="24"/>
                <w:szCs w:val="24"/>
              </w:rPr>
              <w:t>4</w:t>
            </w:r>
            <w:r w:rsidRPr="008E7746">
              <w:rPr>
                <w:rFonts w:ascii="Times New Roman" w:hAnsi="Times New Roman"/>
                <w:sz w:val="24"/>
                <w:szCs w:val="24"/>
              </w:rPr>
              <w:t xml:space="preserve"> этажа;</w:t>
            </w:r>
          </w:p>
          <w:p w:rsidR="00490254" w:rsidRPr="008E7746" w:rsidRDefault="00490254" w:rsidP="00490254">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15 м</w:t>
            </w:r>
            <w:r w:rsidRPr="008E7746">
              <w:rPr>
                <w:rFonts w:ascii="Times New Roman" w:hAnsi="Times New Roman"/>
                <w:sz w:val="24"/>
                <w:szCs w:val="24"/>
              </w:rPr>
              <w:t>;</w:t>
            </w:r>
          </w:p>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40%</w:t>
            </w:r>
            <w:r w:rsidRPr="008E7746">
              <w:rPr>
                <w:rFonts w:ascii="Times New Roman" w:eastAsia="SimSun" w:hAnsi="Times New Roman"/>
                <w:sz w:val="24"/>
                <w:szCs w:val="24"/>
              </w:rPr>
              <w:t>;</w:t>
            </w:r>
          </w:p>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490254" w:rsidRPr="008E7746" w:rsidRDefault="00490254" w:rsidP="00490254">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10 м;</w:t>
            </w:r>
          </w:p>
          <w:p w:rsidR="00490254" w:rsidRPr="008E7746" w:rsidRDefault="00490254" w:rsidP="00490254">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Участки дошкольных образовательных учреждений не должны примыкать непосредственно к магистральным улицам.</w:t>
            </w: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3.7</w:t>
            </w:r>
            <w:r w:rsidRPr="008E7746">
              <w:rPr>
                <w:rFonts w:ascii="Times New Roman" w:eastAsia="SimSun" w:hAnsi="Times New Roman"/>
                <w:sz w:val="24"/>
                <w:szCs w:val="24"/>
              </w:rPr>
              <w:t xml:space="preserve">] - </w:t>
            </w:r>
            <w:r w:rsidRPr="008E7746">
              <w:rPr>
                <w:rFonts w:ascii="Times New Roman" w:hAnsi="Times New Roman"/>
                <w:sz w:val="24"/>
                <w:szCs w:val="24"/>
              </w:rPr>
              <w:t>Религиозное использование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jc w:val="both"/>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отправления религиозных обрядов (церкви, соборы, храмы, часовни, монастыри, мечети, молельные дома)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90254" w:rsidRPr="008E7746" w:rsidRDefault="00490254" w:rsidP="00490254">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400/ 1500 кв. м</w:t>
            </w:r>
            <w:r w:rsidRPr="008E7746">
              <w:rPr>
                <w:rFonts w:ascii="Times New Roman" w:hAnsi="Times New Roman"/>
                <w:sz w:val="24"/>
                <w:szCs w:val="24"/>
              </w:rPr>
              <w:t xml:space="preserve">; </w:t>
            </w:r>
          </w:p>
          <w:p w:rsidR="00490254" w:rsidRPr="008E7746" w:rsidRDefault="00490254" w:rsidP="0049025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 –</w:t>
            </w:r>
            <w:r w:rsidRPr="008E7746">
              <w:rPr>
                <w:rFonts w:ascii="Times New Roman" w:eastAsia="SimSun" w:hAnsi="Times New Roman"/>
                <w:b/>
                <w:sz w:val="24"/>
                <w:szCs w:val="24"/>
              </w:rPr>
              <w:t>25 м</w:t>
            </w:r>
            <w:r w:rsidRPr="008E7746">
              <w:rPr>
                <w:rFonts w:ascii="Times New Roman" w:eastAsia="SimSun" w:hAnsi="Times New Roman"/>
                <w:sz w:val="24"/>
                <w:szCs w:val="24"/>
              </w:rPr>
              <w:t>;</w:t>
            </w:r>
          </w:p>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w:t>
            </w:r>
          </w:p>
          <w:p w:rsidR="00490254" w:rsidRPr="008E7746" w:rsidRDefault="00490254" w:rsidP="00490254">
            <w:pPr>
              <w:shd w:val="clear" w:color="auto" w:fill="FFFFFF" w:themeFill="background1"/>
              <w:jc w:val="both"/>
              <w:rPr>
                <w:rFonts w:ascii="Times New Roman" w:hAnsi="Times New Roman"/>
                <w:sz w:val="24"/>
                <w:szCs w:val="24"/>
              </w:rPr>
            </w:pPr>
            <w:r w:rsidRPr="008E7746">
              <w:rPr>
                <w:rFonts w:ascii="Times New Roman" w:hAnsi="Times New Roman"/>
                <w:sz w:val="24"/>
                <w:szCs w:val="24"/>
              </w:rPr>
              <w:t>- максимальный процент  застройки</w:t>
            </w:r>
            <w:r w:rsidRPr="008E7746">
              <w:rPr>
                <w:rFonts w:ascii="Times New Roman" w:hAnsi="Times New Roman"/>
                <w:b/>
                <w:sz w:val="24"/>
                <w:szCs w:val="24"/>
              </w:rPr>
              <w:t>– 60%;</w:t>
            </w:r>
          </w:p>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490254" w:rsidRDefault="00490254" w:rsidP="00490254">
            <w:pPr>
              <w:shd w:val="clear" w:color="auto" w:fill="FFFFFF" w:themeFill="background1"/>
              <w:tabs>
                <w:tab w:val="left" w:pos="2520"/>
              </w:tabs>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улиц/проездов - </w:t>
            </w:r>
            <w:r w:rsidR="00491E32">
              <w:rPr>
                <w:rFonts w:ascii="Times New Roman" w:hAnsi="Times New Roman"/>
                <w:b/>
                <w:sz w:val="24"/>
                <w:szCs w:val="24"/>
              </w:rPr>
              <w:t>3</w:t>
            </w:r>
            <w:r w:rsidRPr="008E7746">
              <w:rPr>
                <w:rFonts w:ascii="Times New Roman" w:hAnsi="Times New Roman"/>
                <w:b/>
                <w:sz w:val="24"/>
                <w:szCs w:val="24"/>
              </w:rPr>
              <w:t xml:space="preserve"> м.</w:t>
            </w:r>
          </w:p>
          <w:p w:rsidR="007C0263" w:rsidRPr="008E7746" w:rsidRDefault="007C0263" w:rsidP="00490254">
            <w:pPr>
              <w:shd w:val="clear" w:color="auto" w:fill="FFFFFF" w:themeFill="background1"/>
              <w:tabs>
                <w:tab w:val="left" w:pos="2520"/>
              </w:tabs>
              <w:rPr>
                <w:rFonts w:ascii="Times New Roma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tc>
      </w:tr>
      <w:tr w:rsidR="008E7746" w:rsidRPr="008E7746" w:rsidTr="00490254">
        <w:tc>
          <w:tcPr>
            <w:tcW w:w="2830" w:type="dxa"/>
            <w:tcBorders>
              <w:top w:val="single" w:sz="4" w:space="0" w:color="auto"/>
            </w:tcBorders>
            <w:shd w:val="clear" w:color="auto" w:fill="FFFFFF" w:themeFill="background1"/>
            <w:vAlign w:val="center"/>
          </w:tcPr>
          <w:p w:rsidR="00490254" w:rsidRPr="008E7746" w:rsidRDefault="00490254" w:rsidP="00490254">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4.9.1.3</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Автомобильные мойки</w:t>
            </w:r>
          </w:p>
        </w:tc>
        <w:tc>
          <w:tcPr>
            <w:tcW w:w="3261" w:type="dxa"/>
            <w:tcBorders>
              <w:top w:val="single" w:sz="4" w:space="0" w:color="auto"/>
            </w:tcBorders>
            <w:shd w:val="clear" w:color="auto" w:fill="FFFFFF" w:themeFill="background1"/>
            <w:vAlign w:val="center"/>
          </w:tcPr>
          <w:p w:rsidR="00490254" w:rsidRPr="008E7746" w:rsidRDefault="00490254" w:rsidP="0049025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автомобильные мойки, а также магазинов сопутствующей торговли</w:t>
            </w:r>
          </w:p>
        </w:tc>
        <w:tc>
          <w:tcPr>
            <w:tcW w:w="8646" w:type="dxa"/>
            <w:shd w:val="clear" w:color="auto" w:fill="FFFFFF" w:themeFill="background1"/>
            <w:vAlign w:val="center"/>
          </w:tcPr>
          <w:p w:rsidR="00490254" w:rsidRPr="008E7746" w:rsidRDefault="00490254" w:rsidP="00490254">
            <w:pPr>
              <w:shd w:val="clear" w:color="auto" w:fill="FFFFFF" w:themeFill="background1"/>
              <w:tabs>
                <w:tab w:val="left" w:pos="1134"/>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60/1000 кв. м;</w:t>
            </w:r>
          </w:p>
          <w:p w:rsidR="00490254" w:rsidRPr="008E7746" w:rsidRDefault="00490254" w:rsidP="0049025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eastAsia="zh-CN"/>
              </w:rPr>
              <w:t>12 м;</w:t>
            </w:r>
          </w:p>
          <w:p w:rsidR="00490254" w:rsidRPr="008E7746" w:rsidRDefault="00490254" w:rsidP="00490254">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490254" w:rsidRPr="008E7746" w:rsidRDefault="00490254" w:rsidP="0049025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 </w:t>
            </w:r>
            <w:r w:rsidRPr="008E7746">
              <w:rPr>
                <w:rFonts w:ascii="Times New Roman" w:eastAsia="SimSun" w:hAnsi="Times New Roman"/>
                <w:b/>
                <w:sz w:val="24"/>
                <w:szCs w:val="24"/>
                <w:lang w:eastAsia="zh-CN"/>
              </w:rPr>
              <w:t>12 м</w:t>
            </w:r>
            <w:r w:rsidRPr="008E7746">
              <w:rPr>
                <w:rFonts w:ascii="Times New Roman" w:eastAsia="SimSun" w:hAnsi="Times New Roman"/>
                <w:sz w:val="24"/>
                <w:szCs w:val="24"/>
                <w:lang w:eastAsia="zh-CN"/>
              </w:rPr>
              <w:t>;</w:t>
            </w:r>
          </w:p>
          <w:p w:rsidR="00490254" w:rsidRPr="008E7746" w:rsidRDefault="00490254" w:rsidP="0049025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tc>
      </w:tr>
      <w:tr w:rsidR="008E7746" w:rsidRPr="008E7746" w:rsidTr="00490254">
        <w:tc>
          <w:tcPr>
            <w:tcW w:w="2830" w:type="dxa"/>
            <w:tcBorders>
              <w:top w:val="single" w:sz="4" w:space="0" w:color="auto"/>
            </w:tcBorders>
            <w:shd w:val="clear" w:color="auto" w:fill="FFFFFF" w:themeFill="background1"/>
            <w:vAlign w:val="center"/>
          </w:tcPr>
          <w:p w:rsidR="00490254" w:rsidRPr="008E7746" w:rsidRDefault="00490254" w:rsidP="00490254">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4.9.1.4</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Ремонт автомобилей</w:t>
            </w:r>
          </w:p>
        </w:tc>
        <w:tc>
          <w:tcPr>
            <w:tcW w:w="3261" w:type="dxa"/>
            <w:tcBorders>
              <w:top w:val="single" w:sz="4" w:space="0" w:color="auto"/>
            </w:tcBorders>
            <w:shd w:val="clear" w:color="auto" w:fill="FFFFFF" w:themeFill="background1"/>
            <w:vAlign w:val="center"/>
          </w:tcPr>
          <w:p w:rsidR="00490254" w:rsidRPr="008E7746" w:rsidRDefault="00490254" w:rsidP="0049025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мастерские, предназначенные для ремонта и обслуживания легковых автомобилей, а также магазины сопутствующей торговли</w:t>
            </w:r>
          </w:p>
        </w:tc>
        <w:tc>
          <w:tcPr>
            <w:tcW w:w="8646" w:type="dxa"/>
            <w:shd w:val="clear" w:color="auto" w:fill="FFFFFF" w:themeFill="background1"/>
            <w:vAlign w:val="center"/>
          </w:tcPr>
          <w:p w:rsidR="00490254" w:rsidRPr="008E7746" w:rsidRDefault="00490254" w:rsidP="00490254">
            <w:pPr>
              <w:shd w:val="clear" w:color="auto" w:fill="FFFFFF" w:themeFill="background1"/>
              <w:tabs>
                <w:tab w:val="left" w:pos="1134"/>
              </w:tabs>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60/2000 кв. м;</w:t>
            </w:r>
          </w:p>
          <w:p w:rsidR="00490254" w:rsidRPr="008E7746" w:rsidRDefault="00490254" w:rsidP="0049025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8E7746">
              <w:rPr>
                <w:rFonts w:ascii="Times New Roman" w:eastAsia="SimSun" w:hAnsi="Times New Roman"/>
                <w:b/>
                <w:sz w:val="24"/>
                <w:szCs w:val="24"/>
                <w:lang w:eastAsia="zh-CN"/>
              </w:rPr>
              <w:t>– 12 м</w:t>
            </w:r>
            <w:r w:rsidRPr="008E7746">
              <w:rPr>
                <w:rFonts w:ascii="Times New Roman" w:eastAsia="SimSun" w:hAnsi="Times New Roman"/>
                <w:sz w:val="24"/>
                <w:szCs w:val="24"/>
                <w:lang w:eastAsia="zh-CN"/>
              </w:rPr>
              <w:t>;</w:t>
            </w:r>
          </w:p>
          <w:p w:rsidR="00490254" w:rsidRPr="008E7746" w:rsidRDefault="00490254" w:rsidP="00490254">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 xml:space="preserve">-минимальные отступы от границ земельных участков </w:t>
            </w:r>
            <w:r w:rsidRPr="008E7746">
              <w:rPr>
                <w:rFonts w:ascii="Times New Roman" w:hAnsi="Times New Roman"/>
                <w:b/>
                <w:sz w:val="24"/>
                <w:szCs w:val="24"/>
              </w:rPr>
              <w:t>- 1 м;</w:t>
            </w:r>
          </w:p>
          <w:p w:rsidR="00490254" w:rsidRPr="008E7746" w:rsidRDefault="00490254" w:rsidP="0049025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w:t>
            </w:r>
            <w:r w:rsidRPr="008E7746">
              <w:rPr>
                <w:rFonts w:ascii="Times New Roman" w:eastAsia="SimSun" w:hAnsi="Times New Roman"/>
                <w:b/>
                <w:sz w:val="24"/>
                <w:szCs w:val="24"/>
                <w:lang w:eastAsia="zh-CN"/>
              </w:rPr>
              <w:t>- 12 м;</w:t>
            </w:r>
          </w:p>
          <w:p w:rsidR="00490254" w:rsidRPr="008E7746" w:rsidRDefault="00490254" w:rsidP="0049025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6.8</w:t>
            </w:r>
            <w:r w:rsidRPr="008E7746">
              <w:rPr>
                <w:rFonts w:ascii="Times New Roman" w:eastAsia="SimSun" w:hAnsi="Times New Roman"/>
                <w:sz w:val="24"/>
                <w:szCs w:val="24"/>
              </w:rPr>
              <w:t>] - Связь</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tabs>
                <w:tab w:val="left" w:pos="1134"/>
              </w:tabs>
              <w:rPr>
                <w:rFonts w:ascii="Times New Roman" w:hAnsi="Times New Roman"/>
                <w:sz w:val="24"/>
                <w:szCs w:val="24"/>
              </w:rPr>
            </w:pPr>
            <w:r w:rsidRPr="008E7746">
              <w:rPr>
                <w:rFonts w:ascii="Times New Roman" w:hAnsi="Times New Roman"/>
                <w:sz w:val="24"/>
                <w:szCs w:val="24"/>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90254" w:rsidRPr="008E7746" w:rsidRDefault="00490254" w:rsidP="00490254">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10/1000 кв. м;</w:t>
            </w:r>
          </w:p>
          <w:p w:rsidR="00490254" w:rsidRPr="008E7746" w:rsidRDefault="00490254" w:rsidP="0049025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490254" w:rsidRPr="008E7746" w:rsidRDefault="00490254" w:rsidP="0049025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4 м;</w:t>
            </w:r>
          </w:p>
          <w:p w:rsidR="00490254" w:rsidRPr="008E7746" w:rsidRDefault="00490254" w:rsidP="0049025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35 м;</w:t>
            </w:r>
          </w:p>
          <w:p w:rsidR="00490254" w:rsidRPr="008E7746" w:rsidRDefault="00490254" w:rsidP="00490254">
            <w:pPr>
              <w:keepLines/>
              <w:widowControl w:val="0"/>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p>
          <w:p w:rsidR="00490254" w:rsidRPr="008E7746" w:rsidRDefault="00490254" w:rsidP="00490254">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bl>
    <w:p w:rsidR="00490254" w:rsidRPr="008E7746" w:rsidRDefault="00490254" w:rsidP="00490254">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p>
    <w:p w:rsidR="00490254" w:rsidRPr="008E7746" w:rsidRDefault="00490254" w:rsidP="00490254">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490254" w:rsidRPr="008E7746" w:rsidRDefault="00490254" w:rsidP="00490254">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tbl>
      <w:tblPr>
        <w:tblStyle w:val="afa"/>
        <w:tblW w:w="0" w:type="auto"/>
        <w:tblLook w:val="04A0" w:firstRow="1" w:lastRow="0" w:firstColumn="1" w:lastColumn="0" w:noHBand="0" w:noVBand="1"/>
      </w:tblPr>
      <w:tblGrid>
        <w:gridCol w:w="6941"/>
        <w:gridCol w:w="7619"/>
      </w:tblGrid>
      <w:tr w:rsidR="008E7746" w:rsidRPr="008E7746" w:rsidTr="00490254">
        <w:tc>
          <w:tcPr>
            <w:tcW w:w="6941" w:type="dxa"/>
            <w:tcBorders>
              <w:top w:val="single" w:sz="4" w:space="0" w:color="000000"/>
              <w:left w:val="single" w:sz="4" w:space="0" w:color="000000"/>
              <w:bottom w:val="single" w:sz="4" w:space="0" w:color="000000"/>
            </w:tcBorders>
            <w:shd w:val="clear" w:color="auto" w:fill="auto"/>
            <w:vAlign w:val="center"/>
          </w:tcPr>
          <w:p w:rsidR="00490254" w:rsidRPr="008E7746" w:rsidRDefault="00490254" w:rsidP="00490254">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254" w:rsidRPr="008E7746" w:rsidRDefault="00490254" w:rsidP="00490254">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8E7746" w:rsidRPr="008E7746" w:rsidTr="00490254">
        <w:tc>
          <w:tcPr>
            <w:tcW w:w="6941" w:type="dxa"/>
          </w:tcPr>
          <w:p w:rsidR="00490254" w:rsidRPr="008E7746" w:rsidRDefault="00490254" w:rsidP="00490254">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490254" w:rsidRPr="008E7746" w:rsidRDefault="00490254" w:rsidP="0049025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490254" w:rsidRPr="008E7746" w:rsidRDefault="00490254" w:rsidP="0049025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490254" w:rsidRPr="008E7746" w:rsidRDefault="00490254" w:rsidP="0049025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490254" w:rsidRPr="008E7746" w:rsidRDefault="00490254" w:rsidP="00490254">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490254" w:rsidRPr="008E7746" w:rsidRDefault="00490254" w:rsidP="00490254">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490254" w:rsidRPr="008E7746" w:rsidRDefault="00490254" w:rsidP="00490254">
            <w:pPr>
              <w:shd w:val="clear" w:color="auto" w:fill="FFFFFF" w:themeFill="background1"/>
              <w:tabs>
                <w:tab w:val="left" w:pos="-6204"/>
              </w:tabs>
              <w:rPr>
                <w:rFonts w:ascii="Times New Roman" w:eastAsia="SimSun" w:hAnsi="Times New Roman"/>
                <w:sz w:val="24"/>
                <w:szCs w:val="24"/>
                <w:lang w:eastAsia="zh-CN"/>
              </w:rPr>
            </w:pPr>
          </w:p>
        </w:tc>
      </w:tr>
      <w:tr w:rsidR="008E7746" w:rsidRPr="008E7746" w:rsidTr="00490254">
        <w:tc>
          <w:tcPr>
            <w:tcW w:w="6941" w:type="dxa"/>
          </w:tcPr>
          <w:p w:rsidR="00490254" w:rsidRPr="008E7746" w:rsidRDefault="00490254" w:rsidP="0049025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хозяйственного назначения для объектов индивидуального жилищного строительства и ведения личного подсобного хозяйства:</w:t>
            </w:r>
          </w:p>
          <w:p w:rsidR="00490254" w:rsidRPr="008E7746" w:rsidRDefault="00490254" w:rsidP="0049025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 летние кухни, хозяйственные постройки, кладовые, подвалы, навесы, бани индивидуального использования, бассейны, теплицы, оранжереи</w:t>
            </w:r>
          </w:p>
        </w:tc>
        <w:tc>
          <w:tcPr>
            <w:tcW w:w="7619" w:type="dxa"/>
          </w:tcPr>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построек, расположенных на смежном земельном участке – 6 м;</w:t>
            </w:r>
          </w:p>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границ земельных участков – 1м;</w:t>
            </w:r>
          </w:p>
          <w:p w:rsidR="00490254" w:rsidRPr="008E7746" w:rsidRDefault="00490254" w:rsidP="00490254">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zh-CN"/>
              </w:rPr>
              <w:t>- минимальные отступы от красной линии – 5 м;</w:t>
            </w:r>
          </w:p>
          <w:p w:rsidR="00490254" w:rsidRPr="008E7746" w:rsidRDefault="00490254" w:rsidP="0049025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490254" w:rsidRDefault="00490254" w:rsidP="0049025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до конька кровли - 5 м.</w:t>
            </w:r>
          </w:p>
          <w:p w:rsidR="00331432" w:rsidRDefault="00331432" w:rsidP="00331432">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Общая площадь помещений  - до 100 кв. м.</w:t>
            </w:r>
          </w:p>
          <w:p w:rsidR="00CF09C8" w:rsidRPr="003B0D7D" w:rsidRDefault="00CF09C8" w:rsidP="00CF09C8">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Общая площадь теплиц – до 2000 кв. м.</w:t>
            </w:r>
          </w:p>
          <w:p w:rsidR="00CF09C8" w:rsidRPr="003B0D7D" w:rsidRDefault="00CF09C8" w:rsidP="00CF09C8">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Расстояние от хозяйственных построек до красных линий улиц и проездов не менее - 5 м.</w:t>
            </w:r>
          </w:p>
          <w:p w:rsidR="00CF09C8" w:rsidRPr="003B0D7D" w:rsidRDefault="00CF09C8" w:rsidP="00CF09C8">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Расстояние от окон жилых комнат до стен соседнего дома и хозяйственных построек (сарая, гаража, бани), расположенных на соседних земельных участках, должно быть не менее - 6 м.</w:t>
            </w:r>
          </w:p>
          <w:p w:rsidR="00CF09C8" w:rsidRPr="003B0D7D" w:rsidRDefault="00CF09C8" w:rsidP="00CF09C8">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Допускается блокировка хозяйственных построек на смежных приусадебных земельных участках по взаимному (удостоверенному) согласию домовладельцев при новом строительстве с учетом противопожарных требований.</w:t>
            </w:r>
          </w:p>
          <w:p w:rsidR="00CF09C8" w:rsidRPr="003B0D7D" w:rsidRDefault="00CF09C8" w:rsidP="00CF09C8">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Группы сараев должны содержать не более 30 блоков каждая. Площадь застройки сблокированных сараев не должна превышать 800 кв.м.</w:t>
            </w:r>
          </w:p>
          <w:p w:rsidR="00CF09C8" w:rsidRPr="003B0D7D" w:rsidRDefault="00CF09C8" w:rsidP="00CF09C8">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w:t>
            </w:r>
          </w:p>
          <w:p w:rsidR="00CF09C8" w:rsidRPr="003B0D7D" w:rsidRDefault="00CF09C8" w:rsidP="00CF09C8">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Устройство навесов не должно ущемлять  законных интересов соседних домовладельцев, в части водоотведения атмосферных осадков с кровли навесов,     при устройстве навесов  минимальный отступ от границы участка – 1м.</w:t>
            </w:r>
          </w:p>
          <w:p w:rsidR="00CF09C8" w:rsidRPr="003B0D7D" w:rsidRDefault="00CF09C8" w:rsidP="00CF09C8">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p>
          <w:p w:rsidR="00CF09C8" w:rsidRPr="003B0D7D" w:rsidRDefault="00CF09C8" w:rsidP="00CF09C8">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Вспомогательные строения, за исключением гаражей, размещать со стороны улиц не допускается.</w:t>
            </w:r>
          </w:p>
          <w:p w:rsidR="00CF09C8" w:rsidRPr="008E7746" w:rsidRDefault="00CF09C8" w:rsidP="00CF09C8">
            <w:pPr>
              <w:shd w:val="clear" w:color="auto" w:fill="FFFFFF" w:themeFill="background1"/>
              <w:rPr>
                <w:rFonts w:ascii="Times New Roman" w:eastAsia="SimSun" w:hAnsi="Times New Roman"/>
                <w:sz w:val="24"/>
                <w:szCs w:val="24"/>
                <w:lang w:eastAsia="zh-CN"/>
              </w:rPr>
            </w:pPr>
            <w:r w:rsidRPr="003B0D7D">
              <w:rPr>
                <w:rFonts w:ascii="Times New Roman" w:eastAsia="SimSun" w:hAnsi="Times New Roman"/>
                <w:sz w:val="24"/>
                <w:szCs w:val="24"/>
                <w:lang w:eastAsia="zh-CN"/>
              </w:rPr>
              <w:t>Постройки для содержания скота и птицы допускается пристраивать к усадебным одно-, двухквартирным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tc>
      </w:tr>
      <w:tr w:rsidR="008E7746" w:rsidRPr="008E7746" w:rsidTr="00490254">
        <w:tc>
          <w:tcPr>
            <w:tcW w:w="6941" w:type="dxa"/>
          </w:tcPr>
          <w:p w:rsidR="00490254" w:rsidRPr="008E7746" w:rsidRDefault="00490254" w:rsidP="0049025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хозяйственные постройки для содержания домашних животных и птиц</w:t>
            </w:r>
          </w:p>
        </w:tc>
        <w:tc>
          <w:tcPr>
            <w:tcW w:w="7619" w:type="dxa"/>
          </w:tcPr>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до жилого дома, расположенного на смежном земельном участке – согласно требований санитарно-эпидемиологических правил и нормативов;</w:t>
            </w:r>
          </w:p>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границ земельных участков– 4 м;</w:t>
            </w:r>
          </w:p>
          <w:p w:rsidR="00490254" w:rsidRPr="008E7746" w:rsidRDefault="00490254" w:rsidP="00490254">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zh-CN"/>
              </w:rPr>
              <w:t>- минимальные отступы от красной линии – 10 м;</w:t>
            </w:r>
          </w:p>
          <w:p w:rsidR="00490254" w:rsidRPr="008E7746" w:rsidRDefault="00490254" w:rsidP="0049025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- 5 м.</w:t>
            </w:r>
          </w:p>
        </w:tc>
      </w:tr>
      <w:tr w:rsidR="008E7746" w:rsidRPr="008E7746" w:rsidTr="00490254">
        <w:tc>
          <w:tcPr>
            <w:tcW w:w="6941" w:type="dxa"/>
          </w:tcPr>
          <w:p w:rsidR="00490254" w:rsidRPr="008E7746" w:rsidRDefault="00490254" w:rsidP="0049025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8E7746" w:rsidRPr="008E7746" w:rsidTr="00490254">
        <w:tc>
          <w:tcPr>
            <w:tcW w:w="6941" w:type="dxa"/>
          </w:tcPr>
          <w:p w:rsidR="00490254" w:rsidRPr="008E7746" w:rsidRDefault="00490254" w:rsidP="0049025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детские площадки, площадки для отдыха, спортивных занятий, хозяйственные площадки, площадки для выгула собак</w:t>
            </w:r>
          </w:p>
          <w:p w:rsidR="00490254" w:rsidRPr="008E7746" w:rsidRDefault="00490254" w:rsidP="00490254">
            <w:pPr>
              <w:shd w:val="clear" w:color="auto" w:fill="FFFFFF" w:themeFill="background1"/>
              <w:tabs>
                <w:tab w:val="left" w:pos="2520"/>
              </w:tabs>
              <w:ind w:firstLine="426"/>
              <w:rPr>
                <w:rFonts w:ascii="Times New Roman" w:eastAsia="SimSun" w:hAnsi="Times New Roman"/>
                <w:sz w:val="24"/>
                <w:szCs w:val="24"/>
                <w:lang w:eastAsia="zh-CN"/>
              </w:rPr>
            </w:pPr>
          </w:p>
        </w:tc>
        <w:tc>
          <w:tcPr>
            <w:tcW w:w="7619" w:type="dxa"/>
          </w:tcPr>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расстояние до окон жилых и общественных зданий:</w:t>
            </w:r>
          </w:p>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игр детей дошкольного и младшего школьного возраста - не менее 12 м;</w:t>
            </w:r>
          </w:p>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отдыха взрослого населения - не менее 10 м;</w:t>
            </w:r>
          </w:p>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для занятий физкультурой, в зависимости от шумовых характеристик (наибольшие значения принимаются для хоккейных и футбольных площадок, наименьшие - для площадок для настольного тенниса) </w:t>
            </w:r>
          </w:p>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- 10 - 40 м;</w:t>
            </w:r>
          </w:p>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хозяйственных целей - не менее 20 м;</w:t>
            </w:r>
          </w:p>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выгула собак - не менее 40 м;</w:t>
            </w:r>
          </w:p>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сушки белья - не нормируются.</w:t>
            </w:r>
          </w:p>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Расстояния от площадок для хозяйственных целей до наиболее удаленного входа в жилое здание - не более 100 м (для домов с мусоропроводами) и 50 м (для домов без мусоропроводов).</w:t>
            </w:r>
          </w:p>
        </w:tc>
      </w:tr>
      <w:tr w:rsidR="008E7746" w:rsidRPr="008E7746" w:rsidTr="00490254">
        <w:tc>
          <w:tcPr>
            <w:tcW w:w="6941" w:type="dxa"/>
          </w:tcPr>
          <w:p w:rsidR="00490254" w:rsidRPr="008E7746" w:rsidRDefault="00490254" w:rsidP="0049025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общественные туалеты, надворные уборные</w:t>
            </w:r>
          </w:p>
        </w:tc>
        <w:tc>
          <w:tcPr>
            <w:tcW w:w="7619" w:type="dxa"/>
          </w:tcPr>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соседнего жилого дома не менее - 12 м;</w:t>
            </w:r>
          </w:p>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8E7746" w:rsidRPr="008E7746" w:rsidTr="00490254">
        <w:tc>
          <w:tcPr>
            <w:tcW w:w="6941" w:type="dxa"/>
          </w:tcPr>
          <w:p w:rsidR="00490254" w:rsidRPr="008E7746" w:rsidRDefault="00490254" w:rsidP="0049025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8E7746" w:rsidRPr="008E7746" w:rsidTr="00490254">
        <w:tc>
          <w:tcPr>
            <w:tcW w:w="6941" w:type="dxa"/>
          </w:tcPr>
          <w:p w:rsidR="00490254" w:rsidRPr="008E7746" w:rsidRDefault="00490254" w:rsidP="0049025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гаражи для хранения индивидуального автотранспорта</w:t>
            </w:r>
          </w:p>
        </w:tc>
        <w:tc>
          <w:tcPr>
            <w:tcW w:w="7619" w:type="dxa"/>
          </w:tcPr>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построек, расположенных на смежном земельном участке – 6 м;</w:t>
            </w:r>
          </w:p>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красной линии – 5 м,допускается размещать по красной линии без устройства распашных ворот;</w:t>
            </w:r>
          </w:p>
          <w:p w:rsidR="00490254" w:rsidRPr="008E7746" w:rsidRDefault="00490254" w:rsidP="0049025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490254" w:rsidRPr="008E7746" w:rsidRDefault="00490254" w:rsidP="0049025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до конька кровли - 4 м.</w:t>
            </w:r>
          </w:p>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На территории малоэтажной застройки на участках запрещается строительство гаражей для грузового транспорта и транспорта для перевозки людей, находящегося в личной собственности, кроме автотранспорта с максимальной разрешенной массой не более 3,5 тонн.</w:t>
            </w:r>
          </w:p>
        </w:tc>
      </w:tr>
      <w:tr w:rsidR="008E7746" w:rsidRPr="008E7746" w:rsidTr="00490254">
        <w:tc>
          <w:tcPr>
            <w:tcW w:w="6941" w:type="dxa"/>
          </w:tcPr>
          <w:p w:rsidR="00490254" w:rsidRPr="008E7746" w:rsidRDefault="00490254" w:rsidP="0049025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гостевые автостоянки жилых домов </w:t>
            </w:r>
          </w:p>
        </w:tc>
        <w:tc>
          <w:tcPr>
            <w:tcW w:w="7619" w:type="dxa"/>
          </w:tcPr>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разрывы до зданий различного назначения не устанавливаются </w:t>
            </w:r>
          </w:p>
        </w:tc>
      </w:tr>
      <w:tr w:rsidR="00490254" w:rsidRPr="008E7746" w:rsidTr="00490254">
        <w:tc>
          <w:tcPr>
            <w:tcW w:w="6941" w:type="dxa"/>
          </w:tcPr>
          <w:p w:rsidR="00490254" w:rsidRPr="008E7746" w:rsidRDefault="00490254" w:rsidP="00490254">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 приобъектные автостоянки для парковки автомобилей работников и посетителей</w:t>
            </w:r>
          </w:p>
        </w:tc>
        <w:tc>
          <w:tcPr>
            <w:tcW w:w="7619" w:type="dxa"/>
          </w:tcPr>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разрывы до зданий различного назначения – согласно требований санитарно-эпидемиологических правил и нормативов</w:t>
            </w:r>
          </w:p>
        </w:tc>
      </w:tr>
    </w:tbl>
    <w:p w:rsidR="00490254" w:rsidRPr="008E7746" w:rsidRDefault="00490254" w:rsidP="00490254">
      <w:pPr>
        <w:widowControl w:val="0"/>
        <w:shd w:val="clear" w:color="auto" w:fill="FFFFFF" w:themeFill="background1"/>
        <w:spacing w:after="0" w:line="240" w:lineRule="auto"/>
        <w:ind w:firstLine="426"/>
        <w:rPr>
          <w:rFonts w:ascii="Times New Roman" w:hAnsi="Times New Roman" w:cs="Times New Roman"/>
          <w:sz w:val="24"/>
          <w:szCs w:val="24"/>
          <w:u w:val="single"/>
        </w:rPr>
      </w:pPr>
    </w:p>
    <w:p w:rsidR="00490254" w:rsidRPr="008E7746" w:rsidRDefault="00490254" w:rsidP="0049025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 жилых зданиях не допускается размещать:</w:t>
      </w:r>
    </w:p>
    <w:p w:rsidR="00490254" w:rsidRPr="008E7746" w:rsidRDefault="00490254" w:rsidP="0049025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котельные и насосные, за исключением крышных котельных;</w:t>
      </w:r>
    </w:p>
    <w:p w:rsidR="00490254" w:rsidRPr="008E7746" w:rsidRDefault="00490254" w:rsidP="0049025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трансформаторные подстанции;</w:t>
      </w:r>
    </w:p>
    <w:p w:rsidR="00490254" w:rsidRPr="008E7746" w:rsidRDefault="00490254" w:rsidP="0049025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автоматические телефонные станции, за исключением предназначенных для обслуживания дома, в котором встроена автоматическая телефонная станция (АТС);</w:t>
      </w:r>
    </w:p>
    <w:p w:rsidR="00490254" w:rsidRPr="008E7746" w:rsidRDefault="00490254" w:rsidP="0049025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административные учреждения городского и поселкового значения;</w:t>
      </w:r>
    </w:p>
    <w:p w:rsidR="00490254" w:rsidRPr="008E7746" w:rsidRDefault="00490254" w:rsidP="0049025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лечебные учреждения;</w:t>
      </w:r>
    </w:p>
    <w:p w:rsidR="00490254" w:rsidRPr="008E7746" w:rsidRDefault="00490254" w:rsidP="0049025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столовые, кафе и другие организации общественного питания с количеством посадочных мест более 50;</w:t>
      </w:r>
    </w:p>
    <w:p w:rsidR="00490254" w:rsidRPr="008E7746" w:rsidRDefault="00490254" w:rsidP="0049025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общественные уборные;</w:t>
      </w:r>
    </w:p>
    <w:p w:rsidR="00490254" w:rsidRPr="008E7746" w:rsidRDefault="00490254" w:rsidP="0049025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бюро ритуального обслуживания;</w:t>
      </w:r>
    </w:p>
    <w:p w:rsidR="00490254" w:rsidRPr="008E7746" w:rsidRDefault="00490254" w:rsidP="0049025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магазины, мастерские, пункты и склады с огнеопасными и легковоспламеняющимися материалами;</w:t>
      </w:r>
    </w:p>
    <w:p w:rsidR="00490254" w:rsidRPr="008E7746" w:rsidRDefault="00490254" w:rsidP="0049025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организации различных форм собственности, которые являются источниками выделения в воздух жилых помещений и в атмосферный воздух вредных веществ, создают повышенные уровни различных видов излучений, шума, вибрации;</w:t>
      </w:r>
    </w:p>
    <w:p w:rsidR="00490254" w:rsidRPr="008E7746" w:rsidRDefault="00490254" w:rsidP="0049025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магазины и склады, эксплуатация которых может повлечь загрязнение территории и воздуха жилой застройки;</w:t>
      </w:r>
    </w:p>
    <w:p w:rsidR="00490254" w:rsidRPr="008E7746" w:rsidRDefault="00490254" w:rsidP="0049025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рыбные магазины;</w:t>
      </w:r>
    </w:p>
    <w:p w:rsidR="00490254" w:rsidRPr="008E7746" w:rsidRDefault="00490254" w:rsidP="0049025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овощные магазины;</w:t>
      </w:r>
    </w:p>
    <w:p w:rsidR="00490254" w:rsidRPr="008E7746" w:rsidRDefault="00490254" w:rsidP="0049025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бани, сауны, прачечные и химчистки, кроме приемных пунктов;</w:t>
      </w:r>
    </w:p>
    <w:p w:rsidR="00490254" w:rsidRPr="008E7746" w:rsidRDefault="00490254" w:rsidP="0049025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танцевальные, спортивные залы, дискотеки, видеосалоны, за исключением тренажерных и фитнес-залов.</w:t>
      </w:r>
    </w:p>
    <w:p w:rsidR="00490254" w:rsidRPr="008E7746" w:rsidRDefault="00490254" w:rsidP="0049025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При назначении положительного санитарно-эпидемиологического заключения в жилых зданиях допускается размещать:</w:t>
      </w:r>
    </w:p>
    <w:p w:rsidR="00490254" w:rsidRPr="008E7746" w:rsidRDefault="00490254" w:rsidP="0049025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женские консультации;</w:t>
      </w:r>
    </w:p>
    <w:p w:rsidR="00490254" w:rsidRPr="008E7746" w:rsidRDefault="00490254" w:rsidP="0049025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кабинеты врачей общей практики и частнопрактикующих врачей;</w:t>
      </w:r>
    </w:p>
    <w:p w:rsidR="00490254" w:rsidRPr="008E7746" w:rsidRDefault="00490254" w:rsidP="0049025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лечебно-восстановительные, реабилитационные восстановительные центры;</w:t>
      </w:r>
    </w:p>
    <w:p w:rsidR="00490254" w:rsidRPr="008E7746" w:rsidRDefault="00490254" w:rsidP="0049025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дневные стационары при условии отделения от основного здания капитальной стеной с оборудованием самостоятельной системы вентиляции, канализации и отдельного входа для пациентов, изолированного от входа в жилые помещения и помещения общественного назначения.</w:t>
      </w:r>
    </w:p>
    <w:p w:rsidR="00490254" w:rsidRPr="008E7746" w:rsidRDefault="00490254" w:rsidP="00490254">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Минимальные расстояния между зданиями, а также между крайними строениями и группами строений на земельных участках принимаются в соответствии с зооветеринарными, санитарно-гигиеническими требованиями и в соответствии с требованиями пожарной безопасности.</w:t>
      </w:r>
    </w:p>
    <w:p w:rsidR="00490254" w:rsidRPr="008E7746" w:rsidRDefault="00490254" w:rsidP="00490254">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На территориях с застройкой усадебными одно-, двухквартирными домами расстояние от окон жилых помещений (комнат, кухонь и веранд) до стен соседнего дома и хозяйственных построек (сарая, гаража, бани), расположенных на соседних земельных участках, должно быть не менее 6 м.</w:t>
      </w:r>
    </w:p>
    <w:p w:rsidR="00490254" w:rsidRPr="008E7746" w:rsidRDefault="00490254" w:rsidP="00490254">
      <w:pPr>
        <w:widowControl w:val="0"/>
        <w:shd w:val="clear" w:color="auto" w:fill="FFFFFF" w:themeFill="background1"/>
        <w:autoSpaceDE w:val="0"/>
        <w:spacing w:after="0" w:line="240" w:lineRule="auto"/>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До границы смежного земельного участка расстояния по санитарно-бытовым и зооветеринарным требованиям должны быть не менее:</w:t>
      </w:r>
    </w:p>
    <w:p w:rsidR="00490254" w:rsidRPr="008E7746" w:rsidRDefault="00490254" w:rsidP="00490254">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усадебного одно-, двухквартирного дома - 3 м;</w:t>
      </w:r>
    </w:p>
    <w:p w:rsidR="00490254" w:rsidRPr="008E7746" w:rsidRDefault="00490254" w:rsidP="00490254">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постройки для содержания скота и птицы - 4 м;</w:t>
      </w:r>
    </w:p>
    <w:p w:rsidR="00490254" w:rsidRPr="008E7746" w:rsidRDefault="00490254" w:rsidP="00490254">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других построек (бани, гаража и других) - 1 м;</w:t>
      </w:r>
    </w:p>
    <w:p w:rsidR="00490254" w:rsidRPr="008E7746" w:rsidRDefault="00490254" w:rsidP="00490254">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стволов высокорослых деревьев - 4 м;</w:t>
      </w:r>
    </w:p>
    <w:p w:rsidR="00490254" w:rsidRPr="008E7746" w:rsidRDefault="00490254" w:rsidP="00490254">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среднерослых - 2 м;</w:t>
      </w:r>
    </w:p>
    <w:p w:rsidR="00490254" w:rsidRPr="008E7746" w:rsidRDefault="00490254" w:rsidP="00490254">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кустарника - 1 м;</w:t>
      </w:r>
    </w:p>
    <w:p w:rsidR="00490254" w:rsidRPr="008E7746" w:rsidRDefault="00490254" w:rsidP="004902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   в сложившейся застройке, при ширине земельного участка </w:t>
      </w:r>
      <w:smartTag w:uri="urn:schemas-microsoft-com:office:smarttags" w:element="metricconverter">
        <w:smartTagPr>
          <w:attr w:name="ProductID" w:val="12 метров"/>
        </w:smartTagPr>
        <w:r w:rsidRPr="008E7746">
          <w:rPr>
            <w:rFonts w:ascii="Times New Roman" w:eastAsia="Times New Roman" w:hAnsi="Times New Roman" w:cs="Times New Roman"/>
            <w:sz w:val="24"/>
            <w:szCs w:val="24"/>
            <w:lang w:eastAsia="ru-RU"/>
          </w:rPr>
          <w:t>12 метров</w:t>
        </w:r>
      </w:smartTag>
      <w:r w:rsidRPr="008E7746">
        <w:rPr>
          <w:rFonts w:ascii="Times New Roman" w:eastAsia="Times New Roman" w:hAnsi="Times New Roman" w:cs="Times New Roman"/>
          <w:sz w:val="24"/>
          <w:szCs w:val="24"/>
          <w:lang w:eastAsia="ru-RU"/>
        </w:rPr>
        <w:t xml:space="preserve"> и менее, для строительства жилого дома минимальный отступ от границы соседнего участка составляет не менее:</w:t>
      </w:r>
    </w:p>
    <w:p w:rsidR="00490254" w:rsidRPr="008E7746" w:rsidRDefault="00490254" w:rsidP="004902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1,0 м"/>
        </w:smartTagPr>
        <w:r w:rsidRPr="008E7746">
          <w:rPr>
            <w:rFonts w:ascii="Times New Roman" w:eastAsia="Times New Roman" w:hAnsi="Times New Roman" w:cs="Times New Roman"/>
            <w:sz w:val="24"/>
            <w:szCs w:val="24"/>
            <w:lang w:eastAsia="ru-RU"/>
          </w:rPr>
          <w:t>1,0 м</w:t>
        </w:r>
      </w:smartTag>
      <w:r w:rsidRPr="008E7746">
        <w:rPr>
          <w:rFonts w:ascii="Times New Roman" w:eastAsia="Times New Roman" w:hAnsi="Times New Roman" w:cs="Times New Roman"/>
          <w:sz w:val="24"/>
          <w:szCs w:val="24"/>
          <w:lang w:eastAsia="ru-RU"/>
        </w:rPr>
        <w:t xml:space="preserve"> - для одноэтажного жилого дома;</w:t>
      </w:r>
    </w:p>
    <w:p w:rsidR="00490254" w:rsidRPr="008E7746" w:rsidRDefault="00490254" w:rsidP="004902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1,5 м"/>
        </w:smartTagPr>
        <w:r w:rsidRPr="008E7746">
          <w:rPr>
            <w:rFonts w:ascii="Times New Roman" w:eastAsia="Times New Roman" w:hAnsi="Times New Roman" w:cs="Times New Roman"/>
            <w:sz w:val="24"/>
            <w:szCs w:val="24"/>
            <w:lang w:eastAsia="ru-RU"/>
          </w:rPr>
          <w:t>1,5 м</w:t>
        </w:r>
      </w:smartTag>
      <w:r w:rsidRPr="008E7746">
        <w:rPr>
          <w:rFonts w:ascii="Times New Roman" w:eastAsia="Times New Roman" w:hAnsi="Times New Roman" w:cs="Times New Roman"/>
          <w:sz w:val="24"/>
          <w:szCs w:val="24"/>
          <w:lang w:eastAsia="ru-RU"/>
        </w:rPr>
        <w:t xml:space="preserve"> - для двухэтажного жилого дома;</w:t>
      </w:r>
    </w:p>
    <w:p w:rsidR="00490254" w:rsidRPr="008E7746" w:rsidRDefault="00490254" w:rsidP="00490254">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2,0 м"/>
        </w:smartTagPr>
        <w:r w:rsidRPr="008E7746">
          <w:rPr>
            <w:rFonts w:ascii="Times New Roman" w:eastAsia="Times New Roman" w:hAnsi="Times New Roman" w:cs="Times New Roman"/>
            <w:sz w:val="24"/>
            <w:szCs w:val="24"/>
            <w:lang w:eastAsia="ru-RU"/>
          </w:rPr>
          <w:t>2,0 м</w:t>
        </w:r>
      </w:smartTag>
      <w:r w:rsidRPr="008E7746">
        <w:rPr>
          <w:rFonts w:ascii="Times New Roman" w:eastAsia="Times New Roman" w:hAnsi="Times New Roman" w:cs="Times New Roman"/>
          <w:sz w:val="24"/>
          <w:szCs w:val="24"/>
          <w:lang w:eastAsia="ru-RU"/>
        </w:rPr>
        <w:t xml:space="preserve"> - для трехэтажного жилого дома, при условии, что расстояние до расположенного на соседнем земельном участке жилого дома не менее 5 м.</w:t>
      </w:r>
    </w:p>
    <w:p w:rsidR="00490254" w:rsidRPr="008E7746" w:rsidRDefault="00490254" w:rsidP="00490254">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На территории сложившейся застройки жилые и общественные здания могут размещаться по красной линии улиц по согласованию с органами местного самоуправления.</w:t>
      </w:r>
    </w:p>
    <w:p w:rsidR="00490254" w:rsidRPr="008E7746" w:rsidRDefault="00490254" w:rsidP="00490254">
      <w:pPr>
        <w:widowControl w:val="0"/>
        <w:shd w:val="clear" w:color="auto" w:fill="FFFFFF" w:themeFill="background1"/>
        <w:autoSpaceDE w:val="0"/>
        <w:spacing w:after="0" w:line="240" w:lineRule="auto"/>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      На земельных участках содержание скота и птицы допускается лишь в районах усадебной застройки с участком размером не менее 0,1 га. </w:t>
      </w:r>
    </w:p>
    <w:p w:rsidR="00490254" w:rsidRPr="008E7746" w:rsidRDefault="00490254" w:rsidP="00490254">
      <w:pPr>
        <w:widowControl w:val="0"/>
        <w:shd w:val="clear" w:color="auto" w:fill="FFFFFF" w:themeFill="background1"/>
        <w:autoSpaceDE w:val="0"/>
        <w:spacing w:after="0" w:line="240" w:lineRule="auto"/>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На участках предусматриваются хозяйственные постройки для содержания скота и птицы, хранения кормов, инвентаря, топлива и других хозяйственных нужд, бани, а также - хозяйственные подъезды и скотопрогоны.</w:t>
      </w:r>
    </w:p>
    <w:p w:rsidR="00490254" w:rsidRPr="008E7746" w:rsidRDefault="00490254" w:rsidP="00490254">
      <w:pPr>
        <w:widowControl w:val="0"/>
        <w:shd w:val="clear" w:color="auto" w:fill="FFFFFF" w:themeFill="background1"/>
        <w:autoSpaceDE w:val="0"/>
        <w:spacing w:after="0" w:line="240" w:lineRule="auto"/>
        <w:jc w:val="both"/>
        <w:rPr>
          <w:rFonts w:ascii="Times New Roman" w:eastAsia="Times New Roman" w:hAnsi="Times New Roman" w:cs="Times New Roman"/>
          <w:szCs w:val="20"/>
          <w:lang w:eastAsia="ru-RU"/>
        </w:rPr>
      </w:pPr>
      <w:r w:rsidRPr="008E7746">
        <w:rPr>
          <w:rFonts w:ascii="Times New Roman" w:eastAsia="Times New Roman" w:hAnsi="Times New Roman" w:cs="Times New Roman"/>
          <w:sz w:val="24"/>
          <w:szCs w:val="24"/>
          <w:lang w:eastAsia="ru-RU"/>
        </w:rPr>
        <w:t xml:space="preserve">     Расстояния от помещений и выгулов (вольеров, навесов, загонов) для содержания и разведения животных до окон жилых помещений и кухонь должны быть не менее:</w:t>
      </w:r>
    </w:p>
    <w:p w:rsidR="00490254" w:rsidRPr="008E7746" w:rsidRDefault="00490254" w:rsidP="00490254">
      <w:pPr>
        <w:shd w:val="clear" w:color="auto" w:fill="FFFFFF" w:themeFill="background1"/>
        <w:spacing w:after="0" w:line="240" w:lineRule="auto"/>
        <w:ind w:firstLine="284"/>
        <w:jc w:val="both"/>
        <w:rPr>
          <w:rFonts w:ascii="Times New Roman" w:eastAsia="Times New Roman" w:hAnsi="Times New Roman" w:cs="Times New Roman"/>
          <w:szCs w:val="20"/>
          <w:lang w:eastAsia="ru-RU"/>
        </w:rPr>
      </w:pPr>
    </w:p>
    <w:tbl>
      <w:tblPr>
        <w:tblW w:w="14523" w:type="dxa"/>
        <w:tblInd w:w="70" w:type="dxa"/>
        <w:tblLayout w:type="fixed"/>
        <w:tblCellMar>
          <w:left w:w="70" w:type="dxa"/>
          <w:right w:w="70" w:type="dxa"/>
        </w:tblCellMar>
        <w:tblLook w:val="0000" w:firstRow="0" w:lastRow="0" w:firstColumn="0" w:lastColumn="0" w:noHBand="0" w:noVBand="0"/>
      </w:tblPr>
      <w:tblGrid>
        <w:gridCol w:w="1985"/>
        <w:gridCol w:w="1765"/>
        <w:gridCol w:w="1559"/>
        <w:gridCol w:w="1843"/>
        <w:gridCol w:w="1701"/>
        <w:gridCol w:w="1559"/>
        <w:gridCol w:w="1843"/>
        <w:gridCol w:w="2268"/>
      </w:tblGrid>
      <w:tr w:rsidR="008E7746" w:rsidRPr="008E7746" w:rsidTr="00490254">
        <w:trPr>
          <w:cantSplit/>
          <w:trHeight w:val="240"/>
        </w:trPr>
        <w:tc>
          <w:tcPr>
            <w:tcW w:w="1985" w:type="dxa"/>
            <w:vMerge w:val="restart"/>
            <w:tcBorders>
              <w:top w:val="single" w:sz="6" w:space="0" w:color="000000"/>
              <w:left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Нормативный</w:t>
            </w:r>
            <w:r w:rsidRPr="008E7746">
              <w:rPr>
                <w:rFonts w:ascii="Times New Roman" w:eastAsia="Times New Roman" w:hAnsi="Times New Roman" w:cs="Times New Roman"/>
                <w:szCs w:val="20"/>
                <w:lang w:eastAsia="ru-RU"/>
              </w:rPr>
              <w:br/>
              <w:t>разрыв</w:t>
            </w:r>
          </w:p>
        </w:tc>
        <w:tc>
          <w:tcPr>
            <w:tcW w:w="12538" w:type="dxa"/>
            <w:gridSpan w:val="7"/>
            <w:tcBorders>
              <w:top w:val="single" w:sz="6" w:space="0" w:color="000000"/>
              <w:left w:val="single" w:sz="6" w:space="0" w:color="000000"/>
              <w:bottom w:val="single" w:sz="6" w:space="0" w:color="000000"/>
              <w:right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Поголовье (шт.), не более</w:t>
            </w:r>
          </w:p>
        </w:tc>
      </w:tr>
      <w:tr w:rsidR="008E7746" w:rsidRPr="008E7746" w:rsidTr="00490254">
        <w:trPr>
          <w:cantSplit/>
          <w:trHeight w:val="360"/>
        </w:trPr>
        <w:tc>
          <w:tcPr>
            <w:tcW w:w="1985" w:type="dxa"/>
            <w:vMerge/>
            <w:tcBorders>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napToGrid w:val="0"/>
              <w:spacing w:after="0" w:line="240" w:lineRule="auto"/>
              <w:ind w:firstLine="284"/>
              <w:jc w:val="center"/>
              <w:rPr>
                <w:rFonts w:ascii="Times New Roman" w:eastAsia="Times New Roman" w:hAnsi="Times New Roman" w:cs="Times New Roman"/>
                <w:sz w:val="24"/>
                <w:szCs w:val="24"/>
                <w:lang w:eastAsia="zh-CN"/>
              </w:rPr>
            </w:pPr>
          </w:p>
        </w:tc>
        <w:tc>
          <w:tcPr>
            <w:tcW w:w="1765"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свиньи</w:t>
            </w:r>
          </w:p>
        </w:tc>
        <w:tc>
          <w:tcPr>
            <w:tcW w:w="1559"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 xml:space="preserve">коровы, </w:t>
            </w:r>
            <w:r w:rsidRPr="008E7746">
              <w:rPr>
                <w:rFonts w:ascii="Times New Roman" w:eastAsia="Times New Roman" w:hAnsi="Times New Roman" w:cs="Times New Roman"/>
                <w:szCs w:val="20"/>
                <w:lang w:eastAsia="ru-RU"/>
              </w:rPr>
              <w:br/>
              <w:t>бычки</w:t>
            </w:r>
          </w:p>
        </w:tc>
        <w:tc>
          <w:tcPr>
            <w:tcW w:w="1843"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овцы,</w:t>
            </w:r>
            <w:r w:rsidRPr="008E7746">
              <w:rPr>
                <w:rFonts w:ascii="Times New Roman" w:eastAsia="Times New Roman" w:hAnsi="Times New Roman" w:cs="Times New Roman"/>
                <w:szCs w:val="20"/>
                <w:lang w:eastAsia="ru-RU"/>
              </w:rPr>
              <w:br/>
              <w:t>козы</w:t>
            </w:r>
          </w:p>
        </w:tc>
        <w:tc>
          <w:tcPr>
            <w:tcW w:w="1701"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кролики-</w:t>
            </w:r>
            <w:r w:rsidRPr="008E7746">
              <w:rPr>
                <w:rFonts w:ascii="Times New Roman" w:eastAsia="Times New Roman" w:hAnsi="Times New Roman" w:cs="Times New Roman"/>
                <w:szCs w:val="20"/>
                <w:lang w:eastAsia="ru-RU"/>
              </w:rPr>
              <w:br/>
              <w:t>матки</w:t>
            </w:r>
          </w:p>
        </w:tc>
        <w:tc>
          <w:tcPr>
            <w:tcW w:w="1559"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птица</w:t>
            </w:r>
          </w:p>
        </w:tc>
        <w:tc>
          <w:tcPr>
            <w:tcW w:w="1843"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лошади</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490254" w:rsidRPr="008E7746" w:rsidRDefault="00490254" w:rsidP="00490254">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нутрии,</w:t>
            </w:r>
            <w:r w:rsidRPr="008E7746">
              <w:rPr>
                <w:rFonts w:ascii="Times New Roman" w:eastAsia="Times New Roman" w:hAnsi="Times New Roman" w:cs="Times New Roman"/>
                <w:szCs w:val="20"/>
                <w:lang w:eastAsia="ru-RU"/>
              </w:rPr>
              <w:br/>
              <w:t>песцы</w:t>
            </w:r>
          </w:p>
        </w:tc>
      </w:tr>
      <w:tr w:rsidR="008E7746" w:rsidRPr="008E7746" w:rsidTr="00490254">
        <w:trPr>
          <w:cantSplit/>
          <w:trHeight w:val="240"/>
        </w:trPr>
        <w:tc>
          <w:tcPr>
            <w:tcW w:w="1985"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 м</w:t>
            </w:r>
          </w:p>
        </w:tc>
        <w:tc>
          <w:tcPr>
            <w:tcW w:w="1765"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w:t>
            </w:r>
          </w:p>
        </w:tc>
        <w:tc>
          <w:tcPr>
            <w:tcW w:w="1559"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w:t>
            </w:r>
          </w:p>
        </w:tc>
        <w:tc>
          <w:tcPr>
            <w:tcW w:w="1843"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1701"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1559"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30</w:t>
            </w:r>
          </w:p>
        </w:tc>
        <w:tc>
          <w:tcPr>
            <w:tcW w:w="1843"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w:t>
            </w:r>
          </w:p>
        </w:tc>
      </w:tr>
      <w:tr w:rsidR="008E7746" w:rsidRPr="008E7746" w:rsidTr="00490254">
        <w:trPr>
          <w:cantSplit/>
          <w:trHeight w:val="240"/>
        </w:trPr>
        <w:tc>
          <w:tcPr>
            <w:tcW w:w="1985"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20 м</w:t>
            </w:r>
          </w:p>
        </w:tc>
        <w:tc>
          <w:tcPr>
            <w:tcW w:w="1765"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8</w:t>
            </w:r>
          </w:p>
        </w:tc>
        <w:tc>
          <w:tcPr>
            <w:tcW w:w="1559"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8</w:t>
            </w:r>
          </w:p>
        </w:tc>
        <w:tc>
          <w:tcPr>
            <w:tcW w:w="1843"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c>
          <w:tcPr>
            <w:tcW w:w="1701"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20</w:t>
            </w:r>
          </w:p>
        </w:tc>
        <w:tc>
          <w:tcPr>
            <w:tcW w:w="1559"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45</w:t>
            </w:r>
          </w:p>
        </w:tc>
        <w:tc>
          <w:tcPr>
            <w:tcW w:w="1843"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8</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8</w:t>
            </w:r>
          </w:p>
        </w:tc>
      </w:tr>
      <w:tr w:rsidR="008E7746" w:rsidRPr="008E7746" w:rsidTr="00490254">
        <w:trPr>
          <w:cantSplit/>
          <w:trHeight w:val="240"/>
        </w:trPr>
        <w:tc>
          <w:tcPr>
            <w:tcW w:w="1985"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30 м</w:t>
            </w:r>
          </w:p>
        </w:tc>
        <w:tc>
          <w:tcPr>
            <w:tcW w:w="1765"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1559"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1843"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20</w:t>
            </w:r>
          </w:p>
        </w:tc>
        <w:tc>
          <w:tcPr>
            <w:tcW w:w="1701"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30</w:t>
            </w:r>
          </w:p>
        </w:tc>
        <w:tc>
          <w:tcPr>
            <w:tcW w:w="1559"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60</w:t>
            </w:r>
          </w:p>
        </w:tc>
        <w:tc>
          <w:tcPr>
            <w:tcW w:w="1843"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r>
      <w:tr w:rsidR="00490254" w:rsidRPr="008E7746" w:rsidTr="00490254">
        <w:trPr>
          <w:cantSplit/>
          <w:trHeight w:val="240"/>
        </w:trPr>
        <w:tc>
          <w:tcPr>
            <w:tcW w:w="1985"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40 м</w:t>
            </w:r>
          </w:p>
        </w:tc>
        <w:tc>
          <w:tcPr>
            <w:tcW w:w="1765"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c>
          <w:tcPr>
            <w:tcW w:w="1559"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c>
          <w:tcPr>
            <w:tcW w:w="1843"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25</w:t>
            </w:r>
          </w:p>
        </w:tc>
        <w:tc>
          <w:tcPr>
            <w:tcW w:w="1701"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40</w:t>
            </w:r>
          </w:p>
        </w:tc>
        <w:tc>
          <w:tcPr>
            <w:tcW w:w="1559"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75</w:t>
            </w:r>
          </w:p>
        </w:tc>
        <w:tc>
          <w:tcPr>
            <w:tcW w:w="1843"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r>
    </w:tbl>
    <w:p w:rsidR="00490254" w:rsidRPr="008E7746" w:rsidRDefault="00490254" w:rsidP="00490254">
      <w:pPr>
        <w:widowControl w:val="0"/>
        <w:shd w:val="clear" w:color="auto" w:fill="FFFFFF" w:themeFill="background1"/>
        <w:autoSpaceDE w:val="0"/>
        <w:spacing w:after="0" w:line="240" w:lineRule="auto"/>
        <w:jc w:val="both"/>
        <w:rPr>
          <w:rFonts w:ascii="Arial" w:eastAsia="Times New Roman" w:hAnsi="Arial" w:cs="Arial"/>
          <w:sz w:val="26"/>
          <w:szCs w:val="26"/>
          <w:lang w:eastAsia="ru-RU"/>
        </w:rPr>
      </w:pPr>
    </w:p>
    <w:p w:rsidR="00490254" w:rsidRPr="008E7746" w:rsidRDefault="00490254" w:rsidP="00490254">
      <w:pPr>
        <w:shd w:val="clear" w:color="auto" w:fill="FFFFFF" w:themeFill="background1"/>
        <w:tabs>
          <w:tab w:val="left" w:pos="-6204"/>
        </w:tabs>
        <w:spacing w:after="0" w:line="240" w:lineRule="auto"/>
        <w:ind w:firstLine="426"/>
        <w:rPr>
          <w:rFonts w:ascii="Arial" w:eastAsia="Times New Roman" w:hAnsi="Arial" w:cs="Arial"/>
          <w:sz w:val="26"/>
          <w:szCs w:val="26"/>
          <w:lang w:eastAsia="ru-RU"/>
        </w:rPr>
      </w:pPr>
      <w:r w:rsidRPr="008E7746">
        <w:rPr>
          <w:rFonts w:ascii="Times New Roman" w:eastAsia="Times New Roman" w:hAnsi="Times New Roman" w:cs="Times New Roman"/>
          <w:sz w:val="24"/>
          <w:szCs w:val="24"/>
          <w:lang w:eastAsia="ru-RU"/>
        </w:rPr>
        <w:t>В сельских населенных пунктах размещаемые в пределах жилой зоны группы сараев должны содержать не более 30 блоков каждая.</w:t>
      </w:r>
    </w:p>
    <w:p w:rsidR="00490254" w:rsidRPr="008E7746" w:rsidRDefault="00490254" w:rsidP="00490254">
      <w:pPr>
        <w:shd w:val="clear" w:color="auto" w:fill="FFFFFF" w:themeFill="background1"/>
        <w:tabs>
          <w:tab w:val="left" w:pos="-6204"/>
        </w:tabs>
        <w:spacing w:after="0" w:line="240" w:lineRule="auto"/>
        <w:ind w:firstLine="426"/>
        <w:rPr>
          <w:rFonts w:ascii="Arial" w:eastAsia="Times New Roman" w:hAnsi="Arial" w:cs="Arial"/>
          <w:sz w:val="26"/>
          <w:szCs w:val="26"/>
          <w:lang w:eastAsia="ru-RU"/>
        </w:rPr>
      </w:pPr>
      <w:r w:rsidRPr="008E7746">
        <w:rPr>
          <w:rFonts w:ascii="Times New Roman" w:eastAsia="Times New Roman" w:hAnsi="Times New Roman" w:cs="Times New Roman"/>
          <w:sz w:val="24"/>
          <w:szCs w:val="24"/>
          <w:lang w:eastAsia="ru-RU"/>
        </w:rPr>
        <w:t>Площадь застройки сблокированных сараев не должна превышать 800 кв. м.</w:t>
      </w:r>
      <w:r w:rsidRPr="008E7746">
        <w:rPr>
          <w:rFonts w:ascii="Times New Roman" w:eastAsia="SimSun" w:hAnsi="Times New Roman" w:cs="Times New Roman"/>
          <w:sz w:val="24"/>
          <w:szCs w:val="24"/>
          <w:lang w:eastAsia="zh-CN"/>
        </w:rPr>
        <w:t>Общая площадь теплиц – до 2000 кв. м.</w:t>
      </w:r>
    </w:p>
    <w:p w:rsidR="00490254" w:rsidRPr="008E7746" w:rsidRDefault="00490254" w:rsidP="00490254">
      <w:pPr>
        <w:shd w:val="clear" w:color="auto" w:fill="FFFFFF" w:themeFill="background1"/>
        <w:tabs>
          <w:tab w:val="left" w:pos="-6204"/>
        </w:tabs>
        <w:spacing w:after="0" w:line="240" w:lineRule="auto"/>
        <w:ind w:firstLine="426"/>
        <w:rPr>
          <w:rFonts w:ascii="Times New Roman" w:eastAsia="Times New Roman" w:hAnsi="Times New Roman" w:cs="Times New Roman"/>
          <w:sz w:val="24"/>
          <w:szCs w:val="24"/>
          <w:lang w:eastAsia="zh-CN"/>
        </w:rPr>
      </w:pPr>
    </w:p>
    <w:p w:rsidR="00490254" w:rsidRPr="008E7746" w:rsidRDefault="00490254" w:rsidP="00490254">
      <w:pPr>
        <w:shd w:val="clear" w:color="auto" w:fill="FFFFFF" w:themeFill="background1"/>
        <w:spacing w:after="0" w:line="240" w:lineRule="auto"/>
        <w:ind w:firstLine="284"/>
        <w:jc w:val="both"/>
        <w:rPr>
          <w:rFonts w:ascii="Times New Roman" w:eastAsia="Times New Roman" w:hAnsi="Times New Roman" w:cs="Times New Roman"/>
          <w:szCs w:val="20"/>
          <w:lang w:eastAsia="ru-RU"/>
        </w:rPr>
      </w:pPr>
      <w:r w:rsidRPr="008E7746">
        <w:rPr>
          <w:rFonts w:ascii="Times New Roman" w:eastAsia="Times New Roman" w:hAnsi="Times New Roman" w:cs="Times New Roman"/>
          <w:sz w:val="24"/>
          <w:szCs w:val="24"/>
          <w:lang w:eastAsia="zh-CN"/>
        </w:rPr>
        <w:t>Сараи для скота и птицы должны быть на расстояниях от окон жилых помещений дома не меньших:</w:t>
      </w:r>
    </w:p>
    <w:tbl>
      <w:tblPr>
        <w:tblW w:w="14523" w:type="dxa"/>
        <w:tblInd w:w="70" w:type="dxa"/>
        <w:tblLayout w:type="fixed"/>
        <w:tblCellMar>
          <w:left w:w="70" w:type="dxa"/>
          <w:right w:w="70" w:type="dxa"/>
        </w:tblCellMar>
        <w:tblLook w:val="0000" w:firstRow="0" w:lastRow="0" w:firstColumn="0" w:lastColumn="0" w:noHBand="0" w:noVBand="0"/>
      </w:tblPr>
      <w:tblGrid>
        <w:gridCol w:w="9420"/>
        <w:gridCol w:w="5103"/>
      </w:tblGrid>
      <w:tr w:rsidR="008E7746" w:rsidRPr="008E7746" w:rsidTr="00490254">
        <w:trPr>
          <w:cantSplit/>
          <w:trHeight w:val="240"/>
        </w:trPr>
        <w:tc>
          <w:tcPr>
            <w:tcW w:w="9420"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Количество блоков группы сараев</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Расстояние, м</w:t>
            </w:r>
          </w:p>
        </w:tc>
      </w:tr>
      <w:tr w:rsidR="008E7746" w:rsidRPr="008E7746" w:rsidTr="00490254">
        <w:trPr>
          <w:cantSplit/>
          <w:trHeight w:val="240"/>
        </w:trPr>
        <w:tc>
          <w:tcPr>
            <w:tcW w:w="9420"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до 2</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r>
      <w:tr w:rsidR="008E7746" w:rsidRPr="008E7746" w:rsidTr="00490254">
        <w:trPr>
          <w:cantSplit/>
          <w:trHeight w:val="240"/>
        </w:trPr>
        <w:tc>
          <w:tcPr>
            <w:tcW w:w="9420"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свыше 2 до 8</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25</w:t>
            </w:r>
          </w:p>
        </w:tc>
      </w:tr>
      <w:tr w:rsidR="00490254" w:rsidRPr="008E7746" w:rsidTr="00490254">
        <w:trPr>
          <w:cantSplit/>
          <w:trHeight w:val="240"/>
        </w:trPr>
        <w:tc>
          <w:tcPr>
            <w:tcW w:w="9420"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свыше 8 до 30</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50</w:t>
            </w:r>
          </w:p>
        </w:tc>
      </w:tr>
    </w:tbl>
    <w:p w:rsidR="00490254" w:rsidRPr="008E7746" w:rsidRDefault="00490254" w:rsidP="00490254">
      <w:pPr>
        <w:widowControl w:val="0"/>
        <w:shd w:val="clear" w:color="auto" w:fill="FFFFFF" w:themeFill="background1"/>
        <w:autoSpaceDE w:val="0"/>
        <w:spacing w:after="0" w:line="240" w:lineRule="auto"/>
        <w:jc w:val="both"/>
        <w:rPr>
          <w:rFonts w:ascii="Arial" w:eastAsia="Times New Roman" w:hAnsi="Arial" w:cs="Arial"/>
          <w:sz w:val="26"/>
          <w:szCs w:val="26"/>
          <w:lang w:eastAsia="ru-RU"/>
        </w:rPr>
      </w:pPr>
    </w:p>
    <w:p w:rsidR="00490254" w:rsidRPr="008E7746" w:rsidRDefault="00490254" w:rsidP="00490254">
      <w:pPr>
        <w:shd w:val="clear" w:color="auto" w:fill="FFFFFF" w:themeFill="background1"/>
        <w:spacing w:after="0" w:line="240" w:lineRule="auto"/>
        <w:ind w:firstLine="284"/>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rsidR="00490254" w:rsidRPr="008E7746" w:rsidRDefault="00490254" w:rsidP="00490254">
      <w:pPr>
        <w:shd w:val="clear" w:color="auto" w:fill="FFFFFF" w:themeFill="background1"/>
        <w:spacing w:after="0" w:line="240" w:lineRule="auto"/>
        <w:ind w:firstLine="284"/>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рельефа  земельного участка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rsidR="00490254" w:rsidRPr="008E7746" w:rsidRDefault="00490254" w:rsidP="00490254">
      <w:pPr>
        <w:shd w:val="clear" w:color="auto" w:fill="FFFFFF" w:themeFill="background1"/>
        <w:spacing w:after="0" w:line="240" w:lineRule="auto"/>
        <w:ind w:firstLine="426"/>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Все строения </w:t>
      </w:r>
      <w:r w:rsidRPr="008E7746">
        <w:rPr>
          <w:rFonts w:ascii="Times New Roman" w:eastAsia="SimSun" w:hAnsi="Times New Roman" w:cs="Times New Roman"/>
          <w:sz w:val="24"/>
          <w:szCs w:val="24"/>
          <w:lang w:eastAsia="zh-CN"/>
        </w:rPr>
        <w:t xml:space="preserve">должны быть  обеспечены системами водоотведения с кровли, с целью предотвращения подтопления соседних земельных участков и строений. </w:t>
      </w:r>
    </w:p>
    <w:p w:rsidR="00490254" w:rsidRPr="008E7746" w:rsidRDefault="00490254" w:rsidP="00490254">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r w:rsidRPr="008E7746">
        <w:rPr>
          <w:rFonts w:ascii="Times New Roman" w:eastAsia="Times New Roman" w:hAnsi="Times New Roman" w:cs="Times New Roman"/>
          <w:sz w:val="24"/>
          <w:szCs w:val="24"/>
          <w:lang w:eastAsia="ru-RU"/>
        </w:rPr>
        <w:t>Отмостка здания должна располагаться в пределах отведенного (предоставленного) земельного участка, ширина -  не менее 0,8 м, уклон отмостки рекомендуется принимать не менее 10% в сторону от здания.</w:t>
      </w:r>
    </w:p>
    <w:p w:rsidR="00490254" w:rsidRPr="008E7746" w:rsidRDefault="00490254" w:rsidP="00490254">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p>
    <w:p w:rsidR="00490254" w:rsidRPr="008E7746" w:rsidRDefault="00490254" w:rsidP="00490254">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u w:val="single"/>
          <w:lang w:eastAsia="zh-CN"/>
        </w:rPr>
        <w:t>Требования к ограждению земельных участков:</w:t>
      </w:r>
    </w:p>
    <w:p w:rsidR="00490254" w:rsidRPr="008E7746" w:rsidRDefault="00490254" w:rsidP="00490254">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 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- 2,0 м.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rsidR="00490254" w:rsidRPr="008E7746" w:rsidRDefault="00490254" w:rsidP="00490254">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490254" w:rsidRPr="008E7746" w:rsidRDefault="00490254" w:rsidP="00490254">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высота ограждения между смежными земельными участками должна быть не более 2 метров; </w:t>
      </w:r>
    </w:p>
    <w:p w:rsidR="00490254" w:rsidRPr="008E7746" w:rsidRDefault="00490254" w:rsidP="00490254">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ограждения между смежными земельными участками должны быть проветриваемыми на высоту не менее 0,5 м от уровня земли; </w:t>
      </w:r>
    </w:p>
    <w:p w:rsidR="00490254" w:rsidRPr="008E7746" w:rsidRDefault="00490254" w:rsidP="00490254">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межевой границы участка, при большей толщине конструкции - смещать в сторону участка инициатора ограждения на величину превышения указанной нормы.</w:t>
      </w:r>
    </w:p>
    <w:p w:rsidR="00490254" w:rsidRPr="008E7746" w:rsidRDefault="00490254" w:rsidP="00490254">
      <w:pPr>
        <w:shd w:val="clear" w:color="auto" w:fill="FFFFFF" w:themeFill="background1"/>
        <w:spacing w:after="0" w:line="240" w:lineRule="auto"/>
        <w:ind w:firstLine="284"/>
        <w:jc w:val="both"/>
      </w:pPr>
      <w:r w:rsidRPr="008E7746">
        <w:rPr>
          <w:rFonts w:ascii="Times New Roman" w:eastAsia="SimSun" w:hAnsi="Times New Roman" w:cs="Times New Roman"/>
          <w:sz w:val="24"/>
          <w:szCs w:val="24"/>
          <w:lang w:eastAsia="zh-CN"/>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2,0 м (кроме объектов со специальными требованиями к ограждению их территории).</w:t>
      </w:r>
    </w:p>
    <w:p w:rsidR="00490254" w:rsidRPr="008E7746" w:rsidRDefault="00490254" w:rsidP="00490254">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490254" w:rsidRPr="008E7746" w:rsidRDefault="00490254" w:rsidP="00490254">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490254" w:rsidRPr="008E7746" w:rsidRDefault="00490254" w:rsidP="00490254">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зон затопления, подтопления запрещаются:</w:t>
      </w:r>
    </w:p>
    <w:p w:rsidR="00490254" w:rsidRPr="008E7746" w:rsidRDefault="00490254" w:rsidP="00490254">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использование сточных вод в целях регулирования плодородия почв;</w:t>
      </w:r>
    </w:p>
    <w:p w:rsidR="00490254" w:rsidRPr="008E7746" w:rsidRDefault="00490254" w:rsidP="00490254">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490254" w:rsidRPr="008E7746" w:rsidRDefault="00490254" w:rsidP="00490254">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осуществление авиационных мер по борьбе с вредными организмами.</w:t>
      </w:r>
    </w:p>
    <w:p w:rsidR="00490254" w:rsidRPr="008E7746" w:rsidRDefault="00490254" w:rsidP="00490254">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490254" w:rsidRPr="008E7746" w:rsidRDefault="00490254" w:rsidP="00490254">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490254" w:rsidRPr="008E7746" w:rsidRDefault="00490254" w:rsidP="00490254">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490254" w:rsidRPr="008E7746" w:rsidRDefault="00490254" w:rsidP="00490254">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490254" w:rsidRPr="008E7746" w:rsidRDefault="00490254" w:rsidP="00490254">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490254" w:rsidRPr="008E7746" w:rsidRDefault="00490254" w:rsidP="00490254">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490254" w:rsidRPr="008E7746" w:rsidRDefault="00490254" w:rsidP="00490254">
      <w:pPr>
        <w:widowControl w:val="0"/>
        <w:shd w:val="clear" w:color="auto" w:fill="FFFFFF" w:themeFill="background1"/>
        <w:spacing w:after="0" w:line="240" w:lineRule="auto"/>
        <w:ind w:firstLine="426"/>
        <w:rPr>
          <w:rFonts w:ascii="Times New Roman" w:eastAsia="SimSun" w:hAnsi="Times New Roman" w:cs="Times New Roman"/>
          <w:b/>
          <w:sz w:val="28"/>
          <w:szCs w:val="28"/>
          <w:u w:val="single"/>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331432" w:rsidRDefault="00331432" w:rsidP="00EB3A34">
      <w:pPr>
        <w:spacing w:after="0" w:line="240" w:lineRule="auto"/>
        <w:ind w:firstLine="426"/>
        <w:jc w:val="center"/>
        <w:rPr>
          <w:rFonts w:ascii="Times New Roman" w:eastAsia="SimSun" w:hAnsi="Times New Roman" w:cs="Times New Roman"/>
          <w:b/>
          <w:caps/>
          <w:sz w:val="36"/>
          <w:szCs w:val="36"/>
          <w:lang w:eastAsia="zh-CN"/>
        </w:rPr>
      </w:pPr>
    </w:p>
    <w:p w:rsidR="00EB3A34" w:rsidRDefault="00EB3A34" w:rsidP="00EB3A34">
      <w:pPr>
        <w:spacing w:after="0" w:line="240" w:lineRule="auto"/>
        <w:ind w:firstLine="426"/>
        <w:jc w:val="center"/>
        <w:rPr>
          <w:rFonts w:ascii="Times New Roman" w:eastAsia="SimSun" w:hAnsi="Times New Roman" w:cs="Times New Roman"/>
          <w:b/>
          <w:caps/>
          <w:sz w:val="36"/>
          <w:szCs w:val="36"/>
          <w:lang w:eastAsia="zh-CN"/>
        </w:rPr>
      </w:pPr>
      <w:r w:rsidRPr="008E7746">
        <w:rPr>
          <w:rFonts w:ascii="Times New Roman" w:eastAsia="SimSun" w:hAnsi="Times New Roman" w:cs="Times New Roman"/>
          <w:b/>
          <w:caps/>
          <w:sz w:val="36"/>
          <w:szCs w:val="36"/>
          <w:lang w:eastAsia="zh-CN"/>
        </w:rPr>
        <w:t>ОБЩЕСТВЕННО-ДЕЛОВЫЕ ЗОНЫ</w:t>
      </w:r>
    </w:p>
    <w:p w:rsidR="00331432" w:rsidRPr="008E7746" w:rsidRDefault="00331432" w:rsidP="00EB3A34">
      <w:pPr>
        <w:spacing w:after="0" w:line="240" w:lineRule="auto"/>
        <w:ind w:firstLine="426"/>
        <w:jc w:val="center"/>
        <w:rPr>
          <w:rFonts w:ascii="Times New Roman" w:eastAsia="Times New Roman" w:hAnsi="Times New Roman" w:cs="Times New Roman"/>
          <w:i/>
          <w:sz w:val="36"/>
          <w:szCs w:val="36"/>
          <w:lang w:eastAsia="zh-CN"/>
        </w:rPr>
      </w:pPr>
    </w:p>
    <w:p w:rsidR="00EB3A34" w:rsidRPr="008E7746" w:rsidRDefault="00EB3A34" w:rsidP="00EB3A34">
      <w:pPr>
        <w:spacing w:after="0" w:line="240" w:lineRule="auto"/>
        <w:ind w:firstLine="426"/>
        <w:jc w:val="center"/>
        <w:rPr>
          <w:rFonts w:ascii="Times New Roman" w:eastAsia="SimSun" w:hAnsi="Times New Roman" w:cs="Times New Roman"/>
          <w:i/>
          <w:caps/>
          <w:sz w:val="28"/>
          <w:szCs w:val="28"/>
          <w:lang w:eastAsia="zh-CN"/>
        </w:rPr>
      </w:pPr>
      <w:r w:rsidRPr="008E7746">
        <w:rPr>
          <w:rFonts w:ascii="Times New Roman" w:eastAsia="Times New Roman" w:hAnsi="Times New Roman" w:cs="Times New Roman"/>
          <w:i/>
          <w:sz w:val="28"/>
          <w:szCs w:val="28"/>
          <w:lang w:eastAsia="zh-CN"/>
        </w:rPr>
        <w:t>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p>
    <w:p w:rsidR="006F5C0F" w:rsidRPr="008E7746" w:rsidRDefault="006F5C0F" w:rsidP="007C0263">
      <w:pPr>
        <w:widowControl w:val="0"/>
        <w:spacing w:after="0" w:line="240" w:lineRule="auto"/>
        <w:rPr>
          <w:rFonts w:ascii="Times New Roman" w:eastAsia="SimSun" w:hAnsi="Times New Roman" w:cs="Times New Roman"/>
          <w:b/>
          <w:sz w:val="28"/>
          <w:szCs w:val="28"/>
          <w:u w:val="single"/>
          <w:lang w:eastAsia="zh-CN"/>
        </w:rPr>
      </w:pPr>
    </w:p>
    <w:p w:rsidR="00767759" w:rsidRPr="008E7746" w:rsidRDefault="00767759" w:rsidP="00943063">
      <w:pPr>
        <w:widowControl w:val="0"/>
        <w:spacing w:after="0" w:line="240" w:lineRule="auto"/>
        <w:ind w:firstLine="426"/>
        <w:jc w:val="center"/>
        <w:rPr>
          <w:rFonts w:ascii="Times New Roman" w:eastAsia="SimSun" w:hAnsi="Times New Roman" w:cs="Times New Roman"/>
          <w:b/>
          <w:sz w:val="28"/>
          <w:szCs w:val="28"/>
          <w:u w:val="single"/>
          <w:lang w:eastAsia="zh-CN"/>
        </w:rPr>
      </w:pPr>
    </w:p>
    <w:p w:rsidR="00943063" w:rsidRPr="008E7746" w:rsidRDefault="00943063" w:rsidP="00F500EF">
      <w:pPr>
        <w:widowControl w:val="0"/>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ОД-2.</w:t>
      </w:r>
      <w:r w:rsidRPr="008E7746">
        <w:rPr>
          <w:rFonts w:ascii="Times New Roman" w:eastAsia="SimSun" w:hAnsi="Times New Roman" w:cs="Times New Roman"/>
          <w:b/>
          <w:sz w:val="28"/>
          <w:szCs w:val="28"/>
          <w:u w:val="single"/>
          <w:lang w:eastAsia="zh-CN"/>
        </w:rPr>
        <w:tab/>
        <w:t>Зона делового, общественного и коммерческого назначения</w:t>
      </w:r>
    </w:p>
    <w:p w:rsidR="00943063" w:rsidRPr="008E7746" w:rsidRDefault="00943063" w:rsidP="00F500EF">
      <w:pPr>
        <w:widowControl w:val="0"/>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местного значения</w:t>
      </w:r>
    </w:p>
    <w:p w:rsidR="00943063" w:rsidRPr="008E7746" w:rsidRDefault="00943063" w:rsidP="00F500EF">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u w:val="single"/>
          <w:lang w:eastAsia="zh-CN"/>
        </w:rPr>
      </w:pPr>
    </w:p>
    <w:p w:rsidR="00943063" w:rsidRPr="008E7746" w:rsidRDefault="00943063" w:rsidP="00F500EF">
      <w:pPr>
        <w:widowControl w:val="0"/>
        <w:shd w:val="clear" w:color="auto" w:fill="FFFFFF" w:themeFill="background1"/>
        <w:spacing w:after="0" w:line="240" w:lineRule="auto"/>
        <w:ind w:firstLine="426"/>
        <w:rPr>
          <w:rFonts w:ascii="Times New Roman" w:eastAsia="Times New Roman" w:hAnsi="Times New Roman" w:cs="Times New Roman"/>
          <w:i/>
          <w:iCs/>
          <w:sz w:val="24"/>
          <w:szCs w:val="24"/>
          <w:lang w:eastAsia="zh-CN"/>
        </w:rPr>
      </w:pPr>
      <w:r w:rsidRPr="008E7746">
        <w:rPr>
          <w:rFonts w:ascii="Times New Roman" w:eastAsia="Times New Roman" w:hAnsi="Times New Roman" w:cs="Times New Roman"/>
          <w:i/>
          <w:iCs/>
          <w:sz w:val="24"/>
          <w:szCs w:val="24"/>
          <w:lang w:eastAsia="zh-CN"/>
        </w:rPr>
        <w:t>Зона обслуживания и деловой активности местного значения ОД - 2 выделена для обеспечения правовых условий формирования местных (локальных) центров с широким спектром коммерческих и обслуживающих функций, ориентированных на удовлетворение повседневных и периодических потребностей населения.</w:t>
      </w:r>
    </w:p>
    <w:p w:rsidR="0054127C" w:rsidRPr="008E7746" w:rsidRDefault="0054127C" w:rsidP="00F500EF">
      <w:pPr>
        <w:widowControl w:val="0"/>
        <w:shd w:val="clear" w:color="auto" w:fill="FFFFFF" w:themeFill="background1"/>
        <w:spacing w:after="0" w:line="240" w:lineRule="auto"/>
        <w:ind w:firstLine="426"/>
        <w:rPr>
          <w:rFonts w:ascii="Times New Roman" w:eastAsia="Times New Roman" w:hAnsi="Times New Roman" w:cs="Times New Roman"/>
          <w:b/>
          <w:i/>
          <w:iCs/>
          <w:sz w:val="24"/>
          <w:szCs w:val="24"/>
          <w:lang w:eastAsia="zh-CN"/>
        </w:rPr>
      </w:pPr>
    </w:p>
    <w:p w:rsidR="00943063" w:rsidRPr="008E7746" w:rsidRDefault="00943063" w:rsidP="00F500EF">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15"/>
        <w:gridCol w:w="3417"/>
        <w:gridCol w:w="8505"/>
      </w:tblGrid>
      <w:tr w:rsidR="008E7746" w:rsidRPr="008E7746" w:rsidTr="008441A5">
        <w:tc>
          <w:tcPr>
            <w:tcW w:w="2815" w:type="dxa"/>
            <w:shd w:val="clear" w:color="auto" w:fill="FFFFFF" w:themeFill="background1"/>
          </w:tcPr>
          <w:p w:rsidR="00943063" w:rsidRPr="008E7746" w:rsidRDefault="00943063" w:rsidP="00F500EF">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417" w:type="dxa"/>
            <w:shd w:val="clear" w:color="auto" w:fill="FFFFFF" w:themeFill="background1"/>
          </w:tcPr>
          <w:p w:rsidR="00943063" w:rsidRPr="008E7746" w:rsidRDefault="00943063" w:rsidP="00F500EF">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505" w:type="dxa"/>
            <w:shd w:val="clear" w:color="auto" w:fill="FFFFFF" w:themeFill="background1"/>
          </w:tcPr>
          <w:p w:rsidR="00943063" w:rsidRPr="008E7746" w:rsidRDefault="00943063" w:rsidP="00F500EF">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943063" w:rsidRPr="008E7746" w:rsidRDefault="00943063" w:rsidP="00F500EF">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8E7746" w:rsidRPr="008E7746" w:rsidTr="008441A5">
        <w:tc>
          <w:tcPr>
            <w:tcW w:w="2815" w:type="dxa"/>
            <w:shd w:val="clear" w:color="auto" w:fill="FFFFFF" w:themeFill="background1"/>
            <w:vAlign w:val="center"/>
          </w:tcPr>
          <w:p w:rsidR="0030334A" w:rsidRPr="008E7746" w:rsidRDefault="0030334A" w:rsidP="00F500EF">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 xml:space="preserve">[3.1.2] - </w:t>
            </w:r>
            <w:r w:rsidRPr="008E7746">
              <w:rPr>
                <w:rFonts w:ascii="Times New Roman" w:hAnsi="Times New Roman"/>
                <w:sz w:val="24"/>
                <w:szCs w:val="24"/>
              </w:rPr>
              <w:t>Административные здания организаций, обеспечивающих предоставление коммунальных услуг</w:t>
            </w:r>
          </w:p>
          <w:p w:rsidR="0030334A" w:rsidRPr="008E7746" w:rsidRDefault="0030334A" w:rsidP="00F500EF">
            <w:pPr>
              <w:shd w:val="clear" w:color="auto" w:fill="FFFFFF" w:themeFill="background1"/>
              <w:rPr>
                <w:rFonts w:ascii="Times New Roman" w:eastAsia="SimSun" w:hAnsi="Times New Roman"/>
                <w:sz w:val="24"/>
                <w:szCs w:val="24"/>
                <w:lang w:eastAsia="zh-CN"/>
              </w:rPr>
            </w:pPr>
          </w:p>
        </w:tc>
        <w:tc>
          <w:tcPr>
            <w:tcW w:w="3417" w:type="dxa"/>
            <w:shd w:val="clear" w:color="auto" w:fill="FFFFFF" w:themeFill="background1"/>
            <w:vAlign w:val="center"/>
          </w:tcPr>
          <w:p w:rsidR="0030334A" w:rsidRPr="008E7746" w:rsidRDefault="0030334A" w:rsidP="00F500EF">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зданий, предназначенных для приема физических и юридических лиц в связи с предоставлением им коммунальных услуг</w:t>
            </w:r>
          </w:p>
        </w:tc>
        <w:tc>
          <w:tcPr>
            <w:tcW w:w="8505" w:type="dxa"/>
            <w:shd w:val="clear" w:color="auto" w:fill="FFFFFF" w:themeFill="background1"/>
            <w:vAlign w:val="center"/>
          </w:tcPr>
          <w:p w:rsidR="0030334A" w:rsidRPr="008E7746" w:rsidRDefault="0030334A" w:rsidP="00F500EF">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 кв. м/</w:t>
            </w:r>
            <w:r w:rsidRPr="008E7746">
              <w:rPr>
                <w:rFonts w:ascii="Times New Roman" w:hAnsi="Times New Roman"/>
                <w:bCs/>
                <w:sz w:val="24"/>
                <w:szCs w:val="24"/>
              </w:rPr>
              <w:t>не подлежит ограничению;</w:t>
            </w:r>
          </w:p>
          <w:p w:rsidR="0030334A" w:rsidRPr="008E7746" w:rsidRDefault="0030334A" w:rsidP="00F500EF">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4 м;</w:t>
            </w:r>
          </w:p>
          <w:p w:rsidR="0030334A" w:rsidRPr="008E7746" w:rsidRDefault="0030334A" w:rsidP="00F500EF">
            <w:pPr>
              <w:shd w:val="clear" w:color="auto" w:fill="FFFFFF" w:themeFill="background1"/>
              <w:rPr>
                <w:rFonts w:ascii="Times New Roman" w:hAnsi="Times New Roman"/>
                <w:sz w:val="24"/>
                <w:szCs w:val="24"/>
              </w:rPr>
            </w:pPr>
            <w:r w:rsidRPr="008E7746">
              <w:rPr>
                <w:rFonts w:ascii="Times New Roman" w:hAnsi="Times New Roman"/>
                <w:sz w:val="24"/>
                <w:szCs w:val="24"/>
              </w:rPr>
              <w:t>минимальные отступы от границ земельных участков - 1 м;</w:t>
            </w:r>
          </w:p>
          <w:p w:rsidR="0030334A" w:rsidRPr="008E7746" w:rsidRDefault="0030334A" w:rsidP="00F500EF">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максимальное количество надземных этажей зданий – 3 этажа (включая мансардный этаж); </w:t>
            </w:r>
          </w:p>
          <w:p w:rsidR="0030334A" w:rsidRPr="008E7746" w:rsidRDefault="0030334A" w:rsidP="00F500EF">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- 20 м;</w:t>
            </w:r>
          </w:p>
          <w:p w:rsidR="0030334A" w:rsidRDefault="0030334A" w:rsidP="00F500EF">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80%</w:t>
            </w:r>
          </w:p>
          <w:p w:rsidR="00287E75" w:rsidRDefault="00287E75" w:rsidP="00287E75">
            <w:pPr>
              <w:widowControl w:val="0"/>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минимальный отступ от красной линии улиц/проездов - </w:t>
            </w:r>
            <w:r>
              <w:rPr>
                <w:rFonts w:ascii="Times New Roman" w:eastAsia="SimSun" w:hAnsi="Times New Roman"/>
                <w:b/>
                <w:sz w:val="24"/>
                <w:szCs w:val="24"/>
                <w:lang w:eastAsia="zh-CN"/>
              </w:rPr>
              <w:t>3</w:t>
            </w:r>
            <w:r w:rsidRPr="008E7746">
              <w:rPr>
                <w:rFonts w:ascii="Times New Roman" w:eastAsia="SimSun" w:hAnsi="Times New Roman"/>
                <w:b/>
                <w:sz w:val="24"/>
                <w:szCs w:val="24"/>
                <w:lang w:eastAsia="zh-CN"/>
              </w:rPr>
              <w:t xml:space="preserve"> м.</w:t>
            </w:r>
          </w:p>
          <w:p w:rsidR="007C0263" w:rsidRPr="008E7746" w:rsidRDefault="007C0263" w:rsidP="00287E75">
            <w:pPr>
              <w:widowControl w:val="0"/>
              <w:rPr>
                <w:rFonts w:ascii="Times New Roman" w:eastAsia="SimSun" w:hAnsi="Times New Roman"/>
                <w:sz w:val="24"/>
                <w:szCs w:val="24"/>
                <w:lang w:eastAsia="zh-CN"/>
              </w:rPr>
            </w:pPr>
            <w:r w:rsidRPr="007C0263">
              <w:rPr>
                <w:rFonts w:ascii="Times New Roman" w:hAnsi="Times New Roman"/>
                <w:sz w:val="24"/>
                <w:szCs w:val="24"/>
                <w:lang w:eastAsia="zh-CN"/>
              </w:rPr>
              <w:t xml:space="preserve">- минимальный процент озеленения - </w:t>
            </w:r>
            <w:r w:rsidR="006F4AFF">
              <w:rPr>
                <w:rFonts w:ascii="Times New Roman" w:hAnsi="Times New Roman"/>
                <w:b/>
                <w:sz w:val="24"/>
                <w:szCs w:val="24"/>
                <w:lang w:eastAsia="zh-CN"/>
              </w:rPr>
              <w:t>30</w:t>
            </w:r>
            <w:r w:rsidRPr="007C0263">
              <w:rPr>
                <w:rFonts w:ascii="Times New Roman" w:hAnsi="Times New Roman"/>
                <w:b/>
                <w:sz w:val="24"/>
                <w:szCs w:val="24"/>
                <w:lang w:eastAsia="zh-CN"/>
              </w:rPr>
              <w:t>%</w:t>
            </w:r>
            <w:r w:rsidRPr="007C0263">
              <w:rPr>
                <w:rFonts w:ascii="Times New Roman" w:hAnsi="Times New Roman"/>
                <w:sz w:val="24"/>
                <w:szCs w:val="24"/>
                <w:lang w:eastAsia="zh-CN"/>
              </w:rPr>
              <w:t xml:space="preserve"> от площади земельного участка.</w:t>
            </w:r>
          </w:p>
        </w:tc>
      </w:tr>
      <w:tr w:rsidR="008E7746" w:rsidRPr="008E7746" w:rsidTr="008441A5">
        <w:tc>
          <w:tcPr>
            <w:tcW w:w="2815" w:type="dxa"/>
            <w:tcBorders>
              <w:top w:val="single" w:sz="4" w:space="0" w:color="000000"/>
              <w:left w:val="single" w:sz="4" w:space="0" w:color="000000"/>
              <w:bottom w:val="single" w:sz="4" w:space="0" w:color="000000"/>
            </w:tcBorders>
            <w:shd w:val="clear" w:color="auto" w:fill="FFFFFF" w:themeFill="background1"/>
          </w:tcPr>
          <w:p w:rsidR="008441A5" w:rsidRPr="008E7746" w:rsidRDefault="008441A5" w:rsidP="003D169C">
            <w:pPr>
              <w:widowControl w:val="0"/>
              <w:rPr>
                <w:rFonts w:ascii="Times New Roman" w:hAnsi="Times New Roman"/>
                <w:sz w:val="24"/>
                <w:szCs w:val="24"/>
              </w:rPr>
            </w:pPr>
            <w:r w:rsidRPr="008E7746">
              <w:rPr>
                <w:rFonts w:ascii="Times New Roman" w:eastAsia="SimSun" w:hAnsi="Times New Roman"/>
                <w:sz w:val="24"/>
                <w:szCs w:val="24"/>
              </w:rPr>
              <w:t>[3.2.2] - Оказание социальной помощи населению</w:t>
            </w:r>
          </w:p>
        </w:tc>
        <w:tc>
          <w:tcPr>
            <w:tcW w:w="3417" w:type="dxa"/>
            <w:tcBorders>
              <w:top w:val="single" w:sz="4" w:space="0" w:color="000000"/>
              <w:left w:val="single" w:sz="4" w:space="0" w:color="000000"/>
              <w:bottom w:val="single" w:sz="4" w:space="0" w:color="000000"/>
            </w:tcBorders>
            <w:shd w:val="clear" w:color="auto" w:fill="FFFFFF" w:themeFill="background1"/>
          </w:tcPr>
          <w:p w:rsidR="008441A5" w:rsidRPr="008E7746" w:rsidRDefault="008441A5" w:rsidP="003D169C">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служб психологической и бесплатной юридической помощи, социальных, пенсионных и иных служб (</w:t>
            </w:r>
            <w:r w:rsidRPr="008E7746">
              <w:rPr>
                <w:rFonts w:ascii="Times New Roman" w:eastAsia="SimSun" w:hAnsi="Times New Roman"/>
                <w:sz w:val="24"/>
                <w:szCs w:val="24"/>
                <w:lang w:val="en-US"/>
              </w:rPr>
              <w:t>c</w:t>
            </w:r>
            <w:r w:rsidRPr="008E7746">
              <w:rPr>
                <w:rFonts w:ascii="Times New Roman" w:eastAsia="SimSun" w:hAnsi="Times New Roman"/>
                <w:sz w:val="24"/>
                <w:szCs w:val="24"/>
              </w:rPr>
              <w:t>лужбы занятости населения,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8441A5" w:rsidRPr="008E7746" w:rsidRDefault="008441A5" w:rsidP="003D169C">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t>отделения почты и телеграфа;</w:t>
            </w:r>
          </w:p>
          <w:p w:rsidR="008441A5" w:rsidRPr="008E7746" w:rsidRDefault="008441A5" w:rsidP="003D169C">
            <w:pPr>
              <w:widowControl w:val="0"/>
              <w:rPr>
                <w:rFonts w:ascii="Times New Roman" w:hAnsi="Times New Roman"/>
                <w:sz w:val="24"/>
                <w:szCs w:val="24"/>
              </w:rPr>
            </w:pPr>
            <w:r w:rsidRPr="008E7746">
              <w:rPr>
                <w:rFonts w:ascii="Times New Roman" w:eastAsia="SimSun" w:hAnsi="Times New Roman"/>
                <w:sz w:val="24"/>
                <w:szCs w:val="24"/>
              </w:rPr>
              <w:t>общественные некоммерческие организации: благотворительные организаций, клубы по интересам)</w:t>
            </w:r>
          </w:p>
        </w:tc>
        <w:tc>
          <w:tcPr>
            <w:tcW w:w="8505" w:type="dxa"/>
            <w:vMerge w:val="restart"/>
            <w:shd w:val="clear" w:color="auto" w:fill="FFFFFF" w:themeFill="background1"/>
          </w:tcPr>
          <w:p w:rsidR="008441A5" w:rsidRPr="008E7746" w:rsidRDefault="008441A5" w:rsidP="003D169C">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8441A5" w:rsidRPr="008E7746" w:rsidRDefault="008441A5" w:rsidP="003D169C">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w:t>
            </w:r>
          </w:p>
          <w:p w:rsidR="008441A5" w:rsidRPr="008E7746" w:rsidRDefault="008441A5" w:rsidP="003D169C">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 xml:space="preserve">; </w:t>
            </w:r>
          </w:p>
          <w:p w:rsidR="008441A5" w:rsidRPr="008E7746" w:rsidRDefault="008441A5" w:rsidP="003D169C">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8441A5" w:rsidRPr="008E7746" w:rsidRDefault="008441A5" w:rsidP="003D169C">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8441A5" w:rsidRPr="008E7746" w:rsidRDefault="008441A5" w:rsidP="003D169C">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минимальные отступы до границ смежных земельных участков - </w:t>
            </w:r>
            <w:r w:rsidRPr="008E7746">
              <w:rPr>
                <w:rFonts w:ascii="Times New Roman" w:eastAsia="SimSun" w:hAnsi="Times New Roman"/>
                <w:b/>
                <w:sz w:val="24"/>
                <w:szCs w:val="24"/>
                <w:lang w:eastAsia="zh-CN"/>
              </w:rPr>
              <w:t xml:space="preserve">3 м;  </w:t>
            </w:r>
          </w:p>
          <w:p w:rsidR="008441A5" w:rsidRDefault="008441A5" w:rsidP="003D169C">
            <w:pPr>
              <w:widowControl w:val="0"/>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минимальный отступ от красной линии улиц/проездов - </w:t>
            </w:r>
            <w:r w:rsidR="00287E75">
              <w:rPr>
                <w:rFonts w:ascii="Times New Roman" w:eastAsia="SimSun" w:hAnsi="Times New Roman"/>
                <w:b/>
                <w:sz w:val="24"/>
                <w:szCs w:val="24"/>
                <w:lang w:eastAsia="zh-CN"/>
              </w:rPr>
              <w:t>3</w:t>
            </w:r>
            <w:r w:rsidRPr="008E7746">
              <w:rPr>
                <w:rFonts w:ascii="Times New Roman" w:eastAsia="SimSun" w:hAnsi="Times New Roman"/>
                <w:b/>
                <w:sz w:val="24"/>
                <w:szCs w:val="24"/>
                <w:lang w:eastAsia="zh-CN"/>
              </w:rPr>
              <w:t xml:space="preserve"> м.</w:t>
            </w:r>
          </w:p>
          <w:p w:rsidR="007C0263" w:rsidRPr="008E7746" w:rsidRDefault="007C0263" w:rsidP="003D169C">
            <w:pPr>
              <w:widowControl w:val="0"/>
              <w:rPr>
                <w:rFonts w:ascii="Times New Roman" w:eastAsia="SimSun" w:hAnsi="Times New Roman"/>
                <w:sz w:val="24"/>
                <w:szCs w:val="24"/>
                <w:lang w:eastAsia="zh-CN"/>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8441A5" w:rsidRPr="008E7746" w:rsidRDefault="008441A5" w:rsidP="003D169C">
            <w:pPr>
              <w:widowControl w:val="0"/>
              <w:jc w:val="center"/>
              <w:rPr>
                <w:rFonts w:ascii="Times New Roman" w:eastAsia="Times New Roman" w:hAnsi="Times New Roman"/>
                <w:b/>
                <w:sz w:val="24"/>
                <w:szCs w:val="24"/>
                <w:lang w:eastAsia="zh-CN"/>
              </w:rPr>
            </w:pPr>
          </w:p>
        </w:tc>
      </w:tr>
      <w:tr w:rsidR="008E7746" w:rsidRPr="008E7746" w:rsidTr="008441A5">
        <w:tc>
          <w:tcPr>
            <w:tcW w:w="2815" w:type="dxa"/>
            <w:tcBorders>
              <w:top w:val="single" w:sz="4" w:space="0" w:color="000000"/>
              <w:left w:val="single" w:sz="4" w:space="0" w:color="000000"/>
              <w:bottom w:val="single" w:sz="4" w:space="0" w:color="000000"/>
            </w:tcBorders>
            <w:shd w:val="clear" w:color="auto" w:fill="FFFFFF" w:themeFill="background1"/>
          </w:tcPr>
          <w:p w:rsidR="008441A5" w:rsidRPr="008E7746" w:rsidRDefault="008441A5" w:rsidP="001973AC">
            <w:pPr>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3.3</w:t>
            </w:r>
            <w:r w:rsidRPr="008E7746">
              <w:rPr>
                <w:rFonts w:ascii="Times New Roman" w:eastAsia="SimSun" w:hAnsi="Times New Roman"/>
                <w:sz w:val="24"/>
                <w:szCs w:val="24"/>
              </w:rPr>
              <w:t>] – Бытовое обслуживание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8441A5" w:rsidRPr="008E7746" w:rsidRDefault="008441A5" w:rsidP="001973AC">
            <w:pPr>
              <w:jc w:val="both"/>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8505" w:type="dxa"/>
            <w:vMerge/>
            <w:shd w:val="clear" w:color="auto" w:fill="FFFFFF" w:themeFill="background1"/>
          </w:tcPr>
          <w:p w:rsidR="008441A5" w:rsidRPr="008E7746" w:rsidRDefault="008441A5" w:rsidP="001973AC">
            <w:pPr>
              <w:rPr>
                <w:rFonts w:ascii="Times New Roman" w:hAnsi="Times New Roman"/>
                <w:sz w:val="24"/>
                <w:szCs w:val="24"/>
              </w:rPr>
            </w:pPr>
          </w:p>
        </w:tc>
      </w:tr>
      <w:tr w:rsidR="008E7746" w:rsidRPr="008E7746" w:rsidTr="008441A5">
        <w:tc>
          <w:tcPr>
            <w:tcW w:w="2815" w:type="dxa"/>
            <w:tcBorders>
              <w:top w:val="single" w:sz="4" w:space="0" w:color="000000"/>
              <w:left w:val="single" w:sz="4" w:space="0" w:color="000000"/>
              <w:bottom w:val="single" w:sz="4" w:space="0" w:color="000000"/>
            </w:tcBorders>
            <w:shd w:val="clear" w:color="auto" w:fill="FFFFFF" w:themeFill="background1"/>
          </w:tcPr>
          <w:p w:rsidR="008441A5" w:rsidRPr="008E7746" w:rsidRDefault="008441A5" w:rsidP="001973AC">
            <w:pPr>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3.4.1</w:t>
            </w:r>
            <w:r w:rsidRPr="008E7746">
              <w:rPr>
                <w:rFonts w:ascii="Times New Roman" w:eastAsia="SimSun" w:hAnsi="Times New Roman"/>
                <w:sz w:val="24"/>
                <w:szCs w:val="24"/>
              </w:rPr>
              <w:t>] – Амбулаторно-поликлиническое обслуживание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8441A5" w:rsidRPr="008E7746" w:rsidRDefault="008441A5" w:rsidP="001973AC">
            <w:pPr>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8505" w:type="dxa"/>
            <w:vMerge/>
            <w:shd w:val="clear" w:color="auto" w:fill="FFFFFF" w:themeFill="background1"/>
          </w:tcPr>
          <w:p w:rsidR="008441A5" w:rsidRPr="008E7746" w:rsidRDefault="008441A5" w:rsidP="001973AC">
            <w:pPr>
              <w:rPr>
                <w:rFonts w:ascii="Times New Roman" w:hAnsi="Times New Roman"/>
                <w:sz w:val="24"/>
                <w:szCs w:val="24"/>
              </w:rPr>
            </w:pPr>
          </w:p>
        </w:tc>
      </w:tr>
      <w:tr w:rsidR="008E7746" w:rsidRPr="008E7746" w:rsidTr="008441A5">
        <w:tc>
          <w:tcPr>
            <w:tcW w:w="2815" w:type="dxa"/>
            <w:tcBorders>
              <w:top w:val="single" w:sz="4" w:space="0" w:color="000000"/>
              <w:left w:val="single" w:sz="4" w:space="0" w:color="000000"/>
              <w:bottom w:val="single" w:sz="4" w:space="0" w:color="000000"/>
            </w:tcBorders>
            <w:shd w:val="clear" w:color="auto" w:fill="FFFFFF" w:themeFill="background1"/>
          </w:tcPr>
          <w:p w:rsidR="008441A5" w:rsidRPr="008E7746" w:rsidRDefault="008441A5" w:rsidP="008441A5">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3.2.1</w:t>
            </w:r>
            <w:r w:rsidRPr="008E7746">
              <w:rPr>
                <w:rFonts w:ascii="Times New Roman" w:eastAsia="SimSun" w:hAnsi="Times New Roman"/>
                <w:sz w:val="24"/>
                <w:szCs w:val="24"/>
              </w:rPr>
              <w:t xml:space="preserve">] - </w:t>
            </w:r>
            <w:r w:rsidRPr="008E7746">
              <w:rPr>
                <w:rFonts w:ascii="Times New Roman" w:hAnsi="Times New Roman"/>
                <w:sz w:val="24"/>
                <w:szCs w:val="24"/>
              </w:rPr>
              <w:t>Дома социального обслуживания</w:t>
            </w:r>
          </w:p>
        </w:tc>
        <w:tc>
          <w:tcPr>
            <w:tcW w:w="3417" w:type="dxa"/>
            <w:tcBorders>
              <w:top w:val="single" w:sz="4" w:space="0" w:color="000000"/>
              <w:left w:val="single" w:sz="4" w:space="0" w:color="000000"/>
              <w:bottom w:val="single" w:sz="4" w:space="0" w:color="000000"/>
            </w:tcBorders>
            <w:shd w:val="clear" w:color="auto" w:fill="FFFFFF" w:themeFill="background1"/>
          </w:tcPr>
          <w:p w:rsidR="008441A5" w:rsidRPr="008E7746" w:rsidRDefault="008441A5" w:rsidP="008441A5">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здания, предназначенные для размещения домов престарелых, домов ребенка, детских домов, пунктов ночлега для бездомных граждан;</w:t>
            </w:r>
          </w:p>
          <w:p w:rsidR="008441A5" w:rsidRPr="008E7746" w:rsidRDefault="008441A5" w:rsidP="008441A5">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для временного размещения вынужденных переселенцев, лиц, признанных беженцами</w:t>
            </w:r>
          </w:p>
        </w:tc>
        <w:tc>
          <w:tcPr>
            <w:tcW w:w="8505" w:type="dxa"/>
            <w:vMerge/>
            <w:shd w:val="clear" w:color="auto" w:fill="FFFFFF" w:themeFill="background1"/>
          </w:tcPr>
          <w:p w:rsidR="008441A5" w:rsidRPr="008E7746" w:rsidRDefault="008441A5" w:rsidP="008441A5">
            <w:pPr>
              <w:rPr>
                <w:rFonts w:ascii="Times New Roman" w:hAnsi="Times New Roman"/>
                <w:sz w:val="24"/>
                <w:szCs w:val="24"/>
              </w:rPr>
            </w:pPr>
          </w:p>
        </w:tc>
      </w:tr>
      <w:tr w:rsidR="008E7746" w:rsidRPr="008E7746" w:rsidTr="008441A5">
        <w:tc>
          <w:tcPr>
            <w:tcW w:w="2815" w:type="dxa"/>
            <w:tcBorders>
              <w:top w:val="single" w:sz="4" w:space="0" w:color="000000"/>
              <w:left w:val="single" w:sz="4" w:space="0" w:color="000000"/>
              <w:bottom w:val="single" w:sz="4" w:space="0" w:color="000000"/>
            </w:tcBorders>
            <w:shd w:val="clear" w:color="auto" w:fill="FFFFFF" w:themeFill="background1"/>
          </w:tcPr>
          <w:p w:rsidR="008441A5" w:rsidRPr="008E7746" w:rsidRDefault="008441A5" w:rsidP="008441A5">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[3.2.3] - Оказание услуг связи</w:t>
            </w:r>
          </w:p>
        </w:tc>
        <w:tc>
          <w:tcPr>
            <w:tcW w:w="3417" w:type="dxa"/>
            <w:tcBorders>
              <w:top w:val="single" w:sz="4" w:space="0" w:color="000000"/>
              <w:left w:val="single" w:sz="4" w:space="0" w:color="000000"/>
              <w:bottom w:val="single" w:sz="4" w:space="0" w:color="000000"/>
            </w:tcBorders>
            <w:shd w:val="clear" w:color="auto" w:fill="FFFFFF" w:themeFill="background1"/>
          </w:tcPr>
          <w:p w:rsidR="008441A5" w:rsidRPr="008E7746" w:rsidRDefault="008441A5" w:rsidP="008441A5">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для размещения пунктов оказания услуг почтовой, телеграфной, междугородней и международной телефонной связи</w:t>
            </w:r>
          </w:p>
        </w:tc>
        <w:tc>
          <w:tcPr>
            <w:tcW w:w="8505" w:type="dxa"/>
            <w:vMerge/>
            <w:shd w:val="clear" w:color="auto" w:fill="FFFFFF" w:themeFill="background1"/>
          </w:tcPr>
          <w:p w:rsidR="008441A5" w:rsidRPr="008E7746" w:rsidRDefault="008441A5" w:rsidP="008441A5">
            <w:pPr>
              <w:rPr>
                <w:rFonts w:ascii="Times New Roman" w:hAnsi="Times New Roman"/>
                <w:sz w:val="24"/>
                <w:szCs w:val="24"/>
              </w:rPr>
            </w:pPr>
          </w:p>
        </w:tc>
      </w:tr>
      <w:tr w:rsidR="008E7746" w:rsidRPr="008E7746" w:rsidTr="00C23F5E">
        <w:tc>
          <w:tcPr>
            <w:tcW w:w="2815" w:type="dxa"/>
            <w:tcBorders>
              <w:top w:val="single" w:sz="4" w:space="0" w:color="000000"/>
              <w:left w:val="single" w:sz="4" w:space="0" w:color="000000"/>
            </w:tcBorders>
            <w:shd w:val="clear" w:color="auto" w:fill="FFFFFF" w:themeFill="background1"/>
          </w:tcPr>
          <w:p w:rsidR="008441A5" w:rsidRPr="008E7746" w:rsidRDefault="008441A5" w:rsidP="008441A5">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.0</w:t>
            </w:r>
            <w:r w:rsidRPr="008E7746">
              <w:rPr>
                <w:rFonts w:ascii="Times New Roman" w:eastAsia="SimSun" w:hAnsi="Times New Roman"/>
                <w:sz w:val="24"/>
                <w:szCs w:val="24"/>
              </w:rPr>
              <w:t>] - Предпринимательство</w:t>
            </w:r>
          </w:p>
        </w:tc>
        <w:tc>
          <w:tcPr>
            <w:tcW w:w="3417" w:type="dxa"/>
            <w:tcBorders>
              <w:top w:val="single" w:sz="4" w:space="0" w:color="000000"/>
              <w:left w:val="single" w:sz="4" w:space="0" w:color="000000"/>
              <w:bottom w:val="single" w:sz="4" w:space="0" w:color="000000"/>
            </w:tcBorders>
            <w:shd w:val="clear" w:color="auto" w:fill="FFFFFF" w:themeFill="background1"/>
          </w:tcPr>
          <w:p w:rsidR="008441A5" w:rsidRPr="008E7746" w:rsidRDefault="008441A5" w:rsidP="008441A5">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в целях извлечения прибыли на основании торговой, банковской и иной предпринимательской деятельности.</w:t>
            </w:r>
          </w:p>
          <w:p w:rsidR="008441A5" w:rsidRPr="008E7746" w:rsidRDefault="008441A5" w:rsidP="008441A5">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Содержание данного вида разрешенного использования включает в себя содержание видов разрешенного использования, предусмотренных кодами 4.1 - 4.10</w:t>
            </w:r>
          </w:p>
        </w:tc>
        <w:tc>
          <w:tcPr>
            <w:tcW w:w="8505" w:type="dxa"/>
            <w:vMerge/>
            <w:shd w:val="clear" w:color="auto" w:fill="FFFFFF" w:themeFill="background1"/>
          </w:tcPr>
          <w:p w:rsidR="008441A5" w:rsidRPr="008E7746" w:rsidRDefault="008441A5" w:rsidP="008441A5">
            <w:pPr>
              <w:rPr>
                <w:rFonts w:ascii="Times New Roman" w:hAnsi="Times New Roman"/>
                <w:sz w:val="24"/>
                <w:szCs w:val="24"/>
              </w:rPr>
            </w:pPr>
          </w:p>
        </w:tc>
      </w:tr>
      <w:tr w:rsidR="008E7746" w:rsidRPr="008E7746" w:rsidTr="00C23F5E">
        <w:tc>
          <w:tcPr>
            <w:tcW w:w="2815" w:type="dxa"/>
            <w:tcBorders>
              <w:top w:val="single" w:sz="4" w:space="0" w:color="000000"/>
              <w:left w:val="single" w:sz="4" w:space="0" w:color="000000"/>
              <w:bottom w:val="single" w:sz="4" w:space="0" w:color="000000"/>
            </w:tcBorders>
            <w:shd w:val="clear" w:color="auto" w:fill="FFFFFF" w:themeFill="background1"/>
          </w:tcPr>
          <w:p w:rsidR="008441A5" w:rsidRPr="008E7746" w:rsidRDefault="008441A5" w:rsidP="008441A5">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[5.1.2] - Обеспечение занятий спортом в помещениях</w:t>
            </w:r>
          </w:p>
        </w:tc>
        <w:tc>
          <w:tcPr>
            <w:tcW w:w="3417" w:type="dxa"/>
            <w:tcBorders>
              <w:top w:val="single" w:sz="4" w:space="0" w:color="000000"/>
              <w:left w:val="single" w:sz="4" w:space="0" w:color="000000"/>
              <w:bottom w:val="single" w:sz="4" w:space="0" w:color="000000"/>
            </w:tcBorders>
            <w:shd w:val="clear" w:color="auto" w:fill="FFFFFF" w:themeFill="background1"/>
          </w:tcPr>
          <w:p w:rsidR="008441A5" w:rsidRPr="008E7746" w:rsidRDefault="008441A5" w:rsidP="008441A5">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спортивные клубы, залы</w:t>
            </w:r>
          </w:p>
          <w:p w:rsidR="008441A5" w:rsidRPr="008E7746" w:rsidRDefault="008441A5" w:rsidP="008441A5">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бассейны</w:t>
            </w:r>
          </w:p>
          <w:p w:rsidR="008441A5" w:rsidRPr="008E7746" w:rsidRDefault="008441A5" w:rsidP="008441A5">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физкультурно-оздоровительные комплексы в зданиях и сооружениях</w:t>
            </w:r>
          </w:p>
        </w:tc>
        <w:tc>
          <w:tcPr>
            <w:tcW w:w="8505" w:type="dxa"/>
            <w:shd w:val="clear" w:color="auto" w:fill="FFFFFF" w:themeFill="background1"/>
          </w:tcPr>
          <w:p w:rsidR="008441A5" w:rsidRPr="008E7746" w:rsidRDefault="008441A5" w:rsidP="008441A5">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500/не подлежит ограничению</w:t>
            </w:r>
            <w:r w:rsidRPr="008E7746">
              <w:rPr>
                <w:rFonts w:ascii="Times New Roman" w:eastAsia="SimSun" w:hAnsi="Times New Roman"/>
                <w:sz w:val="24"/>
                <w:szCs w:val="24"/>
                <w:lang w:eastAsia="zh-CN"/>
              </w:rPr>
              <w:t>;</w:t>
            </w:r>
          </w:p>
          <w:p w:rsidR="008441A5" w:rsidRPr="008E7746" w:rsidRDefault="008441A5" w:rsidP="008441A5">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8441A5" w:rsidRPr="008E7746" w:rsidRDefault="008441A5" w:rsidP="008441A5">
            <w:pPr>
              <w:widowControl w:val="0"/>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20 м</w:t>
            </w:r>
            <w:r w:rsidRPr="008E7746">
              <w:rPr>
                <w:rFonts w:ascii="Times New Roman" w:eastAsia="Times New Roman" w:hAnsi="Times New Roman"/>
                <w:sz w:val="24"/>
                <w:szCs w:val="24"/>
                <w:lang w:eastAsia="zh-CN"/>
              </w:rPr>
              <w:t xml:space="preserve">; </w:t>
            </w:r>
          </w:p>
          <w:p w:rsidR="008441A5" w:rsidRPr="008E7746" w:rsidRDefault="008441A5" w:rsidP="008441A5">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8441A5" w:rsidRPr="008E7746" w:rsidRDefault="008441A5" w:rsidP="008441A5">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8441A5" w:rsidRPr="008E7746" w:rsidRDefault="008441A5" w:rsidP="008441A5">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8441A5" w:rsidRPr="008E7746" w:rsidRDefault="008441A5" w:rsidP="008441A5">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8441A5" w:rsidRPr="008E7746" w:rsidRDefault="008441A5" w:rsidP="008441A5">
            <w:pPr>
              <w:widowControl w:val="0"/>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sidR="00287E75">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tc>
      </w:tr>
      <w:tr w:rsidR="008E7746" w:rsidRPr="008E7746" w:rsidTr="00C23F5E">
        <w:tc>
          <w:tcPr>
            <w:tcW w:w="2815" w:type="dxa"/>
            <w:tcBorders>
              <w:top w:val="single" w:sz="4" w:space="0" w:color="000000"/>
              <w:left w:val="single" w:sz="4" w:space="0" w:color="000000"/>
              <w:bottom w:val="single" w:sz="4" w:space="0" w:color="000000"/>
            </w:tcBorders>
            <w:shd w:val="clear" w:color="auto" w:fill="FFFFFF" w:themeFill="background1"/>
          </w:tcPr>
          <w:p w:rsidR="008441A5" w:rsidRPr="008E7746" w:rsidRDefault="008441A5" w:rsidP="008441A5">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[5.1.3] - Площадки для занятий спортом</w:t>
            </w:r>
          </w:p>
        </w:tc>
        <w:tc>
          <w:tcPr>
            <w:tcW w:w="3417" w:type="dxa"/>
            <w:tcBorders>
              <w:top w:val="single" w:sz="4" w:space="0" w:color="000000"/>
              <w:left w:val="single" w:sz="4" w:space="0" w:color="000000"/>
              <w:bottom w:val="single" w:sz="4" w:space="0" w:color="000000"/>
            </w:tcBorders>
            <w:shd w:val="clear" w:color="auto" w:fill="FFFFFF" w:themeFill="background1"/>
          </w:tcPr>
          <w:p w:rsidR="008441A5" w:rsidRPr="008E7746" w:rsidRDefault="008441A5" w:rsidP="008441A5">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площадки для занятия спортом и физкультурой на открытом воздухе (физкультурные площадки, беговые дорожки, поля для спортивной игры)</w:t>
            </w:r>
          </w:p>
        </w:tc>
        <w:tc>
          <w:tcPr>
            <w:tcW w:w="8505" w:type="dxa"/>
            <w:shd w:val="clear" w:color="auto" w:fill="FFFFFF" w:themeFill="background1"/>
          </w:tcPr>
          <w:p w:rsidR="008441A5" w:rsidRPr="008E7746" w:rsidRDefault="008441A5" w:rsidP="008441A5">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450/не подлежит ограничению</w:t>
            </w:r>
            <w:r w:rsidRPr="008E7746">
              <w:rPr>
                <w:rFonts w:ascii="Times New Roman" w:eastAsia="SimSun" w:hAnsi="Times New Roman"/>
                <w:sz w:val="24"/>
                <w:szCs w:val="24"/>
                <w:lang w:eastAsia="zh-CN"/>
              </w:rPr>
              <w:t>;</w:t>
            </w:r>
          </w:p>
          <w:p w:rsidR="008441A5" w:rsidRPr="008E7746" w:rsidRDefault="008441A5" w:rsidP="008441A5">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минимальная ширина земельных участков вдоль фронта улицы (проезда)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 xml:space="preserve">; </w:t>
            </w:r>
          </w:p>
          <w:p w:rsidR="008441A5" w:rsidRPr="008E7746" w:rsidRDefault="008441A5" w:rsidP="008441A5">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высота строений, сооружений от уровня земли –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w:t>
            </w:r>
          </w:p>
          <w:p w:rsidR="008441A5" w:rsidRPr="008E7746" w:rsidRDefault="008441A5" w:rsidP="008441A5">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90%</w:t>
            </w:r>
            <w:r w:rsidRPr="008E7746">
              <w:rPr>
                <w:rFonts w:ascii="Times New Roman" w:eastAsia="SimSun" w:hAnsi="Times New Roman"/>
                <w:sz w:val="24"/>
                <w:szCs w:val="24"/>
                <w:lang w:eastAsia="zh-CN"/>
              </w:rPr>
              <w:t>;</w:t>
            </w:r>
          </w:p>
          <w:p w:rsidR="008441A5" w:rsidRPr="008E7746" w:rsidRDefault="008441A5" w:rsidP="008441A5">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8441A5" w:rsidRPr="008E7746" w:rsidRDefault="008441A5" w:rsidP="008441A5">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1 м  </w:t>
            </w:r>
          </w:p>
        </w:tc>
      </w:tr>
      <w:tr w:rsidR="008E7746" w:rsidRPr="008E7746" w:rsidTr="002054A6">
        <w:tc>
          <w:tcPr>
            <w:tcW w:w="2815" w:type="dxa"/>
            <w:shd w:val="clear" w:color="auto" w:fill="FFFFFF" w:themeFill="background1"/>
            <w:vAlign w:val="center"/>
          </w:tcPr>
          <w:p w:rsidR="002054A6" w:rsidRPr="008E7746" w:rsidRDefault="002054A6" w:rsidP="002054A6">
            <w:pPr>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3.9.1</w:t>
            </w:r>
            <w:r w:rsidRPr="008E7746">
              <w:rPr>
                <w:rFonts w:ascii="Times New Roman" w:eastAsia="SimSun" w:hAnsi="Times New Roman"/>
                <w:sz w:val="24"/>
                <w:szCs w:val="24"/>
                <w:lang w:eastAsia="zh-CN"/>
              </w:rPr>
              <w:t>] - Обеспечение деятельности в области гидрометеорологии и смежных с ней областях</w:t>
            </w:r>
          </w:p>
        </w:tc>
        <w:tc>
          <w:tcPr>
            <w:tcW w:w="3417" w:type="dxa"/>
            <w:shd w:val="clear" w:color="auto" w:fill="FFFFFF" w:themeFill="background1"/>
          </w:tcPr>
          <w:p w:rsidR="002054A6" w:rsidRPr="008E7746" w:rsidRDefault="002054A6" w:rsidP="002054A6">
            <w:pPr>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Объекты капитального строительства, предназначены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здания и сооружения, используемые в области гидрометеорологии и смежных с ней областях (доплеровские метеорологические радиолокаторы, гидрологические посты и другие);</w:t>
            </w:r>
          </w:p>
        </w:tc>
        <w:tc>
          <w:tcPr>
            <w:tcW w:w="8505" w:type="dxa"/>
            <w:shd w:val="clear" w:color="auto" w:fill="FFFFFF" w:themeFill="background1"/>
          </w:tcPr>
          <w:p w:rsidR="002054A6" w:rsidRPr="008E7746" w:rsidRDefault="002054A6" w:rsidP="002054A6">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10 кв. м/не подлежит ограничению;</w:t>
            </w:r>
          </w:p>
          <w:p w:rsidR="002054A6" w:rsidRPr="008E7746" w:rsidRDefault="002054A6" w:rsidP="002054A6">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2054A6" w:rsidRPr="008E7746" w:rsidRDefault="002054A6" w:rsidP="002054A6">
            <w:pPr>
              <w:rPr>
                <w:rFonts w:ascii="Times New Roman" w:eastAsia="Times New Roman" w:hAnsi="Times New Roman"/>
                <w:sz w:val="24"/>
                <w:szCs w:val="24"/>
                <w:lang w:eastAsia="ru-RU"/>
              </w:rPr>
            </w:pPr>
            <w:r w:rsidRPr="008E7746">
              <w:rPr>
                <w:rFonts w:ascii="Times New Roman" w:eastAsia="Times New Roman" w:hAnsi="Times New Roman"/>
                <w:sz w:val="24"/>
                <w:szCs w:val="24"/>
                <w:lang w:eastAsia="ru-RU"/>
              </w:rPr>
              <w:t xml:space="preserve">-минимальные отступы от границ земельных участков - </w:t>
            </w:r>
            <w:r w:rsidRPr="008E7746">
              <w:rPr>
                <w:rFonts w:ascii="Times New Roman" w:eastAsia="Times New Roman" w:hAnsi="Times New Roman"/>
                <w:b/>
                <w:sz w:val="24"/>
                <w:szCs w:val="24"/>
                <w:lang w:eastAsia="ru-RU"/>
              </w:rPr>
              <w:t>1 м;</w:t>
            </w:r>
          </w:p>
          <w:p w:rsidR="002054A6" w:rsidRPr="008E7746" w:rsidRDefault="002054A6" w:rsidP="002054A6">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-максимальное количество надземных этажей зданий </w:t>
            </w:r>
            <w:r w:rsidRPr="008E7746">
              <w:rPr>
                <w:rFonts w:ascii="Times New Roman" w:eastAsia="SimSun" w:hAnsi="Times New Roman"/>
                <w:b/>
                <w:sz w:val="24"/>
                <w:szCs w:val="24"/>
                <w:lang w:eastAsia="zh-CN"/>
              </w:rPr>
              <w:t xml:space="preserve">– 3 этажа (включая мансардный этаж); </w:t>
            </w:r>
          </w:p>
          <w:p w:rsidR="002054A6" w:rsidRPr="008E7746" w:rsidRDefault="002054A6" w:rsidP="002054A6">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-максимальная высота строений, сооружений от уровня земли - </w:t>
            </w:r>
            <w:r w:rsidRPr="008E7746">
              <w:rPr>
                <w:rFonts w:ascii="Times New Roman" w:eastAsia="SimSun" w:hAnsi="Times New Roman"/>
                <w:b/>
                <w:sz w:val="24"/>
                <w:szCs w:val="24"/>
                <w:lang w:eastAsia="zh-CN"/>
              </w:rPr>
              <w:t>35 м;</w:t>
            </w:r>
          </w:p>
          <w:p w:rsidR="002054A6" w:rsidRPr="008E7746" w:rsidRDefault="002054A6" w:rsidP="002054A6">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tc>
      </w:tr>
      <w:tr w:rsidR="008E7746" w:rsidRPr="008E7746" w:rsidTr="002054A6">
        <w:tc>
          <w:tcPr>
            <w:tcW w:w="2815" w:type="dxa"/>
            <w:shd w:val="clear" w:color="auto" w:fill="FFFFFF" w:themeFill="background1"/>
            <w:vAlign w:val="center"/>
          </w:tcPr>
          <w:p w:rsidR="002054A6" w:rsidRPr="008E7746" w:rsidRDefault="002054A6" w:rsidP="002054A6">
            <w:pPr>
              <w:rPr>
                <w:rFonts w:ascii="Times New Roman" w:eastAsia="SimSun" w:hAnsi="Times New Roman"/>
                <w:sz w:val="24"/>
                <w:szCs w:val="24"/>
                <w:lang w:eastAsia="zh-CN"/>
              </w:rPr>
            </w:pPr>
            <w:r w:rsidRPr="008E7746">
              <w:rPr>
                <w:rFonts w:ascii="Times New Roman" w:eastAsia="SimSun" w:hAnsi="Times New Roman"/>
                <w:sz w:val="24"/>
                <w:szCs w:val="24"/>
                <w:lang w:eastAsia="zh-CN"/>
              </w:rPr>
              <w:t>[4.8.1] – Развлекательные мероприятия</w:t>
            </w:r>
          </w:p>
        </w:tc>
        <w:tc>
          <w:tcPr>
            <w:tcW w:w="3417" w:type="dxa"/>
            <w:shd w:val="clear" w:color="auto" w:fill="FFFFFF" w:themeFill="background1"/>
            <w:vAlign w:val="center"/>
          </w:tcPr>
          <w:p w:rsidR="002054A6" w:rsidRPr="008E7746" w:rsidRDefault="002054A6" w:rsidP="002054A6">
            <w:pPr>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8505" w:type="dxa"/>
            <w:shd w:val="clear" w:color="auto" w:fill="FFFFFF" w:themeFill="background1"/>
            <w:vAlign w:val="center"/>
          </w:tcPr>
          <w:p w:rsidR="002054A6" w:rsidRPr="008E7746" w:rsidRDefault="002054A6" w:rsidP="002054A6">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100 кв. м/10000 кв. м;</w:t>
            </w:r>
          </w:p>
          <w:p w:rsidR="002054A6" w:rsidRPr="008E7746" w:rsidRDefault="002054A6" w:rsidP="002054A6">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10 м;</w:t>
            </w:r>
          </w:p>
          <w:p w:rsidR="002054A6" w:rsidRPr="008E7746" w:rsidRDefault="002054A6" w:rsidP="002054A6">
            <w:pPr>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2054A6" w:rsidRPr="008E7746" w:rsidRDefault="002054A6" w:rsidP="002054A6">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- 15 м;</w:t>
            </w:r>
          </w:p>
          <w:p w:rsidR="002054A6" w:rsidRPr="008E7746" w:rsidRDefault="002054A6" w:rsidP="002054A6">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90%;</w:t>
            </w:r>
          </w:p>
        </w:tc>
      </w:tr>
      <w:tr w:rsidR="008E7746" w:rsidRPr="008E7746" w:rsidTr="002054A6">
        <w:tc>
          <w:tcPr>
            <w:tcW w:w="2815" w:type="dxa"/>
            <w:shd w:val="clear" w:color="auto" w:fill="FFFFFF" w:themeFill="background1"/>
            <w:vAlign w:val="center"/>
          </w:tcPr>
          <w:p w:rsidR="002054A6" w:rsidRPr="008E7746" w:rsidRDefault="002054A6" w:rsidP="002054A6">
            <w:pPr>
              <w:rPr>
                <w:rFonts w:ascii="Times New Roman" w:eastAsia="SimSun" w:hAnsi="Times New Roman"/>
                <w:sz w:val="24"/>
                <w:szCs w:val="24"/>
                <w:lang w:eastAsia="zh-CN"/>
              </w:rPr>
            </w:pPr>
            <w:r w:rsidRPr="008E7746">
              <w:rPr>
                <w:rFonts w:ascii="Times New Roman" w:eastAsia="SimSun" w:hAnsi="Times New Roman"/>
                <w:sz w:val="24"/>
                <w:szCs w:val="24"/>
                <w:lang w:eastAsia="zh-CN"/>
              </w:rPr>
              <w:t>[4.8.2] – Проведение азартных игр</w:t>
            </w:r>
          </w:p>
        </w:tc>
        <w:tc>
          <w:tcPr>
            <w:tcW w:w="3417" w:type="dxa"/>
            <w:shd w:val="clear" w:color="auto" w:fill="FFFFFF" w:themeFill="background1"/>
            <w:vAlign w:val="center"/>
          </w:tcPr>
          <w:p w:rsidR="002054A6" w:rsidRPr="008E7746" w:rsidRDefault="002054A6" w:rsidP="002054A6">
            <w:pPr>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8505" w:type="dxa"/>
            <w:shd w:val="clear" w:color="auto" w:fill="FFFFFF" w:themeFill="background1"/>
            <w:vAlign w:val="center"/>
          </w:tcPr>
          <w:p w:rsidR="002054A6" w:rsidRPr="008E7746" w:rsidRDefault="002054A6" w:rsidP="002054A6">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100 кв. м/1000 кв. м;</w:t>
            </w:r>
          </w:p>
          <w:p w:rsidR="002054A6" w:rsidRPr="008E7746" w:rsidRDefault="002054A6" w:rsidP="002054A6">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10 м;</w:t>
            </w:r>
          </w:p>
          <w:p w:rsidR="002054A6" w:rsidRPr="008E7746" w:rsidRDefault="002054A6" w:rsidP="002054A6">
            <w:pPr>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2054A6" w:rsidRPr="008E7746" w:rsidRDefault="002054A6" w:rsidP="002054A6">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- 15 м;</w:t>
            </w:r>
          </w:p>
          <w:p w:rsidR="002054A6" w:rsidRPr="008E7746" w:rsidRDefault="002054A6" w:rsidP="002054A6">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90%;</w:t>
            </w:r>
          </w:p>
        </w:tc>
      </w:tr>
      <w:tr w:rsidR="008E7746" w:rsidRPr="008E7746" w:rsidTr="002054A6">
        <w:tc>
          <w:tcPr>
            <w:tcW w:w="2815"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3.6</w:t>
            </w:r>
            <w:r w:rsidRPr="008E7746">
              <w:rPr>
                <w:rFonts w:ascii="Times New Roman" w:eastAsia="SimSun" w:hAnsi="Times New Roman"/>
                <w:sz w:val="24"/>
                <w:szCs w:val="24"/>
              </w:rPr>
              <w:t>] -</w:t>
            </w:r>
            <w:r w:rsidRPr="008E7746">
              <w:rPr>
                <w:rFonts w:ascii="Times New Roman" w:hAnsi="Times New Roman"/>
                <w:sz w:val="24"/>
                <w:szCs w:val="24"/>
              </w:rPr>
              <w:t xml:space="preserve"> Культурное развитие</w:t>
            </w:r>
          </w:p>
        </w:tc>
        <w:tc>
          <w:tcPr>
            <w:tcW w:w="3417"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 устройство площадок для празднеств и гуляний; размещение зданий и сооружений для размещения цирков, зверинцев, зоопарков, океанариумов</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1000/50000 кв. м</w:t>
            </w:r>
            <w:r w:rsidRPr="008E7746">
              <w:rPr>
                <w:rFonts w:ascii="Times New Roman" w:eastAsia="SimSun" w:hAnsi="Times New Roman"/>
                <w:sz w:val="24"/>
                <w:szCs w:val="24"/>
              </w:rPr>
              <w:t>;</w:t>
            </w:r>
          </w:p>
          <w:p w:rsidR="00C8568C" w:rsidRPr="008E7746" w:rsidRDefault="00C8568C"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C8568C" w:rsidRPr="008E7746" w:rsidRDefault="00C8568C"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r w:rsidRPr="008E7746">
              <w:rPr>
                <w:rFonts w:ascii="Times New Roman" w:eastAsia="SimSun" w:hAnsi="Times New Roman"/>
                <w:sz w:val="24"/>
                <w:szCs w:val="24"/>
              </w:rPr>
              <w:t xml:space="preserve"> (включая мансардный этаж);</w:t>
            </w:r>
          </w:p>
          <w:p w:rsidR="00C8568C" w:rsidRPr="008E7746" w:rsidRDefault="00C8568C" w:rsidP="002054A6">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20 м</w:t>
            </w:r>
            <w:r w:rsidRPr="008E7746">
              <w:rPr>
                <w:rFonts w:ascii="Times New Roman" w:hAnsi="Times New Roman"/>
                <w:sz w:val="24"/>
                <w:szCs w:val="24"/>
              </w:rPr>
              <w:t>;</w:t>
            </w:r>
          </w:p>
          <w:p w:rsidR="00C8568C" w:rsidRPr="008E7746" w:rsidRDefault="00C8568C" w:rsidP="002054A6">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C8568C" w:rsidRDefault="00C8568C" w:rsidP="002054A6">
            <w:pPr>
              <w:shd w:val="clear" w:color="auto" w:fill="FFFFFF" w:themeFill="background1"/>
              <w:tabs>
                <w:tab w:val="left" w:pos="2520"/>
              </w:tabs>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улиц/проездов - </w:t>
            </w:r>
            <w:r w:rsidR="00287E75">
              <w:rPr>
                <w:rFonts w:ascii="Times New Roman" w:hAnsi="Times New Roman"/>
                <w:b/>
                <w:sz w:val="24"/>
                <w:szCs w:val="24"/>
              </w:rPr>
              <w:t>3</w:t>
            </w:r>
            <w:r w:rsidRPr="008E7746">
              <w:rPr>
                <w:rFonts w:ascii="Times New Roman" w:hAnsi="Times New Roman"/>
                <w:b/>
                <w:sz w:val="24"/>
                <w:szCs w:val="24"/>
              </w:rPr>
              <w:t xml:space="preserve"> м.</w:t>
            </w:r>
          </w:p>
          <w:p w:rsidR="007C0263" w:rsidRPr="008E7746" w:rsidRDefault="007C0263" w:rsidP="002054A6">
            <w:pPr>
              <w:shd w:val="clear" w:color="auto" w:fill="FFFFFF" w:themeFill="background1"/>
              <w:tabs>
                <w:tab w:val="left" w:pos="2520"/>
              </w:tabs>
              <w:rPr>
                <w:rFonts w:ascii="Times New Roma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C8568C" w:rsidRPr="008E7746" w:rsidRDefault="00C8568C" w:rsidP="002054A6">
            <w:pPr>
              <w:shd w:val="clear" w:color="auto" w:fill="FFFFFF" w:themeFill="background1"/>
              <w:rPr>
                <w:rFonts w:ascii="Times New Roman" w:hAnsi="Times New Roman"/>
                <w:sz w:val="24"/>
                <w:szCs w:val="24"/>
              </w:rPr>
            </w:pPr>
          </w:p>
        </w:tc>
      </w:tr>
      <w:tr w:rsidR="008E7746" w:rsidRPr="008E7746" w:rsidTr="002054A6">
        <w:tc>
          <w:tcPr>
            <w:tcW w:w="2815"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3.8</w:t>
            </w:r>
            <w:r w:rsidRPr="008E7746">
              <w:rPr>
                <w:rFonts w:ascii="Times New Roman" w:eastAsia="SimSun" w:hAnsi="Times New Roman"/>
                <w:sz w:val="24"/>
                <w:szCs w:val="24"/>
              </w:rPr>
              <w:t>] - Общественное управление</w:t>
            </w:r>
          </w:p>
        </w:tc>
        <w:tc>
          <w:tcPr>
            <w:tcW w:w="3417"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органов государственной власти, органов местного самоуправления, судов, а также организации, непосредственно обеспечивающие их деятельность, органы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005A3EA6" w:rsidRPr="008E7746">
              <w:rPr>
                <w:rFonts w:ascii="Times New Roman" w:eastAsia="SimSun" w:hAnsi="Times New Roman"/>
                <w:b/>
                <w:sz w:val="24"/>
                <w:szCs w:val="24"/>
              </w:rPr>
              <w:t>6</w:t>
            </w:r>
            <w:r w:rsidRPr="008E7746">
              <w:rPr>
                <w:rFonts w:ascii="Times New Roman" w:eastAsia="SimSun" w:hAnsi="Times New Roman"/>
                <w:b/>
                <w:sz w:val="24"/>
                <w:szCs w:val="24"/>
              </w:rPr>
              <w:t>00/10000 кв. м</w:t>
            </w:r>
            <w:r w:rsidRPr="008E7746">
              <w:rPr>
                <w:rFonts w:ascii="Times New Roman" w:eastAsia="SimSun" w:hAnsi="Times New Roman"/>
                <w:sz w:val="24"/>
                <w:szCs w:val="24"/>
              </w:rPr>
              <w:t>;</w:t>
            </w:r>
          </w:p>
          <w:p w:rsidR="00C8568C" w:rsidRPr="008E7746" w:rsidRDefault="00C8568C"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C8568C" w:rsidRPr="008E7746" w:rsidRDefault="00C8568C"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r w:rsidRPr="008E7746">
              <w:rPr>
                <w:rFonts w:ascii="Times New Roman" w:eastAsia="SimSun" w:hAnsi="Times New Roman"/>
                <w:sz w:val="24"/>
                <w:szCs w:val="24"/>
              </w:rPr>
              <w:t xml:space="preserve"> (включая мансардный этаж);</w:t>
            </w:r>
          </w:p>
          <w:p w:rsidR="00C8568C" w:rsidRPr="008E7746" w:rsidRDefault="00C8568C" w:rsidP="002054A6">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20 м</w:t>
            </w:r>
            <w:r w:rsidRPr="008E7746">
              <w:rPr>
                <w:rFonts w:ascii="Times New Roman" w:hAnsi="Times New Roman"/>
                <w:sz w:val="24"/>
                <w:szCs w:val="24"/>
              </w:rPr>
              <w:t>;</w:t>
            </w:r>
          </w:p>
          <w:p w:rsidR="00C8568C" w:rsidRPr="008E7746" w:rsidRDefault="00C8568C" w:rsidP="002054A6">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005A3EA6" w:rsidRPr="008E7746">
              <w:rPr>
                <w:rFonts w:ascii="Times New Roman" w:eastAsia="SimSun" w:hAnsi="Times New Roman"/>
                <w:b/>
                <w:sz w:val="24"/>
                <w:szCs w:val="24"/>
              </w:rPr>
              <w:t>8</w:t>
            </w:r>
            <w:r w:rsidRPr="008E7746">
              <w:rPr>
                <w:rFonts w:ascii="Times New Roman" w:eastAsia="SimSun" w:hAnsi="Times New Roman"/>
                <w:b/>
                <w:sz w:val="24"/>
                <w:szCs w:val="24"/>
              </w:rPr>
              <w:t>0%</w:t>
            </w:r>
            <w:r w:rsidRPr="008E7746">
              <w:rPr>
                <w:rFonts w:ascii="Times New Roman" w:eastAsia="SimSun" w:hAnsi="Times New Roman"/>
                <w:sz w:val="24"/>
                <w:szCs w:val="24"/>
              </w:rPr>
              <w:t>;</w:t>
            </w:r>
          </w:p>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C8568C" w:rsidRDefault="00C8568C" w:rsidP="002054A6">
            <w:pPr>
              <w:shd w:val="clear" w:color="auto" w:fill="FFFFFF" w:themeFill="background1"/>
              <w:tabs>
                <w:tab w:val="left" w:pos="2520"/>
              </w:tabs>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улиц/проездов - </w:t>
            </w:r>
            <w:r w:rsidR="00287E75">
              <w:rPr>
                <w:rFonts w:ascii="Times New Roman" w:hAnsi="Times New Roman"/>
                <w:b/>
                <w:sz w:val="24"/>
                <w:szCs w:val="24"/>
              </w:rPr>
              <w:t>3</w:t>
            </w:r>
            <w:r w:rsidRPr="008E7746">
              <w:rPr>
                <w:rFonts w:ascii="Times New Roman" w:hAnsi="Times New Roman"/>
                <w:b/>
                <w:sz w:val="24"/>
                <w:szCs w:val="24"/>
              </w:rPr>
              <w:t xml:space="preserve"> м.</w:t>
            </w:r>
          </w:p>
          <w:p w:rsidR="007C0263" w:rsidRPr="008E7746" w:rsidRDefault="007C0263" w:rsidP="002054A6">
            <w:pPr>
              <w:shd w:val="clear" w:color="auto" w:fill="FFFFFF" w:themeFill="background1"/>
              <w:tabs>
                <w:tab w:val="left" w:pos="2520"/>
              </w:tabs>
              <w:rPr>
                <w:rFonts w:ascii="Times New Roma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C8568C" w:rsidRPr="008E7746" w:rsidRDefault="00C8568C" w:rsidP="002054A6">
            <w:pPr>
              <w:shd w:val="clear" w:color="auto" w:fill="FFFFFF" w:themeFill="background1"/>
              <w:rPr>
                <w:rFonts w:ascii="Times New Roman" w:hAnsi="Times New Roman"/>
                <w:sz w:val="24"/>
                <w:szCs w:val="24"/>
              </w:rPr>
            </w:pPr>
          </w:p>
        </w:tc>
      </w:tr>
      <w:tr w:rsidR="008E7746" w:rsidRPr="008E7746" w:rsidTr="002054A6">
        <w:tc>
          <w:tcPr>
            <w:tcW w:w="2815"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3.9</w:t>
            </w:r>
            <w:r w:rsidRPr="008E7746">
              <w:rPr>
                <w:rFonts w:ascii="Times New Roman" w:eastAsia="SimSun" w:hAnsi="Times New Roman"/>
                <w:sz w:val="24"/>
                <w:szCs w:val="24"/>
              </w:rPr>
              <w:t>] - Обеспечение научной деятельности</w:t>
            </w:r>
          </w:p>
        </w:tc>
        <w:tc>
          <w:tcPr>
            <w:tcW w:w="3417"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400/50000 кв. м</w:t>
            </w:r>
            <w:r w:rsidRPr="008E7746">
              <w:rPr>
                <w:rFonts w:ascii="Times New Roman" w:eastAsia="SimSun" w:hAnsi="Times New Roman"/>
                <w:sz w:val="24"/>
                <w:szCs w:val="24"/>
                <w:lang w:eastAsia="zh-CN"/>
              </w:rPr>
              <w:t>;</w:t>
            </w:r>
          </w:p>
          <w:p w:rsidR="00C8568C" w:rsidRPr="008E7746" w:rsidRDefault="00360358" w:rsidP="002054A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00C8568C"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00C8568C" w:rsidRPr="008E7746">
              <w:rPr>
                <w:rFonts w:ascii="Times New Roman" w:eastAsia="SimSun" w:hAnsi="Times New Roman"/>
                <w:b/>
                <w:sz w:val="24"/>
                <w:szCs w:val="24"/>
                <w:lang w:eastAsia="zh-CN"/>
              </w:rPr>
              <w:t>25 м</w:t>
            </w:r>
            <w:r w:rsidR="00C8568C" w:rsidRPr="008E7746">
              <w:rPr>
                <w:rFonts w:ascii="Times New Roman" w:eastAsia="SimSun" w:hAnsi="Times New Roman"/>
                <w:sz w:val="24"/>
                <w:szCs w:val="24"/>
                <w:lang w:eastAsia="zh-CN"/>
              </w:rPr>
              <w:t>;</w:t>
            </w:r>
          </w:p>
          <w:p w:rsidR="00C8568C" w:rsidRPr="008E7746" w:rsidRDefault="00C8568C" w:rsidP="002054A6">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Times New Roman" w:hAnsi="Times New Roman"/>
                <w:sz w:val="24"/>
                <w:szCs w:val="24"/>
                <w:lang w:eastAsia="zh-CN"/>
              </w:rPr>
              <w:t>максимальн</w:t>
            </w:r>
            <w:r w:rsidR="00360358" w:rsidRPr="008E7746">
              <w:rPr>
                <w:rFonts w:ascii="Times New Roman" w:eastAsia="Times New Roman" w:hAnsi="Times New Roman"/>
                <w:sz w:val="24"/>
                <w:szCs w:val="24"/>
                <w:lang w:eastAsia="zh-CN"/>
              </w:rPr>
              <w:t>ое</w:t>
            </w:r>
            <w:r w:rsidR="00360358" w:rsidRPr="008E7746">
              <w:rPr>
                <w:rFonts w:ascii="Times New Roman" w:eastAsia="SimSun" w:hAnsi="Times New Roman"/>
                <w:sz w:val="24"/>
                <w:szCs w:val="24"/>
              </w:rPr>
              <w:t>количество надземных этажей зданий</w:t>
            </w: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4этажа;</w:t>
            </w:r>
          </w:p>
          <w:p w:rsidR="00C8568C" w:rsidRPr="008E7746" w:rsidRDefault="00C8568C" w:rsidP="002054A6">
            <w:pPr>
              <w:shd w:val="clear" w:color="auto" w:fill="FFFFFF" w:themeFill="background1"/>
              <w:jc w:val="both"/>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20 м</w:t>
            </w:r>
            <w:r w:rsidRPr="008E7746">
              <w:rPr>
                <w:rFonts w:ascii="Times New Roman" w:eastAsia="Times New Roman" w:hAnsi="Times New Roman"/>
                <w:sz w:val="24"/>
                <w:szCs w:val="24"/>
                <w:lang w:eastAsia="zh-CN"/>
              </w:rPr>
              <w:t>;</w:t>
            </w:r>
          </w:p>
          <w:p w:rsidR="00C8568C" w:rsidRPr="008E7746" w:rsidRDefault="00C8568C" w:rsidP="002054A6">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C8568C" w:rsidRPr="008E7746" w:rsidRDefault="00C8568C" w:rsidP="002054A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3 м;</w:t>
            </w:r>
          </w:p>
          <w:p w:rsidR="00C8568C" w:rsidRDefault="00C8568C" w:rsidP="002054A6">
            <w:pPr>
              <w:shd w:val="clear" w:color="auto" w:fill="FFFFFF" w:themeFill="background1"/>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sidR="00287E75">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p w:rsidR="007C0263" w:rsidRPr="008E7746" w:rsidRDefault="007C0263" w:rsidP="002054A6">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tc>
      </w:tr>
      <w:tr w:rsidR="008E7746" w:rsidRPr="008E7746" w:rsidTr="002054A6">
        <w:tc>
          <w:tcPr>
            <w:tcW w:w="2815"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3.10</w:t>
            </w:r>
            <w:r w:rsidRPr="008E7746">
              <w:rPr>
                <w:rFonts w:ascii="Times New Roman" w:eastAsia="SimSun" w:hAnsi="Times New Roman"/>
                <w:sz w:val="24"/>
                <w:szCs w:val="24"/>
              </w:rPr>
              <w:t>] –Ветеринарное обслуживание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объекты капитального строительства, предназначенные для оказания ветеринарных услуг, содержания или разведения </w:t>
            </w:r>
            <w:r w:rsidR="005A3EA6" w:rsidRPr="008E7746">
              <w:rPr>
                <w:rFonts w:ascii="Times New Roman" w:hAnsi="Times New Roman"/>
                <w:sz w:val="24"/>
                <w:szCs w:val="24"/>
              </w:rPr>
              <w:t>животных,</w:t>
            </w:r>
            <w:r w:rsidRPr="008E7746">
              <w:rPr>
                <w:rFonts w:ascii="Times New Roman" w:hAnsi="Times New Roman"/>
                <w:sz w:val="24"/>
                <w:szCs w:val="24"/>
              </w:rPr>
              <w:t xml:space="preserve"> не являющихся сельскохозяйственными, под надзором человека</w:t>
            </w:r>
          </w:p>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содержание данного вида разрешенного использования включает в себя содержание видов разрешенного использования с кодами </w:t>
            </w:r>
          </w:p>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hAnsi="Times New Roman"/>
                <w:sz w:val="24"/>
                <w:szCs w:val="24"/>
              </w:rPr>
              <w:t>3.10.1-3.10.2</w:t>
            </w:r>
          </w:p>
        </w:tc>
        <w:tc>
          <w:tcPr>
            <w:tcW w:w="8505" w:type="dxa"/>
            <w:vMerge w:val="restart"/>
            <w:tcBorders>
              <w:top w:val="single" w:sz="4" w:space="0" w:color="000000"/>
              <w:left w:val="single" w:sz="4" w:space="0" w:color="000000"/>
              <w:right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100/10000 кв. м</w:t>
            </w:r>
            <w:r w:rsidRPr="008E7746">
              <w:rPr>
                <w:rFonts w:ascii="Times New Roman" w:eastAsia="SimSun" w:hAnsi="Times New Roman"/>
                <w:sz w:val="24"/>
                <w:szCs w:val="24"/>
                <w:lang w:eastAsia="zh-CN"/>
              </w:rPr>
              <w:t>;</w:t>
            </w:r>
          </w:p>
          <w:p w:rsidR="00C8568C" w:rsidRPr="008E7746" w:rsidRDefault="00C8568C" w:rsidP="002054A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минимальная ширина земельных участков вдоль фронта улицы (проезда)</w:t>
            </w:r>
          </w:p>
          <w:p w:rsidR="00C8568C" w:rsidRPr="008E7746" w:rsidRDefault="00C8568C" w:rsidP="002054A6">
            <w:pPr>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10,0 м</w:t>
            </w:r>
            <w:r w:rsidRPr="008E7746">
              <w:rPr>
                <w:rFonts w:ascii="Times New Roman" w:eastAsia="Times New Roman" w:hAnsi="Times New Roman"/>
                <w:sz w:val="24"/>
                <w:szCs w:val="24"/>
                <w:lang w:eastAsia="zh-CN"/>
              </w:rPr>
              <w:t xml:space="preserve">; </w:t>
            </w:r>
          </w:p>
          <w:p w:rsidR="00C8568C" w:rsidRPr="008E7746" w:rsidRDefault="00C8568C" w:rsidP="002054A6">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4 этажа</w:t>
            </w:r>
            <w:r w:rsidRPr="008E7746">
              <w:rPr>
                <w:rFonts w:ascii="Times New Roman" w:eastAsia="SimSun" w:hAnsi="Times New Roman"/>
                <w:sz w:val="24"/>
                <w:szCs w:val="24"/>
                <w:lang w:eastAsia="zh-CN"/>
              </w:rPr>
              <w:t xml:space="preserve"> (включая мансардный этаж);</w:t>
            </w:r>
          </w:p>
          <w:p w:rsidR="00C8568C" w:rsidRPr="008E7746" w:rsidRDefault="00C8568C" w:rsidP="002054A6">
            <w:pPr>
              <w:shd w:val="clear" w:color="auto" w:fill="FFFFFF" w:themeFill="background1"/>
              <w:jc w:val="both"/>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C8568C" w:rsidRPr="008E7746" w:rsidRDefault="00C8568C" w:rsidP="002054A6">
            <w:pPr>
              <w:keepLines/>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C8568C" w:rsidRPr="008E7746" w:rsidRDefault="00C8568C" w:rsidP="002054A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C8568C" w:rsidRDefault="00C8568C" w:rsidP="002054A6">
            <w:pPr>
              <w:shd w:val="clear" w:color="auto" w:fill="FFFFFF" w:themeFill="background1"/>
              <w:tabs>
                <w:tab w:val="left" w:pos="2520"/>
              </w:tabs>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-минимальный отступ от красной линии улиц/проездов - </w:t>
            </w:r>
            <w:r w:rsidR="00287E75">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p w:rsidR="007C0263" w:rsidRPr="008E7746" w:rsidRDefault="007C0263" w:rsidP="002054A6">
            <w:pPr>
              <w:shd w:val="clear" w:color="auto" w:fill="FFFFFF" w:themeFill="background1"/>
              <w:tabs>
                <w:tab w:val="left" w:pos="2520"/>
              </w:tabs>
              <w:rPr>
                <w:rFonts w:ascii="Times New Roman" w:eastAsia="Times New Roman" w:hAnsi="Times New Roman"/>
                <w:sz w:val="24"/>
                <w:szCs w:val="24"/>
                <w:lang w:eastAsia="zh-CN"/>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C8568C" w:rsidRPr="008E7746" w:rsidRDefault="00C8568C" w:rsidP="002054A6">
            <w:pPr>
              <w:shd w:val="clear" w:color="auto" w:fill="FFFFFF" w:themeFill="background1"/>
              <w:rPr>
                <w:rFonts w:ascii="Times New Roman" w:eastAsia="SimSun" w:hAnsi="Times New Roman"/>
                <w:sz w:val="24"/>
                <w:szCs w:val="24"/>
              </w:rPr>
            </w:pPr>
          </w:p>
        </w:tc>
      </w:tr>
      <w:tr w:rsidR="008E7746" w:rsidRPr="008E7746" w:rsidTr="002054A6">
        <w:tc>
          <w:tcPr>
            <w:tcW w:w="2815"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3.10.1</w:t>
            </w:r>
            <w:r w:rsidRPr="008E7746">
              <w:rPr>
                <w:rFonts w:ascii="Times New Roman" w:eastAsia="SimSun" w:hAnsi="Times New Roman"/>
                <w:sz w:val="24"/>
                <w:szCs w:val="24"/>
              </w:rPr>
              <w:t>] -</w:t>
            </w:r>
            <w:r w:rsidRPr="008E7746">
              <w:rPr>
                <w:rFonts w:ascii="Times New Roman" w:hAnsi="Times New Roman"/>
                <w:sz w:val="24"/>
                <w:szCs w:val="24"/>
              </w:rPr>
              <w:t xml:space="preserve"> Амбулаторное ветеринарное обслуживание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ветеринарных услуг без содержания животных</w:t>
            </w:r>
          </w:p>
        </w:tc>
        <w:tc>
          <w:tcPr>
            <w:tcW w:w="8505" w:type="dxa"/>
            <w:vMerge/>
            <w:tcBorders>
              <w:left w:val="single" w:sz="4" w:space="0" w:color="000000"/>
              <w:right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eastAsia="SimSun" w:hAnsi="Times New Roman"/>
                <w:sz w:val="24"/>
                <w:szCs w:val="24"/>
              </w:rPr>
            </w:pPr>
          </w:p>
        </w:tc>
      </w:tr>
      <w:tr w:rsidR="008E7746" w:rsidRPr="008E7746" w:rsidTr="002054A6">
        <w:tc>
          <w:tcPr>
            <w:tcW w:w="2815"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3.10.2</w:t>
            </w:r>
            <w:r w:rsidRPr="008E7746">
              <w:rPr>
                <w:rFonts w:ascii="Times New Roman" w:eastAsia="SimSun" w:hAnsi="Times New Roman"/>
                <w:sz w:val="24"/>
                <w:szCs w:val="24"/>
              </w:rPr>
              <w:t>] –</w:t>
            </w:r>
            <w:r w:rsidRPr="008E7746">
              <w:rPr>
                <w:rFonts w:ascii="Times New Roman" w:hAnsi="Times New Roman"/>
                <w:sz w:val="24"/>
                <w:szCs w:val="24"/>
              </w:rPr>
              <w:t>Приюты для животных</w:t>
            </w:r>
          </w:p>
        </w:tc>
        <w:tc>
          <w:tcPr>
            <w:tcW w:w="3417"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ветеринарных услуг в стационаре, гостиницы для животных</w:t>
            </w:r>
          </w:p>
        </w:tc>
        <w:tc>
          <w:tcPr>
            <w:tcW w:w="8505" w:type="dxa"/>
            <w:vMerge/>
            <w:tcBorders>
              <w:left w:val="single" w:sz="4" w:space="0" w:color="000000"/>
              <w:bottom w:val="single" w:sz="4" w:space="0" w:color="000000"/>
              <w:right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eastAsia="SimSun" w:hAnsi="Times New Roman"/>
                <w:sz w:val="24"/>
                <w:szCs w:val="24"/>
              </w:rPr>
            </w:pPr>
          </w:p>
        </w:tc>
      </w:tr>
      <w:tr w:rsidR="008E7746" w:rsidRPr="008E7746" w:rsidTr="002054A6">
        <w:tc>
          <w:tcPr>
            <w:tcW w:w="2815"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.1</w:t>
            </w:r>
            <w:r w:rsidRPr="008E7746">
              <w:rPr>
                <w:rFonts w:ascii="Times New Roman" w:eastAsia="SimSun" w:hAnsi="Times New Roman"/>
                <w:sz w:val="24"/>
                <w:szCs w:val="24"/>
              </w:rPr>
              <w:t>] - Деловое управление</w:t>
            </w:r>
          </w:p>
        </w:tc>
        <w:tc>
          <w:tcPr>
            <w:tcW w:w="3417"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управленческой деятельности, не связанной с государственным или муниципальным управлением и оказанием услуг,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A3EA6" w:rsidRPr="008E7746" w:rsidRDefault="005A3EA6"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100/5000 кв. м</w:t>
            </w:r>
            <w:r w:rsidRPr="008E7746">
              <w:rPr>
                <w:rFonts w:ascii="Times New Roman" w:eastAsia="SimSun" w:hAnsi="Times New Roman"/>
                <w:sz w:val="24"/>
                <w:szCs w:val="24"/>
              </w:rPr>
              <w:t>;</w:t>
            </w:r>
          </w:p>
          <w:p w:rsidR="005A3EA6" w:rsidRPr="008E7746" w:rsidRDefault="005A3EA6"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5A3EA6" w:rsidRPr="008E7746" w:rsidRDefault="005A3EA6"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r w:rsidRPr="008E7746">
              <w:rPr>
                <w:rFonts w:ascii="Times New Roman" w:eastAsia="SimSun" w:hAnsi="Times New Roman"/>
                <w:sz w:val="24"/>
                <w:szCs w:val="24"/>
              </w:rPr>
              <w:t xml:space="preserve">; </w:t>
            </w:r>
          </w:p>
          <w:p w:rsidR="005A3EA6" w:rsidRPr="008E7746" w:rsidRDefault="005A3EA6"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w:t>
            </w:r>
          </w:p>
          <w:p w:rsidR="005A3EA6" w:rsidRPr="008E7746" w:rsidRDefault="005A3EA6"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5A3EA6" w:rsidRPr="008E7746" w:rsidRDefault="005A3EA6"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w:t>
            </w:r>
            <w:r w:rsidRPr="008E7746">
              <w:rPr>
                <w:rFonts w:ascii="Times New Roman" w:eastAsia="SimSun" w:hAnsi="Times New Roman"/>
                <w:b/>
                <w:sz w:val="24"/>
                <w:szCs w:val="24"/>
              </w:rPr>
              <w:t xml:space="preserve">3 м;  </w:t>
            </w:r>
          </w:p>
          <w:p w:rsidR="005A3EA6" w:rsidRDefault="005A3EA6" w:rsidP="002054A6">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xml:space="preserve">- минимальный отступ от красной линии улиц/проездов - </w:t>
            </w:r>
            <w:r w:rsidR="00287E75">
              <w:rPr>
                <w:rFonts w:ascii="Times New Roman" w:eastAsia="SimSun" w:hAnsi="Times New Roman"/>
                <w:b/>
                <w:sz w:val="24"/>
                <w:szCs w:val="24"/>
              </w:rPr>
              <w:t>3</w:t>
            </w:r>
            <w:r w:rsidRPr="008E7746">
              <w:rPr>
                <w:rFonts w:ascii="Times New Roman" w:eastAsia="SimSun" w:hAnsi="Times New Roman"/>
                <w:b/>
                <w:sz w:val="24"/>
                <w:szCs w:val="24"/>
              </w:rPr>
              <w:t xml:space="preserve"> м.</w:t>
            </w:r>
          </w:p>
          <w:p w:rsidR="007C0263" w:rsidRPr="008E7746" w:rsidRDefault="007C0263" w:rsidP="002054A6">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C8568C" w:rsidRPr="008E7746" w:rsidRDefault="00C8568C" w:rsidP="002054A6">
            <w:pPr>
              <w:shd w:val="clear" w:color="auto" w:fill="FFFFFF" w:themeFill="background1"/>
              <w:rPr>
                <w:rFonts w:ascii="Times New Roman" w:eastAsia="SimSun" w:hAnsi="Times New Roman"/>
                <w:sz w:val="24"/>
                <w:szCs w:val="24"/>
              </w:rPr>
            </w:pPr>
          </w:p>
        </w:tc>
      </w:tr>
      <w:tr w:rsidR="008E7746" w:rsidRPr="008E7746" w:rsidTr="002054A6">
        <w:tc>
          <w:tcPr>
            <w:tcW w:w="2815"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4.2</w:t>
            </w:r>
            <w:r w:rsidRPr="008E7746">
              <w:rPr>
                <w:rFonts w:ascii="Times New Roman" w:eastAsia="SimSun" w:hAnsi="Times New Roman"/>
                <w:sz w:val="24"/>
                <w:szCs w:val="24"/>
              </w:rPr>
              <w:t>] - Объекты торговли (торговые центры, торгово-развлекательные центры (комплексы)</w:t>
            </w:r>
          </w:p>
        </w:tc>
        <w:tc>
          <w:tcPr>
            <w:tcW w:w="3417"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pStyle w:val="af8"/>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4.5-4.9 (банковская и страховая деятельность, общественное питание,гостиничное обслуживание, развлечения,обслуживание автотранспорта)</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минимальная/максимальная площадь земельных участков  –</w:t>
            </w:r>
            <w:r w:rsidR="005A3EA6" w:rsidRPr="008E7746">
              <w:rPr>
                <w:rFonts w:ascii="Times New Roman" w:eastAsia="SimSun" w:hAnsi="Times New Roman"/>
                <w:b/>
                <w:sz w:val="24"/>
                <w:szCs w:val="24"/>
              </w:rPr>
              <w:t>400</w:t>
            </w:r>
            <w:r w:rsidRPr="008E7746">
              <w:rPr>
                <w:rFonts w:ascii="Times New Roman" w:eastAsia="SimSun" w:hAnsi="Times New Roman"/>
                <w:b/>
                <w:sz w:val="24"/>
                <w:szCs w:val="24"/>
              </w:rPr>
              <w:t>/50000кв. м.</w:t>
            </w:r>
          </w:p>
          <w:p w:rsidR="00C8568C" w:rsidRPr="008E7746" w:rsidRDefault="00C8568C"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w:t>
            </w:r>
          </w:p>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 </w:t>
            </w:r>
            <w:r w:rsidR="003304AF" w:rsidRPr="008E7746">
              <w:rPr>
                <w:rFonts w:ascii="Times New Roman" w:eastAsia="SimSun" w:hAnsi="Times New Roman"/>
                <w:b/>
                <w:sz w:val="24"/>
                <w:szCs w:val="24"/>
              </w:rPr>
              <w:t>2</w:t>
            </w:r>
            <w:r w:rsidRPr="008E7746">
              <w:rPr>
                <w:rFonts w:ascii="Times New Roman" w:eastAsia="SimSun" w:hAnsi="Times New Roman"/>
                <w:b/>
                <w:sz w:val="24"/>
                <w:szCs w:val="24"/>
              </w:rPr>
              <w:t>0 м</w:t>
            </w:r>
            <w:r w:rsidRPr="008E7746">
              <w:rPr>
                <w:rFonts w:ascii="Times New Roman" w:eastAsia="SimSun" w:hAnsi="Times New Roman"/>
                <w:sz w:val="24"/>
                <w:szCs w:val="24"/>
              </w:rPr>
              <w:t>;</w:t>
            </w:r>
          </w:p>
          <w:p w:rsidR="00C8568C" w:rsidRPr="008E7746" w:rsidRDefault="00C8568C" w:rsidP="002054A6">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4 этажа.</w:t>
            </w:r>
          </w:p>
          <w:p w:rsidR="00C8568C" w:rsidRPr="008E7746" w:rsidRDefault="00C8568C"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от уровня земли </w:t>
            </w:r>
            <w:r w:rsidRPr="008E7746">
              <w:rPr>
                <w:rFonts w:ascii="Times New Roman" w:hAnsi="Times New Roman"/>
                <w:sz w:val="24"/>
                <w:szCs w:val="24"/>
              </w:rPr>
              <w:t>до верха перекрытия последнего этажа</w:t>
            </w:r>
            <w:r w:rsidRPr="008E7746">
              <w:rPr>
                <w:rFonts w:ascii="Times New Roman" w:eastAsia="SimSun" w:hAnsi="Times New Roman"/>
                <w:sz w:val="24"/>
                <w:szCs w:val="24"/>
              </w:rPr>
              <w:t xml:space="preserve"> - </w:t>
            </w:r>
            <w:r w:rsidRPr="008E7746">
              <w:rPr>
                <w:rFonts w:ascii="Times New Roman" w:eastAsia="SimSun" w:hAnsi="Times New Roman"/>
                <w:b/>
                <w:sz w:val="24"/>
                <w:szCs w:val="24"/>
              </w:rPr>
              <w:t>15 м</w:t>
            </w:r>
            <w:r w:rsidRPr="008E7746">
              <w:rPr>
                <w:rFonts w:ascii="Times New Roman" w:eastAsia="SimSun" w:hAnsi="Times New Roman"/>
                <w:sz w:val="24"/>
                <w:szCs w:val="24"/>
              </w:rPr>
              <w:t>;</w:t>
            </w:r>
          </w:p>
          <w:p w:rsidR="00C8568C" w:rsidRPr="008E7746" w:rsidRDefault="00C8568C" w:rsidP="002054A6">
            <w:pPr>
              <w:keepLines/>
              <w:shd w:val="clear" w:color="auto" w:fill="FFFFFF" w:themeFill="background1"/>
              <w:overflowPunct w:val="0"/>
              <w:autoSpaceDE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C8568C" w:rsidRPr="008E7746" w:rsidRDefault="00C8568C" w:rsidP="002054A6">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00287E75">
              <w:rPr>
                <w:rFonts w:ascii="Times New Roman" w:hAnsi="Times New Roman"/>
                <w:b/>
                <w:sz w:val="24"/>
                <w:szCs w:val="24"/>
              </w:rPr>
              <w:t>3</w:t>
            </w:r>
            <w:r w:rsidRPr="008E7746">
              <w:rPr>
                <w:rFonts w:ascii="Times New Roman" w:hAnsi="Times New Roman"/>
                <w:b/>
                <w:sz w:val="24"/>
                <w:szCs w:val="24"/>
              </w:rPr>
              <w:t xml:space="preserve"> м.</w:t>
            </w:r>
          </w:p>
        </w:tc>
      </w:tr>
      <w:tr w:rsidR="008E7746" w:rsidRPr="008E7746" w:rsidTr="002054A6">
        <w:tc>
          <w:tcPr>
            <w:tcW w:w="2815"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4.3</w:t>
            </w:r>
            <w:r w:rsidRPr="008E7746">
              <w:rPr>
                <w:rFonts w:ascii="Times New Roman" w:eastAsia="SimSun" w:hAnsi="Times New Roman"/>
                <w:sz w:val="24"/>
                <w:szCs w:val="24"/>
              </w:rPr>
              <w:t>] - Рынки</w:t>
            </w:r>
          </w:p>
        </w:tc>
        <w:tc>
          <w:tcPr>
            <w:tcW w:w="3417"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сооружения, предназначенные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304AF" w:rsidRPr="008E7746" w:rsidRDefault="003304AF" w:rsidP="002054A6">
            <w:pPr>
              <w:shd w:val="clear" w:color="auto" w:fill="FFFFFF" w:themeFill="background1"/>
              <w:rPr>
                <w:rFonts w:ascii="Times New Roman" w:eastAsia="SimSun" w:hAnsi="Times New Roman"/>
                <w:b/>
                <w:sz w:val="24"/>
                <w:szCs w:val="24"/>
                <w:lang w:bidi="ru-RU"/>
              </w:rPr>
            </w:pPr>
            <w:r w:rsidRPr="008E7746">
              <w:rPr>
                <w:rFonts w:ascii="Times New Roman" w:eastAsia="SimSun" w:hAnsi="Times New Roman"/>
                <w:sz w:val="24"/>
                <w:szCs w:val="24"/>
                <w:lang w:bidi="ru-RU"/>
              </w:rPr>
              <w:t xml:space="preserve">-минимальная/максимальная площадь земельных участков– </w:t>
            </w:r>
            <w:r w:rsidRPr="008E7746">
              <w:rPr>
                <w:rFonts w:ascii="Times New Roman" w:eastAsia="SimSun" w:hAnsi="Times New Roman"/>
                <w:b/>
                <w:sz w:val="24"/>
                <w:szCs w:val="24"/>
                <w:lang w:bidi="ru-RU"/>
              </w:rPr>
              <w:t>100 кв. м/10000 кв. м;</w:t>
            </w:r>
          </w:p>
          <w:p w:rsidR="003304AF" w:rsidRPr="008E7746" w:rsidRDefault="003304AF" w:rsidP="002054A6">
            <w:pPr>
              <w:shd w:val="clear" w:color="auto" w:fill="FFFFFF" w:themeFill="background1"/>
              <w:rPr>
                <w:rFonts w:ascii="Times New Roman" w:eastAsia="SimSun" w:hAnsi="Times New Roman"/>
                <w:sz w:val="24"/>
                <w:szCs w:val="24"/>
                <w:lang w:bidi="ru-RU"/>
              </w:rPr>
            </w:pPr>
            <w:r w:rsidRPr="008E7746">
              <w:rPr>
                <w:rFonts w:ascii="Times New Roman" w:eastAsia="SimSun" w:hAnsi="Times New Roman"/>
                <w:sz w:val="24"/>
                <w:szCs w:val="24"/>
                <w:lang w:bidi="ru-RU"/>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bidi="ru-RU"/>
              </w:rPr>
              <w:t>6 м;</w:t>
            </w:r>
          </w:p>
          <w:p w:rsidR="003304AF" w:rsidRPr="008E7746" w:rsidRDefault="003304AF" w:rsidP="002054A6">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xml:space="preserve">-минимальные отступы от границ земельных участков - </w:t>
            </w:r>
            <w:r w:rsidRPr="008E7746">
              <w:rPr>
                <w:rFonts w:ascii="Times New Roman" w:eastAsia="SimSun" w:hAnsi="Times New Roman"/>
                <w:b/>
                <w:sz w:val="24"/>
                <w:szCs w:val="24"/>
              </w:rPr>
              <w:t xml:space="preserve">3 м; </w:t>
            </w:r>
          </w:p>
          <w:p w:rsidR="00C8568C" w:rsidRPr="008E7746" w:rsidRDefault="003304AF" w:rsidP="002054A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-максимальное количество надземных этажей зданий – </w:t>
            </w:r>
            <w:r w:rsidRPr="008E7746">
              <w:rPr>
                <w:rFonts w:ascii="Times New Roman" w:eastAsia="SimSun" w:hAnsi="Times New Roman"/>
                <w:b/>
                <w:sz w:val="24"/>
                <w:szCs w:val="24"/>
              </w:rPr>
              <w:t>4 этажа (включая мансардный этаж);</w:t>
            </w:r>
          </w:p>
        </w:tc>
      </w:tr>
      <w:tr w:rsidR="008E7746" w:rsidRPr="008E7746" w:rsidTr="002054A6">
        <w:tc>
          <w:tcPr>
            <w:tcW w:w="2815"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.4</w:t>
            </w:r>
            <w:r w:rsidRPr="008E7746">
              <w:rPr>
                <w:rFonts w:ascii="Times New Roman" w:eastAsia="SimSun" w:hAnsi="Times New Roman"/>
                <w:sz w:val="24"/>
                <w:szCs w:val="24"/>
              </w:rPr>
              <w:t>] - Магазины</w:t>
            </w:r>
          </w:p>
        </w:tc>
        <w:tc>
          <w:tcPr>
            <w:tcW w:w="3417"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продажи товаров</w:t>
            </w:r>
          </w:p>
        </w:tc>
        <w:tc>
          <w:tcPr>
            <w:tcW w:w="8505" w:type="dxa"/>
            <w:vMerge w:val="restart"/>
            <w:tcBorders>
              <w:top w:val="single" w:sz="4" w:space="0" w:color="000000"/>
              <w:left w:val="single" w:sz="4" w:space="0" w:color="000000"/>
              <w:right w:val="single" w:sz="4" w:space="0" w:color="000000"/>
            </w:tcBorders>
            <w:shd w:val="clear" w:color="auto" w:fill="FFFFFF" w:themeFill="background1"/>
          </w:tcPr>
          <w:p w:rsidR="003304AF" w:rsidRPr="008E7746" w:rsidRDefault="003304AF"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100/10000 кв. м</w:t>
            </w:r>
            <w:r w:rsidRPr="008E7746">
              <w:rPr>
                <w:rFonts w:ascii="Times New Roman" w:eastAsia="SimSun" w:hAnsi="Times New Roman"/>
                <w:sz w:val="24"/>
                <w:szCs w:val="24"/>
              </w:rPr>
              <w:t>;</w:t>
            </w:r>
          </w:p>
          <w:p w:rsidR="003304AF" w:rsidRPr="008E7746" w:rsidRDefault="003304AF"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3304AF" w:rsidRPr="008E7746" w:rsidRDefault="003304AF"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r w:rsidRPr="008E7746">
              <w:rPr>
                <w:rFonts w:ascii="Times New Roman" w:eastAsia="SimSun" w:hAnsi="Times New Roman"/>
                <w:sz w:val="24"/>
                <w:szCs w:val="24"/>
              </w:rPr>
              <w:t xml:space="preserve">; </w:t>
            </w:r>
          </w:p>
          <w:p w:rsidR="003304AF" w:rsidRPr="008E7746" w:rsidRDefault="003304AF"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w:t>
            </w:r>
          </w:p>
          <w:p w:rsidR="003304AF" w:rsidRPr="008E7746" w:rsidRDefault="003304AF"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3304AF" w:rsidRPr="008E7746" w:rsidRDefault="003304AF"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rsidR="003304AF" w:rsidRPr="008E7746" w:rsidRDefault="003304AF"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w:t>
            </w:r>
            <w:r w:rsidRPr="008E7746">
              <w:rPr>
                <w:rFonts w:ascii="Times New Roman" w:eastAsia="SimSun" w:hAnsi="Times New Roman"/>
                <w:b/>
                <w:sz w:val="24"/>
                <w:szCs w:val="24"/>
              </w:rPr>
              <w:t xml:space="preserve">3 м  </w:t>
            </w:r>
          </w:p>
          <w:p w:rsidR="003304AF" w:rsidRDefault="003304AF" w:rsidP="002054A6">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xml:space="preserve">- минимальный отступ от красной линии улиц/проездов - </w:t>
            </w:r>
            <w:r w:rsidR="00287E75">
              <w:rPr>
                <w:rFonts w:ascii="Times New Roman" w:eastAsia="SimSun" w:hAnsi="Times New Roman"/>
                <w:b/>
                <w:sz w:val="24"/>
                <w:szCs w:val="24"/>
              </w:rPr>
              <w:t>3</w:t>
            </w:r>
            <w:r w:rsidRPr="008E7746">
              <w:rPr>
                <w:rFonts w:ascii="Times New Roman" w:eastAsia="SimSun" w:hAnsi="Times New Roman"/>
                <w:b/>
                <w:sz w:val="24"/>
                <w:szCs w:val="24"/>
              </w:rPr>
              <w:t xml:space="preserve"> м.</w:t>
            </w:r>
          </w:p>
          <w:p w:rsidR="007C0263" w:rsidRPr="008E7746" w:rsidRDefault="007C0263" w:rsidP="002054A6">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C8568C" w:rsidRPr="008E7746" w:rsidRDefault="00C8568C" w:rsidP="002054A6">
            <w:pPr>
              <w:shd w:val="clear" w:color="auto" w:fill="FFFFFF" w:themeFill="background1"/>
              <w:rPr>
                <w:rFonts w:ascii="Times New Roman" w:eastAsia="SimSun" w:hAnsi="Times New Roman"/>
                <w:sz w:val="24"/>
                <w:szCs w:val="24"/>
              </w:rPr>
            </w:pPr>
          </w:p>
        </w:tc>
      </w:tr>
      <w:tr w:rsidR="008E7746" w:rsidRPr="008E7746" w:rsidTr="002054A6">
        <w:tc>
          <w:tcPr>
            <w:tcW w:w="2815" w:type="dxa"/>
            <w:shd w:val="clear" w:color="auto" w:fill="FFFFFF" w:themeFill="background1"/>
            <w:vAlign w:val="center"/>
          </w:tcPr>
          <w:p w:rsidR="00943754" w:rsidRPr="008E7746" w:rsidRDefault="00943754" w:rsidP="002054A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[6</w:t>
            </w:r>
            <w:r w:rsidRPr="008E7746">
              <w:rPr>
                <w:rFonts w:ascii="Times New Roman" w:hAnsi="Times New Roman"/>
                <w:sz w:val="24"/>
                <w:szCs w:val="24"/>
                <w:lang w:eastAsia="zh-CN"/>
              </w:rPr>
              <w:t>.11</w:t>
            </w:r>
            <w:r w:rsidRPr="008E7746">
              <w:rPr>
                <w:rFonts w:ascii="Times New Roman" w:eastAsia="SimSun" w:hAnsi="Times New Roman"/>
                <w:sz w:val="24"/>
                <w:szCs w:val="24"/>
                <w:lang w:eastAsia="zh-CN"/>
              </w:rPr>
              <w:t>] - Целлюлозно-бумажная промышленность</w:t>
            </w:r>
          </w:p>
        </w:tc>
        <w:tc>
          <w:tcPr>
            <w:tcW w:w="3417" w:type="dxa"/>
            <w:shd w:val="clear" w:color="auto" w:fill="FFFFFF" w:themeFill="background1"/>
            <w:vAlign w:val="center"/>
          </w:tcPr>
          <w:p w:rsidR="00CA1659" w:rsidRPr="008E7746" w:rsidRDefault="00943754" w:rsidP="002054A6">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Объекты капитального строительства, предназначены для издательской и полиграфической деятельности, тиражирования записанных носителей информации</w:t>
            </w:r>
            <w:r w:rsidR="00CA1659" w:rsidRPr="008E7746">
              <w:rPr>
                <w:rFonts w:ascii="Times New Roman" w:eastAsia="SimSun" w:hAnsi="Times New Roman"/>
                <w:sz w:val="24"/>
                <w:szCs w:val="24"/>
                <w:lang w:eastAsia="zh-CN"/>
              </w:rPr>
              <w:t>4.7</w:t>
            </w:r>
          </w:p>
          <w:p w:rsidR="00943754" w:rsidRPr="008E7746" w:rsidRDefault="00943754" w:rsidP="002054A6">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w:t>
            </w:r>
          </w:p>
        </w:tc>
        <w:tc>
          <w:tcPr>
            <w:tcW w:w="8505" w:type="dxa"/>
            <w:vMerge/>
            <w:tcBorders>
              <w:top w:val="single" w:sz="4" w:space="0" w:color="000000"/>
              <w:left w:val="single" w:sz="4" w:space="0" w:color="000000"/>
              <w:right w:val="single" w:sz="4" w:space="0" w:color="000000"/>
            </w:tcBorders>
            <w:shd w:val="clear" w:color="auto" w:fill="FFFFFF" w:themeFill="background1"/>
          </w:tcPr>
          <w:p w:rsidR="00943754" w:rsidRPr="008E7746" w:rsidRDefault="00943754" w:rsidP="002054A6">
            <w:pPr>
              <w:shd w:val="clear" w:color="auto" w:fill="FFFFFF" w:themeFill="background1"/>
              <w:rPr>
                <w:rFonts w:ascii="Times New Roman" w:eastAsia="SimSun" w:hAnsi="Times New Roman"/>
                <w:sz w:val="24"/>
                <w:szCs w:val="24"/>
              </w:rPr>
            </w:pPr>
          </w:p>
        </w:tc>
      </w:tr>
      <w:tr w:rsidR="008E7746" w:rsidRPr="008E7746" w:rsidTr="002054A6">
        <w:tc>
          <w:tcPr>
            <w:tcW w:w="2815"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.5</w:t>
            </w:r>
            <w:r w:rsidRPr="008E7746">
              <w:rPr>
                <w:rFonts w:ascii="Times New Roman" w:eastAsia="SimSun" w:hAnsi="Times New Roman"/>
                <w:sz w:val="24"/>
                <w:szCs w:val="24"/>
              </w:rPr>
              <w:t xml:space="preserve">] - </w:t>
            </w:r>
            <w:r w:rsidRPr="008E7746">
              <w:rPr>
                <w:rFonts w:ascii="Times New Roman" w:hAnsi="Times New Roman"/>
                <w:sz w:val="24"/>
                <w:szCs w:val="24"/>
              </w:rPr>
              <w:t>Банковская и страховая деятельность</w:t>
            </w:r>
          </w:p>
        </w:tc>
        <w:tc>
          <w:tcPr>
            <w:tcW w:w="3417"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организаций, оказывающих банковские и страховые услуги</w:t>
            </w:r>
          </w:p>
        </w:tc>
        <w:tc>
          <w:tcPr>
            <w:tcW w:w="8505" w:type="dxa"/>
            <w:vMerge/>
            <w:tcBorders>
              <w:left w:val="single" w:sz="4" w:space="0" w:color="000000"/>
              <w:right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eastAsia="SimSun" w:hAnsi="Times New Roman"/>
                <w:sz w:val="24"/>
                <w:szCs w:val="24"/>
              </w:rPr>
            </w:pPr>
          </w:p>
        </w:tc>
      </w:tr>
      <w:tr w:rsidR="008E7746" w:rsidRPr="008E7746" w:rsidTr="002054A6">
        <w:tc>
          <w:tcPr>
            <w:tcW w:w="2815"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.6</w:t>
            </w:r>
            <w:r w:rsidRPr="008E7746">
              <w:rPr>
                <w:rFonts w:ascii="Times New Roman" w:eastAsia="SimSun" w:hAnsi="Times New Roman"/>
                <w:sz w:val="24"/>
                <w:szCs w:val="24"/>
              </w:rPr>
              <w:t xml:space="preserve">] - </w:t>
            </w:r>
            <w:r w:rsidRPr="008E7746">
              <w:rPr>
                <w:rFonts w:ascii="Times New Roman" w:hAnsi="Times New Roman"/>
                <w:sz w:val="24"/>
                <w:szCs w:val="24"/>
              </w:rPr>
              <w:t>Общественное питание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в целях устройства мест общественного питания (рестораны, кафе, столовые, закусочные, бары)</w:t>
            </w:r>
          </w:p>
        </w:tc>
        <w:tc>
          <w:tcPr>
            <w:tcW w:w="8505" w:type="dxa"/>
            <w:vMerge/>
            <w:tcBorders>
              <w:left w:val="single" w:sz="4" w:space="0" w:color="000000"/>
              <w:bottom w:val="single" w:sz="4" w:space="0" w:color="000000"/>
              <w:right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eastAsia="SimSun" w:hAnsi="Times New Roman"/>
                <w:sz w:val="24"/>
                <w:szCs w:val="24"/>
              </w:rPr>
            </w:pPr>
          </w:p>
        </w:tc>
      </w:tr>
      <w:tr w:rsidR="008E7746" w:rsidRPr="008E7746" w:rsidTr="002054A6">
        <w:tc>
          <w:tcPr>
            <w:tcW w:w="2815" w:type="dxa"/>
            <w:shd w:val="clear" w:color="auto" w:fill="FFFFFF" w:themeFill="background1"/>
            <w:vAlign w:val="center"/>
          </w:tcPr>
          <w:p w:rsidR="00707298" w:rsidRPr="008E7746" w:rsidRDefault="00707298" w:rsidP="002054A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[4.8.1] – Развлекательные мероприятия</w:t>
            </w:r>
          </w:p>
        </w:tc>
        <w:tc>
          <w:tcPr>
            <w:tcW w:w="3417" w:type="dxa"/>
            <w:shd w:val="clear" w:color="auto" w:fill="FFFFFF" w:themeFill="background1"/>
            <w:vAlign w:val="center"/>
          </w:tcPr>
          <w:p w:rsidR="00707298" w:rsidRPr="008E7746" w:rsidRDefault="00707298" w:rsidP="002054A6">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8505" w:type="dxa"/>
            <w:shd w:val="clear" w:color="auto" w:fill="FFFFFF" w:themeFill="background1"/>
            <w:vAlign w:val="center"/>
          </w:tcPr>
          <w:p w:rsidR="00707298" w:rsidRPr="008E7746" w:rsidRDefault="00707298" w:rsidP="002054A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100 кв. м/10000 кв. м;</w:t>
            </w:r>
          </w:p>
          <w:p w:rsidR="00707298" w:rsidRPr="008E7746" w:rsidRDefault="00707298" w:rsidP="002054A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10 м;</w:t>
            </w:r>
          </w:p>
          <w:p w:rsidR="00707298" w:rsidRPr="008E7746" w:rsidRDefault="00707298" w:rsidP="002054A6">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707298" w:rsidRPr="008E7746" w:rsidRDefault="00707298" w:rsidP="002054A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- 15 м;</w:t>
            </w:r>
          </w:p>
          <w:p w:rsidR="00707298" w:rsidRDefault="00707298" w:rsidP="002054A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90%;</w:t>
            </w:r>
          </w:p>
          <w:p w:rsidR="007C0263" w:rsidRPr="008E7746" w:rsidRDefault="007C0263" w:rsidP="002054A6">
            <w:pPr>
              <w:shd w:val="clear" w:color="auto" w:fill="FFFFFF" w:themeFill="background1"/>
              <w:rPr>
                <w:rFonts w:ascii="Times New Roman" w:eastAsia="SimSun" w:hAnsi="Times New Roman"/>
                <w:sz w:val="24"/>
                <w:szCs w:val="24"/>
                <w:lang w:eastAsia="zh-CN"/>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tc>
      </w:tr>
      <w:tr w:rsidR="008E7746" w:rsidRPr="008E7746" w:rsidTr="002054A6">
        <w:tc>
          <w:tcPr>
            <w:tcW w:w="2815" w:type="dxa"/>
            <w:shd w:val="clear" w:color="auto" w:fill="FFFFFF" w:themeFill="background1"/>
            <w:vAlign w:val="center"/>
          </w:tcPr>
          <w:p w:rsidR="00707298" w:rsidRPr="008E7746" w:rsidRDefault="00707298" w:rsidP="002054A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[4.8.2] – Проведение азартных игр</w:t>
            </w:r>
          </w:p>
        </w:tc>
        <w:tc>
          <w:tcPr>
            <w:tcW w:w="3417" w:type="dxa"/>
            <w:shd w:val="clear" w:color="auto" w:fill="FFFFFF" w:themeFill="background1"/>
            <w:vAlign w:val="center"/>
          </w:tcPr>
          <w:p w:rsidR="00707298" w:rsidRPr="008E7746" w:rsidRDefault="00707298" w:rsidP="002054A6">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8505" w:type="dxa"/>
            <w:shd w:val="clear" w:color="auto" w:fill="FFFFFF" w:themeFill="background1"/>
            <w:vAlign w:val="center"/>
          </w:tcPr>
          <w:p w:rsidR="00707298" w:rsidRPr="008E7746" w:rsidRDefault="00707298" w:rsidP="002054A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100 кв. м/1000 кв. м;</w:t>
            </w:r>
          </w:p>
          <w:p w:rsidR="00707298" w:rsidRPr="008E7746" w:rsidRDefault="00707298" w:rsidP="002054A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10 м;</w:t>
            </w:r>
          </w:p>
          <w:p w:rsidR="00707298" w:rsidRPr="008E7746" w:rsidRDefault="00707298" w:rsidP="002054A6">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707298" w:rsidRPr="008E7746" w:rsidRDefault="00707298" w:rsidP="002054A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- 15 м;</w:t>
            </w:r>
          </w:p>
          <w:p w:rsidR="00707298" w:rsidRPr="008E7746" w:rsidRDefault="00707298" w:rsidP="002054A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90%;</w:t>
            </w:r>
          </w:p>
        </w:tc>
      </w:tr>
      <w:tr w:rsidR="008E7746" w:rsidRPr="008E7746" w:rsidTr="002054A6">
        <w:tc>
          <w:tcPr>
            <w:tcW w:w="2815"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4.10</w:t>
            </w:r>
            <w:r w:rsidRPr="008E7746">
              <w:rPr>
                <w:rFonts w:ascii="Times New Roman" w:eastAsia="SimSun" w:hAnsi="Times New Roman"/>
                <w:sz w:val="24"/>
                <w:szCs w:val="24"/>
              </w:rPr>
              <w:t>] - Выставочно-ярмарочная деятельность</w:t>
            </w:r>
          </w:p>
        </w:tc>
        <w:tc>
          <w:tcPr>
            <w:tcW w:w="3417"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jc w:val="both"/>
              <w:rPr>
                <w:rFonts w:ascii="Times New Roman" w:hAnsi="Times New Roman"/>
                <w:sz w:val="24"/>
                <w:szCs w:val="24"/>
              </w:rPr>
            </w:pPr>
            <w:r w:rsidRPr="008E7746">
              <w:rPr>
                <w:rFonts w:ascii="Times New Roman" w:hAnsi="Times New Roman"/>
                <w:sz w:val="24"/>
                <w:szCs w:val="24"/>
              </w:rPr>
              <w:t>объекты капитального строительства, сооружения, предназначенные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400/50000</w:t>
            </w:r>
            <w:r w:rsidRPr="008E7746">
              <w:rPr>
                <w:rFonts w:ascii="Times New Roman" w:eastAsia="SimSun" w:hAnsi="Times New Roman"/>
                <w:sz w:val="24"/>
                <w:szCs w:val="24"/>
              </w:rPr>
              <w:t xml:space="preserve"> кв. м.</w:t>
            </w:r>
          </w:p>
          <w:p w:rsidR="00C8568C" w:rsidRPr="008E7746" w:rsidRDefault="00C8568C"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rsidR="00C8568C" w:rsidRPr="008E7746" w:rsidRDefault="00C8568C" w:rsidP="002054A6">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4 этажа.</w:t>
            </w:r>
          </w:p>
          <w:p w:rsidR="00C8568C" w:rsidRPr="008E7746" w:rsidRDefault="00C8568C"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от уровня земли </w:t>
            </w:r>
            <w:r w:rsidRPr="008E7746">
              <w:rPr>
                <w:rFonts w:ascii="Times New Roman" w:hAnsi="Times New Roman"/>
                <w:sz w:val="24"/>
                <w:szCs w:val="24"/>
              </w:rPr>
              <w:t>до верха перекрытия последнего этажа</w:t>
            </w:r>
            <w:r w:rsidRPr="008E7746">
              <w:rPr>
                <w:rFonts w:ascii="Times New Roman" w:eastAsia="SimSun" w:hAnsi="Times New Roman"/>
                <w:sz w:val="24"/>
                <w:szCs w:val="24"/>
              </w:rPr>
              <w:t xml:space="preserve"> - </w:t>
            </w:r>
            <w:r w:rsidRPr="008E7746">
              <w:rPr>
                <w:rFonts w:ascii="Times New Roman" w:eastAsia="SimSun" w:hAnsi="Times New Roman"/>
                <w:b/>
                <w:sz w:val="24"/>
                <w:szCs w:val="24"/>
              </w:rPr>
              <w:t>15 м</w:t>
            </w:r>
            <w:r w:rsidRPr="008E7746">
              <w:rPr>
                <w:rFonts w:ascii="Times New Roman" w:eastAsia="SimSun" w:hAnsi="Times New Roman"/>
                <w:sz w:val="24"/>
                <w:szCs w:val="24"/>
              </w:rPr>
              <w:t>;</w:t>
            </w:r>
          </w:p>
          <w:p w:rsidR="00C8568C" w:rsidRPr="008E7746" w:rsidRDefault="00C8568C" w:rsidP="002054A6">
            <w:pPr>
              <w:keepLines/>
              <w:shd w:val="clear" w:color="auto" w:fill="FFFFFF" w:themeFill="background1"/>
              <w:overflowPunct w:val="0"/>
              <w:autoSpaceDE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C8568C" w:rsidRPr="008E7746" w:rsidRDefault="00C8568C" w:rsidP="002054A6">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00287E75">
              <w:rPr>
                <w:rFonts w:ascii="Times New Roman" w:hAnsi="Times New Roman"/>
                <w:b/>
                <w:sz w:val="24"/>
                <w:szCs w:val="24"/>
              </w:rPr>
              <w:t>3</w:t>
            </w:r>
            <w:r w:rsidRPr="008E7746">
              <w:rPr>
                <w:rFonts w:ascii="Times New Roman" w:hAnsi="Times New Roman"/>
                <w:b/>
                <w:sz w:val="24"/>
                <w:szCs w:val="24"/>
              </w:rPr>
              <w:t xml:space="preserve"> м.</w:t>
            </w:r>
          </w:p>
        </w:tc>
      </w:tr>
      <w:tr w:rsidR="008E7746" w:rsidRPr="008E7746" w:rsidTr="002054A6">
        <w:tc>
          <w:tcPr>
            <w:tcW w:w="2815" w:type="dxa"/>
            <w:tcBorders>
              <w:top w:val="single" w:sz="4" w:space="0" w:color="000000"/>
              <w:left w:val="single" w:sz="4" w:space="0" w:color="000000"/>
              <w:bottom w:val="single" w:sz="4" w:space="0" w:color="000000"/>
            </w:tcBorders>
            <w:shd w:val="clear" w:color="auto" w:fill="FFFFFF" w:themeFill="background1"/>
          </w:tcPr>
          <w:p w:rsidR="00CA1659" w:rsidRPr="008E7746" w:rsidRDefault="00CA1659" w:rsidP="002054A6">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4.7</w:t>
            </w:r>
            <w:r w:rsidRPr="008E7746">
              <w:rPr>
                <w:rFonts w:ascii="Times New Roman" w:eastAsia="SimSun" w:hAnsi="Times New Roman"/>
                <w:sz w:val="24"/>
                <w:szCs w:val="24"/>
              </w:rPr>
              <w:t>] - Гостиничное обслуживание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CA1659" w:rsidRPr="008E7746" w:rsidRDefault="00CA1659" w:rsidP="002054A6">
            <w:pPr>
              <w:widowControl w:val="0"/>
              <w:shd w:val="clear" w:color="auto" w:fill="FFFFFF" w:themeFill="background1"/>
              <w:rPr>
                <w:rFonts w:ascii="Times New Roman" w:hAnsi="Times New Roman"/>
                <w:sz w:val="24"/>
                <w:szCs w:val="24"/>
              </w:rPr>
            </w:pPr>
            <w:r w:rsidRPr="008E7746">
              <w:rPr>
                <w:rFonts w:ascii="Times New Roman" w:hAnsi="Times New Roman"/>
                <w:sz w:val="24"/>
                <w:szCs w:val="24"/>
              </w:rPr>
              <w:t>гостиницы, а также иные здания, используемые с целью извлечения предпринимательской выгоды из предоставления жилого помещения для временного проживания в них</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A1659" w:rsidRPr="008E7746" w:rsidRDefault="00CA1659" w:rsidP="002054A6">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400/5000 кв. м</w:t>
            </w:r>
            <w:r w:rsidRPr="008E7746">
              <w:rPr>
                <w:rFonts w:ascii="Times New Roman" w:eastAsia="SimSun" w:hAnsi="Times New Roman"/>
                <w:sz w:val="24"/>
                <w:szCs w:val="24"/>
              </w:rPr>
              <w:t>;</w:t>
            </w:r>
          </w:p>
          <w:p w:rsidR="00CA1659" w:rsidRPr="008E7746" w:rsidRDefault="00CA1659" w:rsidP="002054A6">
            <w:pPr>
              <w:widowControl w:val="0"/>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w:t>
            </w:r>
          </w:p>
          <w:p w:rsidR="00CA1659" w:rsidRPr="008E7746" w:rsidRDefault="00CA1659" w:rsidP="002054A6">
            <w:pPr>
              <w:widowControl w:val="0"/>
              <w:shd w:val="clear" w:color="auto" w:fill="FFFFFF" w:themeFill="background1"/>
              <w:rPr>
                <w:rFonts w:ascii="Times New Roman" w:eastAsia="SimSun" w:hAnsi="Times New Roman"/>
                <w:sz w:val="24"/>
                <w:szCs w:val="24"/>
              </w:rPr>
            </w:pPr>
            <w:r w:rsidRPr="008E7746">
              <w:rPr>
                <w:rFonts w:ascii="Times New Roman" w:hAnsi="Times New Roman"/>
                <w:sz w:val="24"/>
                <w:szCs w:val="24"/>
              </w:rPr>
              <w:t>– 2</w:t>
            </w:r>
            <w:r w:rsidRPr="008E7746">
              <w:rPr>
                <w:rFonts w:ascii="Times New Roman" w:hAnsi="Times New Roman"/>
                <w:b/>
                <w:sz w:val="24"/>
                <w:szCs w:val="24"/>
              </w:rPr>
              <w:t>0 м</w:t>
            </w:r>
            <w:r w:rsidRPr="008E7746">
              <w:rPr>
                <w:rFonts w:ascii="Times New Roman" w:hAnsi="Times New Roman"/>
                <w:sz w:val="24"/>
                <w:szCs w:val="24"/>
              </w:rPr>
              <w:t xml:space="preserve">; </w:t>
            </w:r>
          </w:p>
          <w:p w:rsidR="00CA1659" w:rsidRPr="008E7746" w:rsidRDefault="00CA1659" w:rsidP="002054A6">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r w:rsidRPr="008E7746">
              <w:rPr>
                <w:rFonts w:ascii="Times New Roman" w:eastAsia="SimSun" w:hAnsi="Times New Roman"/>
                <w:sz w:val="24"/>
                <w:szCs w:val="24"/>
              </w:rPr>
              <w:t xml:space="preserve"> (включая мансардный этаж);</w:t>
            </w:r>
          </w:p>
          <w:p w:rsidR="00CA1659" w:rsidRPr="008E7746" w:rsidRDefault="00CA1659" w:rsidP="002054A6">
            <w:pPr>
              <w:widowControl w:val="0"/>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w:t>
            </w:r>
          </w:p>
          <w:p w:rsidR="00CA1659" w:rsidRPr="008E7746" w:rsidRDefault="00CA1659" w:rsidP="002054A6">
            <w:pPr>
              <w:widowControl w:val="0"/>
              <w:shd w:val="clear" w:color="auto" w:fill="FFFFFF" w:themeFill="background1"/>
              <w:overflowPunct w:val="0"/>
              <w:autoSpaceDE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60%</w:t>
            </w:r>
            <w:r w:rsidRPr="008E7746">
              <w:rPr>
                <w:rFonts w:ascii="Times New Roman" w:eastAsia="SimSun" w:hAnsi="Times New Roman"/>
                <w:sz w:val="24"/>
                <w:szCs w:val="24"/>
              </w:rPr>
              <w:t>;</w:t>
            </w:r>
          </w:p>
          <w:p w:rsidR="00CA1659" w:rsidRPr="008E7746" w:rsidRDefault="00CA1659" w:rsidP="002054A6">
            <w:pPr>
              <w:widowControl w:val="0"/>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CA1659" w:rsidRPr="008E7746" w:rsidRDefault="00CA1659" w:rsidP="002054A6">
            <w:pPr>
              <w:widowControl w:val="0"/>
              <w:shd w:val="clear" w:color="auto" w:fill="FFFFFF" w:themeFill="background1"/>
              <w:tabs>
                <w:tab w:val="left" w:pos="2520"/>
              </w:tabs>
              <w:rPr>
                <w:rFonts w:ascii="Times New Roman" w:eastAsia="SimSu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00287E75">
              <w:rPr>
                <w:rFonts w:ascii="Times New Roman" w:hAnsi="Times New Roman"/>
                <w:b/>
                <w:sz w:val="24"/>
                <w:szCs w:val="24"/>
              </w:rPr>
              <w:t>3</w:t>
            </w:r>
            <w:r w:rsidRPr="008E7746">
              <w:rPr>
                <w:rFonts w:ascii="Times New Roman" w:hAnsi="Times New Roman"/>
                <w:b/>
                <w:sz w:val="24"/>
                <w:szCs w:val="24"/>
              </w:rPr>
              <w:t xml:space="preserve"> м;</w:t>
            </w:r>
          </w:p>
          <w:p w:rsidR="00CA1659" w:rsidRDefault="00CA1659" w:rsidP="002054A6">
            <w:pPr>
              <w:widowControl w:val="0"/>
              <w:shd w:val="clear" w:color="auto" w:fill="FFFFFF" w:themeFill="background1"/>
              <w:tabs>
                <w:tab w:val="left" w:pos="2520"/>
              </w:tabs>
              <w:rPr>
                <w:rFonts w:ascii="Times New Roman" w:eastAsia="SimSun" w:hAnsi="Times New Roman"/>
                <w:b/>
                <w:sz w:val="24"/>
                <w:szCs w:val="24"/>
              </w:rPr>
            </w:pPr>
            <w:r w:rsidRPr="008E7746">
              <w:rPr>
                <w:rFonts w:ascii="Times New Roman" w:eastAsia="SimSun" w:hAnsi="Times New Roman"/>
                <w:sz w:val="24"/>
                <w:szCs w:val="24"/>
              </w:rPr>
              <w:t xml:space="preserve">- максимальное количество номеров – </w:t>
            </w:r>
            <w:r w:rsidRPr="008E7746">
              <w:rPr>
                <w:rFonts w:ascii="Times New Roman" w:eastAsia="SimSun" w:hAnsi="Times New Roman"/>
                <w:b/>
                <w:sz w:val="24"/>
                <w:szCs w:val="24"/>
              </w:rPr>
              <w:t>30.</w:t>
            </w:r>
          </w:p>
          <w:p w:rsidR="007C0263" w:rsidRPr="008E7746" w:rsidRDefault="007C0263" w:rsidP="002054A6">
            <w:pPr>
              <w:widowControl w:val="0"/>
              <w:shd w:val="clear" w:color="auto" w:fill="FFFFFF" w:themeFill="background1"/>
              <w:tabs>
                <w:tab w:val="left" w:pos="2520"/>
              </w:tabs>
              <w:rPr>
                <w:rFonts w:ascii="Times New Roma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tc>
      </w:tr>
      <w:tr w:rsidR="008E7746" w:rsidRPr="008E7746" w:rsidTr="002054A6">
        <w:tc>
          <w:tcPr>
            <w:tcW w:w="2815" w:type="dxa"/>
            <w:shd w:val="clear" w:color="auto" w:fill="FFFFFF" w:themeFill="background1"/>
            <w:vAlign w:val="center"/>
          </w:tcPr>
          <w:p w:rsidR="00CA1659" w:rsidRPr="008E7746" w:rsidRDefault="00CA1659" w:rsidP="002054A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7.2</w:t>
            </w:r>
            <w:r w:rsidRPr="008E7746">
              <w:rPr>
                <w:rFonts w:ascii="Times New Roman" w:eastAsia="SimSun" w:hAnsi="Times New Roman"/>
                <w:sz w:val="24"/>
                <w:szCs w:val="24"/>
                <w:lang w:eastAsia="zh-CN"/>
              </w:rPr>
              <w:t>] - Автомобильный транспорт</w:t>
            </w:r>
          </w:p>
        </w:tc>
        <w:tc>
          <w:tcPr>
            <w:tcW w:w="3417" w:type="dxa"/>
            <w:shd w:val="clear" w:color="auto" w:fill="FFFFFF" w:themeFill="background1"/>
            <w:vAlign w:val="center"/>
          </w:tcPr>
          <w:p w:rsidR="00CA1659" w:rsidRPr="008E7746" w:rsidRDefault="00CA1659" w:rsidP="002054A6">
            <w:pPr>
              <w:shd w:val="clear" w:color="auto" w:fill="FFFFFF" w:themeFill="background1"/>
              <w:ind w:firstLine="426"/>
              <w:rPr>
                <w:rFonts w:ascii="Times New Roman" w:hAnsi="Times New Roman"/>
                <w:sz w:val="24"/>
                <w:szCs w:val="24"/>
              </w:rPr>
            </w:pPr>
            <w:r w:rsidRPr="008E7746">
              <w:rPr>
                <w:rFonts w:ascii="Times New Roman" w:hAnsi="Times New Roman"/>
                <w:sz w:val="24"/>
                <w:szCs w:val="24"/>
              </w:rPr>
              <w:t>Здания и сооружения, предназначены для обслуживания пассажиров, а также обеспечивают работу транспортных средств, объекты, предназначены для размещения постов органов внутренних дел, ответственных за безопасность дорожного движения;</w:t>
            </w:r>
          </w:p>
          <w:p w:rsidR="00CA1659" w:rsidRPr="008E7746" w:rsidRDefault="00CA1659" w:rsidP="002054A6">
            <w:pPr>
              <w:shd w:val="clear" w:color="auto" w:fill="FFFFFF" w:themeFill="background1"/>
              <w:ind w:firstLine="426"/>
              <w:rPr>
                <w:rFonts w:ascii="Times New Roman" w:eastAsia="SimSun" w:hAnsi="Times New Roman"/>
                <w:sz w:val="24"/>
                <w:szCs w:val="24"/>
                <w:lang w:eastAsia="zh-CN"/>
              </w:rPr>
            </w:pPr>
            <w:r w:rsidRPr="008E7746">
              <w:rPr>
                <w:rFonts w:ascii="Times New Roman" w:hAnsi="Times New Roman"/>
                <w:sz w:val="24"/>
                <w:szCs w:val="24"/>
              </w:rPr>
              <w:t>стоянки автомобильного транспорта, а также депо (места стоянок) автомобильного транспорта, осуществляющего перевозки людей по установленному маршруту;</w:t>
            </w:r>
          </w:p>
        </w:tc>
        <w:tc>
          <w:tcPr>
            <w:tcW w:w="8505" w:type="dxa"/>
            <w:shd w:val="clear" w:color="auto" w:fill="FFFFFF" w:themeFill="background1"/>
          </w:tcPr>
          <w:p w:rsidR="00CA1659" w:rsidRPr="008E7746" w:rsidRDefault="00CA1659" w:rsidP="002054A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 кв. м/</w:t>
            </w:r>
            <w:r w:rsidRPr="008E7746">
              <w:rPr>
                <w:rFonts w:ascii="Times New Roman" w:hAnsi="Times New Roman"/>
                <w:bCs/>
                <w:sz w:val="24"/>
                <w:szCs w:val="24"/>
              </w:rPr>
              <w:t>не подлежит ограничению;</w:t>
            </w:r>
          </w:p>
          <w:p w:rsidR="00CA1659" w:rsidRPr="008E7746" w:rsidRDefault="00CA1659" w:rsidP="002054A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4 м;</w:t>
            </w:r>
          </w:p>
          <w:p w:rsidR="00CA1659" w:rsidRPr="008E7746" w:rsidRDefault="00CA1659" w:rsidP="002054A6">
            <w:pPr>
              <w:shd w:val="clear" w:color="auto" w:fill="FFFFFF" w:themeFill="background1"/>
              <w:rPr>
                <w:rFonts w:ascii="Times New Roman" w:hAnsi="Times New Roman"/>
                <w:sz w:val="24"/>
                <w:szCs w:val="24"/>
              </w:rPr>
            </w:pPr>
            <w:r w:rsidRPr="008E7746">
              <w:rPr>
                <w:rFonts w:ascii="Times New Roman" w:hAnsi="Times New Roman"/>
                <w:sz w:val="24"/>
                <w:szCs w:val="24"/>
              </w:rPr>
              <w:t>минимальные отступы от границ земельных участков - 1 м;</w:t>
            </w:r>
          </w:p>
          <w:p w:rsidR="00CA1659" w:rsidRPr="008E7746" w:rsidRDefault="00CA1659" w:rsidP="002054A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максимальное количество надземных этажей зданий – 3 этажа (включая мансардный этаж); </w:t>
            </w:r>
          </w:p>
          <w:p w:rsidR="00CA1659" w:rsidRPr="008E7746" w:rsidRDefault="00CA1659" w:rsidP="002054A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- 20 м;</w:t>
            </w:r>
          </w:p>
          <w:p w:rsidR="00CA1659" w:rsidRPr="008E7746" w:rsidRDefault="00CA1659" w:rsidP="002054A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80%</w:t>
            </w:r>
          </w:p>
        </w:tc>
      </w:tr>
      <w:tr w:rsidR="008E7746" w:rsidRPr="008E7746" w:rsidTr="002054A6">
        <w:tc>
          <w:tcPr>
            <w:tcW w:w="2815" w:type="dxa"/>
            <w:tcBorders>
              <w:top w:val="single" w:sz="4" w:space="0" w:color="000000"/>
              <w:left w:val="single" w:sz="4" w:space="0" w:color="000000"/>
              <w:bottom w:val="single" w:sz="4" w:space="0" w:color="000000"/>
            </w:tcBorders>
            <w:shd w:val="clear" w:color="auto" w:fill="FFFFFF" w:themeFill="background1"/>
          </w:tcPr>
          <w:p w:rsidR="002054A6" w:rsidRPr="008E7746" w:rsidRDefault="002054A6" w:rsidP="002054A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8.3</w:t>
            </w:r>
            <w:r w:rsidRPr="008E7746">
              <w:rPr>
                <w:rFonts w:ascii="Times New Roman" w:eastAsia="SimSun" w:hAnsi="Times New Roman"/>
                <w:sz w:val="24"/>
                <w:szCs w:val="24"/>
              </w:rPr>
              <w:t>] - Обеспечение внутреннего правопорядка</w:t>
            </w:r>
          </w:p>
        </w:tc>
        <w:tc>
          <w:tcPr>
            <w:tcW w:w="3417" w:type="dxa"/>
            <w:tcBorders>
              <w:top w:val="single" w:sz="4" w:space="0" w:color="000000"/>
              <w:left w:val="single" w:sz="4" w:space="0" w:color="000000"/>
              <w:bottom w:val="single" w:sz="4" w:space="0" w:color="000000"/>
            </w:tcBorders>
            <w:shd w:val="clear" w:color="auto" w:fill="FFFFFF" w:themeFill="background1"/>
          </w:tcPr>
          <w:p w:rsidR="002054A6" w:rsidRPr="008E7746" w:rsidRDefault="002054A6"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объекты гражданской обороны (убежища, противорадиационные укрытия и т.п.), объекты пожарной охраны, пожарные депо;</w:t>
            </w:r>
          </w:p>
          <w:p w:rsidR="002054A6" w:rsidRPr="008E7746" w:rsidRDefault="002054A6" w:rsidP="002054A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пункты охраны порядка</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054A6" w:rsidRPr="008E7746" w:rsidRDefault="002054A6"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 /</w:t>
            </w:r>
            <w:r w:rsidRPr="008E7746">
              <w:rPr>
                <w:rFonts w:ascii="Times New Roman" w:eastAsia="SimSun" w:hAnsi="Times New Roman"/>
                <w:b/>
                <w:bCs/>
                <w:sz w:val="24"/>
                <w:szCs w:val="24"/>
              </w:rPr>
              <w:t>10000 кв. м;</w:t>
            </w:r>
          </w:p>
          <w:p w:rsidR="002054A6" w:rsidRPr="008E7746" w:rsidRDefault="002054A6"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4 м;</w:t>
            </w:r>
          </w:p>
          <w:p w:rsidR="002054A6" w:rsidRPr="008E7746" w:rsidRDefault="002054A6"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2 этажа</w:t>
            </w:r>
            <w:r w:rsidRPr="008E7746">
              <w:rPr>
                <w:rFonts w:ascii="Times New Roman" w:eastAsia="SimSun" w:hAnsi="Times New Roman"/>
                <w:sz w:val="24"/>
                <w:szCs w:val="24"/>
              </w:rPr>
              <w:t xml:space="preserve"> (включая мансардный этаж); </w:t>
            </w:r>
          </w:p>
          <w:p w:rsidR="002054A6" w:rsidRPr="008E7746" w:rsidRDefault="002054A6"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строений, сооружений от уровня земли - </w:t>
            </w:r>
            <w:r w:rsidRPr="008E7746">
              <w:rPr>
                <w:rFonts w:ascii="Times New Roman" w:eastAsia="SimSun" w:hAnsi="Times New Roman"/>
                <w:b/>
                <w:sz w:val="24"/>
                <w:szCs w:val="24"/>
              </w:rPr>
              <w:t>20 м;</w:t>
            </w:r>
          </w:p>
          <w:p w:rsidR="002054A6" w:rsidRPr="008E7746" w:rsidRDefault="002054A6"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2054A6" w:rsidRPr="008E7746" w:rsidRDefault="002054A6"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от границ земельных участков - </w:t>
            </w:r>
            <w:r w:rsidRPr="008E7746">
              <w:rPr>
                <w:rFonts w:ascii="Times New Roman" w:eastAsia="SimSun" w:hAnsi="Times New Roman"/>
                <w:b/>
                <w:sz w:val="24"/>
                <w:szCs w:val="24"/>
              </w:rPr>
              <w:t>1 м</w:t>
            </w:r>
            <w:r w:rsidRPr="008E7746">
              <w:rPr>
                <w:rFonts w:ascii="Times New Roman" w:eastAsia="SimSun" w:hAnsi="Times New Roman"/>
                <w:sz w:val="24"/>
                <w:szCs w:val="24"/>
              </w:rPr>
              <w:t>;</w:t>
            </w:r>
          </w:p>
          <w:p w:rsidR="002054A6" w:rsidRDefault="002054A6" w:rsidP="002054A6">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xml:space="preserve">- минимальный отступ от красной линии улиц/проездов - </w:t>
            </w:r>
            <w:r w:rsidRPr="008E7746">
              <w:rPr>
                <w:rFonts w:ascii="Times New Roman" w:eastAsia="SimSun" w:hAnsi="Times New Roman"/>
                <w:b/>
                <w:sz w:val="24"/>
                <w:szCs w:val="24"/>
              </w:rPr>
              <w:t>1 м.</w:t>
            </w:r>
          </w:p>
          <w:p w:rsidR="007C0263" w:rsidRPr="008E7746" w:rsidRDefault="007C0263" w:rsidP="002054A6">
            <w:pPr>
              <w:shd w:val="clear" w:color="auto" w:fill="FFFFFF" w:themeFill="background1"/>
              <w:rPr>
                <w:rFonts w:ascii="Times New Roma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tc>
      </w:tr>
      <w:tr w:rsidR="008E7746" w:rsidRPr="008E7746" w:rsidTr="00490254">
        <w:tc>
          <w:tcPr>
            <w:tcW w:w="2815"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417"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505" w:type="dxa"/>
            <w:vMerge w:val="restart"/>
            <w:tcBorders>
              <w:top w:val="single" w:sz="4" w:space="0" w:color="000000"/>
              <w:left w:val="single" w:sz="4" w:space="0" w:color="000000"/>
              <w:right w:val="single" w:sz="4" w:space="0" w:color="000000"/>
            </w:tcBorders>
            <w:shd w:val="clear" w:color="auto" w:fill="FFFFFF" w:themeFill="background1"/>
          </w:tcPr>
          <w:p w:rsidR="00490254" w:rsidRPr="008E7746" w:rsidRDefault="00490254"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490254" w:rsidRPr="008E7746" w:rsidRDefault="00490254"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8E7746" w:rsidRPr="008E7746" w:rsidTr="00490254">
        <w:tc>
          <w:tcPr>
            <w:tcW w:w="2815" w:type="dxa"/>
            <w:shd w:val="clear" w:color="auto" w:fill="FFFFFF" w:themeFill="background1"/>
            <w:vAlign w:val="center"/>
          </w:tcPr>
          <w:p w:rsidR="00490254" w:rsidRPr="008E7746" w:rsidRDefault="00490254" w:rsidP="002054A6">
            <w:pPr>
              <w:shd w:val="clear" w:color="auto" w:fill="FFFFFF" w:themeFill="background1"/>
              <w:rPr>
                <w:rFonts w:ascii="Times New Roman" w:hAnsi="Times New Roman"/>
                <w:sz w:val="24"/>
                <w:szCs w:val="24"/>
                <w:lang w:eastAsia="ar-SA"/>
              </w:rPr>
            </w:pPr>
            <w:r w:rsidRPr="008E7746">
              <w:rPr>
                <w:rFonts w:ascii="Times New Roman" w:eastAsia="SimSun" w:hAnsi="Times New Roman"/>
                <w:sz w:val="24"/>
                <w:szCs w:val="24"/>
                <w:lang w:eastAsia="zh-CN"/>
              </w:rPr>
              <w:t>[12.0.1] - Улично-дорожная сеть</w:t>
            </w:r>
          </w:p>
        </w:tc>
        <w:tc>
          <w:tcPr>
            <w:tcW w:w="3417" w:type="dxa"/>
            <w:shd w:val="clear" w:color="auto" w:fill="FFFFFF" w:themeFill="background1"/>
            <w:vAlign w:val="center"/>
          </w:tcPr>
          <w:p w:rsidR="00490254" w:rsidRPr="008E7746" w:rsidRDefault="00490254" w:rsidP="002054A6">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 транспортной и инженерной инфраструктуры;</w:t>
            </w:r>
            <w:r w:rsidRPr="008E7746">
              <w:rPr>
                <w:rFonts w:ascii="Times New Roman" w:eastAsia="SimSun" w:hAnsi="Times New Roman"/>
                <w:sz w:val="24"/>
                <w:szCs w:val="24"/>
                <w:lang w:eastAsia="zh-CN"/>
              </w:rPr>
              <w:c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505" w:type="dxa"/>
            <w:vMerge/>
            <w:tcBorders>
              <w:left w:val="single" w:sz="4" w:space="0" w:color="000000"/>
              <w:right w:val="single" w:sz="4" w:space="0" w:color="000000"/>
            </w:tcBorders>
            <w:shd w:val="clear" w:color="auto" w:fill="FFFFFF" w:themeFill="background1"/>
          </w:tcPr>
          <w:p w:rsidR="00490254" w:rsidRPr="008E7746" w:rsidRDefault="00490254" w:rsidP="002054A6">
            <w:pPr>
              <w:shd w:val="clear" w:color="auto" w:fill="FFFFFF" w:themeFill="background1"/>
              <w:rPr>
                <w:rFonts w:ascii="Times New Roman" w:hAnsi="Times New Roman"/>
                <w:sz w:val="24"/>
                <w:szCs w:val="24"/>
              </w:rPr>
            </w:pPr>
          </w:p>
        </w:tc>
      </w:tr>
      <w:tr w:rsidR="008E7746" w:rsidRPr="008E7746" w:rsidTr="002054A6">
        <w:tc>
          <w:tcPr>
            <w:tcW w:w="2815" w:type="dxa"/>
            <w:shd w:val="clear" w:color="auto" w:fill="FFFFFF" w:themeFill="background1"/>
            <w:vAlign w:val="center"/>
          </w:tcPr>
          <w:p w:rsidR="00490254" w:rsidRPr="008E7746" w:rsidRDefault="00490254" w:rsidP="002054A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[12.0.2] - Благоустройство территории</w:t>
            </w:r>
          </w:p>
        </w:tc>
        <w:tc>
          <w:tcPr>
            <w:tcW w:w="3417" w:type="dxa"/>
            <w:shd w:val="clear" w:color="auto" w:fill="FFFFFF" w:themeFill="background1"/>
            <w:vAlign w:val="center"/>
          </w:tcPr>
          <w:p w:rsidR="00490254" w:rsidRPr="008E7746" w:rsidRDefault="00490254" w:rsidP="002054A6">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505" w:type="dxa"/>
            <w:vMerge/>
            <w:tcBorders>
              <w:left w:val="single" w:sz="4" w:space="0" w:color="000000"/>
              <w:right w:val="single" w:sz="4" w:space="0" w:color="000000"/>
            </w:tcBorders>
            <w:shd w:val="clear" w:color="auto" w:fill="BFBFBF" w:themeFill="background1" w:themeFillShade="BF"/>
          </w:tcPr>
          <w:p w:rsidR="00490254" w:rsidRPr="008E7746" w:rsidRDefault="00490254" w:rsidP="002054A6">
            <w:pPr>
              <w:shd w:val="clear" w:color="auto" w:fill="FFFFFF" w:themeFill="background1"/>
              <w:rPr>
                <w:rFonts w:ascii="Times New Roman" w:eastAsia="SimSun" w:hAnsi="Times New Roman"/>
                <w:sz w:val="24"/>
                <w:szCs w:val="24"/>
              </w:rPr>
            </w:pPr>
          </w:p>
        </w:tc>
      </w:tr>
      <w:tr w:rsidR="008E7746" w:rsidRPr="008E7746" w:rsidTr="002054A6">
        <w:tc>
          <w:tcPr>
            <w:tcW w:w="2815" w:type="dxa"/>
            <w:shd w:val="clear" w:color="auto" w:fill="FFFFFF" w:themeFill="background1"/>
            <w:vAlign w:val="center"/>
          </w:tcPr>
          <w:p w:rsidR="00490254" w:rsidRPr="008E7746" w:rsidRDefault="00490254" w:rsidP="002054A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[3.6.2] – Парки культуры и отдыха</w:t>
            </w:r>
          </w:p>
        </w:tc>
        <w:tc>
          <w:tcPr>
            <w:tcW w:w="3417" w:type="dxa"/>
            <w:shd w:val="clear" w:color="auto" w:fill="FFFFFF" w:themeFill="background1"/>
            <w:vAlign w:val="center"/>
          </w:tcPr>
          <w:p w:rsidR="00490254" w:rsidRPr="008E7746" w:rsidRDefault="00490254" w:rsidP="002054A6">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парков культуры и отдыха</w:t>
            </w:r>
          </w:p>
        </w:tc>
        <w:tc>
          <w:tcPr>
            <w:tcW w:w="8505" w:type="dxa"/>
            <w:vMerge/>
            <w:tcBorders>
              <w:left w:val="single" w:sz="4" w:space="0" w:color="000000"/>
              <w:bottom w:val="single" w:sz="4" w:space="0" w:color="000000"/>
              <w:right w:val="single" w:sz="4" w:space="0" w:color="000000"/>
            </w:tcBorders>
            <w:shd w:val="clear" w:color="auto" w:fill="BFBFBF" w:themeFill="background1" w:themeFillShade="BF"/>
          </w:tcPr>
          <w:p w:rsidR="00490254" w:rsidRPr="008E7746" w:rsidRDefault="00490254" w:rsidP="002054A6">
            <w:pPr>
              <w:shd w:val="clear" w:color="auto" w:fill="FFFFFF" w:themeFill="background1"/>
              <w:rPr>
                <w:rFonts w:ascii="Times New Roman" w:eastAsia="SimSun" w:hAnsi="Times New Roman"/>
                <w:sz w:val="24"/>
                <w:szCs w:val="24"/>
              </w:rPr>
            </w:pPr>
          </w:p>
        </w:tc>
      </w:tr>
    </w:tbl>
    <w:p w:rsidR="00943063" w:rsidRPr="008E7746" w:rsidRDefault="00943063" w:rsidP="002054A6">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943063" w:rsidRPr="008E7746" w:rsidRDefault="00943063" w:rsidP="00A54739">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8E7746" w:rsidRPr="008E7746" w:rsidTr="00966D8F">
        <w:tc>
          <w:tcPr>
            <w:tcW w:w="2830" w:type="dxa"/>
          </w:tcPr>
          <w:p w:rsidR="00943063" w:rsidRPr="008E7746" w:rsidRDefault="00943063" w:rsidP="00A54739">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943063" w:rsidRPr="008E7746" w:rsidRDefault="00943063" w:rsidP="00A54739">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943063" w:rsidRPr="008E7746" w:rsidRDefault="00943063" w:rsidP="00A54739">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8E7746" w:rsidRPr="008E7746" w:rsidTr="00A54739">
        <w:tc>
          <w:tcPr>
            <w:tcW w:w="2830" w:type="dxa"/>
            <w:tcBorders>
              <w:top w:val="single" w:sz="4" w:space="0" w:color="000000"/>
              <w:left w:val="single" w:sz="4" w:space="0" w:color="000000"/>
              <w:bottom w:val="single" w:sz="4" w:space="0" w:color="000000"/>
            </w:tcBorders>
            <w:shd w:val="clear" w:color="auto" w:fill="FFFFFF" w:themeFill="background1"/>
          </w:tcPr>
          <w:p w:rsidR="00136B16" w:rsidRPr="008E7746" w:rsidRDefault="00136B16" w:rsidP="00A54739">
            <w:pPr>
              <w:keepLines/>
              <w:widowControl w:val="0"/>
              <w:shd w:val="clear" w:color="auto" w:fill="FFFFFF" w:themeFill="background1"/>
              <w:rPr>
                <w:rFonts w:ascii="Times New Roman" w:hAnsi="Times New Roman"/>
                <w:sz w:val="24"/>
                <w:szCs w:val="24"/>
              </w:rPr>
            </w:pPr>
            <w:r w:rsidRPr="008E7746">
              <w:rPr>
                <w:rFonts w:ascii="Times New Roman" w:hAnsi="Times New Roman"/>
                <w:sz w:val="24"/>
                <w:szCs w:val="24"/>
              </w:rPr>
              <w:t>[2.1] - Для индивидуального жилищного строительства</w:t>
            </w:r>
          </w:p>
        </w:tc>
        <w:tc>
          <w:tcPr>
            <w:tcW w:w="3261" w:type="dxa"/>
            <w:tcBorders>
              <w:top w:val="single" w:sz="4" w:space="0" w:color="000000"/>
              <w:left w:val="single" w:sz="4" w:space="0" w:color="000000"/>
              <w:bottom w:val="single" w:sz="4" w:space="0" w:color="000000"/>
            </w:tcBorders>
            <w:shd w:val="clear" w:color="auto" w:fill="FFFFFF" w:themeFill="background1"/>
          </w:tcPr>
          <w:p w:rsidR="001C3C78" w:rsidRPr="008E7746" w:rsidRDefault="001C3C78" w:rsidP="00A54739">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индивидуальные жилые дома </w:t>
            </w:r>
          </w:p>
          <w:p w:rsidR="001C3C78" w:rsidRPr="008E7746" w:rsidRDefault="001C3C78" w:rsidP="00A54739">
            <w:pPr>
              <w:shd w:val="clear" w:color="auto" w:fill="FFFFFF" w:themeFill="background1"/>
              <w:jc w:val="both"/>
              <w:rPr>
                <w:rFonts w:ascii="Times New Roman" w:hAnsi="Times New Roman"/>
                <w:sz w:val="24"/>
                <w:szCs w:val="24"/>
              </w:rPr>
            </w:pPr>
            <w:r w:rsidRPr="008E7746">
              <w:rPr>
                <w:rFonts w:ascii="Times New Roman" w:hAnsi="Times New Roman"/>
                <w:sz w:val="24"/>
                <w:szCs w:val="24"/>
              </w:rPr>
              <w:t>выращивание плодовых, ягодных, овощных, бахчевых или иных декоративных или сельскохозяйственных культур</w:t>
            </w:r>
          </w:p>
          <w:p w:rsidR="00136B16" w:rsidRPr="008E7746" w:rsidRDefault="001C3C78" w:rsidP="00A54739">
            <w:pPr>
              <w:shd w:val="clear" w:color="auto" w:fill="FFFFFF" w:themeFill="background1"/>
              <w:jc w:val="both"/>
              <w:rPr>
                <w:rFonts w:ascii="Times New Roman" w:hAnsi="Times New Roman"/>
                <w:sz w:val="24"/>
                <w:szCs w:val="24"/>
              </w:rPr>
            </w:pPr>
            <w:r w:rsidRPr="008E7746">
              <w:rPr>
                <w:rFonts w:ascii="Times New Roman" w:hAnsi="Times New Roman"/>
                <w:sz w:val="24"/>
                <w:szCs w:val="24"/>
              </w:rPr>
              <w:t>размещение индивидуальных гаражей и подсобных сооружений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87E75" w:rsidRPr="008E7746" w:rsidRDefault="00287E75" w:rsidP="00287E75">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350 /1500кв. м;</w:t>
            </w:r>
          </w:p>
          <w:p w:rsidR="00287E75" w:rsidRPr="008E7746" w:rsidRDefault="00287E75" w:rsidP="00287E75">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12 м</w:t>
            </w:r>
            <w:r w:rsidRPr="008E7746">
              <w:rPr>
                <w:rFonts w:ascii="Times New Roman" w:hAnsi="Times New Roman"/>
                <w:sz w:val="24"/>
                <w:szCs w:val="24"/>
              </w:rPr>
              <w:t xml:space="preserve">; </w:t>
            </w:r>
          </w:p>
          <w:p w:rsidR="00287E75" w:rsidRPr="008E7746" w:rsidRDefault="00287E75" w:rsidP="00287E75">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287E75" w:rsidRPr="008E7746" w:rsidRDefault="00287E75" w:rsidP="00287E75">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287E75" w:rsidRPr="008E7746" w:rsidRDefault="00287E75" w:rsidP="00287E75">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максимальный процент застройки в границах земельного участка – </w:t>
            </w:r>
            <w:r>
              <w:rPr>
                <w:rFonts w:ascii="Times New Roman" w:hAnsi="Times New Roman"/>
                <w:b/>
                <w:sz w:val="24"/>
                <w:szCs w:val="24"/>
              </w:rPr>
              <w:t>6</w:t>
            </w:r>
            <w:r w:rsidRPr="008E7746">
              <w:rPr>
                <w:rFonts w:ascii="Times New Roman" w:hAnsi="Times New Roman"/>
                <w:b/>
                <w:sz w:val="24"/>
                <w:szCs w:val="24"/>
              </w:rPr>
              <w:t>0%</w:t>
            </w:r>
            <w:r w:rsidRPr="008E7746">
              <w:rPr>
                <w:rFonts w:ascii="Times New Roman" w:hAnsi="Times New Roman"/>
                <w:sz w:val="24"/>
                <w:szCs w:val="24"/>
              </w:rPr>
              <w:t>;</w:t>
            </w:r>
          </w:p>
          <w:p w:rsidR="00287E75" w:rsidRPr="008E7746" w:rsidRDefault="00287E75" w:rsidP="00287E75">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136B16" w:rsidRPr="008E7746" w:rsidRDefault="00136B16" w:rsidP="00A54739">
            <w:pPr>
              <w:shd w:val="clear" w:color="auto" w:fill="FFFFFF" w:themeFill="background1"/>
              <w:rPr>
                <w:rFonts w:ascii="Times New Roman" w:hAnsi="Times New Roman"/>
                <w:sz w:val="24"/>
                <w:szCs w:val="24"/>
              </w:rPr>
            </w:pPr>
          </w:p>
        </w:tc>
      </w:tr>
      <w:tr w:rsidR="008E7746" w:rsidRPr="008E7746" w:rsidTr="00A54739">
        <w:tc>
          <w:tcPr>
            <w:tcW w:w="2830" w:type="dxa"/>
            <w:tcBorders>
              <w:top w:val="single" w:sz="4" w:space="0" w:color="000000"/>
              <w:left w:val="single" w:sz="4" w:space="0" w:color="000000"/>
              <w:bottom w:val="single" w:sz="4" w:space="0" w:color="000000"/>
            </w:tcBorders>
            <w:shd w:val="clear" w:color="auto" w:fill="FFFFFF" w:themeFill="background1"/>
          </w:tcPr>
          <w:p w:rsidR="00136B16" w:rsidRPr="008E7746" w:rsidRDefault="00136B16" w:rsidP="00A54739">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2.1.1</w:t>
            </w:r>
            <w:r w:rsidRPr="008E7746">
              <w:rPr>
                <w:rFonts w:ascii="Times New Roman" w:eastAsia="SimSun" w:hAnsi="Times New Roman"/>
                <w:sz w:val="24"/>
                <w:szCs w:val="24"/>
              </w:rPr>
              <w:t>] - Малоэтажная многоквартирная жилая застройка</w:t>
            </w:r>
          </w:p>
        </w:tc>
        <w:tc>
          <w:tcPr>
            <w:tcW w:w="3261" w:type="dxa"/>
            <w:tcBorders>
              <w:top w:val="single" w:sz="4" w:space="0" w:color="000000"/>
              <w:left w:val="single" w:sz="4" w:space="0" w:color="000000"/>
              <w:bottom w:val="single" w:sz="4" w:space="0" w:color="000000"/>
            </w:tcBorders>
            <w:shd w:val="clear" w:color="auto" w:fill="FFFFFF" w:themeFill="background1"/>
          </w:tcPr>
          <w:p w:rsidR="00CA1F8F" w:rsidRPr="008E7746" w:rsidRDefault="00CA1F8F" w:rsidP="00A54739">
            <w:pPr>
              <w:shd w:val="clear" w:color="auto" w:fill="FFFFFF" w:themeFill="background1"/>
              <w:rPr>
                <w:rFonts w:ascii="Times New Roman" w:hAnsi="Times New Roman"/>
                <w:sz w:val="24"/>
                <w:szCs w:val="24"/>
              </w:rPr>
            </w:pPr>
            <w:r w:rsidRPr="008E7746">
              <w:rPr>
                <w:rFonts w:ascii="Times New Roman" w:hAnsi="Times New Roman"/>
                <w:sz w:val="24"/>
                <w:szCs w:val="24"/>
              </w:rPr>
              <w:t>малоэтажные многоквартирные жилые дома;</w:t>
            </w:r>
          </w:p>
          <w:p w:rsidR="00136B16" w:rsidRPr="008E7746" w:rsidRDefault="00CA1F8F" w:rsidP="00A54739">
            <w:pPr>
              <w:shd w:val="clear" w:color="auto" w:fill="FFFFFF" w:themeFill="background1"/>
              <w:rPr>
                <w:rFonts w:ascii="Times New Roman" w:hAnsi="Times New Roman"/>
                <w:sz w:val="24"/>
                <w:szCs w:val="24"/>
              </w:rPr>
            </w:pPr>
            <w:r w:rsidRPr="008E7746">
              <w:rPr>
                <w:rFonts w:ascii="Times New Roman" w:hAnsi="Times New Roman"/>
                <w:sz w:val="24"/>
                <w:szCs w:val="24"/>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                                      размещение объектов обслуживания жилой застройки во встроенных, пристроенных и встроенно-пристроенных помещениях многоквартирного жилого дома, если общая площадь таких помещений в многоквартирном доме не составляет более 15% общей площади помещений дома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87E75" w:rsidRPr="008E7746" w:rsidRDefault="00287E75" w:rsidP="00287E75">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минимальная/максимальная площадь земельного участка – </w:t>
            </w:r>
            <w:r w:rsidRPr="008E7746">
              <w:rPr>
                <w:rFonts w:ascii="Times New Roman" w:eastAsia="SimSun" w:hAnsi="Times New Roman"/>
                <w:b/>
                <w:sz w:val="24"/>
                <w:szCs w:val="24"/>
              </w:rPr>
              <w:t>400/15000 кв.м</w:t>
            </w:r>
            <w:r w:rsidRPr="008E7746">
              <w:rPr>
                <w:rFonts w:ascii="Times New Roman" w:eastAsia="SimSun" w:hAnsi="Times New Roman"/>
                <w:sz w:val="24"/>
                <w:szCs w:val="24"/>
              </w:rPr>
              <w:t>;</w:t>
            </w:r>
          </w:p>
          <w:p w:rsidR="00287E75" w:rsidRPr="008E7746" w:rsidRDefault="00287E75" w:rsidP="00287E75">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w:t>
            </w:r>
          </w:p>
          <w:p w:rsidR="00287E75" w:rsidRPr="008E7746" w:rsidRDefault="00287E75" w:rsidP="00287E75">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w:t>
            </w:r>
            <w:r w:rsidRPr="008E7746">
              <w:rPr>
                <w:rFonts w:ascii="Times New Roman" w:hAnsi="Times New Roman"/>
                <w:b/>
                <w:sz w:val="24"/>
                <w:szCs w:val="24"/>
              </w:rPr>
              <w:t>12 м</w:t>
            </w:r>
            <w:r w:rsidRPr="008E7746">
              <w:rPr>
                <w:rFonts w:ascii="Times New Roman" w:hAnsi="Times New Roman"/>
                <w:sz w:val="24"/>
                <w:szCs w:val="24"/>
              </w:rPr>
              <w:t xml:space="preserve">; </w:t>
            </w:r>
          </w:p>
          <w:p w:rsidR="00287E75" w:rsidRPr="008E7746" w:rsidRDefault="00287E75" w:rsidP="00287E7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этажей здания –  </w:t>
            </w:r>
            <w:r w:rsidRPr="008E7746">
              <w:rPr>
                <w:rFonts w:ascii="Times New Roman" w:eastAsia="SimSun" w:hAnsi="Times New Roman"/>
                <w:b/>
                <w:sz w:val="24"/>
                <w:szCs w:val="24"/>
              </w:rPr>
              <w:t>4</w:t>
            </w:r>
            <w:r w:rsidRPr="008E7746">
              <w:rPr>
                <w:rFonts w:ascii="Times New Roman" w:eastAsia="SimSun" w:hAnsi="Times New Roman"/>
                <w:sz w:val="24"/>
                <w:szCs w:val="24"/>
              </w:rPr>
              <w:t xml:space="preserve"> этажа (включая мансардный);</w:t>
            </w:r>
          </w:p>
          <w:p w:rsidR="00287E75" w:rsidRPr="008E7746" w:rsidRDefault="00287E75" w:rsidP="00287E7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15 м</w:t>
            </w:r>
            <w:r w:rsidRPr="008E7746">
              <w:rPr>
                <w:rFonts w:ascii="Times New Roman" w:hAnsi="Times New Roman"/>
                <w:sz w:val="24"/>
                <w:szCs w:val="24"/>
              </w:rPr>
              <w:t xml:space="preserve">; </w:t>
            </w:r>
          </w:p>
          <w:p w:rsidR="00287E75" w:rsidRPr="008E7746" w:rsidRDefault="00287E75" w:rsidP="00287E75">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 </w:t>
            </w:r>
            <w:r w:rsidRPr="008E7746">
              <w:rPr>
                <w:rFonts w:ascii="Times New Roman" w:eastAsia="SimSun" w:hAnsi="Times New Roman"/>
                <w:b/>
                <w:sz w:val="24"/>
                <w:szCs w:val="24"/>
              </w:rPr>
              <w:t>60%</w:t>
            </w:r>
            <w:r w:rsidR="00474C44">
              <w:rPr>
                <w:rFonts w:ascii="Times New Roman" w:eastAsia="SimSun" w:hAnsi="Times New Roman"/>
                <w:b/>
                <w:sz w:val="24"/>
                <w:szCs w:val="24"/>
              </w:rPr>
              <w:t>(процент застройки подземной части не регламентируется)</w:t>
            </w:r>
            <w:r w:rsidRPr="008E7746">
              <w:rPr>
                <w:rFonts w:ascii="Times New Roman" w:eastAsia="SimSun" w:hAnsi="Times New Roman"/>
                <w:sz w:val="24"/>
                <w:szCs w:val="24"/>
              </w:rPr>
              <w:t>;</w:t>
            </w:r>
          </w:p>
          <w:p w:rsidR="00287E75" w:rsidRPr="008E7746" w:rsidRDefault="00287E75" w:rsidP="00287E75">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136B16" w:rsidRDefault="00287E75" w:rsidP="00287E75">
            <w:pPr>
              <w:shd w:val="clear" w:color="auto" w:fill="FFFFFF" w:themeFill="background1"/>
              <w:autoSpaceDE w:val="0"/>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3 м.</w:t>
            </w:r>
          </w:p>
          <w:p w:rsidR="007C0263" w:rsidRPr="008E7746" w:rsidRDefault="007C0263" w:rsidP="00287E75">
            <w:pPr>
              <w:shd w:val="clear" w:color="auto" w:fill="FFFFFF" w:themeFill="background1"/>
              <w:autoSpaceDE w:val="0"/>
              <w:rPr>
                <w:rFonts w:ascii="Times New Roma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tc>
      </w:tr>
      <w:tr w:rsidR="008E7746" w:rsidRPr="008E7746" w:rsidTr="00A54739">
        <w:tc>
          <w:tcPr>
            <w:tcW w:w="2830" w:type="dxa"/>
            <w:tcBorders>
              <w:top w:val="single" w:sz="4" w:space="0" w:color="000000"/>
              <w:left w:val="single" w:sz="4" w:space="0" w:color="000000"/>
              <w:bottom w:val="single" w:sz="4" w:space="0" w:color="000000"/>
            </w:tcBorders>
            <w:shd w:val="clear" w:color="auto" w:fill="FFFFFF" w:themeFill="background1"/>
          </w:tcPr>
          <w:p w:rsidR="005A3EA6" w:rsidRPr="008E7746" w:rsidRDefault="005A3EA6" w:rsidP="00A54739">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[3.5.2] - Среднее и высшее профессиональное образование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5A3EA6" w:rsidRPr="008E7746" w:rsidRDefault="005A3EA6" w:rsidP="00A54739">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c>
          <w:tcPr>
            <w:tcW w:w="8646" w:type="dxa"/>
            <w:tcBorders>
              <w:left w:val="single" w:sz="4" w:space="0" w:color="000000"/>
              <w:bottom w:val="single" w:sz="4" w:space="0" w:color="000000"/>
              <w:right w:val="single" w:sz="4" w:space="0" w:color="000000"/>
            </w:tcBorders>
            <w:shd w:val="clear" w:color="auto" w:fill="FFFFFF" w:themeFill="background1"/>
          </w:tcPr>
          <w:p w:rsidR="005A3EA6" w:rsidRPr="008E7746" w:rsidRDefault="005A3EA6" w:rsidP="00A5473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400/50000 кв. м</w:t>
            </w:r>
            <w:r w:rsidRPr="008E7746">
              <w:rPr>
                <w:rFonts w:ascii="Times New Roman" w:eastAsia="SimSun" w:hAnsi="Times New Roman"/>
                <w:sz w:val="24"/>
                <w:szCs w:val="24"/>
                <w:lang w:eastAsia="zh-CN"/>
              </w:rPr>
              <w:t>;</w:t>
            </w:r>
          </w:p>
          <w:p w:rsidR="005A3EA6" w:rsidRPr="008E7746" w:rsidRDefault="005A3EA6" w:rsidP="00A5473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w:t>
            </w:r>
          </w:p>
          <w:p w:rsidR="005A3EA6" w:rsidRPr="008E7746" w:rsidRDefault="005A3EA6" w:rsidP="00A5473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SimSun" w:hAnsi="Times New Roman"/>
                <w:b/>
                <w:sz w:val="24"/>
                <w:szCs w:val="24"/>
                <w:lang w:eastAsia="zh-CN"/>
              </w:rPr>
              <w:t>25 м</w:t>
            </w:r>
            <w:r w:rsidRPr="008E7746">
              <w:rPr>
                <w:rFonts w:ascii="Times New Roman" w:eastAsia="SimSun" w:hAnsi="Times New Roman"/>
                <w:sz w:val="24"/>
                <w:szCs w:val="24"/>
                <w:lang w:eastAsia="zh-CN"/>
              </w:rPr>
              <w:t>;</w:t>
            </w:r>
          </w:p>
          <w:p w:rsidR="005A3EA6" w:rsidRPr="008E7746" w:rsidRDefault="005A3EA6"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Times New Roman" w:hAnsi="Times New Roman"/>
                <w:sz w:val="24"/>
                <w:szCs w:val="24"/>
                <w:lang w:eastAsia="zh-CN"/>
              </w:rPr>
              <w:t>максимальное</w:t>
            </w:r>
            <w:r w:rsidRPr="008E7746">
              <w:rPr>
                <w:rFonts w:ascii="Times New Roman" w:eastAsia="SimSun" w:hAnsi="Times New Roman"/>
                <w:sz w:val="24"/>
                <w:szCs w:val="24"/>
              </w:rPr>
              <w:t xml:space="preserve"> количество надземных этажей зданий</w:t>
            </w: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4 этажа;</w:t>
            </w:r>
          </w:p>
          <w:p w:rsidR="005A3EA6" w:rsidRPr="008E7746" w:rsidRDefault="005A3EA6" w:rsidP="00A54739">
            <w:pPr>
              <w:shd w:val="clear" w:color="auto" w:fill="FFFFFF" w:themeFill="background1"/>
              <w:jc w:val="both"/>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20 м</w:t>
            </w:r>
            <w:r w:rsidRPr="008E7746">
              <w:rPr>
                <w:rFonts w:ascii="Times New Roman" w:eastAsia="Times New Roman" w:hAnsi="Times New Roman"/>
                <w:sz w:val="24"/>
                <w:szCs w:val="24"/>
                <w:lang w:eastAsia="zh-CN"/>
              </w:rPr>
              <w:t>;</w:t>
            </w:r>
          </w:p>
          <w:p w:rsidR="005A3EA6" w:rsidRPr="008E7746" w:rsidRDefault="005A3EA6"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5A3EA6" w:rsidRPr="008E7746" w:rsidRDefault="005A3EA6"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3 м;</w:t>
            </w:r>
          </w:p>
          <w:p w:rsidR="005A3EA6" w:rsidRPr="008E7746" w:rsidRDefault="005A3EA6" w:rsidP="00A54739">
            <w:pPr>
              <w:shd w:val="clear" w:color="auto" w:fill="FFFFFF" w:themeFill="background1"/>
              <w:rPr>
                <w:rFonts w:ascii="Times New Roman" w:hAnsi="Times New Roman"/>
                <w:b/>
                <w:sz w:val="24"/>
                <w:szCs w:val="24"/>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sidRPr="008E7746">
              <w:rPr>
                <w:rFonts w:ascii="Times New Roman" w:eastAsia="Times New Roman" w:hAnsi="Times New Roman"/>
                <w:b/>
                <w:sz w:val="24"/>
                <w:szCs w:val="24"/>
                <w:lang w:eastAsia="zh-CN"/>
              </w:rPr>
              <w:t>10 м.</w:t>
            </w:r>
          </w:p>
        </w:tc>
      </w:tr>
      <w:tr w:rsidR="008E7746" w:rsidRPr="008E7746" w:rsidTr="00A54739">
        <w:tc>
          <w:tcPr>
            <w:tcW w:w="2830" w:type="dxa"/>
            <w:tcBorders>
              <w:top w:val="single" w:sz="4" w:space="0" w:color="000000"/>
              <w:left w:val="single" w:sz="4" w:space="0" w:color="000000"/>
              <w:bottom w:val="single" w:sz="4" w:space="0" w:color="000000"/>
            </w:tcBorders>
            <w:shd w:val="clear" w:color="auto" w:fill="FFFFFF" w:themeFill="background1"/>
          </w:tcPr>
          <w:p w:rsidR="00136B16" w:rsidRPr="008E7746" w:rsidRDefault="00136B16" w:rsidP="00A54739">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2.3</w:t>
            </w:r>
            <w:r w:rsidRPr="008E7746">
              <w:rPr>
                <w:rFonts w:ascii="Times New Roman" w:eastAsia="SimSun" w:hAnsi="Times New Roman"/>
                <w:sz w:val="24"/>
                <w:szCs w:val="24"/>
              </w:rPr>
              <w:t>] - Блокированная жилая застройка</w:t>
            </w:r>
          </w:p>
        </w:tc>
        <w:tc>
          <w:tcPr>
            <w:tcW w:w="3261" w:type="dxa"/>
            <w:tcBorders>
              <w:top w:val="single" w:sz="4" w:space="0" w:color="000000"/>
              <w:left w:val="single" w:sz="4" w:space="0" w:color="000000"/>
              <w:bottom w:val="single" w:sz="4" w:space="0" w:color="000000"/>
            </w:tcBorders>
            <w:shd w:val="clear" w:color="auto" w:fill="FFFFFF" w:themeFill="background1"/>
          </w:tcPr>
          <w:p w:rsidR="00136B16" w:rsidRPr="008E7746" w:rsidRDefault="00B16E9F" w:rsidP="00A54739">
            <w:pPr>
              <w:keepLines/>
              <w:widowControl w:val="0"/>
              <w:shd w:val="clear" w:color="auto" w:fill="FFFFFF" w:themeFill="background1"/>
              <w:jc w:val="both"/>
              <w:rPr>
                <w:rFonts w:ascii="Times New Roman" w:hAnsi="Times New Roman"/>
                <w:sz w:val="24"/>
                <w:szCs w:val="24"/>
              </w:rPr>
            </w:pPr>
            <w:r w:rsidRPr="008E7746">
              <w:rPr>
                <w:rFonts w:ascii="Times New Roman" w:hAnsi="Times New Roman"/>
                <w:sz w:val="24"/>
                <w:szCs w:val="24"/>
                <w:lang w:eastAsia="zh-CN"/>
              </w:rPr>
              <w:t>жилые дома, не предназначенные для раздела на квартиры, имеющие одну или несколько общих стен с соседними жилыми домами при общем количестве совмещенных  домовне более десяти и каждый из которых предназначен для проживания одной семьи, имеет общую стену (общие стены)без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87E75" w:rsidRPr="008E7746" w:rsidRDefault="00287E75" w:rsidP="00287E75">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w:t>
            </w:r>
            <w:r w:rsidRPr="008E7746">
              <w:rPr>
                <w:rFonts w:ascii="Times New Roman" w:eastAsia="SimSun" w:hAnsi="Times New Roman"/>
                <w:sz w:val="24"/>
                <w:szCs w:val="24"/>
              </w:rPr>
              <w:t xml:space="preserve">участков на один автономный блок – </w:t>
            </w:r>
            <w:r>
              <w:rPr>
                <w:rFonts w:ascii="Times New Roman" w:eastAsia="SimSun" w:hAnsi="Times New Roman"/>
                <w:b/>
                <w:sz w:val="24"/>
                <w:szCs w:val="24"/>
              </w:rPr>
              <w:t>3</w:t>
            </w:r>
            <w:r w:rsidRPr="008E7746">
              <w:rPr>
                <w:rFonts w:ascii="Times New Roman" w:eastAsia="SimSun" w:hAnsi="Times New Roman"/>
                <w:b/>
                <w:sz w:val="24"/>
                <w:szCs w:val="24"/>
              </w:rPr>
              <w:t>00/</w:t>
            </w:r>
            <w:r>
              <w:rPr>
                <w:rFonts w:ascii="Times New Roman" w:eastAsia="SimSun" w:hAnsi="Times New Roman"/>
                <w:b/>
                <w:sz w:val="24"/>
                <w:szCs w:val="24"/>
              </w:rPr>
              <w:t>10</w:t>
            </w:r>
            <w:r w:rsidRPr="008E7746">
              <w:rPr>
                <w:rFonts w:ascii="Times New Roman" w:eastAsia="SimSun" w:hAnsi="Times New Roman"/>
                <w:b/>
                <w:sz w:val="24"/>
                <w:szCs w:val="24"/>
              </w:rPr>
              <w:t>00 кв. м</w:t>
            </w:r>
            <w:r w:rsidRPr="008E7746">
              <w:rPr>
                <w:rFonts w:ascii="Times New Roman" w:eastAsia="SimSun" w:hAnsi="Times New Roman"/>
                <w:sz w:val="24"/>
                <w:szCs w:val="24"/>
              </w:rPr>
              <w:t>;</w:t>
            </w:r>
          </w:p>
          <w:p w:rsidR="00287E75" w:rsidRPr="008E7746" w:rsidRDefault="00287E75" w:rsidP="00287E75">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8 м</w:t>
            </w:r>
            <w:r w:rsidRPr="008E7746">
              <w:rPr>
                <w:rFonts w:ascii="Times New Roman" w:hAnsi="Times New Roman"/>
                <w:sz w:val="24"/>
                <w:szCs w:val="24"/>
              </w:rPr>
              <w:t xml:space="preserve">; </w:t>
            </w:r>
          </w:p>
          <w:p w:rsidR="00287E75" w:rsidRPr="008E7746" w:rsidRDefault="00287E75" w:rsidP="00287E75">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287E75" w:rsidRPr="008E7746" w:rsidRDefault="00287E75" w:rsidP="00287E75">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287E75" w:rsidRPr="008E7746" w:rsidRDefault="00287E75" w:rsidP="00287E75">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40%</w:t>
            </w:r>
            <w:r w:rsidRPr="008E7746">
              <w:rPr>
                <w:rFonts w:ascii="Times New Roman" w:eastAsia="SimSun" w:hAnsi="Times New Roman"/>
                <w:sz w:val="24"/>
                <w:szCs w:val="24"/>
              </w:rPr>
              <w:t>;</w:t>
            </w:r>
          </w:p>
          <w:p w:rsidR="00287E75" w:rsidRPr="008E7746" w:rsidRDefault="00287E75" w:rsidP="00287E75">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крайних земельных участков в блокировке </w:t>
            </w:r>
          </w:p>
          <w:p w:rsidR="00287E75" w:rsidRPr="008E7746" w:rsidRDefault="00287E75" w:rsidP="00287E75">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w:t>
            </w:r>
            <w:r w:rsidRPr="008E7746">
              <w:rPr>
                <w:rFonts w:ascii="Times New Roman" w:hAnsi="Times New Roman"/>
                <w:b/>
                <w:sz w:val="24"/>
                <w:szCs w:val="24"/>
              </w:rPr>
              <w:t>3 м;</w:t>
            </w:r>
          </w:p>
          <w:p w:rsidR="00287E75" w:rsidRPr="008E7746" w:rsidRDefault="00287E75" w:rsidP="00287E75">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между автономными блоками внутри блокировки- </w:t>
            </w:r>
            <w:r w:rsidRPr="008E7746">
              <w:rPr>
                <w:rFonts w:ascii="Times New Roman" w:hAnsi="Times New Roman"/>
                <w:b/>
                <w:sz w:val="24"/>
                <w:szCs w:val="24"/>
              </w:rPr>
              <w:t>0 м</w:t>
            </w:r>
            <w:r w:rsidRPr="008E7746">
              <w:rPr>
                <w:rFonts w:ascii="Times New Roman" w:hAnsi="Times New Roman"/>
                <w:sz w:val="24"/>
                <w:szCs w:val="24"/>
              </w:rPr>
              <w:t>;</w:t>
            </w:r>
          </w:p>
          <w:p w:rsidR="00287E75" w:rsidRPr="008E7746" w:rsidRDefault="00287E75" w:rsidP="00287E75">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3м.</w:t>
            </w:r>
          </w:p>
          <w:p w:rsidR="00136B16" w:rsidRPr="008E7746" w:rsidRDefault="00136B16" w:rsidP="00A54739">
            <w:pPr>
              <w:shd w:val="clear" w:color="auto" w:fill="FFFFFF" w:themeFill="background1"/>
              <w:rPr>
                <w:rFonts w:ascii="Times New Roman" w:hAnsi="Times New Roman"/>
                <w:sz w:val="24"/>
                <w:szCs w:val="24"/>
              </w:rPr>
            </w:pPr>
          </w:p>
        </w:tc>
      </w:tr>
      <w:tr w:rsidR="008E7746" w:rsidRPr="008E7746" w:rsidTr="00C23F5E">
        <w:tc>
          <w:tcPr>
            <w:tcW w:w="2830" w:type="dxa"/>
            <w:tcBorders>
              <w:top w:val="single" w:sz="4" w:space="0" w:color="000000"/>
              <w:left w:val="single" w:sz="4" w:space="0" w:color="000000"/>
              <w:bottom w:val="single" w:sz="4" w:space="0" w:color="000000"/>
            </w:tcBorders>
            <w:shd w:val="clear" w:color="auto" w:fill="FFFFFF" w:themeFill="background1"/>
          </w:tcPr>
          <w:p w:rsidR="00A54739" w:rsidRPr="008E7746" w:rsidRDefault="00A54739" w:rsidP="00A54739">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[2.2] - Для ведения личного подсобного хозяйства (приусадебный земельный участок)</w:t>
            </w:r>
          </w:p>
        </w:tc>
        <w:tc>
          <w:tcPr>
            <w:tcW w:w="3261" w:type="dxa"/>
            <w:tcBorders>
              <w:top w:val="single" w:sz="4" w:space="0" w:color="000000"/>
              <w:left w:val="single" w:sz="4" w:space="0" w:color="000000"/>
              <w:bottom w:val="single" w:sz="4" w:space="0" w:color="000000"/>
            </w:tcBorders>
            <w:shd w:val="clear" w:color="auto" w:fill="FFFFFF" w:themeFill="background1"/>
          </w:tcPr>
          <w:p w:rsidR="00A54739" w:rsidRPr="008E7746" w:rsidRDefault="00A54739" w:rsidP="00A54739">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 xml:space="preserve">отдельно стоящие усадебные жилые дома </w:t>
            </w:r>
          </w:p>
          <w:p w:rsidR="00A54739" w:rsidRPr="008E7746" w:rsidRDefault="00A54739" w:rsidP="00A54739">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производство сельскохозяйственной продукции</w:t>
            </w:r>
          </w:p>
          <w:p w:rsidR="00A54739" w:rsidRPr="008E7746" w:rsidRDefault="00A54739" w:rsidP="00A54739">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содержание сельскохозяйственных животных</w:t>
            </w:r>
          </w:p>
          <w:p w:rsidR="00A54739" w:rsidRPr="008E7746" w:rsidRDefault="00A54739" w:rsidP="00A54739">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садоводство</w:t>
            </w:r>
          </w:p>
          <w:p w:rsidR="00A54739" w:rsidRPr="008E7746" w:rsidRDefault="00A54739" w:rsidP="00A54739">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огородничество</w:t>
            </w:r>
          </w:p>
          <w:p w:rsidR="00A54739" w:rsidRPr="008E7746" w:rsidRDefault="00A54739" w:rsidP="00A54739">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размещение гаража и иных вспомогательных сооружений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06A50" w:rsidRPr="008E7746" w:rsidRDefault="00B06A50" w:rsidP="00B06A50">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Pr>
                <w:rFonts w:ascii="Times New Roman" w:hAnsi="Times New Roman"/>
                <w:b/>
                <w:sz w:val="24"/>
                <w:szCs w:val="24"/>
              </w:rPr>
              <w:t>5</w:t>
            </w:r>
            <w:r w:rsidRPr="008E7746">
              <w:rPr>
                <w:rFonts w:ascii="Times New Roman" w:hAnsi="Times New Roman"/>
                <w:b/>
                <w:sz w:val="24"/>
                <w:szCs w:val="24"/>
              </w:rPr>
              <w:t>00 /5000кв. м;</w:t>
            </w:r>
          </w:p>
          <w:p w:rsidR="00B06A50" w:rsidRPr="008E7746" w:rsidRDefault="00B06A50" w:rsidP="00B06A50">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12 м</w:t>
            </w:r>
            <w:r w:rsidRPr="008E7746">
              <w:rPr>
                <w:rFonts w:ascii="Times New Roman" w:hAnsi="Times New Roman"/>
                <w:sz w:val="24"/>
                <w:szCs w:val="24"/>
              </w:rPr>
              <w:t xml:space="preserve">; </w:t>
            </w:r>
          </w:p>
          <w:p w:rsidR="00B06A50" w:rsidRPr="008E7746" w:rsidRDefault="00B06A50" w:rsidP="00B06A50">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B06A50" w:rsidRPr="008E7746" w:rsidRDefault="00B06A50" w:rsidP="00B06A50">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B06A50" w:rsidRPr="008E7746" w:rsidRDefault="00B06A50" w:rsidP="00B06A50">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максимальный процент застройки в границах земельного участка – </w:t>
            </w:r>
            <w:r w:rsidRPr="008E7746">
              <w:rPr>
                <w:rFonts w:ascii="Times New Roman" w:hAnsi="Times New Roman"/>
                <w:b/>
                <w:sz w:val="24"/>
                <w:szCs w:val="24"/>
              </w:rPr>
              <w:t>40%</w:t>
            </w:r>
            <w:r w:rsidRPr="008E7746">
              <w:rPr>
                <w:rFonts w:ascii="Times New Roman" w:hAnsi="Times New Roman"/>
                <w:sz w:val="24"/>
                <w:szCs w:val="24"/>
              </w:rPr>
              <w:t>;</w:t>
            </w:r>
          </w:p>
          <w:p w:rsidR="00B06A50" w:rsidRPr="008E7746" w:rsidRDefault="00B06A50" w:rsidP="00B06A50">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A54739" w:rsidRPr="008E7746" w:rsidRDefault="00B06A50" w:rsidP="00B06A50">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  </w:t>
            </w:r>
          </w:p>
        </w:tc>
      </w:tr>
      <w:tr w:rsidR="008E7746" w:rsidRPr="008E7746" w:rsidTr="003F0B79">
        <w:tc>
          <w:tcPr>
            <w:tcW w:w="2830" w:type="dxa"/>
            <w:tcBorders>
              <w:top w:val="single" w:sz="4" w:space="0" w:color="000000"/>
              <w:left w:val="single" w:sz="4" w:space="0" w:color="000000"/>
              <w:bottom w:val="single" w:sz="4" w:space="0" w:color="000000"/>
            </w:tcBorders>
            <w:shd w:val="clear" w:color="auto" w:fill="FFFFFF" w:themeFill="background1"/>
          </w:tcPr>
          <w:p w:rsidR="00CA1659" w:rsidRPr="008E7746" w:rsidRDefault="00CA1659" w:rsidP="00A54739">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3.5.1</w:t>
            </w:r>
            <w:r w:rsidRPr="008E7746">
              <w:rPr>
                <w:rFonts w:ascii="Times New Roman" w:eastAsia="SimSun" w:hAnsi="Times New Roman"/>
                <w:sz w:val="24"/>
                <w:szCs w:val="24"/>
              </w:rPr>
              <w:t>] -</w:t>
            </w:r>
            <w:r w:rsidRPr="008E7746">
              <w:rPr>
                <w:rFonts w:ascii="Times New Roman" w:hAnsi="Times New Roman"/>
                <w:sz w:val="24"/>
                <w:szCs w:val="24"/>
              </w:rPr>
              <w:t xml:space="preserve"> Дошкольное, начальное и среднее общее образование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CA1659" w:rsidRPr="008E7746" w:rsidRDefault="00CA1659" w:rsidP="00A54739">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A1659" w:rsidRPr="008E7746" w:rsidRDefault="00CA1659" w:rsidP="00A54739">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400/не подлежит ограничению</w:t>
            </w:r>
            <w:r w:rsidRPr="008E7746">
              <w:rPr>
                <w:rFonts w:ascii="Times New Roman" w:eastAsia="SimSun" w:hAnsi="Times New Roman"/>
                <w:sz w:val="24"/>
                <w:szCs w:val="24"/>
              </w:rPr>
              <w:t>;</w:t>
            </w:r>
          </w:p>
          <w:p w:rsidR="00CA1659" w:rsidRPr="008E7746" w:rsidRDefault="00CA1659" w:rsidP="00A54739">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CA1659" w:rsidRPr="008E7746" w:rsidRDefault="00CA1659" w:rsidP="00A54739">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максимальное </w:t>
            </w:r>
            <w:r w:rsidRPr="008E7746">
              <w:rPr>
                <w:rFonts w:ascii="Times New Roman" w:eastAsia="SimSun" w:hAnsi="Times New Roman"/>
                <w:sz w:val="24"/>
                <w:szCs w:val="24"/>
              </w:rPr>
              <w:t>количество надземных этажей зданий</w:t>
            </w:r>
            <w:r w:rsidRPr="008E7746">
              <w:rPr>
                <w:rFonts w:ascii="Times New Roman" w:hAnsi="Times New Roman"/>
                <w:sz w:val="24"/>
                <w:szCs w:val="24"/>
              </w:rPr>
              <w:t xml:space="preserve">  -</w:t>
            </w:r>
            <w:r w:rsidRPr="008E7746">
              <w:rPr>
                <w:rFonts w:ascii="Times New Roman" w:hAnsi="Times New Roman"/>
                <w:b/>
                <w:sz w:val="24"/>
                <w:szCs w:val="24"/>
              </w:rPr>
              <w:t>4</w:t>
            </w:r>
            <w:r w:rsidRPr="008E7746">
              <w:rPr>
                <w:rFonts w:ascii="Times New Roman" w:hAnsi="Times New Roman"/>
                <w:sz w:val="24"/>
                <w:szCs w:val="24"/>
              </w:rPr>
              <w:t xml:space="preserve"> этажа;</w:t>
            </w:r>
          </w:p>
          <w:p w:rsidR="00CA1659" w:rsidRPr="008E7746" w:rsidRDefault="00CA1659" w:rsidP="00A54739">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40%</w:t>
            </w:r>
            <w:r w:rsidRPr="008E7746">
              <w:rPr>
                <w:rFonts w:ascii="Times New Roman" w:eastAsia="SimSun" w:hAnsi="Times New Roman"/>
                <w:sz w:val="24"/>
                <w:szCs w:val="24"/>
              </w:rPr>
              <w:t>;</w:t>
            </w:r>
          </w:p>
          <w:p w:rsidR="00CA1659" w:rsidRPr="008E7746" w:rsidRDefault="00CA1659" w:rsidP="00A54739">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CA1659" w:rsidRPr="008E7746" w:rsidRDefault="00CA1659" w:rsidP="00A54739">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10 м;</w:t>
            </w:r>
          </w:p>
          <w:p w:rsidR="00CA1659" w:rsidRPr="008E7746" w:rsidRDefault="00CA1659" w:rsidP="00A54739">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Участки дошкольных образовательных учреждений не должны примыкать непосредственно к магистральным улицам.</w:t>
            </w:r>
          </w:p>
        </w:tc>
      </w:tr>
      <w:tr w:rsidR="008E7746" w:rsidRPr="008E7746" w:rsidTr="003F0B79">
        <w:tc>
          <w:tcPr>
            <w:tcW w:w="2830" w:type="dxa"/>
            <w:tcBorders>
              <w:top w:val="single" w:sz="4" w:space="0" w:color="000000"/>
              <w:left w:val="single" w:sz="4" w:space="0" w:color="000000"/>
              <w:bottom w:val="single" w:sz="4" w:space="0" w:color="000000"/>
            </w:tcBorders>
            <w:shd w:val="clear" w:color="auto" w:fill="FFFFFF" w:themeFill="background1"/>
          </w:tcPr>
          <w:p w:rsidR="00CA1659" w:rsidRPr="008E7746" w:rsidRDefault="00CA1659" w:rsidP="00CA1659">
            <w:pPr>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4.9</w:t>
            </w:r>
            <w:r w:rsidRPr="008E7746">
              <w:rPr>
                <w:rFonts w:ascii="Times New Roman" w:eastAsia="SimSun" w:hAnsi="Times New Roman"/>
                <w:sz w:val="24"/>
                <w:szCs w:val="24"/>
              </w:rPr>
              <w:t>] - Обслуживание автотранспорта</w:t>
            </w:r>
          </w:p>
        </w:tc>
        <w:tc>
          <w:tcPr>
            <w:tcW w:w="3261" w:type="dxa"/>
            <w:tcBorders>
              <w:top w:val="single" w:sz="4" w:space="0" w:color="000000"/>
              <w:left w:val="single" w:sz="4" w:space="0" w:color="000000"/>
              <w:bottom w:val="single" w:sz="4" w:space="0" w:color="000000"/>
            </w:tcBorders>
            <w:shd w:val="clear" w:color="auto" w:fill="FFFFFF" w:themeFill="background1"/>
          </w:tcPr>
          <w:p w:rsidR="00CA1659" w:rsidRPr="008E7746" w:rsidRDefault="00CA1659" w:rsidP="00CA1659">
            <w:pPr>
              <w:tabs>
                <w:tab w:val="left" w:pos="1134"/>
              </w:tabs>
              <w:rPr>
                <w:rFonts w:ascii="Times New Roman" w:hAnsi="Times New Roman"/>
                <w:sz w:val="24"/>
                <w:szCs w:val="24"/>
              </w:rPr>
            </w:pPr>
            <w:r w:rsidRPr="008E7746">
              <w:rPr>
                <w:rFonts w:ascii="Times New Roman" w:hAnsi="Times New Roman"/>
                <w:sz w:val="24"/>
                <w:szCs w:val="24"/>
              </w:rPr>
              <w:t>постоянные или временные гаражи с несколькими стояночными местами, стоянки (парковки), гаражи, в том числе многоярусные</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A1659" w:rsidRPr="008E7746" w:rsidRDefault="00CA1659" w:rsidP="00CA1659">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100/15000 кв. м</w:t>
            </w:r>
            <w:r w:rsidRPr="008E7746">
              <w:rPr>
                <w:rFonts w:ascii="Times New Roman" w:eastAsia="SimSun" w:hAnsi="Times New Roman"/>
                <w:sz w:val="24"/>
                <w:szCs w:val="24"/>
              </w:rPr>
              <w:t>;</w:t>
            </w:r>
          </w:p>
          <w:p w:rsidR="00CA1659" w:rsidRPr="008E7746" w:rsidRDefault="00CA1659" w:rsidP="00CA1659">
            <w:pPr>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w:t>
            </w:r>
          </w:p>
          <w:p w:rsidR="00CA1659" w:rsidRPr="008E7746" w:rsidRDefault="00CA1659" w:rsidP="00CA1659">
            <w:pPr>
              <w:rPr>
                <w:rFonts w:ascii="Times New Roman" w:eastAsia="SimSun" w:hAnsi="Times New Roman"/>
                <w:sz w:val="24"/>
                <w:szCs w:val="24"/>
              </w:rPr>
            </w:pPr>
            <w:r w:rsidRPr="008E7746">
              <w:rPr>
                <w:rFonts w:ascii="Times New Roman" w:eastAsia="SimSun" w:hAnsi="Times New Roman"/>
                <w:sz w:val="24"/>
                <w:szCs w:val="24"/>
              </w:rPr>
              <w:t xml:space="preserve"> – </w:t>
            </w:r>
            <w:r w:rsidRPr="008E7746">
              <w:rPr>
                <w:rFonts w:ascii="Times New Roman" w:eastAsia="SimSun" w:hAnsi="Times New Roman"/>
                <w:b/>
                <w:sz w:val="24"/>
                <w:szCs w:val="24"/>
              </w:rPr>
              <w:t>10 м</w:t>
            </w:r>
            <w:r w:rsidRPr="008E7746">
              <w:rPr>
                <w:rFonts w:ascii="Times New Roman" w:eastAsia="SimSun" w:hAnsi="Times New Roman"/>
                <w:sz w:val="24"/>
                <w:szCs w:val="24"/>
              </w:rPr>
              <w:t>;</w:t>
            </w:r>
          </w:p>
          <w:p w:rsidR="00CA1659" w:rsidRPr="008E7746" w:rsidRDefault="00CA1659" w:rsidP="00CA1659">
            <w:pPr>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w:t>
            </w:r>
          </w:p>
          <w:p w:rsidR="00CA1659" w:rsidRPr="008E7746" w:rsidRDefault="00CA1659" w:rsidP="00CA1659">
            <w:pPr>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10 м;</w:t>
            </w:r>
          </w:p>
          <w:p w:rsidR="00CA1659" w:rsidRPr="008E7746" w:rsidRDefault="00CA1659" w:rsidP="00CA1659">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CA1659" w:rsidRPr="008E7746" w:rsidRDefault="00CA1659" w:rsidP="00CA1659">
            <w:pPr>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r w:rsidRPr="008E7746">
              <w:rPr>
                <w:rFonts w:ascii="Times New Roman" w:hAnsi="Times New Roman"/>
                <w:sz w:val="24"/>
                <w:szCs w:val="24"/>
              </w:rPr>
              <w:t>;</w:t>
            </w:r>
          </w:p>
          <w:p w:rsidR="00CA1659" w:rsidRPr="008E7746" w:rsidRDefault="00CA1659" w:rsidP="00CA1659">
            <w:pPr>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00B06A50">
              <w:rPr>
                <w:rFonts w:ascii="Times New Roman" w:hAnsi="Times New Roman"/>
                <w:b/>
                <w:sz w:val="24"/>
                <w:szCs w:val="24"/>
              </w:rPr>
              <w:t>3</w:t>
            </w:r>
            <w:r w:rsidRPr="008E7746">
              <w:rPr>
                <w:rFonts w:ascii="Times New Roman" w:hAnsi="Times New Roman"/>
                <w:b/>
                <w:sz w:val="24"/>
                <w:szCs w:val="24"/>
              </w:rPr>
              <w:t xml:space="preserve"> м.</w:t>
            </w:r>
          </w:p>
        </w:tc>
      </w:tr>
      <w:tr w:rsidR="008E7746" w:rsidRPr="008E7746" w:rsidTr="003F0B79">
        <w:tc>
          <w:tcPr>
            <w:tcW w:w="2830" w:type="dxa"/>
            <w:tcBorders>
              <w:top w:val="single" w:sz="4" w:space="0" w:color="000000"/>
              <w:left w:val="single" w:sz="4" w:space="0" w:color="000000"/>
              <w:bottom w:val="single" w:sz="4" w:space="0" w:color="000000"/>
            </w:tcBorders>
            <w:shd w:val="clear" w:color="auto" w:fill="FFFFFF" w:themeFill="background1"/>
          </w:tcPr>
          <w:p w:rsidR="002B7C62" w:rsidRPr="008E7746" w:rsidRDefault="002B7C62" w:rsidP="00CA1659">
            <w:pPr>
              <w:autoSpaceDE w:val="0"/>
              <w:rPr>
                <w:rFonts w:ascii="Times New Roman" w:eastAsia="SimSu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4.9.1.2</w:t>
            </w:r>
            <w:r w:rsidRPr="008E7746">
              <w:rPr>
                <w:rFonts w:ascii="Times New Roman" w:eastAsia="SimSun" w:hAnsi="Times New Roman"/>
                <w:sz w:val="24"/>
                <w:szCs w:val="24"/>
                <w:lang w:eastAsia="zh-CN"/>
              </w:rPr>
              <w:t>] - Обеспечение дорожного отдыха</w:t>
            </w:r>
          </w:p>
        </w:tc>
        <w:tc>
          <w:tcPr>
            <w:tcW w:w="3261" w:type="dxa"/>
            <w:tcBorders>
              <w:top w:val="single" w:sz="4" w:space="0" w:color="000000"/>
              <w:left w:val="single" w:sz="4" w:space="0" w:color="000000"/>
              <w:bottom w:val="single" w:sz="4" w:space="0" w:color="000000"/>
            </w:tcBorders>
            <w:shd w:val="clear" w:color="auto" w:fill="FFFFFF" w:themeFill="background1"/>
          </w:tcPr>
          <w:p w:rsidR="002B7C62" w:rsidRPr="008E7746" w:rsidRDefault="002B7C62" w:rsidP="002B7C62">
            <w:pPr>
              <w:tabs>
                <w:tab w:val="left" w:pos="1134"/>
              </w:tabs>
              <w:rPr>
                <w:rFonts w:ascii="Times New Roman" w:hAnsi="Times New Roman"/>
                <w:sz w:val="24"/>
                <w:szCs w:val="24"/>
              </w:rPr>
            </w:pPr>
            <w:r w:rsidRPr="008E7746">
              <w:rPr>
                <w:rFonts w:ascii="Times New Roman" w:hAnsi="Times New Roman"/>
                <w:sz w:val="24"/>
                <w:szCs w:val="24"/>
              </w:rPr>
              <w:t>здания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B7C62" w:rsidRPr="008E7746" w:rsidRDefault="002B7C62" w:rsidP="002B7C62">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60/5000 кв. м;</w:t>
            </w:r>
          </w:p>
          <w:p w:rsidR="002B7C62" w:rsidRPr="008E7746" w:rsidRDefault="002B7C62" w:rsidP="002B7C62">
            <w:pPr>
              <w:tabs>
                <w:tab w:val="left" w:pos="1134"/>
              </w:tabs>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w:t>
            </w:r>
            <w:r w:rsidR="003F0B79" w:rsidRPr="008E7746">
              <w:rPr>
                <w:rFonts w:ascii="Times New Roman" w:eastAsia="SimSun" w:hAnsi="Times New Roman"/>
                <w:sz w:val="24"/>
                <w:szCs w:val="24"/>
              </w:rPr>
              <w:t xml:space="preserve"> вдоль фронта улицы (проезда)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rsidR="002B7C62" w:rsidRPr="008E7746" w:rsidRDefault="002B7C62" w:rsidP="002B7C62">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от границ земельных участков - </w:t>
            </w:r>
            <w:r w:rsidRPr="008E7746">
              <w:rPr>
                <w:rFonts w:ascii="Times New Roman" w:eastAsia="SimSun" w:hAnsi="Times New Roman"/>
                <w:b/>
                <w:sz w:val="24"/>
                <w:szCs w:val="24"/>
              </w:rPr>
              <w:t>1 м;</w:t>
            </w:r>
          </w:p>
          <w:p w:rsidR="002B7C62" w:rsidRPr="008E7746" w:rsidRDefault="002B7C62" w:rsidP="002B7C62">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12 м;</w:t>
            </w:r>
          </w:p>
          <w:p w:rsidR="002B7C62" w:rsidRPr="008E7746" w:rsidRDefault="002B7C62" w:rsidP="002B7C62">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tc>
      </w:tr>
      <w:tr w:rsidR="008E7746" w:rsidRPr="008E7746" w:rsidTr="00C23F5E">
        <w:tc>
          <w:tcPr>
            <w:tcW w:w="2830" w:type="dxa"/>
            <w:tcBorders>
              <w:top w:val="single" w:sz="4" w:space="0" w:color="auto"/>
            </w:tcBorders>
            <w:shd w:val="clear" w:color="auto" w:fill="FFFFFF" w:themeFill="background1"/>
            <w:vAlign w:val="center"/>
          </w:tcPr>
          <w:p w:rsidR="002B7C62" w:rsidRPr="008E7746" w:rsidRDefault="002B7C62" w:rsidP="002B7C62">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4.9.1.3</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Автомобильные мойки</w:t>
            </w:r>
          </w:p>
        </w:tc>
        <w:tc>
          <w:tcPr>
            <w:tcW w:w="3261" w:type="dxa"/>
            <w:tcBorders>
              <w:top w:val="single" w:sz="4" w:space="0" w:color="auto"/>
            </w:tcBorders>
            <w:shd w:val="clear" w:color="auto" w:fill="FFFFFF" w:themeFill="background1"/>
            <w:vAlign w:val="center"/>
          </w:tcPr>
          <w:p w:rsidR="002B7C62" w:rsidRPr="008E7746" w:rsidRDefault="002B7C62" w:rsidP="002B7C62">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автомобильные мойки, а также магазинов сопутствующей торговли</w:t>
            </w:r>
          </w:p>
        </w:tc>
        <w:tc>
          <w:tcPr>
            <w:tcW w:w="8646" w:type="dxa"/>
            <w:shd w:val="clear" w:color="auto" w:fill="FFFFFF" w:themeFill="background1"/>
            <w:vAlign w:val="center"/>
          </w:tcPr>
          <w:p w:rsidR="002B7C62" w:rsidRPr="008E7746" w:rsidRDefault="002B7C62" w:rsidP="002B7C62">
            <w:pPr>
              <w:shd w:val="clear" w:color="auto" w:fill="FFFFFF" w:themeFill="background1"/>
              <w:tabs>
                <w:tab w:val="left" w:pos="1134"/>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60/1000 кв. м;</w:t>
            </w:r>
          </w:p>
          <w:p w:rsidR="002B7C62" w:rsidRPr="008E7746" w:rsidRDefault="002B7C62" w:rsidP="002B7C62">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eastAsia="zh-CN"/>
              </w:rPr>
              <w:t>12 м;</w:t>
            </w:r>
          </w:p>
          <w:p w:rsidR="002B7C62" w:rsidRPr="008E7746" w:rsidRDefault="002B7C62" w:rsidP="002B7C62">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2B7C62" w:rsidRPr="008E7746" w:rsidRDefault="002B7C62" w:rsidP="002B7C62">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 </w:t>
            </w:r>
            <w:r w:rsidRPr="008E7746">
              <w:rPr>
                <w:rFonts w:ascii="Times New Roman" w:eastAsia="SimSun" w:hAnsi="Times New Roman"/>
                <w:b/>
                <w:sz w:val="24"/>
                <w:szCs w:val="24"/>
                <w:lang w:eastAsia="zh-CN"/>
              </w:rPr>
              <w:t>12 м</w:t>
            </w:r>
            <w:r w:rsidRPr="008E7746">
              <w:rPr>
                <w:rFonts w:ascii="Times New Roman" w:eastAsia="SimSun" w:hAnsi="Times New Roman"/>
                <w:sz w:val="24"/>
                <w:szCs w:val="24"/>
                <w:lang w:eastAsia="zh-CN"/>
              </w:rPr>
              <w:t>;</w:t>
            </w:r>
          </w:p>
          <w:p w:rsidR="002B7C62" w:rsidRPr="008E7746" w:rsidRDefault="002B7C62" w:rsidP="002B7C62">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tc>
      </w:tr>
      <w:tr w:rsidR="008E7746" w:rsidRPr="008E7746" w:rsidTr="00C23F5E">
        <w:tc>
          <w:tcPr>
            <w:tcW w:w="2830" w:type="dxa"/>
            <w:tcBorders>
              <w:top w:val="single" w:sz="4" w:space="0" w:color="auto"/>
            </w:tcBorders>
            <w:shd w:val="clear" w:color="auto" w:fill="FFFFFF" w:themeFill="background1"/>
            <w:vAlign w:val="center"/>
          </w:tcPr>
          <w:p w:rsidR="002B7C62" w:rsidRPr="008E7746" w:rsidRDefault="002B7C62" w:rsidP="002B7C62">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4.9.1.4</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Ремонт автомобилей</w:t>
            </w:r>
          </w:p>
        </w:tc>
        <w:tc>
          <w:tcPr>
            <w:tcW w:w="3261" w:type="dxa"/>
            <w:tcBorders>
              <w:top w:val="single" w:sz="4" w:space="0" w:color="auto"/>
            </w:tcBorders>
            <w:shd w:val="clear" w:color="auto" w:fill="FFFFFF" w:themeFill="background1"/>
            <w:vAlign w:val="center"/>
          </w:tcPr>
          <w:p w:rsidR="002B7C62" w:rsidRPr="008E7746" w:rsidRDefault="002B7C62" w:rsidP="002B7C62">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мастерские, предназначенные для ремонта и обслуживания легковых автомобилей, а также магазины сопутствующей торговли</w:t>
            </w:r>
          </w:p>
        </w:tc>
        <w:tc>
          <w:tcPr>
            <w:tcW w:w="8646" w:type="dxa"/>
            <w:shd w:val="clear" w:color="auto" w:fill="FFFFFF" w:themeFill="background1"/>
            <w:vAlign w:val="center"/>
          </w:tcPr>
          <w:p w:rsidR="002B7C62" w:rsidRPr="008E7746" w:rsidRDefault="002B7C62" w:rsidP="002B7C62">
            <w:pPr>
              <w:shd w:val="clear" w:color="auto" w:fill="FFFFFF" w:themeFill="background1"/>
              <w:tabs>
                <w:tab w:val="left" w:pos="1134"/>
              </w:tabs>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60/2000 кв. м;</w:t>
            </w:r>
          </w:p>
          <w:p w:rsidR="002B7C62" w:rsidRPr="008E7746" w:rsidRDefault="002B7C62" w:rsidP="002B7C62">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8E7746">
              <w:rPr>
                <w:rFonts w:ascii="Times New Roman" w:eastAsia="SimSun" w:hAnsi="Times New Roman"/>
                <w:b/>
                <w:sz w:val="24"/>
                <w:szCs w:val="24"/>
                <w:lang w:eastAsia="zh-CN"/>
              </w:rPr>
              <w:t>– 12 м</w:t>
            </w:r>
            <w:r w:rsidRPr="008E7746">
              <w:rPr>
                <w:rFonts w:ascii="Times New Roman" w:eastAsia="SimSun" w:hAnsi="Times New Roman"/>
                <w:sz w:val="24"/>
                <w:szCs w:val="24"/>
                <w:lang w:eastAsia="zh-CN"/>
              </w:rPr>
              <w:t>;</w:t>
            </w:r>
          </w:p>
          <w:p w:rsidR="002B7C62" w:rsidRPr="008E7746" w:rsidRDefault="002B7C62" w:rsidP="002B7C62">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 xml:space="preserve">-минимальные отступы от границ земельных участков </w:t>
            </w:r>
            <w:r w:rsidRPr="008E7746">
              <w:rPr>
                <w:rFonts w:ascii="Times New Roman" w:hAnsi="Times New Roman"/>
                <w:b/>
                <w:sz w:val="24"/>
                <w:szCs w:val="24"/>
              </w:rPr>
              <w:t>- 1 м;</w:t>
            </w:r>
          </w:p>
          <w:p w:rsidR="002B7C62" w:rsidRPr="008E7746" w:rsidRDefault="002B7C62" w:rsidP="002B7C62">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w:t>
            </w:r>
            <w:r w:rsidRPr="008E7746">
              <w:rPr>
                <w:rFonts w:ascii="Times New Roman" w:eastAsia="SimSun" w:hAnsi="Times New Roman"/>
                <w:b/>
                <w:sz w:val="24"/>
                <w:szCs w:val="24"/>
                <w:lang w:eastAsia="zh-CN"/>
              </w:rPr>
              <w:t>- 12 м;</w:t>
            </w:r>
          </w:p>
          <w:p w:rsidR="002B7C62" w:rsidRPr="008E7746" w:rsidRDefault="002B7C62" w:rsidP="002B7C62">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tc>
      </w:tr>
      <w:tr w:rsidR="008E7746" w:rsidRPr="008E7746" w:rsidTr="00C23F5E">
        <w:tc>
          <w:tcPr>
            <w:tcW w:w="2830" w:type="dxa"/>
            <w:tcBorders>
              <w:top w:val="single" w:sz="4" w:space="0" w:color="000000"/>
              <w:left w:val="single" w:sz="4" w:space="0" w:color="000000"/>
              <w:bottom w:val="single" w:sz="4" w:space="0" w:color="000000"/>
            </w:tcBorders>
            <w:shd w:val="clear" w:color="auto" w:fill="auto"/>
          </w:tcPr>
          <w:p w:rsidR="00CA1659" w:rsidRPr="008E7746" w:rsidRDefault="00CA1659" w:rsidP="00A54739">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6.8</w:t>
            </w:r>
            <w:r w:rsidRPr="008E7746">
              <w:rPr>
                <w:rFonts w:ascii="Times New Roman" w:eastAsia="SimSun" w:hAnsi="Times New Roman"/>
                <w:sz w:val="24"/>
                <w:szCs w:val="24"/>
              </w:rPr>
              <w:t>] - Связь</w:t>
            </w:r>
          </w:p>
        </w:tc>
        <w:tc>
          <w:tcPr>
            <w:tcW w:w="3261" w:type="dxa"/>
            <w:tcBorders>
              <w:top w:val="single" w:sz="4" w:space="0" w:color="000000"/>
              <w:left w:val="single" w:sz="4" w:space="0" w:color="000000"/>
              <w:bottom w:val="single" w:sz="4" w:space="0" w:color="000000"/>
            </w:tcBorders>
            <w:shd w:val="clear" w:color="auto" w:fill="auto"/>
          </w:tcPr>
          <w:p w:rsidR="00CA1659" w:rsidRPr="008E7746" w:rsidRDefault="00CA1659" w:rsidP="00A54739">
            <w:pPr>
              <w:shd w:val="clear" w:color="auto" w:fill="FFFFFF" w:themeFill="background1"/>
              <w:tabs>
                <w:tab w:val="left" w:pos="1134"/>
              </w:tabs>
              <w:rPr>
                <w:rFonts w:ascii="Times New Roman" w:hAnsi="Times New Roman"/>
                <w:sz w:val="24"/>
                <w:szCs w:val="24"/>
              </w:rPr>
            </w:pPr>
            <w:r w:rsidRPr="008E7746">
              <w:rPr>
                <w:rFonts w:ascii="Times New Roman" w:hAnsi="Times New Roman"/>
                <w:sz w:val="24"/>
                <w:szCs w:val="24"/>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CA1659" w:rsidRPr="008E7746" w:rsidRDefault="00CA1659" w:rsidP="00A54739">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10/1000 кв. м;</w:t>
            </w:r>
          </w:p>
          <w:p w:rsidR="00CA1659" w:rsidRPr="008E7746" w:rsidRDefault="00CA1659" w:rsidP="00A54739">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4 м;</w:t>
            </w:r>
          </w:p>
          <w:p w:rsidR="00CA1659" w:rsidRPr="008E7746" w:rsidRDefault="00CA1659" w:rsidP="00A54739">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100 м;</w:t>
            </w:r>
          </w:p>
          <w:p w:rsidR="00CA1659" w:rsidRPr="008E7746" w:rsidRDefault="00CA1659" w:rsidP="00A54739">
            <w:pPr>
              <w:keepLines/>
              <w:widowControl w:val="0"/>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CA1659" w:rsidRPr="008E7746" w:rsidRDefault="00CA1659" w:rsidP="00A54739">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p>
          <w:p w:rsidR="00CA1659" w:rsidRPr="008E7746" w:rsidRDefault="00CA1659" w:rsidP="00A54739">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8E7746" w:rsidRPr="008E7746" w:rsidTr="00C23F5E">
        <w:tc>
          <w:tcPr>
            <w:tcW w:w="2830" w:type="dxa"/>
            <w:tcBorders>
              <w:top w:val="single" w:sz="4" w:space="0" w:color="000000"/>
              <w:left w:val="single" w:sz="4" w:space="0" w:color="000000"/>
              <w:bottom w:val="single" w:sz="4" w:space="0" w:color="000000"/>
            </w:tcBorders>
            <w:shd w:val="clear" w:color="auto" w:fill="FFFFFF" w:themeFill="background1"/>
          </w:tcPr>
          <w:p w:rsidR="003F0B79" w:rsidRPr="008E7746" w:rsidRDefault="003F0B79" w:rsidP="00A54739">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3.7</w:t>
            </w:r>
            <w:r w:rsidRPr="008E7746">
              <w:rPr>
                <w:rFonts w:ascii="Times New Roman" w:eastAsia="SimSun" w:hAnsi="Times New Roman"/>
                <w:sz w:val="24"/>
                <w:szCs w:val="24"/>
              </w:rPr>
              <w:t xml:space="preserve">] - </w:t>
            </w:r>
            <w:r w:rsidRPr="008E7746">
              <w:rPr>
                <w:rFonts w:ascii="Times New Roman" w:hAnsi="Times New Roman"/>
                <w:sz w:val="24"/>
                <w:szCs w:val="24"/>
              </w:rPr>
              <w:t>Религиозное использование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F0B79" w:rsidRPr="008E7746" w:rsidRDefault="003F0B79" w:rsidP="00A54739">
            <w:pPr>
              <w:shd w:val="clear" w:color="auto" w:fill="FFFFFF" w:themeFill="background1"/>
              <w:jc w:val="both"/>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отправления религиозных обрядов (церкви, соборы, храмы, часовни, монастыри, мечети, молельные дома)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F0B79" w:rsidRPr="008E7746" w:rsidRDefault="003F0B79" w:rsidP="00A54739">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400/ 1500 кв. м</w:t>
            </w:r>
            <w:r w:rsidRPr="008E7746">
              <w:rPr>
                <w:rFonts w:ascii="Times New Roman" w:hAnsi="Times New Roman"/>
                <w:sz w:val="24"/>
                <w:szCs w:val="24"/>
              </w:rPr>
              <w:t xml:space="preserve">; </w:t>
            </w:r>
          </w:p>
          <w:p w:rsidR="003F0B79" w:rsidRPr="008E7746" w:rsidRDefault="003F0B79" w:rsidP="00A54739">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 –</w:t>
            </w:r>
            <w:r w:rsidRPr="008E7746">
              <w:rPr>
                <w:rFonts w:ascii="Times New Roman" w:eastAsia="SimSun" w:hAnsi="Times New Roman"/>
                <w:b/>
                <w:sz w:val="24"/>
                <w:szCs w:val="24"/>
              </w:rPr>
              <w:t>25 м</w:t>
            </w:r>
            <w:r w:rsidRPr="008E7746">
              <w:rPr>
                <w:rFonts w:ascii="Times New Roman" w:eastAsia="SimSun" w:hAnsi="Times New Roman"/>
                <w:sz w:val="24"/>
                <w:szCs w:val="24"/>
              </w:rPr>
              <w:t>;</w:t>
            </w:r>
          </w:p>
          <w:p w:rsidR="003F0B79" w:rsidRPr="008E7746" w:rsidRDefault="003F0B79" w:rsidP="00A54739">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w:t>
            </w:r>
          </w:p>
          <w:p w:rsidR="003F0B79" w:rsidRPr="008E7746" w:rsidRDefault="003F0B79" w:rsidP="00A54739">
            <w:pPr>
              <w:shd w:val="clear" w:color="auto" w:fill="FFFFFF" w:themeFill="background1"/>
              <w:jc w:val="both"/>
              <w:rPr>
                <w:rFonts w:ascii="Times New Roman" w:hAnsi="Times New Roman"/>
                <w:sz w:val="24"/>
                <w:szCs w:val="24"/>
              </w:rPr>
            </w:pPr>
            <w:r w:rsidRPr="008E7746">
              <w:rPr>
                <w:rFonts w:ascii="Times New Roman" w:hAnsi="Times New Roman"/>
                <w:sz w:val="24"/>
                <w:szCs w:val="24"/>
              </w:rPr>
              <w:t>- максимальный процент  застройки</w:t>
            </w:r>
            <w:r w:rsidRPr="008E7746">
              <w:rPr>
                <w:rFonts w:ascii="Times New Roman" w:hAnsi="Times New Roman"/>
                <w:b/>
                <w:sz w:val="24"/>
                <w:szCs w:val="24"/>
              </w:rPr>
              <w:t>– 60%;</w:t>
            </w:r>
          </w:p>
          <w:p w:rsidR="003F0B79" w:rsidRPr="008E7746" w:rsidRDefault="003F0B79" w:rsidP="00A54739">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3F0B79" w:rsidRDefault="003F0B79" w:rsidP="00A54739">
            <w:pPr>
              <w:shd w:val="clear" w:color="auto" w:fill="FFFFFF" w:themeFill="background1"/>
              <w:tabs>
                <w:tab w:val="left" w:pos="2520"/>
              </w:tabs>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улиц/проездов - </w:t>
            </w:r>
            <w:r w:rsidR="00B06A50">
              <w:rPr>
                <w:rFonts w:ascii="Times New Roman" w:hAnsi="Times New Roman"/>
                <w:b/>
                <w:sz w:val="24"/>
                <w:szCs w:val="24"/>
              </w:rPr>
              <w:t>3</w:t>
            </w:r>
            <w:r w:rsidRPr="008E7746">
              <w:rPr>
                <w:rFonts w:ascii="Times New Roman" w:hAnsi="Times New Roman"/>
                <w:b/>
                <w:sz w:val="24"/>
                <w:szCs w:val="24"/>
              </w:rPr>
              <w:t xml:space="preserve"> м.</w:t>
            </w:r>
          </w:p>
          <w:p w:rsidR="007C0263" w:rsidRPr="008E7746" w:rsidRDefault="007C0263" w:rsidP="00A54739">
            <w:pPr>
              <w:shd w:val="clear" w:color="auto" w:fill="FFFFFF" w:themeFill="background1"/>
              <w:tabs>
                <w:tab w:val="left" w:pos="2520"/>
              </w:tabs>
              <w:rPr>
                <w:rFonts w:ascii="Times New Roma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tc>
      </w:tr>
    </w:tbl>
    <w:p w:rsidR="00943063" w:rsidRPr="008E7746" w:rsidRDefault="00943063" w:rsidP="00A54739">
      <w:pPr>
        <w:shd w:val="clear" w:color="auto" w:fill="FFFFFF" w:themeFill="background1"/>
      </w:pPr>
    </w:p>
    <w:p w:rsidR="00943063" w:rsidRPr="008E7746" w:rsidRDefault="00943063" w:rsidP="00A54739">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943063" w:rsidRPr="008E7746" w:rsidRDefault="00943063" w:rsidP="00A54739">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6F5C0F" w:rsidRPr="008E7746" w:rsidRDefault="006F5C0F" w:rsidP="00A54739">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tbl>
      <w:tblPr>
        <w:tblStyle w:val="afa"/>
        <w:tblW w:w="0" w:type="auto"/>
        <w:tblLook w:val="04A0" w:firstRow="1" w:lastRow="0" w:firstColumn="1" w:lastColumn="0" w:noHBand="0" w:noVBand="1"/>
      </w:tblPr>
      <w:tblGrid>
        <w:gridCol w:w="6941"/>
        <w:gridCol w:w="7619"/>
      </w:tblGrid>
      <w:tr w:rsidR="008E7746" w:rsidRPr="008E7746" w:rsidTr="00DD0E61">
        <w:tc>
          <w:tcPr>
            <w:tcW w:w="6941" w:type="dxa"/>
            <w:tcBorders>
              <w:top w:val="single" w:sz="4" w:space="0" w:color="000000"/>
              <w:left w:val="single" w:sz="4" w:space="0" w:color="000000"/>
              <w:bottom w:val="single" w:sz="4" w:space="0" w:color="000000"/>
            </w:tcBorders>
            <w:shd w:val="clear" w:color="auto" w:fill="auto"/>
            <w:vAlign w:val="center"/>
          </w:tcPr>
          <w:p w:rsidR="007557BB" w:rsidRPr="008E7746" w:rsidRDefault="007557BB" w:rsidP="00A54739">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57BB" w:rsidRPr="008E7746" w:rsidRDefault="007557BB" w:rsidP="00A54739">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8E7746" w:rsidRPr="008E7746" w:rsidTr="00DD0E61">
        <w:tc>
          <w:tcPr>
            <w:tcW w:w="6941" w:type="dxa"/>
          </w:tcPr>
          <w:p w:rsidR="007557BB" w:rsidRPr="008E7746" w:rsidRDefault="007557BB" w:rsidP="00A54739">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7557BB" w:rsidRPr="008E7746" w:rsidRDefault="007557BB" w:rsidP="00A5473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7557BB" w:rsidRPr="008E7746" w:rsidRDefault="007557BB" w:rsidP="00A5473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7557BB" w:rsidRPr="008E7746" w:rsidRDefault="007557BB" w:rsidP="00A5473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7557BB" w:rsidRPr="008E7746" w:rsidRDefault="007557BB" w:rsidP="00A54739">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7557BB" w:rsidRPr="008E7746" w:rsidRDefault="007557BB" w:rsidP="00A54739">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7557BB" w:rsidRPr="008E7746" w:rsidRDefault="007557BB" w:rsidP="00A54739">
            <w:pPr>
              <w:shd w:val="clear" w:color="auto" w:fill="FFFFFF" w:themeFill="background1"/>
              <w:tabs>
                <w:tab w:val="left" w:pos="-6204"/>
              </w:tabs>
              <w:rPr>
                <w:rFonts w:ascii="Times New Roman" w:eastAsia="SimSun" w:hAnsi="Times New Roman"/>
                <w:sz w:val="24"/>
                <w:szCs w:val="24"/>
                <w:lang w:eastAsia="zh-CN"/>
              </w:rPr>
            </w:pPr>
          </w:p>
        </w:tc>
      </w:tr>
      <w:tr w:rsidR="008E7746" w:rsidRPr="008E7746" w:rsidTr="00DD0E61">
        <w:tc>
          <w:tcPr>
            <w:tcW w:w="6941" w:type="dxa"/>
          </w:tcPr>
          <w:p w:rsidR="007557BB" w:rsidRPr="008E7746" w:rsidRDefault="007557BB" w:rsidP="00A5473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хозяйственного назначения для объектов индивидуального жилищного строительства и ведения личного подсобного хозяйства:</w:t>
            </w:r>
          </w:p>
          <w:p w:rsidR="007557BB" w:rsidRPr="008E7746" w:rsidRDefault="007557BB" w:rsidP="00A5473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 летние кухни, хозяйственные постройки, кладовые, подвалы, навесы, бани индивидуального использования, бассейны, теплицы, оранжереи</w:t>
            </w:r>
          </w:p>
        </w:tc>
        <w:tc>
          <w:tcPr>
            <w:tcW w:w="7619" w:type="dxa"/>
          </w:tcPr>
          <w:p w:rsidR="00B06A50" w:rsidRPr="008E7746" w:rsidRDefault="00B06A50" w:rsidP="00B06A5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построек, расположенных на смежном земельном участке – 6 м;</w:t>
            </w:r>
          </w:p>
          <w:p w:rsidR="00B06A50" w:rsidRPr="008E7746" w:rsidRDefault="00B06A50" w:rsidP="00B06A5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границ земельных участков – 1м;</w:t>
            </w:r>
          </w:p>
          <w:p w:rsidR="00B06A50" w:rsidRPr="008E7746" w:rsidRDefault="00B06A50" w:rsidP="00B06A50">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zh-CN"/>
              </w:rPr>
              <w:t>- минимальные отступы от красной линии – 5 м;</w:t>
            </w:r>
          </w:p>
          <w:p w:rsidR="00B06A50" w:rsidRPr="008E7746" w:rsidRDefault="00B06A50" w:rsidP="00B06A5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B06A50" w:rsidRDefault="00B06A50" w:rsidP="00B06A5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до конька кровли - 5 м.</w:t>
            </w:r>
          </w:p>
          <w:p w:rsidR="00B06A50" w:rsidRDefault="00B06A50" w:rsidP="00B06A50">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Общая площадь помещений  - до 100 кв. м.</w:t>
            </w:r>
          </w:p>
          <w:p w:rsidR="00B06A50" w:rsidRPr="003B0D7D" w:rsidRDefault="00B06A50" w:rsidP="00B06A50">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Общая площадь теплиц – до 2000 кв. м.</w:t>
            </w:r>
          </w:p>
          <w:p w:rsidR="00B06A50" w:rsidRPr="003B0D7D" w:rsidRDefault="00B06A50" w:rsidP="00B06A50">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Расстояние от хозяйственных построек до красных линий улиц и проездов не менее - 5 м.</w:t>
            </w:r>
          </w:p>
          <w:p w:rsidR="00B06A50" w:rsidRPr="003B0D7D" w:rsidRDefault="00B06A50" w:rsidP="00B06A50">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Расстояние от окон жилых комнат до стен соседнего дома и хозяйственных построек (сарая, гаража, бани), расположенных на соседних земельных участках, должно быть не менее - 6 м.</w:t>
            </w:r>
          </w:p>
          <w:p w:rsidR="00B06A50" w:rsidRPr="003B0D7D" w:rsidRDefault="00B06A50" w:rsidP="00B06A50">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Допускается блокировка хозяйственных построек на смежных приусадебных земельных участках по взаимному (удостоверенному) согласию домовладельцев при новом строительстве с учетом противопожарных требований.</w:t>
            </w:r>
          </w:p>
          <w:p w:rsidR="00B06A50" w:rsidRPr="003B0D7D" w:rsidRDefault="00B06A50" w:rsidP="00B06A50">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Группы сараев должны содержать не более 30 блоков каждая. Площадь застройки сблокированных сараев не должна превышать 800 кв.м.</w:t>
            </w:r>
          </w:p>
          <w:p w:rsidR="00B06A50" w:rsidRPr="003B0D7D" w:rsidRDefault="00B06A50" w:rsidP="00B06A50">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w:t>
            </w:r>
          </w:p>
          <w:p w:rsidR="00B06A50" w:rsidRPr="003B0D7D" w:rsidRDefault="00B06A50" w:rsidP="00B06A50">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Устройство навесов не должно ущемлять  законных интересов соседних домовладельцев, в части водоотведения атмосферных осадков с кровли навесов,     при устройстве навесов  минимальный отступ от границы участка – 1м.</w:t>
            </w:r>
          </w:p>
          <w:p w:rsidR="00B06A50" w:rsidRPr="003B0D7D" w:rsidRDefault="00B06A50" w:rsidP="00B06A50">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p>
          <w:p w:rsidR="00B06A50" w:rsidRPr="003B0D7D" w:rsidRDefault="00B06A50" w:rsidP="00B06A50">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Вспомогательные строения, за исключением гаражей, размещать со стороны улиц не допускается.</w:t>
            </w:r>
          </w:p>
          <w:p w:rsidR="007557BB" w:rsidRPr="008E7746" w:rsidRDefault="00B06A50" w:rsidP="00B06A50">
            <w:pPr>
              <w:shd w:val="clear" w:color="auto" w:fill="FFFFFF" w:themeFill="background1"/>
              <w:rPr>
                <w:rFonts w:ascii="Times New Roman" w:eastAsia="SimSun" w:hAnsi="Times New Roman"/>
                <w:sz w:val="24"/>
                <w:szCs w:val="24"/>
                <w:lang w:eastAsia="zh-CN"/>
              </w:rPr>
            </w:pPr>
            <w:r w:rsidRPr="003B0D7D">
              <w:rPr>
                <w:rFonts w:ascii="Times New Roman" w:eastAsia="SimSun" w:hAnsi="Times New Roman"/>
                <w:sz w:val="24"/>
                <w:szCs w:val="24"/>
                <w:lang w:eastAsia="zh-CN"/>
              </w:rPr>
              <w:t>Постройки для содержания скота и птицы допускается пристраивать к усадебным одно-, двухквартирным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tc>
      </w:tr>
      <w:tr w:rsidR="008E7746" w:rsidRPr="008E7746" w:rsidTr="00DD0E61">
        <w:tc>
          <w:tcPr>
            <w:tcW w:w="6941" w:type="dxa"/>
          </w:tcPr>
          <w:p w:rsidR="007557BB" w:rsidRPr="008E7746" w:rsidRDefault="007557BB" w:rsidP="00A5473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хозяйственные постройки для содержания домашних животных и птиц</w:t>
            </w:r>
          </w:p>
        </w:tc>
        <w:tc>
          <w:tcPr>
            <w:tcW w:w="7619" w:type="dxa"/>
          </w:tcPr>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до жилого дома, расположенного на смежном земельном участке – согласно требований санитарно-эпидемиологических правил и нормативов;</w:t>
            </w:r>
          </w:p>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границ земельных участков– 4 м;</w:t>
            </w:r>
          </w:p>
          <w:p w:rsidR="007557BB" w:rsidRPr="008E7746" w:rsidRDefault="007557BB" w:rsidP="00A54739">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zh-CN"/>
              </w:rPr>
              <w:t>- минимальные отступы от красной линии – 10 м;</w:t>
            </w:r>
          </w:p>
          <w:p w:rsidR="007557BB" w:rsidRPr="008E7746" w:rsidRDefault="007557BB" w:rsidP="00A5473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- 5 м.</w:t>
            </w:r>
          </w:p>
        </w:tc>
      </w:tr>
      <w:tr w:rsidR="008E7746" w:rsidRPr="008E7746" w:rsidTr="00DD0E61">
        <w:tc>
          <w:tcPr>
            <w:tcW w:w="6941" w:type="dxa"/>
          </w:tcPr>
          <w:p w:rsidR="007557BB" w:rsidRPr="008E7746" w:rsidRDefault="007557BB" w:rsidP="00A5473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8E7746" w:rsidRPr="008E7746" w:rsidTr="00DD0E61">
        <w:tc>
          <w:tcPr>
            <w:tcW w:w="6941" w:type="dxa"/>
          </w:tcPr>
          <w:p w:rsidR="007557BB" w:rsidRPr="008E7746" w:rsidRDefault="007557BB" w:rsidP="00A5473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детские площадки, площадки для отдыха, спортивных занятий, хозяйственные площадки, площадки для выгула собак</w:t>
            </w:r>
          </w:p>
          <w:p w:rsidR="007557BB" w:rsidRPr="008E7746" w:rsidRDefault="007557BB" w:rsidP="00A54739">
            <w:pPr>
              <w:shd w:val="clear" w:color="auto" w:fill="FFFFFF" w:themeFill="background1"/>
              <w:tabs>
                <w:tab w:val="left" w:pos="2520"/>
              </w:tabs>
              <w:ind w:firstLine="426"/>
              <w:rPr>
                <w:rFonts w:ascii="Times New Roman" w:eastAsia="SimSun" w:hAnsi="Times New Roman"/>
                <w:sz w:val="24"/>
                <w:szCs w:val="24"/>
                <w:lang w:eastAsia="zh-CN"/>
              </w:rPr>
            </w:pPr>
          </w:p>
        </w:tc>
        <w:tc>
          <w:tcPr>
            <w:tcW w:w="7619" w:type="dxa"/>
          </w:tcPr>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расстояние до окон жилых и общественных зданий:</w:t>
            </w:r>
          </w:p>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игр детей дошкольного и младшего школьного возраста - не менее 12 м;</w:t>
            </w:r>
          </w:p>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отдыха взрослого населения - не менее 10 м;</w:t>
            </w:r>
          </w:p>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для занятий физкультурой, в зависимости от шумовых характеристик (наибольшие значения принимаются для хоккейных и футбольных площадок, наименьшие - для площадок для настольного тенниса) </w:t>
            </w:r>
          </w:p>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- 10 - 40 м;</w:t>
            </w:r>
          </w:p>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хозяйственных целей - не менее 20 м;</w:t>
            </w:r>
          </w:p>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выгула собак - не менее 40 м;</w:t>
            </w:r>
          </w:p>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сушки белья - не нормируются.</w:t>
            </w:r>
          </w:p>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Расстояния от площадок для хозяйственных целей до наиболее удаленного входа в жилое здание - не более 100 м (для домов с мусоропроводами) и 50 м (для домов без мусоропроводов).</w:t>
            </w:r>
          </w:p>
        </w:tc>
      </w:tr>
      <w:tr w:rsidR="008E7746" w:rsidRPr="008E7746" w:rsidTr="00DD0E61">
        <w:tc>
          <w:tcPr>
            <w:tcW w:w="6941" w:type="dxa"/>
          </w:tcPr>
          <w:p w:rsidR="007557BB" w:rsidRPr="008E7746" w:rsidRDefault="007557BB" w:rsidP="00A5473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общественные туалеты, надворные уборные</w:t>
            </w:r>
          </w:p>
        </w:tc>
        <w:tc>
          <w:tcPr>
            <w:tcW w:w="7619" w:type="dxa"/>
          </w:tcPr>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соседнего жилого дома не менее - 12 м;</w:t>
            </w:r>
          </w:p>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8E7746" w:rsidRPr="008E7746" w:rsidTr="00DD0E61">
        <w:tc>
          <w:tcPr>
            <w:tcW w:w="6941" w:type="dxa"/>
          </w:tcPr>
          <w:p w:rsidR="007557BB" w:rsidRPr="008E7746" w:rsidRDefault="007557BB" w:rsidP="00A5473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8E7746" w:rsidRPr="008E7746" w:rsidTr="00DD0E61">
        <w:tc>
          <w:tcPr>
            <w:tcW w:w="6941" w:type="dxa"/>
          </w:tcPr>
          <w:p w:rsidR="007557BB" w:rsidRPr="008E7746" w:rsidRDefault="007557BB" w:rsidP="00A5473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гаражи для хранения индивидуального автотранспорта</w:t>
            </w:r>
          </w:p>
        </w:tc>
        <w:tc>
          <w:tcPr>
            <w:tcW w:w="7619" w:type="dxa"/>
          </w:tcPr>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построек, расположенных на смежном земельном участке – 6 м;</w:t>
            </w:r>
          </w:p>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красной линии – 5 м,допускается размещать по красной линии без устройства распашных ворот;</w:t>
            </w:r>
          </w:p>
          <w:p w:rsidR="007557BB" w:rsidRPr="008E7746" w:rsidRDefault="007557BB" w:rsidP="00A5473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7557BB" w:rsidRPr="008E7746" w:rsidRDefault="007557BB" w:rsidP="00A5473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до конька кровли - 4 м.</w:t>
            </w:r>
          </w:p>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На территории малоэтажной застройки на участках запрещается строительство гаражей для грузового транспорта и транспорта для перевозки людей, находящегося в личной собственности, кроме автотранспорта с максимальной разрешенной массой не более 3,5 тонн.</w:t>
            </w:r>
          </w:p>
        </w:tc>
      </w:tr>
      <w:tr w:rsidR="008E7746" w:rsidRPr="008E7746" w:rsidTr="00DD0E61">
        <w:tc>
          <w:tcPr>
            <w:tcW w:w="6941" w:type="dxa"/>
          </w:tcPr>
          <w:p w:rsidR="007557BB" w:rsidRPr="008E7746" w:rsidRDefault="007557BB" w:rsidP="00A5473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гостевые автостоянки жилых домов </w:t>
            </w:r>
          </w:p>
        </w:tc>
        <w:tc>
          <w:tcPr>
            <w:tcW w:w="7619" w:type="dxa"/>
          </w:tcPr>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разрывы до зданий различного назначения не устанавливаются </w:t>
            </w:r>
          </w:p>
        </w:tc>
      </w:tr>
      <w:tr w:rsidR="007557BB" w:rsidRPr="008E7746" w:rsidTr="00DD0E61">
        <w:tc>
          <w:tcPr>
            <w:tcW w:w="6941" w:type="dxa"/>
          </w:tcPr>
          <w:p w:rsidR="007557BB" w:rsidRPr="008E7746" w:rsidRDefault="007557BB" w:rsidP="00A54739">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 приобъектные автостоянки для парковки автомобилей работников и посетителей</w:t>
            </w:r>
          </w:p>
        </w:tc>
        <w:tc>
          <w:tcPr>
            <w:tcW w:w="7619" w:type="dxa"/>
          </w:tcPr>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разрывы до зданий различного назначения – согласно требований санитарно-эпидемиологических правил и нормативов</w:t>
            </w:r>
          </w:p>
        </w:tc>
      </w:tr>
    </w:tbl>
    <w:p w:rsidR="00943063" w:rsidRPr="008E7746" w:rsidRDefault="00943063" w:rsidP="00A54739">
      <w:pPr>
        <w:shd w:val="clear" w:color="auto" w:fill="FFFFFF" w:themeFill="background1"/>
      </w:pPr>
    </w:p>
    <w:p w:rsidR="008105F4" w:rsidRPr="008E7746" w:rsidRDefault="008105F4" w:rsidP="00A54739">
      <w:pPr>
        <w:shd w:val="clear" w:color="auto" w:fill="FFFFFF" w:themeFill="background1"/>
        <w:spacing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В общественно-деловой зоне в зависимости от ее размеров и планировочной организации формируется система взаимосвязанных общественных пространств (главные улицы, площади, пешеходные зоны).</w:t>
      </w:r>
    </w:p>
    <w:p w:rsidR="008105F4" w:rsidRPr="008E7746" w:rsidRDefault="008105F4" w:rsidP="00A54739">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При этом формируется единая пешеходная зона, обеспечивающая удобство подхода к зданиям центра, остановкам транспорта и озелененным рекреационным площадкам.</w:t>
      </w:r>
    </w:p>
    <w:p w:rsidR="008105F4" w:rsidRPr="008E7746" w:rsidRDefault="008105F4" w:rsidP="00A54739">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При проектировании транспортной инфраструктуры общественно-деловых зон следует предусматривать увязку с единой системой транспортной и улично-дорожной сети, обеспечивающую удобные, быстрые и безопасные транспортные связи со всеми функциональными зонами муниципальных районов, городских округов и поселений.</w:t>
      </w:r>
    </w:p>
    <w:p w:rsidR="008105F4" w:rsidRPr="008E7746" w:rsidRDefault="008105F4" w:rsidP="00A54739">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Подъезд грузового автомобильного транспорта к объектам, расположенным в общественно-деловой зоне, на магистральных улицах должен быть организован с боковых или параллельных улиц, без пересечения пешеходного пути.</w:t>
      </w:r>
    </w:p>
    <w:p w:rsidR="008105F4" w:rsidRPr="008E7746" w:rsidRDefault="008105F4" w:rsidP="00A54739">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Расстояния между остановками общественного пассажирского транспорта в общественно-деловой зоне не должны превышать 250 метров.</w:t>
      </w:r>
    </w:p>
    <w:p w:rsidR="008105F4" w:rsidRPr="008E7746" w:rsidRDefault="008105F4" w:rsidP="00A54739">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В общественно-деловом центре дальность подходов из любой точки общественно-делового центрадо остановки общественного пассажирского транспорта не должна превышать 250 м; до ближайшей автостоянки (парковки) автомобилей - 100 м; до общественного туалета - 150 м.</w:t>
      </w:r>
    </w:p>
    <w:p w:rsidR="008105F4" w:rsidRPr="008E7746" w:rsidRDefault="008105F4" w:rsidP="00A54739">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 жилых зданиях не допускается размещать:</w:t>
      </w:r>
    </w:p>
    <w:p w:rsidR="008105F4" w:rsidRPr="008E7746" w:rsidRDefault="008105F4" w:rsidP="00A54739">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котельные и насосные, за исключением крышных котельных;</w:t>
      </w:r>
    </w:p>
    <w:p w:rsidR="008105F4" w:rsidRPr="008E7746" w:rsidRDefault="008105F4" w:rsidP="00A54739">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трансформаторные подстанции;</w:t>
      </w:r>
    </w:p>
    <w:p w:rsidR="008105F4" w:rsidRPr="008E7746" w:rsidRDefault="008105F4" w:rsidP="00A54739">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автоматические телефонные станции, за исключением предназначенных для обслуживания дома, в котором встроена автоматическая телефонная станция (АТС);</w:t>
      </w:r>
    </w:p>
    <w:p w:rsidR="008105F4" w:rsidRPr="008E7746" w:rsidRDefault="008105F4" w:rsidP="00A54739">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административные учреждения городского и поселкового значения;</w:t>
      </w:r>
    </w:p>
    <w:p w:rsidR="008105F4" w:rsidRPr="008E7746" w:rsidRDefault="008105F4" w:rsidP="00A54739">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лечебные учреждения;</w:t>
      </w:r>
    </w:p>
    <w:p w:rsidR="008105F4" w:rsidRPr="008E7746" w:rsidRDefault="008105F4" w:rsidP="00A54739">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столовые, кафе и другие организации общественного питания с количеством посадочных мест более 50;</w:t>
      </w:r>
    </w:p>
    <w:p w:rsidR="008105F4" w:rsidRPr="008E7746" w:rsidRDefault="008105F4" w:rsidP="00A54739">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общественные уборные;</w:t>
      </w:r>
    </w:p>
    <w:p w:rsidR="008105F4" w:rsidRPr="008E7746" w:rsidRDefault="008105F4" w:rsidP="00A54739">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бюро ритуального обслуживания;</w:t>
      </w:r>
    </w:p>
    <w:p w:rsidR="008105F4" w:rsidRPr="008E7746" w:rsidRDefault="008105F4" w:rsidP="00A54739">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магазины, мастерские, пункты и склады с огнеопасными и легковоспламеняющимися материалами;</w:t>
      </w:r>
    </w:p>
    <w:p w:rsidR="008105F4" w:rsidRPr="008E7746" w:rsidRDefault="008105F4" w:rsidP="00A54739">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организации различных форм собственности, которые являются источниками выделения в воздух жилых помещений и в атмосферный воздух вредных веществ, создают повышенные уровни различных видов излучений, шума, вибрации;</w:t>
      </w:r>
    </w:p>
    <w:p w:rsidR="008105F4" w:rsidRPr="008E7746" w:rsidRDefault="008105F4" w:rsidP="00A54739">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магазины и склады, эксплуатация которых может повлечь загрязнение территории и воздуха жилой застройки;</w:t>
      </w:r>
    </w:p>
    <w:p w:rsidR="008105F4" w:rsidRPr="008E7746" w:rsidRDefault="008105F4" w:rsidP="00A54739">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рыбные магазины;</w:t>
      </w:r>
    </w:p>
    <w:p w:rsidR="008105F4" w:rsidRPr="008E7746" w:rsidRDefault="008105F4" w:rsidP="00A54739">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овощные магазины;</w:t>
      </w:r>
    </w:p>
    <w:p w:rsidR="008105F4" w:rsidRPr="008E7746" w:rsidRDefault="008105F4" w:rsidP="00A54739">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бани, сауны, прачечные и химчистки, кроме приемных пунктов;</w:t>
      </w:r>
    </w:p>
    <w:p w:rsidR="008105F4" w:rsidRPr="008E7746" w:rsidRDefault="008105F4" w:rsidP="00A54739">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танцевальные, спортивные залы, дискотеки, видеосалоны, за исключением тренажерных и фитнес-залов.</w:t>
      </w:r>
    </w:p>
    <w:p w:rsidR="008105F4" w:rsidRPr="008E7746" w:rsidRDefault="008105F4" w:rsidP="00A54739">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При назначении положительного санитарно-эпидемиологического заключения в жилых зданиях допускается размещать:</w:t>
      </w:r>
    </w:p>
    <w:p w:rsidR="008105F4" w:rsidRPr="008E7746" w:rsidRDefault="008105F4" w:rsidP="00A54739">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женские консультации;</w:t>
      </w:r>
    </w:p>
    <w:p w:rsidR="008105F4" w:rsidRPr="008E7746" w:rsidRDefault="008105F4" w:rsidP="00A54739">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кабинеты врачей общей практики и частнопрактикующих врачей;</w:t>
      </w:r>
    </w:p>
    <w:p w:rsidR="008105F4" w:rsidRPr="008E7746" w:rsidRDefault="008105F4" w:rsidP="00A54739">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лечебно-восстановительные, реабилитационные восстановительные центры;</w:t>
      </w:r>
    </w:p>
    <w:p w:rsidR="008105F4" w:rsidRPr="008E7746" w:rsidRDefault="008105F4" w:rsidP="00A54739">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дневные стационары при условии отделения от основного здания капитальной стеной с оборудованием самостоятельной системы вентиляции, канализации и отдельного входа для пациентов, изолированного от входа в жилые помещения и помещения общественного назначения.</w:t>
      </w:r>
    </w:p>
    <w:p w:rsidR="008105F4" w:rsidRPr="008E7746" w:rsidRDefault="008105F4" w:rsidP="00A54739">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Минимальные расстояния между зданиями, а также между крайними строениями и группами строений на земельных участках принимаются в соответствии с зооветеринарными, санитарно-гигиеническими требованиями и в соответствии с требованиями пожарной безопасности.</w:t>
      </w:r>
    </w:p>
    <w:p w:rsidR="008105F4" w:rsidRPr="008E7746" w:rsidRDefault="008105F4" w:rsidP="00A54739">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На территориях с застройкой усадебными одно-, двухквартирными домами расстояние от окон жилых помещений (комнат, кухонь и веранд) до стен соседнего дома и хозяйственных построек (сарая, гаража, бани), расположенных на соседних земельных участках, должно быть не менее 6 м.</w:t>
      </w:r>
    </w:p>
    <w:p w:rsidR="008105F4" w:rsidRPr="008E7746" w:rsidRDefault="008105F4" w:rsidP="00A54739">
      <w:pPr>
        <w:widowControl w:val="0"/>
        <w:shd w:val="clear" w:color="auto" w:fill="FFFFFF" w:themeFill="background1"/>
        <w:autoSpaceDE w:val="0"/>
        <w:spacing w:after="0" w:line="240" w:lineRule="auto"/>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До границы смежного земельного участка расстояния по санитарно-бытовым и зооветеринарным требованиям должны быть не менее:</w:t>
      </w:r>
    </w:p>
    <w:p w:rsidR="008105F4" w:rsidRPr="008E7746" w:rsidRDefault="008105F4" w:rsidP="00A54739">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усадебного одно-, двухквартирного дома - 3 м;</w:t>
      </w:r>
    </w:p>
    <w:p w:rsidR="008105F4" w:rsidRPr="008E7746" w:rsidRDefault="008105F4" w:rsidP="00A54739">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постройки для содержания скота и птицы - 4 м;</w:t>
      </w:r>
    </w:p>
    <w:p w:rsidR="008105F4" w:rsidRPr="008E7746" w:rsidRDefault="008105F4" w:rsidP="00A54739">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других построек (бани, гаража и других) - 1 м;</w:t>
      </w:r>
    </w:p>
    <w:p w:rsidR="008105F4" w:rsidRPr="008E7746" w:rsidRDefault="008105F4" w:rsidP="00A54739">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стволов высокорослых деревьев - 4 м;</w:t>
      </w:r>
    </w:p>
    <w:p w:rsidR="008105F4" w:rsidRPr="008E7746" w:rsidRDefault="008105F4" w:rsidP="00A54739">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среднерослых - 2 м;</w:t>
      </w:r>
    </w:p>
    <w:p w:rsidR="008105F4" w:rsidRPr="008E7746" w:rsidRDefault="00490254" w:rsidP="00A54739">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кустарника - 1 м;</w:t>
      </w:r>
    </w:p>
    <w:p w:rsidR="00490254" w:rsidRPr="008E7746" w:rsidRDefault="00490254" w:rsidP="004902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   в сложившейся застройке, при ширине земельного участка </w:t>
      </w:r>
      <w:smartTag w:uri="urn:schemas-microsoft-com:office:smarttags" w:element="metricconverter">
        <w:smartTagPr>
          <w:attr w:name="ProductID" w:val="12 метров"/>
        </w:smartTagPr>
        <w:r w:rsidRPr="008E7746">
          <w:rPr>
            <w:rFonts w:ascii="Times New Roman" w:eastAsia="Times New Roman" w:hAnsi="Times New Roman" w:cs="Times New Roman"/>
            <w:sz w:val="24"/>
            <w:szCs w:val="24"/>
            <w:lang w:eastAsia="ru-RU"/>
          </w:rPr>
          <w:t>12 метров</w:t>
        </w:r>
      </w:smartTag>
      <w:r w:rsidRPr="008E7746">
        <w:rPr>
          <w:rFonts w:ascii="Times New Roman" w:eastAsia="Times New Roman" w:hAnsi="Times New Roman" w:cs="Times New Roman"/>
          <w:sz w:val="24"/>
          <w:szCs w:val="24"/>
          <w:lang w:eastAsia="ru-RU"/>
        </w:rPr>
        <w:t xml:space="preserve"> и менее, для строительства жилого дома минимальный отступ от границы соседнего участка составляет не менее:</w:t>
      </w:r>
    </w:p>
    <w:p w:rsidR="00490254" w:rsidRPr="008E7746" w:rsidRDefault="00490254" w:rsidP="004902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1,0 м"/>
        </w:smartTagPr>
        <w:r w:rsidRPr="008E7746">
          <w:rPr>
            <w:rFonts w:ascii="Times New Roman" w:eastAsia="Times New Roman" w:hAnsi="Times New Roman" w:cs="Times New Roman"/>
            <w:sz w:val="24"/>
            <w:szCs w:val="24"/>
            <w:lang w:eastAsia="ru-RU"/>
          </w:rPr>
          <w:t>1,0 м</w:t>
        </w:r>
      </w:smartTag>
      <w:r w:rsidRPr="008E7746">
        <w:rPr>
          <w:rFonts w:ascii="Times New Roman" w:eastAsia="Times New Roman" w:hAnsi="Times New Roman" w:cs="Times New Roman"/>
          <w:sz w:val="24"/>
          <w:szCs w:val="24"/>
          <w:lang w:eastAsia="ru-RU"/>
        </w:rPr>
        <w:t xml:space="preserve"> - для одноэтажного жилого дома;</w:t>
      </w:r>
    </w:p>
    <w:p w:rsidR="00490254" w:rsidRPr="008E7746" w:rsidRDefault="00490254" w:rsidP="004902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1,5 м"/>
        </w:smartTagPr>
        <w:r w:rsidRPr="008E7746">
          <w:rPr>
            <w:rFonts w:ascii="Times New Roman" w:eastAsia="Times New Roman" w:hAnsi="Times New Roman" w:cs="Times New Roman"/>
            <w:sz w:val="24"/>
            <w:szCs w:val="24"/>
            <w:lang w:eastAsia="ru-RU"/>
          </w:rPr>
          <w:t>1,5 м</w:t>
        </w:r>
      </w:smartTag>
      <w:r w:rsidRPr="008E7746">
        <w:rPr>
          <w:rFonts w:ascii="Times New Roman" w:eastAsia="Times New Roman" w:hAnsi="Times New Roman" w:cs="Times New Roman"/>
          <w:sz w:val="24"/>
          <w:szCs w:val="24"/>
          <w:lang w:eastAsia="ru-RU"/>
        </w:rPr>
        <w:t xml:space="preserve"> - для двухэтажного жилого дома;</w:t>
      </w:r>
    </w:p>
    <w:p w:rsidR="00490254" w:rsidRPr="008E7746" w:rsidRDefault="00490254" w:rsidP="00490254">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2,0 м"/>
        </w:smartTagPr>
        <w:r w:rsidRPr="008E7746">
          <w:rPr>
            <w:rFonts w:ascii="Times New Roman" w:eastAsia="Times New Roman" w:hAnsi="Times New Roman" w:cs="Times New Roman"/>
            <w:sz w:val="24"/>
            <w:szCs w:val="24"/>
            <w:lang w:eastAsia="ru-RU"/>
          </w:rPr>
          <w:t>2,0 м</w:t>
        </w:r>
      </w:smartTag>
      <w:r w:rsidRPr="008E7746">
        <w:rPr>
          <w:rFonts w:ascii="Times New Roman" w:eastAsia="Times New Roman" w:hAnsi="Times New Roman" w:cs="Times New Roman"/>
          <w:sz w:val="24"/>
          <w:szCs w:val="24"/>
          <w:lang w:eastAsia="ru-RU"/>
        </w:rPr>
        <w:t xml:space="preserve"> - для трехэтажного жилого дома, при условии, что расстояние до расположенного на соседнем земельном участке жилого дома не менее 5 м.</w:t>
      </w:r>
    </w:p>
    <w:p w:rsidR="00490254" w:rsidRPr="008E7746" w:rsidRDefault="00490254" w:rsidP="00490254">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На территории сложившейся застройки жилые и общественные здания могут размещаться по красной линии улиц по согласованию с органами местного самоуправления.</w:t>
      </w:r>
    </w:p>
    <w:p w:rsidR="008105F4" w:rsidRPr="008E7746" w:rsidRDefault="008105F4" w:rsidP="00A54739">
      <w:pPr>
        <w:shd w:val="clear" w:color="auto" w:fill="FFFFFF" w:themeFill="background1"/>
        <w:spacing w:after="0" w:line="240" w:lineRule="auto"/>
        <w:ind w:firstLine="284"/>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rsidR="008105F4" w:rsidRPr="008E7746" w:rsidRDefault="008105F4" w:rsidP="00A54739">
      <w:pPr>
        <w:shd w:val="clear" w:color="auto" w:fill="FFFFFF" w:themeFill="background1"/>
        <w:spacing w:after="0" w:line="240" w:lineRule="auto"/>
        <w:ind w:firstLine="284"/>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рельефа  земельного участка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rsidR="008105F4" w:rsidRPr="008E7746" w:rsidRDefault="008105F4" w:rsidP="00A54739">
      <w:pPr>
        <w:shd w:val="clear" w:color="auto" w:fill="FFFFFF" w:themeFill="background1"/>
        <w:spacing w:after="0" w:line="240" w:lineRule="auto"/>
        <w:ind w:firstLine="426"/>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Все строения </w:t>
      </w:r>
      <w:r w:rsidRPr="008E7746">
        <w:rPr>
          <w:rFonts w:ascii="Times New Roman" w:eastAsia="SimSun" w:hAnsi="Times New Roman" w:cs="Times New Roman"/>
          <w:sz w:val="24"/>
          <w:szCs w:val="24"/>
          <w:lang w:eastAsia="zh-CN"/>
        </w:rPr>
        <w:t xml:space="preserve">должны быть  обеспечены системами водоотведения с кровли, с целью предотвращения подтопления соседних земельных участков и строений. </w:t>
      </w:r>
    </w:p>
    <w:p w:rsidR="008105F4" w:rsidRPr="008E7746" w:rsidRDefault="008105F4" w:rsidP="00A54739">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r w:rsidRPr="008E7746">
        <w:rPr>
          <w:rFonts w:ascii="Times New Roman" w:eastAsia="Times New Roman" w:hAnsi="Times New Roman" w:cs="Times New Roman"/>
          <w:sz w:val="24"/>
          <w:szCs w:val="24"/>
          <w:lang w:eastAsia="ru-RU"/>
        </w:rPr>
        <w:t>Отмостка здания должна располагаться в пределах отведенного (предоставленного) земельного участка, ширина -  не менее 0,8 м, уклон отмостки рекомендуется принимать не менее 10% в сторону от здания.</w:t>
      </w:r>
    </w:p>
    <w:p w:rsidR="008105F4" w:rsidRPr="008E7746" w:rsidRDefault="008105F4" w:rsidP="00A54739">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p>
    <w:p w:rsidR="008105F4" w:rsidRPr="008E7746" w:rsidRDefault="008105F4" w:rsidP="00A54739">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u w:val="single"/>
          <w:lang w:eastAsia="zh-CN"/>
        </w:rPr>
        <w:t>Требования к ограждению земельных участков:</w:t>
      </w:r>
    </w:p>
    <w:p w:rsidR="008105F4" w:rsidRPr="008E7746" w:rsidRDefault="008105F4" w:rsidP="00A54739">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 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- 2,0 м.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rsidR="008105F4" w:rsidRPr="008E7746" w:rsidRDefault="008105F4" w:rsidP="00A54739">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8105F4" w:rsidRPr="008E7746" w:rsidRDefault="008105F4" w:rsidP="00A54739">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высота ограждения между смежными земельными участками должна быть не более 2 метров; </w:t>
      </w:r>
    </w:p>
    <w:p w:rsidR="008105F4" w:rsidRPr="008E7746" w:rsidRDefault="008105F4" w:rsidP="00A54739">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ограждения между смежными земельными участками должны быть проветриваемыми на высоту не менее 0,5 м от уровня земли; </w:t>
      </w:r>
    </w:p>
    <w:p w:rsidR="008105F4" w:rsidRPr="008E7746" w:rsidRDefault="008105F4" w:rsidP="00A54739">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межевой границы участка, при большей толщине конструкции - смещать в сторону участка инициатора ограждения на величину превышения указанной нормы.</w:t>
      </w:r>
    </w:p>
    <w:p w:rsidR="008105F4" w:rsidRPr="008E7746" w:rsidRDefault="008105F4" w:rsidP="00A54739">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r w:rsidRPr="008E7746">
        <w:rPr>
          <w:rFonts w:ascii="Times New Roman" w:eastAsia="SimSun" w:hAnsi="Times New Roman" w:cs="Times New Roman"/>
          <w:sz w:val="24"/>
          <w:szCs w:val="24"/>
          <w:lang w:eastAsia="zh-CN"/>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2,0 м. (кроме объектов со специальными требованиями к ограждению их территории).</w:t>
      </w:r>
    </w:p>
    <w:p w:rsidR="008105F4" w:rsidRPr="008E7746" w:rsidRDefault="008105F4" w:rsidP="00A547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8105F4" w:rsidRPr="008E7746" w:rsidRDefault="008105F4" w:rsidP="00A547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8105F4" w:rsidRPr="008E7746" w:rsidRDefault="008105F4" w:rsidP="00A547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зон затопления, подтопления запрещаются:</w:t>
      </w:r>
    </w:p>
    <w:p w:rsidR="008105F4" w:rsidRPr="008E7746" w:rsidRDefault="008105F4" w:rsidP="00A547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использование сточных вод в целях регулирования плодородия почв;</w:t>
      </w:r>
    </w:p>
    <w:p w:rsidR="008105F4" w:rsidRPr="008E7746" w:rsidRDefault="008105F4" w:rsidP="00A547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8105F4" w:rsidRPr="008E7746" w:rsidRDefault="008105F4" w:rsidP="00A547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осуществление авиационных мер по борьбе с вредными организмами.</w:t>
      </w:r>
    </w:p>
    <w:p w:rsidR="008105F4" w:rsidRPr="008E7746" w:rsidRDefault="008105F4" w:rsidP="00A547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8105F4" w:rsidRPr="008E7746" w:rsidRDefault="008105F4" w:rsidP="00A547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8105F4" w:rsidRPr="008E7746" w:rsidRDefault="008105F4" w:rsidP="00A547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8105F4" w:rsidRPr="008E7746" w:rsidRDefault="008105F4" w:rsidP="00A547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8105F4" w:rsidRPr="008E7746" w:rsidRDefault="008105F4" w:rsidP="00A547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8105F4" w:rsidRPr="008E7746" w:rsidRDefault="008105F4" w:rsidP="00A547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8105F4" w:rsidRPr="008E7746" w:rsidRDefault="008105F4" w:rsidP="00A54739">
      <w:pPr>
        <w:shd w:val="clear" w:color="auto" w:fill="FFFFFF" w:themeFill="background1"/>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4D3F32" w:rsidRPr="008E7746" w:rsidRDefault="004D3F32" w:rsidP="00A54739">
      <w:pPr>
        <w:shd w:val="clear" w:color="auto" w:fill="FFFFFF" w:themeFill="background1"/>
        <w:spacing w:after="0" w:line="240" w:lineRule="auto"/>
        <w:jc w:val="center"/>
        <w:rPr>
          <w:rFonts w:ascii="Times New Roman" w:eastAsia="SimSun" w:hAnsi="Times New Roman" w:cs="Times New Roman"/>
          <w:b/>
          <w:sz w:val="28"/>
          <w:szCs w:val="28"/>
          <w:u w:val="single"/>
          <w:lang w:eastAsia="zh-CN"/>
        </w:rPr>
      </w:pPr>
    </w:p>
    <w:p w:rsidR="004D3F32" w:rsidRPr="008E7746" w:rsidRDefault="004D3F32" w:rsidP="00C24925">
      <w:pPr>
        <w:spacing w:after="0" w:line="240" w:lineRule="auto"/>
        <w:jc w:val="center"/>
        <w:rPr>
          <w:rFonts w:ascii="Times New Roman" w:eastAsia="SimSun" w:hAnsi="Times New Roman" w:cs="Times New Roman"/>
          <w:b/>
          <w:sz w:val="28"/>
          <w:szCs w:val="28"/>
          <w:u w:val="single"/>
          <w:lang w:eastAsia="zh-CN"/>
        </w:rPr>
      </w:pPr>
    </w:p>
    <w:p w:rsidR="004D3F32" w:rsidRPr="008E7746" w:rsidRDefault="004D3F32" w:rsidP="00483C25">
      <w:pPr>
        <w:shd w:val="clear" w:color="auto" w:fill="FFFFFF" w:themeFill="background1"/>
        <w:spacing w:after="0" w:line="240" w:lineRule="auto"/>
        <w:jc w:val="center"/>
        <w:rPr>
          <w:rFonts w:ascii="Times New Roman" w:eastAsia="SimSun" w:hAnsi="Times New Roman" w:cs="Times New Roman"/>
          <w:b/>
          <w:sz w:val="28"/>
          <w:szCs w:val="28"/>
          <w:u w:val="single"/>
          <w:lang w:eastAsia="zh-CN"/>
        </w:rPr>
      </w:pPr>
    </w:p>
    <w:p w:rsidR="00C24925" w:rsidRPr="008E7746" w:rsidRDefault="00C24925" w:rsidP="00483C25">
      <w:pPr>
        <w:shd w:val="clear" w:color="auto" w:fill="FFFFFF" w:themeFill="background1"/>
        <w:spacing w:after="0" w:line="240" w:lineRule="auto"/>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ОД-3. Зона обслуживания и деловой активности при транспортных</w:t>
      </w:r>
    </w:p>
    <w:p w:rsidR="00C24925" w:rsidRPr="008E7746" w:rsidRDefault="00C24925" w:rsidP="00483C25">
      <w:pPr>
        <w:widowControl w:val="0"/>
        <w:shd w:val="clear" w:color="auto" w:fill="FFFFFF" w:themeFill="background1"/>
        <w:spacing w:after="0" w:line="240" w:lineRule="auto"/>
        <w:ind w:firstLine="426"/>
        <w:jc w:val="center"/>
        <w:rPr>
          <w:rFonts w:ascii="Times New Roman" w:eastAsia="SimSun" w:hAnsi="Times New Roman" w:cs="Times New Roman"/>
          <w:sz w:val="28"/>
          <w:szCs w:val="28"/>
          <w:u w:val="single"/>
          <w:lang w:eastAsia="zh-CN"/>
        </w:rPr>
      </w:pPr>
      <w:r w:rsidRPr="008E7746">
        <w:rPr>
          <w:rFonts w:ascii="Times New Roman" w:eastAsia="SimSun" w:hAnsi="Times New Roman" w:cs="Times New Roman"/>
          <w:b/>
          <w:sz w:val="28"/>
          <w:szCs w:val="28"/>
          <w:u w:val="single"/>
          <w:lang w:eastAsia="zh-CN"/>
        </w:rPr>
        <w:t>коридорах и узлах</w:t>
      </w:r>
    </w:p>
    <w:p w:rsidR="00C24925" w:rsidRPr="008E7746" w:rsidRDefault="00C24925" w:rsidP="00483C25">
      <w:pPr>
        <w:widowControl w:val="0"/>
        <w:shd w:val="clear" w:color="auto" w:fill="FFFFFF" w:themeFill="background1"/>
        <w:spacing w:after="0" w:line="240" w:lineRule="auto"/>
        <w:ind w:firstLine="426"/>
        <w:jc w:val="center"/>
        <w:rPr>
          <w:rFonts w:ascii="Times New Roman" w:eastAsia="SimSun" w:hAnsi="Times New Roman" w:cs="Times New Roman"/>
          <w:sz w:val="24"/>
          <w:szCs w:val="24"/>
          <w:u w:val="single"/>
          <w:lang w:eastAsia="zh-CN"/>
        </w:rPr>
      </w:pPr>
    </w:p>
    <w:p w:rsidR="00C24925" w:rsidRPr="008E7746" w:rsidRDefault="00C24925" w:rsidP="00483C25">
      <w:pPr>
        <w:widowControl w:val="0"/>
        <w:shd w:val="clear" w:color="auto" w:fill="FFFFFF" w:themeFill="background1"/>
        <w:tabs>
          <w:tab w:val="left" w:pos="1260"/>
        </w:tabs>
        <w:spacing w:after="0" w:line="240" w:lineRule="auto"/>
        <w:ind w:firstLine="426"/>
        <w:rPr>
          <w:rFonts w:ascii="Times New Roman" w:eastAsia="Times New Roman" w:hAnsi="Times New Roman" w:cs="Times New Roman"/>
          <w:i/>
          <w:iCs/>
          <w:sz w:val="24"/>
          <w:szCs w:val="24"/>
          <w:lang w:eastAsia="zh-CN"/>
        </w:rPr>
      </w:pPr>
      <w:r w:rsidRPr="008E7746">
        <w:rPr>
          <w:rFonts w:ascii="Times New Roman" w:eastAsia="Times New Roman" w:hAnsi="Times New Roman" w:cs="Times New Roman"/>
          <w:i/>
          <w:iCs/>
          <w:sz w:val="24"/>
          <w:szCs w:val="24"/>
          <w:lang w:eastAsia="zh-CN"/>
        </w:rPr>
        <w:t>Зона обслуживания и деловой активности при транспортных коридорах и узлах ОД - 3 выделена для обеспечения правовых условий формирования и развития общественных центров при сооружениях внешнего транспорта (авто., железнодорожного, речного вокзалов) и категорированных автодорог федерального, краевого и районного значения, с широким спектром деловых и обслуживающих функций, ориентированных на обеспечение высокого уровня комфорта перевозки грузов и пассажиров.</w:t>
      </w:r>
    </w:p>
    <w:p w:rsidR="00C24925" w:rsidRPr="008E7746" w:rsidRDefault="00C24925" w:rsidP="00483C25">
      <w:pPr>
        <w:shd w:val="clear" w:color="auto" w:fill="FFFFFF" w:themeFill="background1"/>
      </w:pPr>
    </w:p>
    <w:p w:rsidR="0054127C" w:rsidRPr="008E7746" w:rsidRDefault="0054127C" w:rsidP="00483C25">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09"/>
        <w:gridCol w:w="3417"/>
        <w:gridCol w:w="8511"/>
      </w:tblGrid>
      <w:tr w:rsidR="008E7746" w:rsidRPr="008E7746" w:rsidTr="00061CA4">
        <w:tc>
          <w:tcPr>
            <w:tcW w:w="2809" w:type="dxa"/>
          </w:tcPr>
          <w:p w:rsidR="0054127C" w:rsidRPr="008E7746" w:rsidRDefault="0054127C" w:rsidP="00483C25">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417" w:type="dxa"/>
          </w:tcPr>
          <w:p w:rsidR="0054127C" w:rsidRPr="008E7746" w:rsidRDefault="0054127C" w:rsidP="00483C25">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511" w:type="dxa"/>
          </w:tcPr>
          <w:p w:rsidR="0054127C" w:rsidRPr="008E7746" w:rsidRDefault="0054127C" w:rsidP="00483C25">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54127C" w:rsidRPr="008E7746" w:rsidRDefault="0054127C" w:rsidP="00483C25">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8E7746" w:rsidRPr="008E7746" w:rsidTr="00C23F5E">
        <w:tc>
          <w:tcPr>
            <w:tcW w:w="2809" w:type="dxa"/>
            <w:tcBorders>
              <w:top w:val="single" w:sz="4" w:space="0" w:color="000000"/>
              <w:left w:val="single" w:sz="4" w:space="0" w:color="000000"/>
              <w:bottom w:val="single" w:sz="4" w:space="0" w:color="000000"/>
            </w:tcBorders>
            <w:shd w:val="clear" w:color="auto" w:fill="FFFFFF" w:themeFill="background1"/>
          </w:tcPr>
          <w:p w:rsidR="009F1756" w:rsidRPr="008E7746" w:rsidRDefault="009F1756" w:rsidP="00483C25">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3.2.1</w:t>
            </w:r>
            <w:r w:rsidRPr="008E7746">
              <w:rPr>
                <w:rFonts w:ascii="Times New Roman" w:eastAsia="SimSun" w:hAnsi="Times New Roman"/>
                <w:sz w:val="24"/>
                <w:szCs w:val="24"/>
              </w:rPr>
              <w:t xml:space="preserve">] - </w:t>
            </w:r>
            <w:r w:rsidRPr="008E7746">
              <w:rPr>
                <w:rFonts w:ascii="Times New Roman" w:hAnsi="Times New Roman"/>
                <w:sz w:val="24"/>
                <w:szCs w:val="24"/>
              </w:rPr>
              <w:t>Дома социального обслуживания</w:t>
            </w:r>
          </w:p>
        </w:tc>
        <w:tc>
          <w:tcPr>
            <w:tcW w:w="3417" w:type="dxa"/>
            <w:tcBorders>
              <w:top w:val="single" w:sz="4" w:space="0" w:color="000000"/>
              <w:left w:val="single" w:sz="4" w:space="0" w:color="000000"/>
              <w:bottom w:val="single" w:sz="4" w:space="0" w:color="000000"/>
            </w:tcBorders>
            <w:shd w:val="clear" w:color="auto" w:fill="FFFFFF" w:themeFill="background1"/>
          </w:tcPr>
          <w:p w:rsidR="009F1756" w:rsidRPr="008E7746" w:rsidRDefault="009F1756" w:rsidP="00483C25">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здания, предназначенные для размещения домов престарелых, домов ребенка, детских домов, пунктов ночлега для бездомных граждан;</w:t>
            </w:r>
          </w:p>
          <w:p w:rsidR="009F1756" w:rsidRPr="008E7746" w:rsidRDefault="009F1756" w:rsidP="00483C25">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для временного размещения вынужденных переселенцев, лиц, признанных беженцами</w:t>
            </w:r>
          </w:p>
        </w:tc>
        <w:tc>
          <w:tcPr>
            <w:tcW w:w="8511" w:type="dxa"/>
            <w:vMerge w:val="restart"/>
          </w:tcPr>
          <w:p w:rsidR="009F1756" w:rsidRPr="008E7746" w:rsidRDefault="009F1756" w:rsidP="00483C25">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9F1756" w:rsidRPr="008E7746" w:rsidRDefault="009F1756" w:rsidP="00483C25">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w:t>
            </w:r>
          </w:p>
          <w:p w:rsidR="009F1756" w:rsidRPr="008E7746" w:rsidRDefault="009F1756" w:rsidP="00483C25">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 xml:space="preserve">; </w:t>
            </w:r>
          </w:p>
          <w:p w:rsidR="009F1756" w:rsidRPr="008E7746" w:rsidRDefault="009F1756" w:rsidP="00483C25">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9F1756" w:rsidRPr="008E7746" w:rsidRDefault="009F1756" w:rsidP="00483C25">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9F1756" w:rsidRPr="008E7746" w:rsidRDefault="009F1756" w:rsidP="00483C25">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минимальные отступы до границ смежных земельных участков - </w:t>
            </w:r>
            <w:r w:rsidRPr="008E7746">
              <w:rPr>
                <w:rFonts w:ascii="Times New Roman" w:eastAsia="SimSun" w:hAnsi="Times New Roman"/>
                <w:b/>
                <w:sz w:val="24"/>
                <w:szCs w:val="24"/>
                <w:lang w:eastAsia="zh-CN"/>
              </w:rPr>
              <w:t xml:space="preserve">3 м;  </w:t>
            </w:r>
          </w:p>
          <w:p w:rsidR="009F1756" w:rsidRDefault="009F1756" w:rsidP="00483C25">
            <w:pPr>
              <w:widowControl w:val="0"/>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минимальный отступ от красной линии улиц/проездов - </w:t>
            </w:r>
            <w:r w:rsidR="00B06A50">
              <w:rPr>
                <w:rFonts w:ascii="Times New Roman" w:eastAsia="SimSun" w:hAnsi="Times New Roman"/>
                <w:b/>
                <w:sz w:val="24"/>
                <w:szCs w:val="24"/>
                <w:lang w:eastAsia="zh-CN"/>
              </w:rPr>
              <w:t>3</w:t>
            </w:r>
            <w:r w:rsidRPr="008E7746">
              <w:rPr>
                <w:rFonts w:ascii="Times New Roman" w:eastAsia="SimSun" w:hAnsi="Times New Roman"/>
                <w:b/>
                <w:sz w:val="24"/>
                <w:szCs w:val="24"/>
                <w:lang w:eastAsia="zh-CN"/>
              </w:rPr>
              <w:t xml:space="preserve"> м.</w:t>
            </w:r>
          </w:p>
          <w:p w:rsidR="007C0263" w:rsidRPr="008E7746" w:rsidRDefault="007C0263" w:rsidP="00483C25">
            <w:pPr>
              <w:widowControl w:val="0"/>
              <w:shd w:val="clear" w:color="auto" w:fill="FFFFFF" w:themeFill="background1"/>
              <w:rPr>
                <w:rFonts w:ascii="Times New Roman" w:eastAsia="SimSun" w:hAnsi="Times New Roman"/>
                <w:sz w:val="24"/>
                <w:szCs w:val="24"/>
                <w:lang w:eastAsia="zh-CN"/>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9F1756" w:rsidRPr="008E7746" w:rsidRDefault="009F1756" w:rsidP="00483C25">
            <w:pPr>
              <w:widowControl w:val="0"/>
              <w:shd w:val="clear" w:color="auto" w:fill="FFFFFF" w:themeFill="background1"/>
              <w:jc w:val="center"/>
              <w:rPr>
                <w:rFonts w:ascii="Times New Roman" w:hAnsi="Times New Roman"/>
                <w:b/>
                <w:sz w:val="24"/>
                <w:szCs w:val="24"/>
              </w:rPr>
            </w:pPr>
          </w:p>
        </w:tc>
      </w:tr>
      <w:tr w:rsidR="008E7746" w:rsidRPr="008E7746" w:rsidTr="00C23F5E">
        <w:tc>
          <w:tcPr>
            <w:tcW w:w="2809" w:type="dxa"/>
            <w:tcBorders>
              <w:top w:val="single" w:sz="4" w:space="0" w:color="000000"/>
              <w:left w:val="single" w:sz="4" w:space="0" w:color="000000"/>
              <w:bottom w:val="single" w:sz="4" w:space="0" w:color="000000"/>
            </w:tcBorders>
            <w:shd w:val="clear" w:color="auto" w:fill="FFFFFF" w:themeFill="background1"/>
          </w:tcPr>
          <w:p w:rsidR="009F1756" w:rsidRPr="008E7746" w:rsidRDefault="009F1756" w:rsidP="00483C25">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[3.2.3] - Оказание услуг связи</w:t>
            </w:r>
          </w:p>
        </w:tc>
        <w:tc>
          <w:tcPr>
            <w:tcW w:w="3417" w:type="dxa"/>
            <w:tcBorders>
              <w:top w:val="single" w:sz="4" w:space="0" w:color="000000"/>
              <w:left w:val="single" w:sz="4" w:space="0" w:color="000000"/>
              <w:bottom w:val="single" w:sz="4" w:space="0" w:color="000000"/>
            </w:tcBorders>
            <w:shd w:val="clear" w:color="auto" w:fill="FFFFFF" w:themeFill="background1"/>
          </w:tcPr>
          <w:p w:rsidR="009F1756" w:rsidRPr="008E7746" w:rsidRDefault="009F1756" w:rsidP="00483C25">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для размещения пунктов оказания услуг почтовой, телеграфной, междугородней и международной телефонной связи</w:t>
            </w:r>
          </w:p>
        </w:tc>
        <w:tc>
          <w:tcPr>
            <w:tcW w:w="8511" w:type="dxa"/>
            <w:vMerge/>
          </w:tcPr>
          <w:p w:rsidR="009F1756" w:rsidRPr="008E7746" w:rsidRDefault="009F1756" w:rsidP="00483C25">
            <w:pPr>
              <w:widowControl w:val="0"/>
              <w:shd w:val="clear" w:color="auto" w:fill="FFFFFF" w:themeFill="background1"/>
              <w:jc w:val="center"/>
              <w:rPr>
                <w:rFonts w:ascii="Times New Roman" w:hAnsi="Times New Roman"/>
                <w:b/>
                <w:sz w:val="24"/>
                <w:szCs w:val="24"/>
              </w:rPr>
            </w:pPr>
          </w:p>
        </w:tc>
      </w:tr>
      <w:tr w:rsidR="008E7746" w:rsidRPr="008E7746" w:rsidTr="00A54739">
        <w:tc>
          <w:tcPr>
            <w:tcW w:w="2809" w:type="dxa"/>
            <w:tcBorders>
              <w:top w:val="single" w:sz="4" w:space="0" w:color="000000"/>
              <w:left w:val="single" w:sz="4" w:space="0" w:color="000000"/>
              <w:bottom w:val="single" w:sz="4" w:space="0" w:color="000000"/>
            </w:tcBorders>
            <w:shd w:val="clear" w:color="auto" w:fill="FFFFFF" w:themeFill="background1"/>
          </w:tcPr>
          <w:p w:rsidR="009F1756" w:rsidRPr="008E7746" w:rsidRDefault="009F1756" w:rsidP="00483C25">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[3.2.2] - Оказание социальной помощи населению</w:t>
            </w:r>
          </w:p>
        </w:tc>
        <w:tc>
          <w:tcPr>
            <w:tcW w:w="3417" w:type="dxa"/>
            <w:tcBorders>
              <w:top w:val="single" w:sz="4" w:space="0" w:color="000000"/>
              <w:left w:val="single" w:sz="4" w:space="0" w:color="000000"/>
              <w:bottom w:val="single" w:sz="4" w:space="0" w:color="000000"/>
            </w:tcBorders>
            <w:shd w:val="clear" w:color="auto" w:fill="FFFFFF" w:themeFill="background1"/>
          </w:tcPr>
          <w:p w:rsidR="009F1756" w:rsidRPr="008E7746" w:rsidRDefault="009F1756" w:rsidP="00483C25">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служб психологической и бесплатной юридической помощи, социальных, пенсионных и иных служб (</w:t>
            </w:r>
            <w:r w:rsidRPr="008E7746">
              <w:rPr>
                <w:rFonts w:ascii="Times New Roman" w:eastAsia="SimSun" w:hAnsi="Times New Roman"/>
                <w:sz w:val="24"/>
                <w:szCs w:val="24"/>
                <w:lang w:val="en-US"/>
              </w:rPr>
              <w:t>c</w:t>
            </w:r>
            <w:r w:rsidRPr="008E7746">
              <w:rPr>
                <w:rFonts w:ascii="Times New Roman" w:eastAsia="SimSun" w:hAnsi="Times New Roman"/>
                <w:sz w:val="24"/>
                <w:szCs w:val="24"/>
              </w:rPr>
              <w:t>лужбы занятости населения,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9F1756" w:rsidRPr="008E7746" w:rsidRDefault="009F1756" w:rsidP="00483C25">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отделения почты и телеграфа;</w:t>
            </w:r>
          </w:p>
          <w:p w:rsidR="009F1756" w:rsidRPr="008E7746" w:rsidRDefault="009F1756" w:rsidP="00483C25">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общественные некоммерческие организации: благотворительные организаций, клубы по интересам)</w:t>
            </w:r>
          </w:p>
        </w:tc>
        <w:tc>
          <w:tcPr>
            <w:tcW w:w="8511" w:type="dxa"/>
            <w:vMerge/>
            <w:shd w:val="clear" w:color="auto" w:fill="BFBFBF" w:themeFill="background1" w:themeFillShade="BF"/>
          </w:tcPr>
          <w:p w:rsidR="009F1756" w:rsidRPr="008E7746" w:rsidRDefault="009F1756" w:rsidP="00483C25">
            <w:pPr>
              <w:widowControl w:val="0"/>
              <w:shd w:val="clear" w:color="auto" w:fill="FFFFFF" w:themeFill="background1"/>
              <w:jc w:val="center"/>
              <w:rPr>
                <w:rFonts w:ascii="Times New Roman" w:eastAsia="Times New Roman" w:hAnsi="Times New Roman"/>
                <w:b/>
                <w:sz w:val="24"/>
                <w:szCs w:val="24"/>
                <w:lang w:eastAsia="zh-CN"/>
              </w:rPr>
            </w:pPr>
          </w:p>
        </w:tc>
      </w:tr>
      <w:tr w:rsidR="008E7746" w:rsidRPr="008E7746" w:rsidTr="00A54739">
        <w:tc>
          <w:tcPr>
            <w:tcW w:w="2809" w:type="dxa"/>
            <w:tcBorders>
              <w:top w:val="single" w:sz="4" w:space="0" w:color="000000"/>
              <w:left w:val="single" w:sz="4" w:space="0" w:color="000000"/>
              <w:bottom w:val="single" w:sz="4" w:space="0" w:color="000000"/>
            </w:tcBorders>
            <w:shd w:val="clear" w:color="auto" w:fill="FFFFFF" w:themeFill="background1"/>
          </w:tcPr>
          <w:p w:rsidR="009F1756" w:rsidRPr="008E7746" w:rsidRDefault="009F1756" w:rsidP="00483C25">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3.3</w:t>
            </w:r>
            <w:r w:rsidRPr="008E7746">
              <w:rPr>
                <w:rFonts w:ascii="Times New Roman" w:eastAsia="SimSun" w:hAnsi="Times New Roman"/>
                <w:sz w:val="24"/>
                <w:szCs w:val="24"/>
              </w:rPr>
              <w:t>] – Бытовое обслуживание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9F1756" w:rsidRPr="008E7746" w:rsidRDefault="009F1756" w:rsidP="00483C25">
            <w:pPr>
              <w:shd w:val="clear" w:color="auto" w:fill="FFFFFF" w:themeFill="background1"/>
              <w:jc w:val="both"/>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8511" w:type="dxa"/>
            <w:vMerge/>
            <w:shd w:val="clear" w:color="auto" w:fill="auto"/>
          </w:tcPr>
          <w:p w:rsidR="009F1756" w:rsidRPr="008E7746" w:rsidRDefault="009F1756" w:rsidP="00483C25">
            <w:pPr>
              <w:shd w:val="clear" w:color="auto" w:fill="FFFFFF" w:themeFill="background1"/>
              <w:rPr>
                <w:rFonts w:ascii="Times New Roman" w:hAnsi="Times New Roman"/>
                <w:sz w:val="24"/>
                <w:szCs w:val="24"/>
              </w:rPr>
            </w:pPr>
          </w:p>
        </w:tc>
      </w:tr>
      <w:tr w:rsidR="008E7746" w:rsidRPr="008E7746" w:rsidTr="00C23F5E">
        <w:tc>
          <w:tcPr>
            <w:tcW w:w="2809" w:type="dxa"/>
            <w:tcBorders>
              <w:top w:val="single" w:sz="4" w:space="0" w:color="000000"/>
              <w:left w:val="single" w:sz="4" w:space="0" w:color="000000"/>
              <w:bottom w:val="single" w:sz="4" w:space="0" w:color="000000"/>
            </w:tcBorders>
            <w:shd w:val="clear" w:color="auto" w:fill="FFFFFF" w:themeFill="background1"/>
          </w:tcPr>
          <w:p w:rsidR="009F1756" w:rsidRPr="008E7746" w:rsidRDefault="009F1756" w:rsidP="00483C25">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3.4.1</w:t>
            </w:r>
            <w:r w:rsidRPr="008E7746">
              <w:rPr>
                <w:rFonts w:ascii="Times New Roman" w:eastAsia="SimSun" w:hAnsi="Times New Roman"/>
                <w:sz w:val="24"/>
                <w:szCs w:val="24"/>
              </w:rPr>
              <w:t>] -</w:t>
            </w:r>
            <w:r w:rsidRPr="008E7746">
              <w:rPr>
                <w:rFonts w:ascii="Times New Roman" w:hAnsi="Times New Roman"/>
                <w:sz w:val="24"/>
                <w:szCs w:val="24"/>
              </w:rPr>
              <w:t xml:space="preserve"> Амбулаторно-</w:t>
            </w:r>
            <w:r w:rsidRPr="008E7746">
              <w:rPr>
                <w:rFonts w:ascii="Times New Roman" w:hAnsi="Times New Roman"/>
                <w:sz w:val="24"/>
                <w:szCs w:val="24"/>
              </w:rPr>
              <w:br/>
              <w:t>поликлиническое обслуживание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9F1756" w:rsidRPr="008E7746" w:rsidRDefault="009F1756" w:rsidP="00483C25">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размещение станций скорой помощи</w:t>
            </w:r>
          </w:p>
        </w:tc>
        <w:tc>
          <w:tcPr>
            <w:tcW w:w="8511" w:type="dxa"/>
            <w:vMerge/>
            <w:shd w:val="clear" w:color="auto" w:fill="auto"/>
          </w:tcPr>
          <w:p w:rsidR="009F1756" w:rsidRPr="008E7746" w:rsidRDefault="009F1756" w:rsidP="00483C25">
            <w:pPr>
              <w:shd w:val="clear" w:color="auto" w:fill="FFFFFF" w:themeFill="background1"/>
              <w:rPr>
                <w:rFonts w:ascii="Times New Roman" w:hAnsi="Times New Roman"/>
                <w:sz w:val="24"/>
                <w:szCs w:val="24"/>
              </w:rPr>
            </w:pPr>
          </w:p>
        </w:tc>
      </w:tr>
      <w:tr w:rsidR="008E7746" w:rsidRPr="008E7746" w:rsidTr="00C23F5E">
        <w:tc>
          <w:tcPr>
            <w:tcW w:w="2809" w:type="dxa"/>
            <w:tcBorders>
              <w:top w:val="single" w:sz="4" w:space="0" w:color="000000"/>
              <w:left w:val="single" w:sz="4" w:space="0" w:color="000000"/>
            </w:tcBorders>
            <w:shd w:val="clear" w:color="auto" w:fill="FFFFFF" w:themeFill="background1"/>
          </w:tcPr>
          <w:p w:rsidR="009F1756" w:rsidRPr="008E7746" w:rsidRDefault="009F1756" w:rsidP="00483C25">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.0</w:t>
            </w:r>
            <w:r w:rsidRPr="008E7746">
              <w:rPr>
                <w:rFonts w:ascii="Times New Roman" w:eastAsia="SimSun" w:hAnsi="Times New Roman"/>
                <w:sz w:val="24"/>
                <w:szCs w:val="24"/>
              </w:rPr>
              <w:t>] - Предпринимательство</w:t>
            </w:r>
          </w:p>
        </w:tc>
        <w:tc>
          <w:tcPr>
            <w:tcW w:w="3417" w:type="dxa"/>
            <w:tcBorders>
              <w:top w:val="single" w:sz="4" w:space="0" w:color="000000"/>
              <w:left w:val="single" w:sz="4" w:space="0" w:color="000000"/>
              <w:bottom w:val="single" w:sz="4" w:space="0" w:color="000000"/>
            </w:tcBorders>
            <w:shd w:val="clear" w:color="auto" w:fill="FFFFFF" w:themeFill="background1"/>
          </w:tcPr>
          <w:p w:rsidR="009F1756" w:rsidRPr="008E7746" w:rsidRDefault="009F1756" w:rsidP="00483C25">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в целях извлечения прибыли на основании торговой, банковской и иной предпринимательской деятельности.</w:t>
            </w:r>
          </w:p>
          <w:p w:rsidR="009F1756" w:rsidRPr="008E7746" w:rsidRDefault="009F1756" w:rsidP="00483C25">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Содержание данного вида разрешенного использования включает в себя содержание видов разрешенного использования, предусмотренных кодами 4.1 - 4.10</w:t>
            </w:r>
          </w:p>
        </w:tc>
        <w:tc>
          <w:tcPr>
            <w:tcW w:w="8511" w:type="dxa"/>
            <w:vMerge/>
            <w:tcBorders>
              <w:bottom w:val="single" w:sz="4" w:space="0" w:color="000000"/>
            </w:tcBorders>
            <w:shd w:val="clear" w:color="auto" w:fill="auto"/>
          </w:tcPr>
          <w:p w:rsidR="009F1756" w:rsidRPr="008E7746" w:rsidRDefault="009F1756" w:rsidP="00483C25">
            <w:pPr>
              <w:widowControl w:val="0"/>
              <w:shd w:val="clear" w:color="auto" w:fill="FFFFFF" w:themeFill="background1"/>
              <w:spacing w:line="256" w:lineRule="auto"/>
              <w:rPr>
                <w:rFonts w:ascii="Times New Roman" w:hAnsi="Times New Roman"/>
                <w:sz w:val="24"/>
                <w:szCs w:val="24"/>
              </w:rPr>
            </w:pPr>
          </w:p>
        </w:tc>
      </w:tr>
      <w:tr w:rsidR="008E7746" w:rsidRPr="008E7746" w:rsidTr="00483C25">
        <w:tc>
          <w:tcPr>
            <w:tcW w:w="2809" w:type="dxa"/>
            <w:tcBorders>
              <w:top w:val="single" w:sz="4" w:space="0" w:color="000000"/>
              <w:left w:val="single" w:sz="4" w:space="0" w:color="000000"/>
              <w:bottom w:val="single" w:sz="4" w:space="0" w:color="000000"/>
            </w:tcBorders>
            <w:shd w:val="clear" w:color="auto" w:fill="FFFFFF" w:themeFill="background1"/>
          </w:tcPr>
          <w:p w:rsidR="0067789F" w:rsidRPr="008E7746" w:rsidRDefault="0067789F" w:rsidP="00483C25">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.1</w:t>
            </w:r>
            <w:r w:rsidRPr="008E7746">
              <w:rPr>
                <w:rFonts w:ascii="Times New Roman" w:eastAsia="SimSun" w:hAnsi="Times New Roman"/>
                <w:sz w:val="24"/>
                <w:szCs w:val="24"/>
              </w:rPr>
              <w:t>] - Деловое управление</w:t>
            </w:r>
          </w:p>
        </w:tc>
        <w:tc>
          <w:tcPr>
            <w:tcW w:w="3417" w:type="dxa"/>
            <w:tcBorders>
              <w:top w:val="single" w:sz="4" w:space="0" w:color="000000"/>
              <w:left w:val="single" w:sz="4" w:space="0" w:color="000000"/>
              <w:bottom w:val="single" w:sz="4" w:space="0" w:color="000000"/>
            </w:tcBorders>
            <w:shd w:val="clear" w:color="auto" w:fill="FFFFFF" w:themeFill="background1"/>
          </w:tcPr>
          <w:p w:rsidR="0067789F" w:rsidRPr="008E7746" w:rsidRDefault="0067789F" w:rsidP="00483C25">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управленческой деятельности, не связанной с государственным или муниципальным управлением и оказанием услуг,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85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100/5000 кв. м</w:t>
            </w:r>
            <w:r w:rsidRPr="008E7746">
              <w:rPr>
                <w:rFonts w:ascii="Times New Roman" w:eastAsia="SimSun" w:hAnsi="Times New Roman"/>
                <w:sz w:val="24"/>
                <w:szCs w:val="24"/>
              </w:rPr>
              <w:t>;</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r w:rsidRPr="008E7746">
              <w:rPr>
                <w:rFonts w:ascii="Times New Roman" w:eastAsia="SimSun" w:hAnsi="Times New Roman"/>
                <w:sz w:val="24"/>
                <w:szCs w:val="24"/>
              </w:rPr>
              <w:t xml:space="preserve">; </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w:t>
            </w:r>
            <w:r w:rsidRPr="008E7746">
              <w:rPr>
                <w:rFonts w:ascii="Times New Roman" w:eastAsia="SimSun" w:hAnsi="Times New Roman"/>
                <w:b/>
                <w:sz w:val="24"/>
                <w:szCs w:val="24"/>
              </w:rPr>
              <w:t xml:space="preserve">3 м;  </w:t>
            </w:r>
          </w:p>
          <w:p w:rsidR="0067789F" w:rsidRDefault="0067789F" w:rsidP="00483C25">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xml:space="preserve">- минимальный отступ от красной линии улиц/проездов - </w:t>
            </w:r>
            <w:r w:rsidR="00B06A50">
              <w:rPr>
                <w:rFonts w:ascii="Times New Roman" w:eastAsia="SimSun" w:hAnsi="Times New Roman"/>
                <w:b/>
                <w:sz w:val="24"/>
                <w:szCs w:val="24"/>
              </w:rPr>
              <w:t>3</w:t>
            </w:r>
            <w:r w:rsidRPr="008E7746">
              <w:rPr>
                <w:rFonts w:ascii="Times New Roman" w:eastAsia="SimSun" w:hAnsi="Times New Roman"/>
                <w:b/>
                <w:sz w:val="24"/>
                <w:szCs w:val="24"/>
              </w:rPr>
              <w:t xml:space="preserve"> м.</w:t>
            </w:r>
          </w:p>
          <w:p w:rsidR="007C0263" w:rsidRPr="008E7746" w:rsidRDefault="007C0263" w:rsidP="00483C25">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67789F" w:rsidRPr="008E7746" w:rsidRDefault="0067789F" w:rsidP="00483C25">
            <w:pPr>
              <w:shd w:val="clear" w:color="auto" w:fill="FFFFFF" w:themeFill="background1"/>
              <w:rPr>
                <w:rFonts w:ascii="Times New Roman" w:eastAsia="SimSun" w:hAnsi="Times New Roman"/>
                <w:sz w:val="24"/>
                <w:szCs w:val="24"/>
              </w:rPr>
            </w:pPr>
          </w:p>
        </w:tc>
      </w:tr>
      <w:tr w:rsidR="008E7746" w:rsidRPr="008E7746" w:rsidTr="00483C25">
        <w:tc>
          <w:tcPr>
            <w:tcW w:w="2809" w:type="dxa"/>
            <w:tcBorders>
              <w:top w:val="single" w:sz="4" w:space="0" w:color="000000"/>
              <w:left w:val="single" w:sz="4" w:space="0" w:color="000000"/>
              <w:bottom w:val="single" w:sz="4" w:space="0" w:color="000000"/>
            </w:tcBorders>
            <w:shd w:val="clear" w:color="auto" w:fill="FFFFFF" w:themeFill="background1"/>
          </w:tcPr>
          <w:p w:rsidR="0067789F" w:rsidRPr="008E7746" w:rsidRDefault="0067789F" w:rsidP="00483C25">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4.2</w:t>
            </w:r>
            <w:r w:rsidRPr="008E7746">
              <w:rPr>
                <w:rFonts w:ascii="Times New Roman" w:eastAsia="SimSun" w:hAnsi="Times New Roman"/>
                <w:sz w:val="24"/>
                <w:szCs w:val="24"/>
              </w:rPr>
              <w:t>] - Объекты торговли (торговые центры, торгово-развлекательные центры (комплексы)</w:t>
            </w:r>
          </w:p>
        </w:tc>
        <w:tc>
          <w:tcPr>
            <w:tcW w:w="3417" w:type="dxa"/>
            <w:tcBorders>
              <w:top w:val="single" w:sz="4" w:space="0" w:color="000000"/>
              <w:left w:val="single" w:sz="4" w:space="0" w:color="000000"/>
              <w:bottom w:val="single" w:sz="4" w:space="0" w:color="000000"/>
            </w:tcBorders>
            <w:shd w:val="clear" w:color="auto" w:fill="FFFFFF" w:themeFill="background1"/>
          </w:tcPr>
          <w:p w:rsidR="0067789F" w:rsidRPr="008E7746" w:rsidRDefault="0067789F" w:rsidP="00483C25">
            <w:pPr>
              <w:pStyle w:val="af8"/>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4.5-4.9 (банковская и страховая деятельность, общественное питание,гостиничное обслуживание, развлечения,обслуживание автотранспорта)</w:t>
            </w:r>
          </w:p>
        </w:tc>
        <w:tc>
          <w:tcPr>
            <w:tcW w:w="85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7789F" w:rsidRPr="008E7746" w:rsidRDefault="0067789F" w:rsidP="00483C25">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400/50000кв. м.</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этажей здания, сооружения– </w:t>
            </w:r>
            <w:r w:rsidRPr="008E7746">
              <w:rPr>
                <w:rFonts w:ascii="Times New Roman" w:eastAsia="SimSun" w:hAnsi="Times New Roman"/>
                <w:b/>
                <w:sz w:val="24"/>
                <w:szCs w:val="24"/>
              </w:rPr>
              <w:t>4 этажа.</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от уровня земли до верха перекрытия последнего этажа - </w:t>
            </w:r>
            <w:r w:rsidRPr="008E7746">
              <w:rPr>
                <w:rFonts w:ascii="Times New Roman" w:eastAsia="SimSun" w:hAnsi="Times New Roman"/>
                <w:b/>
                <w:sz w:val="24"/>
                <w:szCs w:val="24"/>
              </w:rPr>
              <w:t>15 м</w:t>
            </w:r>
            <w:r w:rsidRPr="008E7746">
              <w:rPr>
                <w:rFonts w:ascii="Times New Roman" w:eastAsia="SimSun" w:hAnsi="Times New Roman"/>
                <w:sz w:val="24"/>
                <w:szCs w:val="24"/>
              </w:rPr>
              <w:t>;</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w:t>
            </w:r>
            <w:r w:rsidRPr="008E7746">
              <w:rPr>
                <w:rFonts w:ascii="Times New Roman" w:eastAsia="SimSun" w:hAnsi="Times New Roman"/>
                <w:b/>
                <w:sz w:val="24"/>
                <w:szCs w:val="24"/>
              </w:rPr>
              <w:t>3 м;</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минимальный отступ от красной линии улиц/проездов - </w:t>
            </w:r>
            <w:r w:rsidR="00B06A50">
              <w:rPr>
                <w:rFonts w:ascii="Times New Roman" w:eastAsia="SimSun" w:hAnsi="Times New Roman"/>
                <w:b/>
                <w:sz w:val="24"/>
                <w:szCs w:val="24"/>
              </w:rPr>
              <w:t>3</w:t>
            </w:r>
            <w:r w:rsidRPr="008E7746">
              <w:rPr>
                <w:rFonts w:ascii="Times New Roman" w:eastAsia="SimSun" w:hAnsi="Times New Roman"/>
                <w:b/>
                <w:sz w:val="24"/>
                <w:szCs w:val="24"/>
              </w:rPr>
              <w:t xml:space="preserve"> м.</w:t>
            </w:r>
          </w:p>
        </w:tc>
      </w:tr>
      <w:tr w:rsidR="008E7746" w:rsidRPr="008E7746" w:rsidTr="00483C25">
        <w:tc>
          <w:tcPr>
            <w:tcW w:w="2809" w:type="dxa"/>
            <w:tcBorders>
              <w:top w:val="single" w:sz="4" w:space="0" w:color="000000"/>
              <w:left w:val="single" w:sz="4" w:space="0" w:color="000000"/>
              <w:bottom w:val="single" w:sz="4" w:space="0" w:color="000000"/>
            </w:tcBorders>
            <w:shd w:val="clear" w:color="auto" w:fill="FFFFFF" w:themeFill="background1"/>
          </w:tcPr>
          <w:p w:rsidR="0067789F" w:rsidRPr="008E7746" w:rsidRDefault="0067789F" w:rsidP="00483C25">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4.3</w:t>
            </w:r>
            <w:r w:rsidRPr="008E7746">
              <w:rPr>
                <w:rFonts w:ascii="Times New Roman" w:eastAsia="SimSun" w:hAnsi="Times New Roman"/>
                <w:sz w:val="24"/>
                <w:szCs w:val="24"/>
              </w:rPr>
              <w:t>] - Рынки</w:t>
            </w:r>
          </w:p>
        </w:tc>
        <w:tc>
          <w:tcPr>
            <w:tcW w:w="3417" w:type="dxa"/>
            <w:tcBorders>
              <w:top w:val="single" w:sz="4" w:space="0" w:color="000000"/>
              <w:left w:val="single" w:sz="4" w:space="0" w:color="000000"/>
              <w:bottom w:val="single" w:sz="4" w:space="0" w:color="000000"/>
            </w:tcBorders>
            <w:shd w:val="clear" w:color="auto" w:fill="FFFFFF" w:themeFill="background1"/>
          </w:tcPr>
          <w:p w:rsidR="0067789F" w:rsidRPr="008E7746" w:rsidRDefault="0067789F" w:rsidP="00483C25">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сооружения, предназначенные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tc>
        <w:tc>
          <w:tcPr>
            <w:tcW w:w="85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7789F" w:rsidRPr="008E7746" w:rsidRDefault="0067789F" w:rsidP="00483C25">
            <w:pPr>
              <w:shd w:val="clear" w:color="auto" w:fill="FFFFFF" w:themeFill="background1"/>
              <w:rPr>
                <w:rFonts w:ascii="Times New Roman" w:eastAsia="SimSun" w:hAnsi="Times New Roman"/>
                <w:b/>
                <w:sz w:val="24"/>
                <w:szCs w:val="24"/>
                <w:lang w:bidi="ru-RU"/>
              </w:rPr>
            </w:pPr>
            <w:r w:rsidRPr="008E7746">
              <w:rPr>
                <w:rFonts w:ascii="Times New Roman" w:eastAsia="SimSun" w:hAnsi="Times New Roman"/>
                <w:sz w:val="24"/>
                <w:szCs w:val="24"/>
                <w:lang w:bidi="ru-RU"/>
              </w:rPr>
              <w:t xml:space="preserve">-минимальная/максимальная площадь земельных участков– </w:t>
            </w:r>
            <w:r w:rsidRPr="008E7746">
              <w:rPr>
                <w:rFonts w:ascii="Times New Roman" w:eastAsia="SimSun" w:hAnsi="Times New Roman"/>
                <w:b/>
                <w:sz w:val="24"/>
                <w:szCs w:val="24"/>
                <w:lang w:bidi="ru-RU"/>
              </w:rPr>
              <w:t>100 кв. м/10000 кв. м;</w:t>
            </w:r>
          </w:p>
          <w:p w:rsidR="0067789F" w:rsidRPr="008E7746" w:rsidRDefault="0067789F" w:rsidP="00483C25">
            <w:pPr>
              <w:shd w:val="clear" w:color="auto" w:fill="FFFFFF" w:themeFill="background1"/>
              <w:rPr>
                <w:rFonts w:ascii="Times New Roman" w:eastAsia="SimSun" w:hAnsi="Times New Roman"/>
                <w:sz w:val="24"/>
                <w:szCs w:val="24"/>
                <w:lang w:bidi="ru-RU"/>
              </w:rPr>
            </w:pPr>
            <w:r w:rsidRPr="008E7746">
              <w:rPr>
                <w:rFonts w:ascii="Times New Roman" w:eastAsia="SimSun" w:hAnsi="Times New Roman"/>
                <w:sz w:val="24"/>
                <w:szCs w:val="24"/>
                <w:lang w:bidi="ru-RU"/>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bidi="ru-RU"/>
              </w:rPr>
              <w:t>6 м;</w:t>
            </w:r>
          </w:p>
          <w:p w:rsidR="0067789F" w:rsidRPr="008E7746" w:rsidRDefault="0067789F" w:rsidP="00483C25">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xml:space="preserve">-минимальные отступы от границ земельных участков - </w:t>
            </w:r>
            <w:r w:rsidRPr="008E7746">
              <w:rPr>
                <w:rFonts w:ascii="Times New Roman" w:eastAsia="SimSun" w:hAnsi="Times New Roman"/>
                <w:b/>
                <w:sz w:val="24"/>
                <w:szCs w:val="24"/>
              </w:rPr>
              <w:t xml:space="preserve">3 м; </w:t>
            </w:r>
          </w:p>
          <w:p w:rsidR="0067789F" w:rsidRPr="008E7746" w:rsidRDefault="0067789F" w:rsidP="00483C25">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-максимальное количество надземных этажей зданий – </w:t>
            </w:r>
            <w:r w:rsidRPr="008E7746">
              <w:rPr>
                <w:rFonts w:ascii="Times New Roman" w:eastAsia="SimSun" w:hAnsi="Times New Roman"/>
                <w:b/>
                <w:sz w:val="24"/>
                <w:szCs w:val="24"/>
              </w:rPr>
              <w:t>4 этажа (включая мансардный этаж);</w:t>
            </w:r>
          </w:p>
        </w:tc>
      </w:tr>
      <w:tr w:rsidR="008E7746" w:rsidRPr="008E7746" w:rsidTr="00483C25">
        <w:tc>
          <w:tcPr>
            <w:tcW w:w="2809" w:type="dxa"/>
            <w:tcBorders>
              <w:top w:val="single" w:sz="4" w:space="0" w:color="000000"/>
              <w:left w:val="single" w:sz="4" w:space="0" w:color="000000"/>
              <w:bottom w:val="single" w:sz="4" w:space="0" w:color="000000"/>
            </w:tcBorders>
            <w:shd w:val="clear" w:color="auto" w:fill="FFFFFF" w:themeFill="background1"/>
          </w:tcPr>
          <w:p w:rsidR="0067789F" w:rsidRPr="008E7746" w:rsidRDefault="0067789F" w:rsidP="00483C25">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.4</w:t>
            </w:r>
            <w:r w:rsidRPr="008E7746">
              <w:rPr>
                <w:rFonts w:ascii="Times New Roman" w:eastAsia="SimSun" w:hAnsi="Times New Roman"/>
                <w:sz w:val="24"/>
                <w:szCs w:val="24"/>
              </w:rPr>
              <w:t>] - Магазины</w:t>
            </w:r>
          </w:p>
        </w:tc>
        <w:tc>
          <w:tcPr>
            <w:tcW w:w="3417" w:type="dxa"/>
            <w:tcBorders>
              <w:top w:val="single" w:sz="4" w:space="0" w:color="000000"/>
              <w:left w:val="single" w:sz="4" w:space="0" w:color="000000"/>
              <w:bottom w:val="single" w:sz="4" w:space="0" w:color="000000"/>
            </w:tcBorders>
            <w:shd w:val="clear" w:color="auto" w:fill="FFFFFF" w:themeFill="background1"/>
          </w:tcPr>
          <w:p w:rsidR="0067789F" w:rsidRPr="008E7746" w:rsidRDefault="0067789F" w:rsidP="00483C25">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продажи товаров</w:t>
            </w:r>
          </w:p>
        </w:tc>
        <w:tc>
          <w:tcPr>
            <w:tcW w:w="8511" w:type="dxa"/>
            <w:vMerge w:val="restart"/>
            <w:tcBorders>
              <w:top w:val="single" w:sz="4" w:space="0" w:color="000000"/>
              <w:left w:val="single" w:sz="4" w:space="0" w:color="000000"/>
              <w:right w:val="single" w:sz="4" w:space="0" w:color="000000"/>
            </w:tcBorders>
            <w:shd w:val="clear" w:color="auto" w:fill="FFFFFF" w:themeFill="background1"/>
          </w:tcPr>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100/10000 кв. м</w:t>
            </w:r>
            <w:r w:rsidRPr="008E7746">
              <w:rPr>
                <w:rFonts w:ascii="Times New Roman" w:eastAsia="SimSun" w:hAnsi="Times New Roman"/>
                <w:sz w:val="24"/>
                <w:szCs w:val="24"/>
              </w:rPr>
              <w:t>;</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r w:rsidRPr="008E7746">
              <w:rPr>
                <w:rFonts w:ascii="Times New Roman" w:eastAsia="SimSun" w:hAnsi="Times New Roman"/>
                <w:sz w:val="24"/>
                <w:szCs w:val="24"/>
              </w:rPr>
              <w:t xml:space="preserve">; </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w:t>
            </w:r>
            <w:r w:rsidRPr="008E7746">
              <w:rPr>
                <w:rFonts w:ascii="Times New Roman" w:eastAsia="SimSun" w:hAnsi="Times New Roman"/>
                <w:b/>
                <w:sz w:val="24"/>
                <w:szCs w:val="24"/>
              </w:rPr>
              <w:t xml:space="preserve">3 м  </w:t>
            </w:r>
          </w:p>
          <w:p w:rsidR="0067789F" w:rsidRDefault="0067789F" w:rsidP="00483C25">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xml:space="preserve">- минимальный отступ от красной линии улиц/проездов - </w:t>
            </w:r>
            <w:r w:rsidR="00B06A50">
              <w:rPr>
                <w:rFonts w:ascii="Times New Roman" w:eastAsia="SimSun" w:hAnsi="Times New Roman"/>
                <w:b/>
                <w:sz w:val="24"/>
                <w:szCs w:val="24"/>
              </w:rPr>
              <w:t>3</w:t>
            </w:r>
            <w:r w:rsidRPr="008E7746">
              <w:rPr>
                <w:rFonts w:ascii="Times New Roman" w:eastAsia="SimSun" w:hAnsi="Times New Roman"/>
                <w:b/>
                <w:sz w:val="24"/>
                <w:szCs w:val="24"/>
              </w:rPr>
              <w:t xml:space="preserve"> м.</w:t>
            </w:r>
          </w:p>
          <w:p w:rsidR="007C0263" w:rsidRPr="008E7746" w:rsidRDefault="007C0263" w:rsidP="00483C25">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67789F" w:rsidRPr="008E7746" w:rsidRDefault="0067789F" w:rsidP="00483C25">
            <w:pPr>
              <w:shd w:val="clear" w:color="auto" w:fill="FFFFFF" w:themeFill="background1"/>
              <w:rPr>
                <w:rFonts w:ascii="Times New Roman" w:eastAsia="SimSun" w:hAnsi="Times New Roman"/>
                <w:sz w:val="24"/>
                <w:szCs w:val="24"/>
              </w:rPr>
            </w:pPr>
          </w:p>
        </w:tc>
      </w:tr>
      <w:tr w:rsidR="008E7746" w:rsidRPr="008E7746" w:rsidTr="00483C25">
        <w:tc>
          <w:tcPr>
            <w:tcW w:w="2809" w:type="dxa"/>
            <w:tcBorders>
              <w:top w:val="single" w:sz="4" w:space="0" w:color="000000"/>
              <w:left w:val="single" w:sz="4" w:space="0" w:color="000000"/>
              <w:bottom w:val="single" w:sz="4" w:space="0" w:color="000000"/>
            </w:tcBorders>
            <w:shd w:val="clear" w:color="auto" w:fill="FFFFFF" w:themeFill="background1"/>
          </w:tcPr>
          <w:p w:rsidR="0067789F" w:rsidRPr="008E7746" w:rsidRDefault="0067789F" w:rsidP="00483C25">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.5</w:t>
            </w:r>
            <w:r w:rsidRPr="008E7746">
              <w:rPr>
                <w:rFonts w:ascii="Times New Roman" w:eastAsia="SimSun" w:hAnsi="Times New Roman"/>
                <w:sz w:val="24"/>
                <w:szCs w:val="24"/>
              </w:rPr>
              <w:t xml:space="preserve">] - </w:t>
            </w:r>
            <w:r w:rsidRPr="008E7746">
              <w:rPr>
                <w:rFonts w:ascii="Times New Roman" w:hAnsi="Times New Roman"/>
                <w:sz w:val="24"/>
                <w:szCs w:val="24"/>
              </w:rPr>
              <w:t>Банковская и страховая деятельность</w:t>
            </w:r>
          </w:p>
        </w:tc>
        <w:tc>
          <w:tcPr>
            <w:tcW w:w="3417" w:type="dxa"/>
            <w:tcBorders>
              <w:top w:val="single" w:sz="4" w:space="0" w:color="000000"/>
              <w:left w:val="single" w:sz="4" w:space="0" w:color="000000"/>
              <w:bottom w:val="single" w:sz="4" w:space="0" w:color="000000"/>
            </w:tcBorders>
            <w:shd w:val="clear" w:color="auto" w:fill="FFFFFF" w:themeFill="background1"/>
          </w:tcPr>
          <w:p w:rsidR="0067789F" w:rsidRPr="008E7746" w:rsidRDefault="0067789F" w:rsidP="00483C25">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организаций, оказывающих банковские и страховые услуги</w:t>
            </w:r>
          </w:p>
        </w:tc>
        <w:tc>
          <w:tcPr>
            <w:tcW w:w="8511" w:type="dxa"/>
            <w:vMerge/>
            <w:tcBorders>
              <w:left w:val="single" w:sz="4" w:space="0" w:color="000000"/>
              <w:right w:val="single" w:sz="4" w:space="0" w:color="000000"/>
            </w:tcBorders>
            <w:shd w:val="clear" w:color="auto" w:fill="FFFFFF" w:themeFill="background1"/>
          </w:tcPr>
          <w:p w:rsidR="0067789F" w:rsidRPr="008E7746" w:rsidRDefault="0067789F" w:rsidP="00483C25">
            <w:pPr>
              <w:shd w:val="clear" w:color="auto" w:fill="FFFFFF" w:themeFill="background1"/>
              <w:rPr>
                <w:rFonts w:ascii="Times New Roman" w:eastAsia="SimSun" w:hAnsi="Times New Roman"/>
                <w:sz w:val="24"/>
                <w:szCs w:val="24"/>
              </w:rPr>
            </w:pPr>
          </w:p>
        </w:tc>
      </w:tr>
      <w:tr w:rsidR="008E7746" w:rsidRPr="008E7746" w:rsidTr="00483C25">
        <w:tc>
          <w:tcPr>
            <w:tcW w:w="2809" w:type="dxa"/>
            <w:tcBorders>
              <w:top w:val="single" w:sz="4" w:space="0" w:color="000000"/>
              <w:left w:val="single" w:sz="4" w:space="0" w:color="000000"/>
              <w:bottom w:val="single" w:sz="4" w:space="0" w:color="000000"/>
            </w:tcBorders>
            <w:shd w:val="clear" w:color="auto" w:fill="FFFFFF" w:themeFill="background1"/>
          </w:tcPr>
          <w:p w:rsidR="0067789F" w:rsidRPr="008E7746" w:rsidRDefault="0067789F" w:rsidP="00483C25">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.6</w:t>
            </w:r>
            <w:r w:rsidRPr="008E7746">
              <w:rPr>
                <w:rFonts w:ascii="Times New Roman" w:eastAsia="SimSun" w:hAnsi="Times New Roman"/>
                <w:sz w:val="24"/>
                <w:szCs w:val="24"/>
              </w:rPr>
              <w:t xml:space="preserve">] - </w:t>
            </w:r>
            <w:r w:rsidRPr="008E7746">
              <w:rPr>
                <w:rFonts w:ascii="Times New Roman" w:hAnsi="Times New Roman"/>
                <w:sz w:val="24"/>
                <w:szCs w:val="24"/>
              </w:rPr>
              <w:t>Общественное питание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67789F" w:rsidRPr="008E7746" w:rsidRDefault="0067789F" w:rsidP="00483C25">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в целях устройства мест общественного питания (рестораны, кафе, столовые, закусочные, бары)</w:t>
            </w:r>
          </w:p>
        </w:tc>
        <w:tc>
          <w:tcPr>
            <w:tcW w:w="8511" w:type="dxa"/>
            <w:vMerge/>
            <w:tcBorders>
              <w:left w:val="single" w:sz="4" w:space="0" w:color="000000"/>
              <w:bottom w:val="single" w:sz="4" w:space="0" w:color="000000"/>
              <w:right w:val="single" w:sz="4" w:space="0" w:color="000000"/>
            </w:tcBorders>
            <w:shd w:val="clear" w:color="auto" w:fill="FFFFFF" w:themeFill="background1"/>
          </w:tcPr>
          <w:p w:rsidR="0067789F" w:rsidRPr="008E7746" w:rsidRDefault="0067789F" w:rsidP="00483C25">
            <w:pPr>
              <w:shd w:val="clear" w:color="auto" w:fill="FFFFFF" w:themeFill="background1"/>
              <w:rPr>
                <w:rFonts w:ascii="Times New Roman" w:eastAsia="SimSun" w:hAnsi="Times New Roman"/>
                <w:sz w:val="24"/>
                <w:szCs w:val="24"/>
              </w:rPr>
            </w:pPr>
          </w:p>
        </w:tc>
      </w:tr>
      <w:tr w:rsidR="008E7746" w:rsidRPr="008E7746" w:rsidTr="00483C25">
        <w:tc>
          <w:tcPr>
            <w:tcW w:w="2809" w:type="dxa"/>
            <w:tcBorders>
              <w:top w:val="single" w:sz="4" w:space="0" w:color="000000"/>
              <w:left w:val="single" w:sz="4" w:space="0" w:color="000000"/>
              <w:bottom w:val="single" w:sz="4" w:space="0" w:color="000000"/>
            </w:tcBorders>
            <w:shd w:val="clear" w:color="auto" w:fill="FFFFFF" w:themeFill="background1"/>
          </w:tcPr>
          <w:p w:rsidR="0067789F" w:rsidRPr="008E7746" w:rsidRDefault="0067789F" w:rsidP="00483C25">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4.7</w:t>
            </w:r>
            <w:r w:rsidRPr="008E7746">
              <w:rPr>
                <w:rFonts w:ascii="Times New Roman" w:eastAsia="SimSun" w:hAnsi="Times New Roman"/>
                <w:sz w:val="24"/>
                <w:szCs w:val="24"/>
              </w:rPr>
              <w:t>] - Гостиничное обслуживание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67789F" w:rsidRPr="008E7746" w:rsidRDefault="0067789F" w:rsidP="00483C25">
            <w:pPr>
              <w:shd w:val="clear" w:color="auto" w:fill="FFFFFF" w:themeFill="background1"/>
              <w:rPr>
                <w:rFonts w:ascii="Times New Roman" w:hAnsi="Times New Roman"/>
                <w:sz w:val="24"/>
                <w:szCs w:val="24"/>
              </w:rPr>
            </w:pPr>
            <w:r w:rsidRPr="008E7746">
              <w:rPr>
                <w:rFonts w:ascii="Times New Roman" w:hAnsi="Times New Roman"/>
                <w:sz w:val="24"/>
                <w:szCs w:val="24"/>
              </w:rPr>
              <w:t>гостиницы, а также иные здания, используемые с целью извлечения предпринимательской выгоды из предоставления жилого помещения для временного проживания в них</w:t>
            </w:r>
          </w:p>
        </w:tc>
        <w:tc>
          <w:tcPr>
            <w:tcW w:w="85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400/5000 кв. м</w:t>
            </w:r>
            <w:r w:rsidRPr="008E7746">
              <w:rPr>
                <w:rFonts w:ascii="Times New Roman" w:eastAsia="SimSun" w:hAnsi="Times New Roman"/>
                <w:sz w:val="24"/>
                <w:szCs w:val="24"/>
              </w:rPr>
              <w:t>;</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2</w:t>
            </w:r>
            <w:r w:rsidRPr="008E7746">
              <w:rPr>
                <w:rFonts w:ascii="Times New Roman" w:eastAsia="SimSun" w:hAnsi="Times New Roman"/>
                <w:b/>
                <w:sz w:val="24"/>
                <w:szCs w:val="24"/>
              </w:rPr>
              <w:t>0 м</w:t>
            </w:r>
            <w:r w:rsidRPr="008E7746">
              <w:rPr>
                <w:rFonts w:ascii="Times New Roman" w:eastAsia="SimSun" w:hAnsi="Times New Roman"/>
                <w:sz w:val="24"/>
                <w:szCs w:val="24"/>
              </w:rPr>
              <w:t xml:space="preserve">; </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r w:rsidRPr="008E7746">
              <w:rPr>
                <w:rFonts w:ascii="Times New Roman" w:eastAsia="SimSun" w:hAnsi="Times New Roman"/>
                <w:sz w:val="24"/>
                <w:szCs w:val="24"/>
              </w:rPr>
              <w:t xml:space="preserve"> (включая мансардный этаж);</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60%</w:t>
            </w:r>
            <w:r w:rsidRPr="008E7746">
              <w:rPr>
                <w:rFonts w:ascii="Times New Roman" w:eastAsia="SimSun" w:hAnsi="Times New Roman"/>
                <w:sz w:val="24"/>
                <w:szCs w:val="24"/>
              </w:rPr>
              <w:t>;</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w:t>
            </w:r>
            <w:r w:rsidRPr="008E7746">
              <w:rPr>
                <w:rFonts w:ascii="Times New Roman" w:eastAsia="SimSun" w:hAnsi="Times New Roman"/>
                <w:b/>
                <w:sz w:val="24"/>
                <w:szCs w:val="24"/>
              </w:rPr>
              <w:t xml:space="preserve">3 м  </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минимальный отступ от красной линии улиц/проездов - </w:t>
            </w:r>
            <w:r w:rsidR="00B06A50">
              <w:rPr>
                <w:rFonts w:ascii="Times New Roman" w:eastAsia="SimSun" w:hAnsi="Times New Roman"/>
                <w:b/>
                <w:sz w:val="24"/>
                <w:szCs w:val="24"/>
              </w:rPr>
              <w:t>3</w:t>
            </w:r>
            <w:r w:rsidRPr="008E7746">
              <w:rPr>
                <w:rFonts w:ascii="Times New Roman" w:eastAsia="SimSun" w:hAnsi="Times New Roman"/>
                <w:b/>
                <w:sz w:val="24"/>
                <w:szCs w:val="24"/>
              </w:rPr>
              <w:t xml:space="preserve"> м;</w:t>
            </w:r>
          </w:p>
          <w:p w:rsidR="0067789F" w:rsidRDefault="0067789F" w:rsidP="00483C25">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xml:space="preserve">- максимальное количество номеров – </w:t>
            </w:r>
            <w:r w:rsidRPr="008E7746">
              <w:rPr>
                <w:rFonts w:ascii="Times New Roman" w:eastAsia="SimSun" w:hAnsi="Times New Roman"/>
                <w:b/>
                <w:sz w:val="24"/>
                <w:szCs w:val="24"/>
              </w:rPr>
              <w:t>30.</w:t>
            </w:r>
          </w:p>
          <w:p w:rsidR="007C0263" w:rsidRPr="008E7746" w:rsidRDefault="007C0263" w:rsidP="00483C25">
            <w:pPr>
              <w:shd w:val="clear" w:color="auto" w:fill="FFFFFF" w:themeFill="background1"/>
              <w:rPr>
                <w:rFonts w:ascii="Times New Roma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tc>
      </w:tr>
      <w:tr w:rsidR="008E7746" w:rsidRPr="008E7746" w:rsidTr="00483C25">
        <w:tc>
          <w:tcPr>
            <w:tcW w:w="2809" w:type="dxa"/>
            <w:shd w:val="clear" w:color="auto" w:fill="FFFFFF" w:themeFill="background1"/>
            <w:vAlign w:val="center"/>
          </w:tcPr>
          <w:p w:rsidR="000A0266" w:rsidRPr="008E7746" w:rsidRDefault="000A0266"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[4.8.1] – Развлекательные мероприятия</w:t>
            </w:r>
          </w:p>
        </w:tc>
        <w:tc>
          <w:tcPr>
            <w:tcW w:w="3417" w:type="dxa"/>
            <w:shd w:val="clear" w:color="auto" w:fill="FFFFFF" w:themeFill="background1"/>
            <w:vAlign w:val="center"/>
          </w:tcPr>
          <w:p w:rsidR="000A0266" w:rsidRPr="008E7746" w:rsidRDefault="000A0266" w:rsidP="00483C25">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8511" w:type="dxa"/>
            <w:shd w:val="clear" w:color="auto" w:fill="FFFFFF" w:themeFill="background1"/>
            <w:vAlign w:val="center"/>
          </w:tcPr>
          <w:p w:rsidR="000A0266" w:rsidRPr="008E7746" w:rsidRDefault="000A0266"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300 кв. м/не подлежит ограничению;</w:t>
            </w:r>
          </w:p>
          <w:p w:rsidR="000A0266" w:rsidRPr="008E7746" w:rsidRDefault="000A0266"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15 м;</w:t>
            </w:r>
          </w:p>
          <w:p w:rsidR="000A0266" w:rsidRPr="008E7746" w:rsidRDefault="000A0266" w:rsidP="00483C25">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- 3 м;</w:t>
            </w:r>
          </w:p>
          <w:p w:rsidR="000A0266" w:rsidRPr="008E7746" w:rsidRDefault="000A0266"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максимальное количество надземных этажей зданий – 3 этажа (включая мансардный этаж);</w:t>
            </w:r>
          </w:p>
          <w:p w:rsidR="000A0266" w:rsidRPr="008E7746" w:rsidRDefault="000A0266"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- 15 м;</w:t>
            </w:r>
          </w:p>
          <w:p w:rsidR="000A0266" w:rsidRPr="008E7746" w:rsidRDefault="000A0266"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80%;</w:t>
            </w:r>
          </w:p>
        </w:tc>
      </w:tr>
      <w:tr w:rsidR="008E7746" w:rsidRPr="008E7746" w:rsidTr="00483C25">
        <w:tc>
          <w:tcPr>
            <w:tcW w:w="2809" w:type="dxa"/>
            <w:shd w:val="clear" w:color="auto" w:fill="FFFFFF" w:themeFill="background1"/>
            <w:vAlign w:val="center"/>
          </w:tcPr>
          <w:p w:rsidR="000A0266" w:rsidRPr="008E7746" w:rsidRDefault="000A0266"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[4.8.2] – Проведение азартных игр</w:t>
            </w:r>
          </w:p>
        </w:tc>
        <w:tc>
          <w:tcPr>
            <w:tcW w:w="3417" w:type="dxa"/>
            <w:shd w:val="clear" w:color="auto" w:fill="FFFFFF" w:themeFill="background1"/>
            <w:vAlign w:val="center"/>
          </w:tcPr>
          <w:p w:rsidR="000A0266" w:rsidRPr="008E7746" w:rsidRDefault="000A0266" w:rsidP="00483C25">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8511" w:type="dxa"/>
            <w:shd w:val="clear" w:color="auto" w:fill="FFFFFF" w:themeFill="background1"/>
            <w:vAlign w:val="center"/>
          </w:tcPr>
          <w:p w:rsidR="000A0266" w:rsidRPr="008E7746" w:rsidRDefault="000A0266"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100 кв. м/1000 кв. м;</w:t>
            </w:r>
          </w:p>
          <w:p w:rsidR="000A0266" w:rsidRPr="008E7746" w:rsidRDefault="000A0266"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10 м;</w:t>
            </w:r>
          </w:p>
          <w:p w:rsidR="000A0266" w:rsidRPr="008E7746" w:rsidRDefault="000A0266" w:rsidP="00483C25">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0A0266" w:rsidRPr="008E7746" w:rsidRDefault="000A0266"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- 15 м;</w:t>
            </w:r>
          </w:p>
          <w:p w:rsidR="000A0266" w:rsidRPr="008E7746" w:rsidRDefault="000A0266"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90%;</w:t>
            </w:r>
          </w:p>
        </w:tc>
      </w:tr>
      <w:tr w:rsidR="008E7746" w:rsidRPr="008E7746" w:rsidTr="00483C25">
        <w:tc>
          <w:tcPr>
            <w:tcW w:w="2809" w:type="dxa"/>
            <w:tcBorders>
              <w:top w:val="single" w:sz="4" w:space="0" w:color="000000"/>
              <w:left w:val="single" w:sz="4" w:space="0" w:color="000000"/>
              <w:bottom w:val="single" w:sz="4" w:space="0" w:color="000000"/>
            </w:tcBorders>
            <w:shd w:val="clear" w:color="auto" w:fill="FFFFFF" w:themeFill="background1"/>
          </w:tcPr>
          <w:p w:rsidR="0067789F" w:rsidRPr="008E7746" w:rsidRDefault="0067789F" w:rsidP="00483C25">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4.9</w:t>
            </w:r>
            <w:r w:rsidRPr="008E7746">
              <w:rPr>
                <w:rFonts w:ascii="Times New Roman" w:eastAsia="SimSun" w:hAnsi="Times New Roman"/>
                <w:sz w:val="24"/>
                <w:szCs w:val="24"/>
              </w:rPr>
              <w:t xml:space="preserve">] - </w:t>
            </w:r>
            <w:r w:rsidR="00A91AB4" w:rsidRPr="008E7746">
              <w:rPr>
                <w:rFonts w:ascii="Times New Roman" w:eastAsia="SimSun" w:hAnsi="Times New Roman"/>
                <w:sz w:val="24"/>
                <w:szCs w:val="24"/>
              </w:rPr>
              <w:t>Служебные гаражи</w:t>
            </w:r>
          </w:p>
        </w:tc>
        <w:tc>
          <w:tcPr>
            <w:tcW w:w="3417" w:type="dxa"/>
            <w:tcBorders>
              <w:top w:val="single" w:sz="4" w:space="0" w:color="000000"/>
              <w:left w:val="single" w:sz="4" w:space="0" w:color="000000"/>
              <w:bottom w:val="single" w:sz="4" w:space="0" w:color="000000"/>
            </w:tcBorders>
            <w:shd w:val="clear" w:color="auto" w:fill="FFFFFF" w:themeFill="background1"/>
          </w:tcPr>
          <w:p w:rsidR="0067789F" w:rsidRPr="008E7746" w:rsidRDefault="00A91AB4" w:rsidP="00483C25">
            <w:pPr>
              <w:shd w:val="clear" w:color="auto" w:fill="FFFFFF" w:themeFill="background1"/>
              <w:tabs>
                <w:tab w:val="left" w:pos="1134"/>
              </w:tabs>
              <w:rPr>
                <w:rFonts w:ascii="Times New Roman" w:hAnsi="Times New Roman"/>
                <w:sz w:val="24"/>
                <w:szCs w:val="24"/>
              </w:rPr>
            </w:pPr>
            <w:r w:rsidRPr="008E7746">
              <w:rPr>
                <w:rFonts w:ascii="Times New Roman" w:hAnsi="Times New Roman"/>
                <w:sz w:val="24"/>
                <w:szCs w:val="24"/>
              </w:rPr>
              <w:t>постоянные или временные гаражи, стоянки для хранения служебного автотранспорта, используемого в целях осуществления видов деятельности</w:t>
            </w:r>
          </w:p>
        </w:tc>
        <w:tc>
          <w:tcPr>
            <w:tcW w:w="85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91AB4" w:rsidRPr="008E7746" w:rsidRDefault="00A91AB4" w:rsidP="00483C25">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минимальная/максимальная площадь земельных участков – 20/5000 кв. м;</w:t>
            </w:r>
          </w:p>
          <w:p w:rsidR="00A91AB4" w:rsidRPr="008E7746" w:rsidRDefault="00A91AB4" w:rsidP="00483C25">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 5 м;</w:t>
            </w:r>
          </w:p>
          <w:p w:rsidR="00A91AB4" w:rsidRPr="008E7746" w:rsidRDefault="00A91AB4" w:rsidP="00483C25">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минимальные отступы от границ земельных участков - 0 м;</w:t>
            </w:r>
          </w:p>
          <w:p w:rsidR="00A91AB4" w:rsidRPr="008E7746" w:rsidRDefault="00A91AB4" w:rsidP="00483C25">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максимальная высота зданий, строений, сооружений от уровня земли - 12 м;</w:t>
            </w:r>
          </w:p>
          <w:p w:rsidR="0067789F" w:rsidRPr="008E7746" w:rsidRDefault="00A91AB4" w:rsidP="00483C25">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максимальный процент застройки в границах земельного участка – 100%;</w:t>
            </w:r>
          </w:p>
        </w:tc>
      </w:tr>
      <w:tr w:rsidR="008E7746" w:rsidRPr="008E7746" w:rsidTr="00483C25">
        <w:tc>
          <w:tcPr>
            <w:tcW w:w="2809" w:type="dxa"/>
            <w:tcBorders>
              <w:top w:val="single" w:sz="4" w:space="0" w:color="auto"/>
              <w:left w:val="single" w:sz="4" w:space="0" w:color="auto"/>
              <w:right w:val="single" w:sz="4" w:space="0" w:color="auto"/>
            </w:tcBorders>
            <w:shd w:val="clear" w:color="auto" w:fill="FFFFFF" w:themeFill="background1"/>
          </w:tcPr>
          <w:p w:rsidR="00A91AB4" w:rsidRPr="008E7746" w:rsidRDefault="00A91AB4" w:rsidP="00483C25">
            <w:pPr>
              <w:pStyle w:val="ConsPlusNormal"/>
              <w:shd w:val="clear" w:color="auto" w:fill="FFFFFF" w:themeFill="background1"/>
              <w:jc w:val="both"/>
            </w:pPr>
            <w:r w:rsidRPr="008E7746">
              <w:t>[4.9.1] - Объекты дорожного сервиса</w:t>
            </w:r>
          </w:p>
        </w:tc>
        <w:tc>
          <w:tcPr>
            <w:tcW w:w="3417" w:type="dxa"/>
            <w:tcBorders>
              <w:top w:val="single" w:sz="4" w:space="0" w:color="auto"/>
              <w:left w:val="single" w:sz="4" w:space="0" w:color="auto"/>
              <w:right w:val="single" w:sz="4" w:space="0" w:color="auto"/>
            </w:tcBorders>
            <w:shd w:val="clear" w:color="auto" w:fill="FFFFFF" w:themeFill="background1"/>
          </w:tcPr>
          <w:p w:rsidR="00A91AB4" w:rsidRPr="008E7746" w:rsidRDefault="00A91AB4" w:rsidP="00483C25">
            <w:pPr>
              <w:pStyle w:val="ConsPlusNormal"/>
              <w:shd w:val="clear" w:color="auto" w:fill="FFFFFF" w:themeFill="background1"/>
              <w:jc w:val="both"/>
            </w:pPr>
            <w:r w:rsidRPr="008E7746">
              <w:t xml:space="preserve">здания и сооружения дорожного сервиса. Содержание данного вида разрешенного использования включает в себя содержание видов разрешенного использования с </w:t>
            </w:r>
            <w:hyperlink w:anchor="Par390" w:tooltip="4.9.1.1" w:history="1">
              <w:r w:rsidRPr="008E7746">
                <w:t>кодами 4.9.1.1</w:t>
              </w:r>
            </w:hyperlink>
            <w:r w:rsidRPr="008E7746">
              <w:t xml:space="preserve"> - </w:t>
            </w:r>
            <w:hyperlink w:anchor="Par402" w:tooltip="4.9.1.4" w:history="1">
              <w:r w:rsidRPr="008E7746">
                <w:t>4.9.1.4</w:t>
              </w:r>
            </w:hyperlink>
          </w:p>
        </w:tc>
        <w:tc>
          <w:tcPr>
            <w:tcW w:w="85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91AB4" w:rsidRPr="008E7746" w:rsidRDefault="00A91AB4" w:rsidP="00483C25">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400/50000 кв. м;</w:t>
            </w:r>
          </w:p>
          <w:p w:rsidR="00A91AB4" w:rsidRPr="008E7746" w:rsidRDefault="00A91AB4"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A91AB4" w:rsidRPr="008E7746" w:rsidRDefault="00A91AB4"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p>
          <w:p w:rsidR="00A91AB4" w:rsidRPr="008E7746" w:rsidRDefault="00A91AB4"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1 этаж</w:t>
            </w:r>
            <w:r w:rsidRPr="008E7746">
              <w:rPr>
                <w:rFonts w:ascii="Times New Roman" w:eastAsia="SimSun" w:hAnsi="Times New Roman"/>
                <w:sz w:val="24"/>
                <w:szCs w:val="24"/>
              </w:rPr>
              <w:t>;</w:t>
            </w:r>
          </w:p>
          <w:p w:rsidR="00A91AB4" w:rsidRPr="008E7746" w:rsidRDefault="00A91AB4"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8 м;</w:t>
            </w:r>
          </w:p>
          <w:p w:rsidR="00A91AB4" w:rsidRPr="008E7746" w:rsidRDefault="00A91AB4" w:rsidP="00483C25">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60%;</w:t>
            </w:r>
          </w:p>
          <w:p w:rsidR="00A91AB4" w:rsidRPr="008E7746" w:rsidRDefault="00A91AB4" w:rsidP="00483C25">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p>
          <w:p w:rsidR="00A91AB4" w:rsidRPr="008E7746" w:rsidRDefault="00A91AB4" w:rsidP="00483C25">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00B06A50">
              <w:rPr>
                <w:rFonts w:ascii="Times New Roman" w:hAnsi="Times New Roman"/>
                <w:b/>
                <w:sz w:val="24"/>
                <w:szCs w:val="24"/>
              </w:rPr>
              <w:t>3</w:t>
            </w:r>
            <w:r w:rsidRPr="008E7746">
              <w:rPr>
                <w:rFonts w:ascii="Times New Roman" w:hAnsi="Times New Roman"/>
                <w:b/>
                <w:sz w:val="24"/>
                <w:szCs w:val="24"/>
              </w:rPr>
              <w:t xml:space="preserve"> м.</w:t>
            </w:r>
          </w:p>
          <w:p w:rsidR="00A91AB4" w:rsidRPr="008E7746" w:rsidRDefault="00A91AB4" w:rsidP="00483C25">
            <w:pPr>
              <w:shd w:val="clear" w:color="auto" w:fill="FFFFFF" w:themeFill="background1"/>
              <w:tabs>
                <w:tab w:val="left" w:pos="1134"/>
              </w:tabs>
              <w:rPr>
                <w:rFonts w:ascii="Times New Roman" w:hAnsi="Times New Roman"/>
                <w:sz w:val="24"/>
                <w:szCs w:val="24"/>
              </w:rPr>
            </w:pPr>
            <w:r w:rsidRPr="008E7746">
              <w:rPr>
                <w:rFonts w:ascii="Times New Roman" w:eastAsia="SimSun" w:hAnsi="Times New Roman"/>
                <w:sz w:val="24"/>
                <w:szCs w:val="24"/>
              </w:rPr>
              <w:t xml:space="preserve">При размещении объектов малого бизнеса, относящихся к </w:t>
            </w:r>
            <w:r w:rsidRPr="008E7746">
              <w:rPr>
                <w:rFonts w:ascii="Times New Roman" w:eastAsia="SimSun" w:hAnsi="Times New Roman"/>
                <w:sz w:val="24"/>
                <w:szCs w:val="24"/>
                <w:lang w:val="en-US"/>
              </w:rPr>
              <w:t>IV</w:t>
            </w:r>
            <w:r w:rsidRPr="008E7746">
              <w:rPr>
                <w:rFonts w:ascii="Times New Roman" w:eastAsia="SimSun" w:hAnsi="Times New Roman"/>
                <w:sz w:val="24"/>
                <w:szCs w:val="24"/>
              </w:rPr>
              <w:t>-V классам опасности, в условиях сложившейся градостроительной ситуации (при невозможности соблюдения размеров ориентировочной санитарно-защитной зоны) необходимо обоснование размещения таких объектов с ориентировочными расчетами ожидаемого загрязнения атмосферного воздуха и физического воздействия на атмосферный воздух (шум, вибрация, электромагнитные излучения).</w:t>
            </w:r>
          </w:p>
        </w:tc>
      </w:tr>
      <w:tr w:rsidR="008E7746" w:rsidRPr="008E7746" w:rsidTr="00483C25">
        <w:tc>
          <w:tcPr>
            <w:tcW w:w="2809" w:type="dxa"/>
            <w:tcBorders>
              <w:top w:val="single" w:sz="4" w:space="0" w:color="auto"/>
              <w:left w:val="single" w:sz="4" w:space="0" w:color="auto"/>
              <w:right w:val="single" w:sz="4" w:space="0" w:color="auto"/>
            </w:tcBorders>
            <w:shd w:val="clear" w:color="auto" w:fill="FFFFFF" w:themeFill="background1"/>
          </w:tcPr>
          <w:p w:rsidR="000209FB" w:rsidRPr="008E7746" w:rsidRDefault="000209FB" w:rsidP="00483C25">
            <w:pPr>
              <w:pStyle w:val="ConsPlusNormal"/>
              <w:shd w:val="clear" w:color="auto" w:fill="FFFFFF" w:themeFill="background1"/>
              <w:jc w:val="both"/>
            </w:pPr>
            <w:r w:rsidRPr="008E7746">
              <w:t>[4.9.1.1] - Заправка транспортных средств</w:t>
            </w:r>
          </w:p>
        </w:tc>
        <w:tc>
          <w:tcPr>
            <w:tcW w:w="3417" w:type="dxa"/>
            <w:tcBorders>
              <w:top w:val="single" w:sz="4" w:space="0" w:color="auto"/>
              <w:left w:val="single" w:sz="4" w:space="0" w:color="auto"/>
              <w:right w:val="single" w:sz="4" w:space="0" w:color="auto"/>
            </w:tcBorders>
            <w:shd w:val="clear" w:color="auto" w:fill="FFFFFF" w:themeFill="background1"/>
          </w:tcPr>
          <w:p w:rsidR="000209FB" w:rsidRPr="008E7746" w:rsidRDefault="000209FB" w:rsidP="00483C25">
            <w:pPr>
              <w:pStyle w:val="ConsPlusNormal"/>
              <w:shd w:val="clear" w:color="auto" w:fill="FFFFFF" w:themeFill="background1"/>
              <w:jc w:val="both"/>
            </w:pPr>
            <w:r w:rsidRPr="008E7746">
              <w:t>автозаправочные станции; магазины сопутствующей торговли, здания для организации общественного питания в качестве объектов дорожного сервиса</w:t>
            </w:r>
          </w:p>
        </w:tc>
        <w:tc>
          <w:tcPr>
            <w:tcW w:w="85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209FB" w:rsidRPr="008E7746" w:rsidRDefault="000209FB" w:rsidP="00483C25">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w:t>
            </w:r>
            <w:r w:rsidRPr="008E7746">
              <w:rPr>
                <w:rFonts w:ascii="Times New Roman" w:eastAsia="SimSun" w:hAnsi="Times New Roman"/>
                <w:b/>
                <w:sz w:val="24"/>
                <w:szCs w:val="24"/>
              </w:rPr>
              <w:t>100 кв. м/не подлежит ограничению;</w:t>
            </w:r>
          </w:p>
          <w:p w:rsidR="000209FB" w:rsidRPr="008E7746" w:rsidRDefault="000209FB" w:rsidP="00483C25">
            <w:pPr>
              <w:shd w:val="clear" w:color="auto" w:fill="FFFFFF" w:themeFill="background1"/>
              <w:tabs>
                <w:tab w:val="left" w:pos="1134"/>
              </w:tabs>
              <w:rPr>
                <w:rFonts w:ascii="Times New Roman" w:eastAsia="SimSun" w:hAnsi="Times New Roman"/>
                <w:b/>
                <w:sz w:val="24"/>
                <w:szCs w:val="24"/>
              </w:rPr>
            </w:pPr>
            <w:r w:rsidRPr="008E7746">
              <w:rPr>
                <w:rFonts w:ascii="Times New Roman" w:eastAsia="SimSun" w:hAnsi="Times New Roman"/>
                <w:sz w:val="24"/>
                <w:szCs w:val="24"/>
              </w:rPr>
              <w:t>-минимальная ширина земельных участков вдоль фронта улицы (прое</w:t>
            </w:r>
            <w:r w:rsidR="00483C25" w:rsidRPr="008E7746">
              <w:rPr>
                <w:rFonts w:ascii="Times New Roman" w:eastAsia="SimSun" w:hAnsi="Times New Roman"/>
                <w:sz w:val="24"/>
                <w:szCs w:val="24"/>
              </w:rPr>
              <w:t>зда) -</w:t>
            </w:r>
            <w:r w:rsidRPr="008E7746">
              <w:rPr>
                <w:rFonts w:ascii="Times New Roman" w:eastAsia="SimSun" w:hAnsi="Times New Roman"/>
                <w:b/>
                <w:sz w:val="24"/>
                <w:szCs w:val="24"/>
              </w:rPr>
              <w:t>10 м;</w:t>
            </w:r>
          </w:p>
          <w:p w:rsidR="000209FB" w:rsidRPr="008E7746" w:rsidRDefault="000209FB" w:rsidP="00483C25">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-минимальные отступы от границ земельных участков - </w:t>
            </w:r>
            <w:r w:rsidRPr="008E7746">
              <w:rPr>
                <w:rFonts w:ascii="Times New Roman" w:eastAsia="SimSun" w:hAnsi="Times New Roman"/>
                <w:b/>
                <w:sz w:val="24"/>
                <w:szCs w:val="24"/>
              </w:rPr>
              <w:t>3 м;</w:t>
            </w:r>
          </w:p>
          <w:p w:rsidR="000209FB" w:rsidRPr="008E7746" w:rsidRDefault="000209FB" w:rsidP="00483C25">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0209FB" w:rsidRPr="008E7746" w:rsidRDefault="000209FB" w:rsidP="00483C25">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sidRPr="008E7746">
              <w:rPr>
                <w:rFonts w:ascii="Times New Roman" w:eastAsia="SimSun" w:hAnsi="Times New Roman"/>
                <w:b/>
                <w:sz w:val="24"/>
                <w:szCs w:val="24"/>
              </w:rPr>
              <w:t>– 80%;</w:t>
            </w:r>
          </w:p>
        </w:tc>
      </w:tr>
      <w:tr w:rsidR="008E7746" w:rsidRPr="008E7746" w:rsidTr="00C23F5E">
        <w:tc>
          <w:tcPr>
            <w:tcW w:w="2809" w:type="dxa"/>
            <w:tcBorders>
              <w:top w:val="single" w:sz="4" w:space="0" w:color="000000"/>
              <w:left w:val="single" w:sz="4" w:space="0" w:color="000000"/>
              <w:bottom w:val="single" w:sz="4" w:space="0" w:color="000000"/>
            </w:tcBorders>
            <w:shd w:val="clear" w:color="auto" w:fill="FFFFFF" w:themeFill="background1"/>
          </w:tcPr>
          <w:p w:rsidR="000209FB" w:rsidRPr="008E7746" w:rsidRDefault="000209FB" w:rsidP="00483C25">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4.9.1.2</w:t>
            </w:r>
            <w:r w:rsidRPr="008E7746">
              <w:rPr>
                <w:rFonts w:ascii="Times New Roman" w:eastAsia="SimSun" w:hAnsi="Times New Roman"/>
                <w:sz w:val="24"/>
                <w:szCs w:val="24"/>
                <w:lang w:eastAsia="zh-CN"/>
              </w:rPr>
              <w:t>] - Обеспечение дорожного отдыха</w:t>
            </w:r>
          </w:p>
        </w:tc>
        <w:tc>
          <w:tcPr>
            <w:tcW w:w="3417" w:type="dxa"/>
            <w:tcBorders>
              <w:top w:val="single" w:sz="4" w:space="0" w:color="000000"/>
              <w:left w:val="single" w:sz="4" w:space="0" w:color="000000"/>
              <w:bottom w:val="single" w:sz="4" w:space="0" w:color="000000"/>
            </w:tcBorders>
            <w:shd w:val="clear" w:color="auto" w:fill="FFFFFF" w:themeFill="background1"/>
          </w:tcPr>
          <w:p w:rsidR="000209FB" w:rsidRPr="008E7746" w:rsidRDefault="000209FB" w:rsidP="00483C25">
            <w:pPr>
              <w:shd w:val="clear" w:color="auto" w:fill="FFFFFF" w:themeFill="background1"/>
              <w:tabs>
                <w:tab w:val="left" w:pos="1134"/>
              </w:tabs>
              <w:rPr>
                <w:rFonts w:ascii="Times New Roman" w:hAnsi="Times New Roman"/>
                <w:sz w:val="24"/>
                <w:szCs w:val="24"/>
              </w:rPr>
            </w:pPr>
            <w:r w:rsidRPr="008E7746">
              <w:rPr>
                <w:rFonts w:ascii="Times New Roman" w:hAnsi="Times New Roman"/>
                <w:sz w:val="24"/>
                <w:szCs w:val="24"/>
              </w:rPr>
              <w:t>здания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85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209FB" w:rsidRPr="008E7746" w:rsidRDefault="000209FB" w:rsidP="00483C25">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60/5000 кв. м;</w:t>
            </w:r>
          </w:p>
          <w:p w:rsidR="000209FB" w:rsidRPr="008E7746" w:rsidRDefault="000209FB" w:rsidP="00483C25">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rsidR="000209FB" w:rsidRPr="008E7746" w:rsidRDefault="000209FB" w:rsidP="00483C25">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от границ земельных участков - </w:t>
            </w:r>
            <w:r w:rsidRPr="008E7746">
              <w:rPr>
                <w:rFonts w:ascii="Times New Roman" w:eastAsia="SimSun" w:hAnsi="Times New Roman"/>
                <w:b/>
                <w:sz w:val="24"/>
                <w:szCs w:val="24"/>
              </w:rPr>
              <w:t>1 м;</w:t>
            </w:r>
          </w:p>
          <w:p w:rsidR="000209FB" w:rsidRPr="008E7746" w:rsidRDefault="000209FB" w:rsidP="00483C25">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12 м;</w:t>
            </w:r>
          </w:p>
          <w:p w:rsidR="000209FB" w:rsidRPr="008E7746" w:rsidRDefault="000209FB" w:rsidP="00483C25">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tc>
      </w:tr>
      <w:tr w:rsidR="008E7746" w:rsidRPr="008E7746" w:rsidTr="00C23F5E">
        <w:tc>
          <w:tcPr>
            <w:tcW w:w="2809" w:type="dxa"/>
            <w:tcBorders>
              <w:top w:val="single" w:sz="4" w:space="0" w:color="auto"/>
            </w:tcBorders>
            <w:shd w:val="clear" w:color="auto" w:fill="FFFFFF" w:themeFill="background1"/>
            <w:vAlign w:val="center"/>
          </w:tcPr>
          <w:p w:rsidR="000209FB" w:rsidRPr="008E7746" w:rsidRDefault="000209FB" w:rsidP="00483C25">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4.9.1.3</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Автомобильные мойки</w:t>
            </w:r>
          </w:p>
        </w:tc>
        <w:tc>
          <w:tcPr>
            <w:tcW w:w="3417" w:type="dxa"/>
            <w:tcBorders>
              <w:top w:val="single" w:sz="4" w:space="0" w:color="auto"/>
            </w:tcBorders>
            <w:shd w:val="clear" w:color="auto" w:fill="FFFFFF" w:themeFill="background1"/>
            <w:vAlign w:val="center"/>
          </w:tcPr>
          <w:p w:rsidR="000209FB" w:rsidRPr="008E7746" w:rsidRDefault="000209FB" w:rsidP="00483C25">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автомобильные мойки, а также магазинов сопутствующей торговли</w:t>
            </w:r>
          </w:p>
        </w:tc>
        <w:tc>
          <w:tcPr>
            <w:tcW w:w="8511" w:type="dxa"/>
            <w:shd w:val="clear" w:color="auto" w:fill="FFFFFF" w:themeFill="background1"/>
            <w:vAlign w:val="center"/>
          </w:tcPr>
          <w:p w:rsidR="000209FB" w:rsidRPr="008E7746" w:rsidRDefault="000209FB" w:rsidP="00483C25">
            <w:pPr>
              <w:shd w:val="clear" w:color="auto" w:fill="FFFFFF" w:themeFill="background1"/>
              <w:tabs>
                <w:tab w:val="left" w:pos="1134"/>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60/1000 кв. м;</w:t>
            </w:r>
          </w:p>
          <w:p w:rsidR="000209FB" w:rsidRPr="008E7746" w:rsidRDefault="000209FB"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eastAsia="zh-CN"/>
              </w:rPr>
              <w:t>12 м;</w:t>
            </w:r>
          </w:p>
          <w:p w:rsidR="000209FB" w:rsidRPr="008E7746" w:rsidRDefault="000209FB" w:rsidP="00483C25">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0209FB" w:rsidRPr="008E7746" w:rsidRDefault="000209FB"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 </w:t>
            </w:r>
            <w:r w:rsidRPr="008E7746">
              <w:rPr>
                <w:rFonts w:ascii="Times New Roman" w:eastAsia="SimSun" w:hAnsi="Times New Roman"/>
                <w:b/>
                <w:sz w:val="24"/>
                <w:szCs w:val="24"/>
                <w:lang w:eastAsia="zh-CN"/>
              </w:rPr>
              <w:t>12 м</w:t>
            </w:r>
            <w:r w:rsidRPr="008E7746">
              <w:rPr>
                <w:rFonts w:ascii="Times New Roman" w:eastAsia="SimSun" w:hAnsi="Times New Roman"/>
                <w:sz w:val="24"/>
                <w:szCs w:val="24"/>
                <w:lang w:eastAsia="zh-CN"/>
              </w:rPr>
              <w:t>;</w:t>
            </w:r>
          </w:p>
          <w:p w:rsidR="000209FB" w:rsidRPr="008E7746" w:rsidRDefault="000209FB"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tc>
      </w:tr>
      <w:tr w:rsidR="008E7746" w:rsidRPr="008E7746" w:rsidTr="00C23F5E">
        <w:tc>
          <w:tcPr>
            <w:tcW w:w="2809" w:type="dxa"/>
            <w:tcBorders>
              <w:top w:val="single" w:sz="4" w:space="0" w:color="auto"/>
            </w:tcBorders>
            <w:shd w:val="clear" w:color="auto" w:fill="FFFFFF" w:themeFill="background1"/>
            <w:vAlign w:val="center"/>
          </w:tcPr>
          <w:p w:rsidR="000209FB" w:rsidRPr="008E7746" w:rsidRDefault="000209FB" w:rsidP="00483C25">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4.9.1.4</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Ремонт автомобилей</w:t>
            </w:r>
          </w:p>
        </w:tc>
        <w:tc>
          <w:tcPr>
            <w:tcW w:w="3417" w:type="dxa"/>
            <w:tcBorders>
              <w:top w:val="single" w:sz="4" w:space="0" w:color="auto"/>
            </w:tcBorders>
            <w:shd w:val="clear" w:color="auto" w:fill="FFFFFF" w:themeFill="background1"/>
            <w:vAlign w:val="center"/>
          </w:tcPr>
          <w:p w:rsidR="000209FB" w:rsidRPr="008E7746" w:rsidRDefault="000209FB" w:rsidP="00483C25">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мастерские, предназначенные для ремонта и обслуживания легковых автомобилей, а также магазины сопутствующей торговли</w:t>
            </w:r>
          </w:p>
        </w:tc>
        <w:tc>
          <w:tcPr>
            <w:tcW w:w="8511" w:type="dxa"/>
            <w:shd w:val="clear" w:color="auto" w:fill="FFFFFF" w:themeFill="background1"/>
            <w:vAlign w:val="center"/>
          </w:tcPr>
          <w:p w:rsidR="000209FB" w:rsidRPr="008E7746" w:rsidRDefault="000209FB" w:rsidP="00483C25">
            <w:pPr>
              <w:shd w:val="clear" w:color="auto" w:fill="FFFFFF" w:themeFill="background1"/>
              <w:tabs>
                <w:tab w:val="left" w:pos="1134"/>
              </w:tabs>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60/2000 кв. м;</w:t>
            </w:r>
          </w:p>
          <w:p w:rsidR="000209FB" w:rsidRPr="008E7746" w:rsidRDefault="000209FB"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8E7746">
              <w:rPr>
                <w:rFonts w:ascii="Times New Roman" w:eastAsia="SimSun" w:hAnsi="Times New Roman"/>
                <w:b/>
                <w:sz w:val="24"/>
                <w:szCs w:val="24"/>
                <w:lang w:eastAsia="zh-CN"/>
              </w:rPr>
              <w:t>– 12 м</w:t>
            </w:r>
            <w:r w:rsidRPr="008E7746">
              <w:rPr>
                <w:rFonts w:ascii="Times New Roman" w:eastAsia="SimSun" w:hAnsi="Times New Roman"/>
                <w:sz w:val="24"/>
                <w:szCs w:val="24"/>
                <w:lang w:eastAsia="zh-CN"/>
              </w:rPr>
              <w:t>;</w:t>
            </w:r>
          </w:p>
          <w:p w:rsidR="000209FB" w:rsidRPr="008E7746" w:rsidRDefault="000209FB" w:rsidP="00483C25">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 xml:space="preserve">-минимальные отступы от границ земельных участков </w:t>
            </w:r>
            <w:r w:rsidRPr="008E7746">
              <w:rPr>
                <w:rFonts w:ascii="Times New Roman" w:hAnsi="Times New Roman"/>
                <w:b/>
                <w:sz w:val="24"/>
                <w:szCs w:val="24"/>
              </w:rPr>
              <w:t>- 1 м;</w:t>
            </w:r>
          </w:p>
          <w:p w:rsidR="000209FB" w:rsidRPr="008E7746" w:rsidRDefault="000209FB"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w:t>
            </w:r>
            <w:r w:rsidRPr="008E7746">
              <w:rPr>
                <w:rFonts w:ascii="Times New Roman" w:eastAsia="SimSun" w:hAnsi="Times New Roman"/>
                <w:b/>
                <w:sz w:val="24"/>
                <w:szCs w:val="24"/>
                <w:lang w:eastAsia="zh-CN"/>
              </w:rPr>
              <w:t>- 12 м;</w:t>
            </w:r>
          </w:p>
          <w:p w:rsidR="000209FB" w:rsidRPr="008E7746" w:rsidRDefault="000209FB"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tc>
      </w:tr>
      <w:tr w:rsidR="008E7746" w:rsidRPr="008E7746" w:rsidTr="00483C25">
        <w:tc>
          <w:tcPr>
            <w:tcW w:w="2809" w:type="dxa"/>
            <w:tcBorders>
              <w:top w:val="single" w:sz="4" w:space="0" w:color="000000"/>
              <w:left w:val="single" w:sz="4" w:space="0" w:color="000000"/>
              <w:bottom w:val="single" w:sz="4" w:space="0" w:color="000000"/>
            </w:tcBorders>
            <w:shd w:val="clear" w:color="auto" w:fill="FFFFFF" w:themeFill="background1"/>
          </w:tcPr>
          <w:p w:rsidR="0067789F" w:rsidRPr="008E7746" w:rsidRDefault="0067789F" w:rsidP="00483C25">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4.10</w:t>
            </w:r>
            <w:r w:rsidRPr="008E7746">
              <w:rPr>
                <w:rFonts w:ascii="Times New Roman" w:eastAsia="SimSun" w:hAnsi="Times New Roman"/>
                <w:sz w:val="24"/>
                <w:szCs w:val="24"/>
              </w:rPr>
              <w:t>] - Выставочно-ярмарочная деятельность</w:t>
            </w:r>
          </w:p>
        </w:tc>
        <w:tc>
          <w:tcPr>
            <w:tcW w:w="3417" w:type="dxa"/>
            <w:tcBorders>
              <w:top w:val="single" w:sz="4" w:space="0" w:color="000000"/>
              <w:left w:val="single" w:sz="4" w:space="0" w:color="000000"/>
              <w:bottom w:val="single" w:sz="4" w:space="0" w:color="000000"/>
            </w:tcBorders>
            <w:shd w:val="clear" w:color="auto" w:fill="FFFFFF" w:themeFill="background1"/>
          </w:tcPr>
          <w:p w:rsidR="0067789F" w:rsidRPr="008E7746" w:rsidRDefault="0067789F" w:rsidP="00483C25">
            <w:pPr>
              <w:shd w:val="clear" w:color="auto" w:fill="FFFFFF" w:themeFill="background1"/>
              <w:jc w:val="both"/>
              <w:rPr>
                <w:rFonts w:ascii="Times New Roman" w:hAnsi="Times New Roman"/>
                <w:sz w:val="24"/>
                <w:szCs w:val="24"/>
              </w:rPr>
            </w:pPr>
            <w:r w:rsidRPr="008E7746">
              <w:rPr>
                <w:rFonts w:ascii="Times New Roman" w:hAnsi="Times New Roman"/>
                <w:sz w:val="24"/>
                <w:szCs w:val="24"/>
              </w:rPr>
              <w:t>объекты капитального строительства, сооружения, предназначенные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85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400/50000</w:t>
            </w:r>
            <w:r w:rsidRPr="008E7746">
              <w:rPr>
                <w:rFonts w:ascii="Times New Roman" w:eastAsia="SimSun" w:hAnsi="Times New Roman"/>
                <w:sz w:val="24"/>
                <w:szCs w:val="24"/>
              </w:rPr>
              <w:t xml:space="preserve"> кв. м.</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этажей здания, сооружения– </w:t>
            </w:r>
            <w:r w:rsidRPr="008E7746">
              <w:rPr>
                <w:rFonts w:ascii="Times New Roman" w:eastAsia="SimSun" w:hAnsi="Times New Roman"/>
                <w:b/>
                <w:sz w:val="24"/>
                <w:szCs w:val="24"/>
              </w:rPr>
              <w:t>4 этажа.</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от уровня земли до верха перекрытия последнего этажа - </w:t>
            </w:r>
            <w:r w:rsidRPr="008E7746">
              <w:rPr>
                <w:rFonts w:ascii="Times New Roman" w:eastAsia="SimSun" w:hAnsi="Times New Roman"/>
                <w:b/>
                <w:sz w:val="24"/>
                <w:szCs w:val="24"/>
              </w:rPr>
              <w:t>15 м</w:t>
            </w:r>
            <w:r w:rsidRPr="008E7746">
              <w:rPr>
                <w:rFonts w:ascii="Times New Roman" w:eastAsia="SimSun" w:hAnsi="Times New Roman"/>
                <w:sz w:val="24"/>
                <w:szCs w:val="24"/>
              </w:rPr>
              <w:t>;</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w:t>
            </w:r>
            <w:r w:rsidRPr="008E7746">
              <w:rPr>
                <w:rFonts w:ascii="Times New Roman" w:eastAsia="SimSun" w:hAnsi="Times New Roman"/>
                <w:b/>
                <w:sz w:val="24"/>
                <w:szCs w:val="24"/>
              </w:rPr>
              <w:t>3 м;</w:t>
            </w:r>
          </w:p>
          <w:p w:rsidR="0067789F" w:rsidRPr="008E7746" w:rsidRDefault="0067789F" w:rsidP="00483C25">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минимальный отступ от красной линии улиц/проездов - </w:t>
            </w:r>
            <w:r w:rsidR="008C41A7">
              <w:rPr>
                <w:rFonts w:ascii="Times New Roman" w:eastAsia="SimSun" w:hAnsi="Times New Roman"/>
                <w:b/>
                <w:sz w:val="24"/>
                <w:szCs w:val="24"/>
              </w:rPr>
              <w:t>3</w:t>
            </w:r>
            <w:r w:rsidRPr="008E7746">
              <w:rPr>
                <w:rFonts w:ascii="Times New Roman" w:eastAsia="SimSun" w:hAnsi="Times New Roman"/>
                <w:b/>
                <w:sz w:val="24"/>
                <w:szCs w:val="24"/>
              </w:rPr>
              <w:t xml:space="preserve"> м.</w:t>
            </w:r>
          </w:p>
        </w:tc>
      </w:tr>
      <w:tr w:rsidR="008E7746" w:rsidRPr="008E7746" w:rsidTr="00483C25">
        <w:tc>
          <w:tcPr>
            <w:tcW w:w="2809" w:type="dxa"/>
            <w:shd w:val="clear" w:color="auto" w:fill="FFFFFF" w:themeFill="background1"/>
            <w:vAlign w:val="center"/>
          </w:tcPr>
          <w:p w:rsidR="00771A0E" w:rsidRPr="008E7746" w:rsidRDefault="00771A0E" w:rsidP="00483C25">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[5.1.2] - Обеспечение занятий спортом в помещениях</w:t>
            </w:r>
          </w:p>
        </w:tc>
        <w:tc>
          <w:tcPr>
            <w:tcW w:w="3417" w:type="dxa"/>
            <w:shd w:val="clear" w:color="auto" w:fill="FFFFFF" w:themeFill="background1"/>
            <w:vAlign w:val="center"/>
          </w:tcPr>
          <w:p w:rsidR="00771A0E" w:rsidRPr="008E7746" w:rsidRDefault="00771A0E" w:rsidP="00483C25">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спортивных клубов, спортивных залов, бассейнов, физкультурно-оздоровительных комплексов в зданиях и сооружениях</w:t>
            </w:r>
          </w:p>
        </w:tc>
        <w:tc>
          <w:tcPr>
            <w:tcW w:w="8511" w:type="dxa"/>
            <w:shd w:val="clear" w:color="auto" w:fill="FFFFFF" w:themeFill="background1"/>
            <w:vAlign w:val="center"/>
          </w:tcPr>
          <w:p w:rsidR="00771A0E" w:rsidRPr="008E7746" w:rsidRDefault="00771A0E" w:rsidP="00483C25">
            <w:pPr>
              <w:shd w:val="clear" w:color="auto" w:fill="FFFFFF" w:themeFill="background1"/>
              <w:ind w:firstLine="284"/>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- 500 кв. м/</w:t>
            </w:r>
            <w:r w:rsidRPr="008E7746">
              <w:rPr>
                <w:rFonts w:ascii="Times New Roman" w:hAnsi="Times New Roman"/>
                <w:bCs/>
                <w:sz w:val="24"/>
                <w:szCs w:val="24"/>
              </w:rPr>
              <w:t>не подлежит ограничению;</w:t>
            </w:r>
          </w:p>
          <w:p w:rsidR="00771A0E" w:rsidRPr="008E7746" w:rsidRDefault="00771A0E"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20 м;</w:t>
            </w:r>
          </w:p>
          <w:p w:rsidR="00771A0E" w:rsidRPr="008E7746" w:rsidRDefault="00771A0E" w:rsidP="00483C25">
            <w:pPr>
              <w:shd w:val="clear" w:color="auto" w:fill="FFFFFF" w:themeFill="background1"/>
              <w:rPr>
                <w:rFonts w:ascii="Times New Roman" w:hAnsi="Times New Roman"/>
                <w:sz w:val="24"/>
                <w:szCs w:val="24"/>
              </w:rPr>
            </w:pPr>
            <w:r w:rsidRPr="008E7746">
              <w:rPr>
                <w:rFonts w:ascii="Times New Roman" w:hAnsi="Times New Roman"/>
                <w:sz w:val="24"/>
                <w:szCs w:val="24"/>
              </w:rPr>
              <w:t>минимальные отступы от границ земельных участков - 3 м;</w:t>
            </w:r>
          </w:p>
          <w:p w:rsidR="00771A0E" w:rsidRPr="008E7746" w:rsidRDefault="00771A0E"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максимальное количество надземных этажей зданий – 3 этажа (включая мансардный этаж); </w:t>
            </w:r>
          </w:p>
          <w:p w:rsidR="00771A0E" w:rsidRPr="008E7746" w:rsidRDefault="00771A0E" w:rsidP="00483C25">
            <w:pPr>
              <w:shd w:val="clear" w:color="auto" w:fill="FFFFFF" w:themeFill="background1"/>
              <w:rPr>
                <w:rFonts w:ascii="Times New Roman" w:hAnsi="Times New Roman"/>
                <w:bCs/>
                <w:sz w:val="24"/>
                <w:szCs w:val="24"/>
              </w:rPr>
            </w:pPr>
            <w:r w:rsidRPr="008E7746">
              <w:rPr>
                <w:rFonts w:ascii="Times New Roman" w:eastAsia="SimSun" w:hAnsi="Times New Roman"/>
                <w:sz w:val="24"/>
                <w:szCs w:val="24"/>
                <w:lang w:eastAsia="zh-CN"/>
              </w:rPr>
              <w:t xml:space="preserve">максимальная высота строений, сооружений от уровня земли - </w:t>
            </w:r>
            <w:r w:rsidRPr="008E7746">
              <w:rPr>
                <w:rFonts w:ascii="Times New Roman" w:hAnsi="Times New Roman"/>
                <w:bCs/>
                <w:sz w:val="24"/>
                <w:szCs w:val="24"/>
              </w:rPr>
              <w:t>15м;</w:t>
            </w:r>
          </w:p>
          <w:p w:rsidR="00771A0E" w:rsidRPr="008E7746" w:rsidRDefault="00771A0E" w:rsidP="00483C25">
            <w:pPr>
              <w:shd w:val="clear" w:color="auto" w:fill="FFFFFF" w:themeFill="background1"/>
              <w:ind w:firstLine="284"/>
              <w:rPr>
                <w:rFonts w:ascii="Times New Roman" w:eastAsia="SimSun" w:hAnsi="Times New Roman"/>
                <w:sz w:val="24"/>
                <w:szCs w:val="24"/>
                <w:lang w:eastAsia="zh-CN"/>
              </w:rPr>
            </w:pPr>
            <w:r w:rsidRPr="008E7746">
              <w:rPr>
                <w:rFonts w:ascii="Times New Roman" w:hAnsi="Times New Roman"/>
                <w:sz w:val="24"/>
                <w:szCs w:val="24"/>
                <w:lang w:eastAsia="ar-SA"/>
              </w:rPr>
              <w:t>максимальный процент застройки в границах земельного участка – 80%.</w:t>
            </w:r>
          </w:p>
        </w:tc>
      </w:tr>
      <w:tr w:rsidR="008E7746" w:rsidRPr="008E7746" w:rsidTr="00483C25">
        <w:tc>
          <w:tcPr>
            <w:tcW w:w="2809" w:type="dxa"/>
            <w:shd w:val="clear" w:color="auto" w:fill="FFFFFF" w:themeFill="background1"/>
            <w:vAlign w:val="center"/>
          </w:tcPr>
          <w:p w:rsidR="00771A0E" w:rsidRPr="008E7746" w:rsidRDefault="00771A0E" w:rsidP="00483C25">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[5.1.3] - Площадки для занятий спортом</w:t>
            </w:r>
          </w:p>
        </w:tc>
        <w:tc>
          <w:tcPr>
            <w:tcW w:w="3417" w:type="dxa"/>
            <w:shd w:val="clear" w:color="auto" w:fill="FFFFFF" w:themeFill="background1"/>
            <w:vAlign w:val="center"/>
          </w:tcPr>
          <w:p w:rsidR="00771A0E" w:rsidRPr="008E7746" w:rsidRDefault="00771A0E" w:rsidP="00483C25">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8511" w:type="dxa"/>
            <w:shd w:val="clear" w:color="auto" w:fill="FFFFFF" w:themeFill="background1"/>
            <w:vAlign w:val="center"/>
          </w:tcPr>
          <w:p w:rsidR="00771A0E" w:rsidRPr="008E7746" w:rsidRDefault="00771A0E" w:rsidP="00483C25">
            <w:pPr>
              <w:shd w:val="clear" w:color="auto" w:fill="FFFFFF" w:themeFill="background1"/>
              <w:ind w:firstLine="284"/>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- 450 кв. м/</w:t>
            </w:r>
            <w:r w:rsidRPr="008E7746">
              <w:rPr>
                <w:rFonts w:ascii="Times New Roman" w:hAnsi="Times New Roman"/>
                <w:bCs/>
                <w:sz w:val="24"/>
                <w:szCs w:val="24"/>
              </w:rPr>
              <w:t>не подлежит ограничению;</w:t>
            </w:r>
          </w:p>
          <w:p w:rsidR="00771A0E" w:rsidRPr="008E7746" w:rsidRDefault="00771A0E"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15 м;</w:t>
            </w:r>
          </w:p>
          <w:p w:rsidR="00771A0E" w:rsidRPr="008E7746" w:rsidRDefault="00771A0E" w:rsidP="00483C25">
            <w:pPr>
              <w:shd w:val="clear" w:color="auto" w:fill="FFFFFF" w:themeFill="background1"/>
              <w:rPr>
                <w:rFonts w:ascii="Times New Roman" w:hAnsi="Times New Roman"/>
                <w:sz w:val="24"/>
                <w:szCs w:val="24"/>
              </w:rPr>
            </w:pPr>
            <w:r w:rsidRPr="008E7746">
              <w:rPr>
                <w:rFonts w:ascii="Times New Roman" w:hAnsi="Times New Roman"/>
                <w:sz w:val="24"/>
                <w:szCs w:val="24"/>
              </w:rPr>
              <w:t>минимальные отступы от границ земельных участков - 1 м;</w:t>
            </w:r>
          </w:p>
          <w:p w:rsidR="00771A0E" w:rsidRPr="008E7746" w:rsidRDefault="00771A0E" w:rsidP="00483C25">
            <w:pPr>
              <w:shd w:val="clear" w:color="auto" w:fill="FFFFFF" w:themeFill="background1"/>
              <w:rPr>
                <w:rFonts w:ascii="Times New Roman" w:hAnsi="Times New Roman"/>
                <w:bCs/>
                <w:sz w:val="24"/>
                <w:szCs w:val="24"/>
              </w:rPr>
            </w:pPr>
            <w:r w:rsidRPr="008E7746">
              <w:rPr>
                <w:rFonts w:ascii="Times New Roman" w:eastAsia="SimSun" w:hAnsi="Times New Roman"/>
                <w:sz w:val="24"/>
                <w:szCs w:val="24"/>
                <w:lang w:eastAsia="zh-CN"/>
              </w:rPr>
              <w:t xml:space="preserve">максимальная высота строений, сооружений от уровня земли - </w:t>
            </w:r>
            <w:r w:rsidRPr="008E7746">
              <w:rPr>
                <w:rFonts w:ascii="Times New Roman" w:hAnsi="Times New Roman"/>
                <w:bCs/>
                <w:sz w:val="24"/>
                <w:szCs w:val="24"/>
              </w:rPr>
              <w:t>10 м;</w:t>
            </w:r>
          </w:p>
          <w:p w:rsidR="00771A0E" w:rsidRPr="008E7746" w:rsidRDefault="00771A0E" w:rsidP="00483C25">
            <w:pPr>
              <w:shd w:val="clear" w:color="auto" w:fill="FFFFFF" w:themeFill="background1"/>
              <w:ind w:firstLine="284"/>
              <w:rPr>
                <w:rFonts w:ascii="Times New Roman" w:eastAsia="SimSun" w:hAnsi="Times New Roman"/>
                <w:sz w:val="24"/>
                <w:szCs w:val="24"/>
                <w:lang w:eastAsia="zh-CN"/>
              </w:rPr>
            </w:pPr>
            <w:r w:rsidRPr="008E7746">
              <w:rPr>
                <w:rFonts w:ascii="Times New Roman" w:hAnsi="Times New Roman"/>
                <w:sz w:val="24"/>
                <w:szCs w:val="24"/>
                <w:lang w:eastAsia="ar-SA"/>
              </w:rPr>
              <w:t>максимальный процент застройки в границах земельного участка – 90%.</w:t>
            </w:r>
          </w:p>
        </w:tc>
      </w:tr>
      <w:tr w:rsidR="008E7746" w:rsidRPr="008E7746" w:rsidTr="00483C25">
        <w:tc>
          <w:tcPr>
            <w:tcW w:w="2809" w:type="dxa"/>
            <w:shd w:val="clear" w:color="auto" w:fill="FFFFFF" w:themeFill="background1"/>
            <w:vAlign w:val="center"/>
          </w:tcPr>
          <w:p w:rsidR="000A0266" w:rsidRPr="008E7746" w:rsidRDefault="000A0266"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[6.9] – Склады</w:t>
            </w:r>
          </w:p>
        </w:tc>
        <w:tc>
          <w:tcPr>
            <w:tcW w:w="3417" w:type="dxa"/>
            <w:shd w:val="clear" w:color="auto" w:fill="FFFFFF" w:themeFill="background1"/>
            <w:vAlign w:val="center"/>
          </w:tcPr>
          <w:p w:rsidR="000A0266" w:rsidRPr="008E7746" w:rsidRDefault="000A0266" w:rsidP="00483C25">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8511" w:type="dxa"/>
            <w:vMerge w:val="restart"/>
            <w:tcBorders>
              <w:top w:val="single" w:sz="4" w:space="0" w:color="000000"/>
              <w:left w:val="single" w:sz="4" w:space="0" w:color="000000"/>
              <w:right w:val="single" w:sz="4" w:space="0" w:color="000000"/>
            </w:tcBorders>
            <w:shd w:val="clear" w:color="auto" w:fill="FFFFFF" w:themeFill="background1"/>
          </w:tcPr>
          <w:p w:rsidR="000A0266" w:rsidRPr="008E7746" w:rsidRDefault="000A0266"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- 100 кв. м/не подлежит ограничению; </w:t>
            </w:r>
          </w:p>
          <w:p w:rsidR="000A0266" w:rsidRPr="008E7746" w:rsidRDefault="000A0266"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 4 м;</w:t>
            </w:r>
          </w:p>
          <w:p w:rsidR="000A0266" w:rsidRPr="008E7746" w:rsidRDefault="000A0266"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минимальные отступы от границ земельных участков - 1 м;</w:t>
            </w:r>
          </w:p>
          <w:p w:rsidR="000A0266" w:rsidRPr="008E7746" w:rsidRDefault="000A0266"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максимальное количество надземных этажей зданий – 3 этажа (включая мансардный этаж); </w:t>
            </w:r>
          </w:p>
          <w:p w:rsidR="000A0266" w:rsidRPr="008E7746" w:rsidRDefault="000A0266"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максимальная высота строений, сооружений от уровня земли - не подлежит ограничению;</w:t>
            </w:r>
          </w:p>
          <w:p w:rsidR="000A0266" w:rsidRPr="008E7746" w:rsidRDefault="000A0266"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максимальный процент застройки в границах земельного участка – 80%</w:t>
            </w:r>
          </w:p>
        </w:tc>
      </w:tr>
      <w:tr w:rsidR="008E7746" w:rsidRPr="008E7746" w:rsidTr="00483C25">
        <w:tc>
          <w:tcPr>
            <w:tcW w:w="2809" w:type="dxa"/>
            <w:shd w:val="clear" w:color="auto" w:fill="FFFFFF" w:themeFill="background1"/>
            <w:vAlign w:val="center"/>
          </w:tcPr>
          <w:p w:rsidR="000A0266" w:rsidRPr="008E7746" w:rsidRDefault="000A0266" w:rsidP="00483C25">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 xml:space="preserve">[6.9.1] – </w:t>
            </w:r>
            <w:r w:rsidRPr="008E7746">
              <w:rPr>
                <w:rFonts w:ascii="Times New Roman" w:hAnsi="Times New Roman"/>
                <w:sz w:val="24"/>
                <w:szCs w:val="24"/>
              </w:rPr>
              <w:t>Складские площадки</w:t>
            </w:r>
          </w:p>
        </w:tc>
        <w:tc>
          <w:tcPr>
            <w:tcW w:w="3417" w:type="dxa"/>
            <w:shd w:val="clear" w:color="auto" w:fill="FFFFFF" w:themeFill="background1"/>
            <w:vAlign w:val="center"/>
          </w:tcPr>
          <w:p w:rsidR="000A0266" w:rsidRPr="008E7746" w:rsidRDefault="000A0266" w:rsidP="00483C25">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Временное хранение, распределение и перевалка грузов (за исключением хранения стратегических запасов) на открытом воздухе</w:t>
            </w:r>
          </w:p>
        </w:tc>
        <w:tc>
          <w:tcPr>
            <w:tcW w:w="8511" w:type="dxa"/>
            <w:vMerge/>
            <w:tcBorders>
              <w:left w:val="single" w:sz="4" w:space="0" w:color="000000"/>
              <w:bottom w:val="single" w:sz="4" w:space="0" w:color="000000"/>
              <w:right w:val="single" w:sz="4" w:space="0" w:color="000000"/>
            </w:tcBorders>
            <w:shd w:val="clear" w:color="auto" w:fill="FFFFFF" w:themeFill="background1"/>
          </w:tcPr>
          <w:p w:rsidR="000A0266" w:rsidRPr="008E7746" w:rsidRDefault="000A0266" w:rsidP="00483C25">
            <w:pPr>
              <w:shd w:val="clear" w:color="auto" w:fill="FFFFFF" w:themeFill="background1"/>
              <w:rPr>
                <w:rFonts w:ascii="Times New Roman" w:eastAsia="SimSun" w:hAnsi="Times New Roman"/>
                <w:sz w:val="24"/>
                <w:szCs w:val="24"/>
              </w:rPr>
            </w:pPr>
          </w:p>
        </w:tc>
      </w:tr>
      <w:tr w:rsidR="008E7746" w:rsidRPr="008E7746" w:rsidTr="00483C25">
        <w:tc>
          <w:tcPr>
            <w:tcW w:w="2809" w:type="dxa"/>
            <w:tcBorders>
              <w:top w:val="single" w:sz="4" w:space="0" w:color="000000"/>
              <w:left w:val="single" w:sz="4" w:space="0" w:color="000000"/>
              <w:bottom w:val="single" w:sz="4" w:space="0" w:color="000000"/>
            </w:tcBorders>
            <w:shd w:val="clear" w:color="auto" w:fill="FFFFFF" w:themeFill="background1"/>
          </w:tcPr>
          <w:p w:rsidR="0067789F" w:rsidRPr="008E7746" w:rsidRDefault="0067789F" w:rsidP="00483C25">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7.2</w:t>
            </w:r>
            <w:r w:rsidRPr="008E7746">
              <w:rPr>
                <w:rFonts w:ascii="Times New Roman" w:eastAsia="SimSun" w:hAnsi="Times New Roman"/>
                <w:sz w:val="24"/>
                <w:szCs w:val="24"/>
              </w:rPr>
              <w:t>] - Автомобильный транспорт</w:t>
            </w:r>
          </w:p>
        </w:tc>
        <w:tc>
          <w:tcPr>
            <w:tcW w:w="3417" w:type="dxa"/>
            <w:tcBorders>
              <w:top w:val="single" w:sz="4" w:space="0" w:color="000000"/>
              <w:left w:val="single" w:sz="4" w:space="0" w:color="000000"/>
              <w:bottom w:val="single" w:sz="4" w:space="0" w:color="000000"/>
            </w:tcBorders>
            <w:shd w:val="clear" w:color="auto" w:fill="FFFFFF" w:themeFill="background1"/>
          </w:tcPr>
          <w:p w:rsidR="0067789F" w:rsidRPr="008E7746" w:rsidRDefault="0067789F" w:rsidP="00483C25">
            <w:pPr>
              <w:shd w:val="clear" w:color="auto" w:fill="FFFFFF" w:themeFill="background1"/>
              <w:rPr>
                <w:rFonts w:ascii="Times New Roman" w:hAnsi="Times New Roman"/>
                <w:sz w:val="24"/>
                <w:szCs w:val="24"/>
              </w:rPr>
            </w:pPr>
            <w:r w:rsidRPr="008E7746">
              <w:rPr>
                <w:rFonts w:ascii="Times New Roman" w:hAnsi="Times New Roman"/>
                <w:sz w:val="24"/>
                <w:szCs w:val="24"/>
              </w:rPr>
              <w:t>автобусные вокзалы, автостанции, автокассы, места стоянок автомобильного транспорта, осуществляющего перевозки людей по установленному маршруту</w:t>
            </w:r>
          </w:p>
        </w:tc>
        <w:tc>
          <w:tcPr>
            <w:tcW w:w="85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61CA4" w:rsidRPr="008E7746" w:rsidRDefault="00061CA4"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минимальная/максимальная площадь земельных участков - 10 кв. м/</w:t>
            </w:r>
            <w:r w:rsidRPr="008E7746">
              <w:rPr>
                <w:rFonts w:ascii="Times New Roman" w:eastAsia="SimSun" w:hAnsi="Times New Roman"/>
                <w:bCs/>
                <w:sz w:val="24"/>
                <w:szCs w:val="24"/>
              </w:rPr>
              <w:t>не подлежит ограничению;</w:t>
            </w:r>
          </w:p>
          <w:p w:rsidR="00061CA4" w:rsidRPr="008E7746" w:rsidRDefault="00061CA4"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 4 м;</w:t>
            </w:r>
          </w:p>
          <w:p w:rsidR="00061CA4" w:rsidRPr="008E7746" w:rsidRDefault="00061CA4"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минимальные отступы от границ земельных участков - 1 м;</w:t>
            </w:r>
          </w:p>
          <w:p w:rsidR="00061CA4" w:rsidRPr="008E7746" w:rsidRDefault="00061CA4"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максимальное количество надземных этажей зданий – 3 этажа (включая мансардный этаж); </w:t>
            </w:r>
          </w:p>
          <w:p w:rsidR="00061CA4" w:rsidRPr="008E7746" w:rsidRDefault="00061CA4"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максимальная высота строений, сооружений от уровня земли - 20 м;</w:t>
            </w:r>
          </w:p>
          <w:p w:rsidR="0067789F" w:rsidRPr="008E7746" w:rsidRDefault="00061CA4" w:rsidP="00483C25">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максимальный процент застройки в границах земельного участка – 80%</w:t>
            </w:r>
          </w:p>
        </w:tc>
      </w:tr>
      <w:tr w:rsidR="008E7746" w:rsidRPr="008E7746" w:rsidTr="00490254">
        <w:tc>
          <w:tcPr>
            <w:tcW w:w="2809"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417"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511" w:type="dxa"/>
            <w:vMerge w:val="restart"/>
            <w:tcBorders>
              <w:top w:val="single" w:sz="4" w:space="0" w:color="000000"/>
              <w:left w:val="single" w:sz="4" w:space="0" w:color="000000"/>
              <w:right w:val="single" w:sz="4" w:space="0" w:color="000000"/>
            </w:tcBorders>
            <w:shd w:val="clear" w:color="auto" w:fill="FFFFFF" w:themeFill="background1"/>
          </w:tcPr>
          <w:p w:rsidR="00490254" w:rsidRPr="008E7746" w:rsidRDefault="00490254"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490254" w:rsidRPr="008E7746" w:rsidRDefault="00490254"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8E7746" w:rsidRPr="008E7746" w:rsidTr="00490254">
        <w:tc>
          <w:tcPr>
            <w:tcW w:w="2809" w:type="dxa"/>
            <w:shd w:val="clear" w:color="auto" w:fill="FFFFFF" w:themeFill="background1"/>
            <w:vAlign w:val="center"/>
          </w:tcPr>
          <w:p w:rsidR="00490254" w:rsidRPr="008E7746" w:rsidRDefault="00490254" w:rsidP="00483C25">
            <w:pPr>
              <w:shd w:val="clear" w:color="auto" w:fill="FFFFFF" w:themeFill="background1"/>
              <w:rPr>
                <w:rFonts w:ascii="Times New Roman" w:hAnsi="Times New Roman"/>
                <w:sz w:val="24"/>
                <w:szCs w:val="24"/>
                <w:lang w:eastAsia="ar-SA"/>
              </w:rPr>
            </w:pPr>
            <w:r w:rsidRPr="008E7746">
              <w:rPr>
                <w:rFonts w:ascii="Times New Roman" w:eastAsia="SimSun" w:hAnsi="Times New Roman"/>
                <w:sz w:val="24"/>
                <w:szCs w:val="24"/>
                <w:lang w:eastAsia="zh-CN"/>
              </w:rPr>
              <w:t>[12.0.1] - Улично-дорожная сеть</w:t>
            </w:r>
          </w:p>
        </w:tc>
        <w:tc>
          <w:tcPr>
            <w:tcW w:w="3417" w:type="dxa"/>
            <w:shd w:val="clear" w:color="auto" w:fill="FFFFFF" w:themeFill="background1"/>
            <w:vAlign w:val="center"/>
          </w:tcPr>
          <w:p w:rsidR="00490254" w:rsidRPr="008E7746" w:rsidRDefault="00490254" w:rsidP="00483C25">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 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511" w:type="dxa"/>
            <w:vMerge/>
            <w:tcBorders>
              <w:left w:val="single" w:sz="4" w:space="0" w:color="000000"/>
              <w:right w:val="single" w:sz="4" w:space="0" w:color="000000"/>
            </w:tcBorders>
            <w:shd w:val="clear" w:color="auto" w:fill="FFFFFF" w:themeFill="background1"/>
          </w:tcPr>
          <w:p w:rsidR="00490254" w:rsidRPr="008E7746" w:rsidRDefault="00490254" w:rsidP="00483C25">
            <w:pPr>
              <w:shd w:val="clear" w:color="auto" w:fill="FFFFFF" w:themeFill="background1"/>
              <w:rPr>
                <w:rFonts w:ascii="Times New Roman" w:hAnsi="Times New Roman"/>
                <w:sz w:val="24"/>
                <w:szCs w:val="24"/>
              </w:rPr>
            </w:pPr>
          </w:p>
        </w:tc>
      </w:tr>
      <w:tr w:rsidR="008E7746" w:rsidRPr="008E7746" w:rsidTr="00483C25">
        <w:tc>
          <w:tcPr>
            <w:tcW w:w="2809" w:type="dxa"/>
            <w:shd w:val="clear" w:color="auto" w:fill="FFFFFF" w:themeFill="background1"/>
            <w:vAlign w:val="center"/>
          </w:tcPr>
          <w:p w:rsidR="00490254" w:rsidRPr="008E7746" w:rsidRDefault="00490254"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[12.0.2] - Благоустройство территории</w:t>
            </w:r>
          </w:p>
        </w:tc>
        <w:tc>
          <w:tcPr>
            <w:tcW w:w="3417" w:type="dxa"/>
            <w:shd w:val="clear" w:color="auto" w:fill="FFFFFF" w:themeFill="background1"/>
            <w:vAlign w:val="center"/>
          </w:tcPr>
          <w:p w:rsidR="00490254" w:rsidRPr="008E7746" w:rsidRDefault="00490254" w:rsidP="00483C25">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511" w:type="dxa"/>
            <w:vMerge/>
            <w:tcBorders>
              <w:left w:val="single" w:sz="4" w:space="0" w:color="000000"/>
              <w:right w:val="single" w:sz="4" w:space="0" w:color="000000"/>
            </w:tcBorders>
            <w:shd w:val="clear" w:color="auto" w:fill="D5DCE4" w:themeFill="text2" w:themeFillTint="33"/>
          </w:tcPr>
          <w:p w:rsidR="00490254" w:rsidRPr="008E7746" w:rsidRDefault="00490254" w:rsidP="00483C25">
            <w:pPr>
              <w:shd w:val="clear" w:color="auto" w:fill="FFFFFF" w:themeFill="background1"/>
              <w:rPr>
                <w:rFonts w:ascii="Times New Roman" w:eastAsia="SimSun" w:hAnsi="Times New Roman"/>
                <w:sz w:val="24"/>
                <w:szCs w:val="24"/>
              </w:rPr>
            </w:pPr>
          </w:p>
        </w:tc>
      </w:tr>
      <w:tr w:rsidR="008E7746" w:rsidRPr="008E7746" w:rsidTr="00483C25">
        <w:tc>
          <w:tcPr>
            <w:tcW w:w="2809" w:type="dxa"/>
            <w:tcBorders>
              <w:top w:val="single" w:sz="4" w:space="0" w:color="000000"/>
              <w:left w:val="single" w:sz="4" w:space="0" w:color="000000"/>
              <w:bottom w:val="single" w:sz="4" w:space="0" w:color="000000"/>
            </w:tcBorders>
            <w:shd w:val="clear" w:color="auto" w:fill="FFFFFF" w:themeFill="background1"/>
          </w:tcPr>
          <w:p w:rsidR="000209FB" w:rsidRPr="008E7746" w:rsidRDefault="000209FB" w:rsidP="00483C25">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[6</w:t>
            </w:r>
            <w:r w:rsidRPr="008E7746">
              <w:rPr>
                <w:rFonts w:ascii="Times New Roman" w:hAnsi="Times New Roman"/>
                <w:sz w:val="24"/>
                <w:szCs w:val="24"/>
              </w:rPr>
              <w:t>.11</w:t>
            </w:r>
            <w:r w:rsidRPr="008E7746">
              <w:rPr>
                <w:rFonts w:ascii="Times New Roman" w:eastAsia="SimSun" w:hAnsi="Times New Roman"/>
                <w:sz w:val="24"/>
                <w:szCs w:val="24"/>
              </w:rPr>
              <w:t>] - Целлюлозно-бумажная промышленность</w:t>
            </w:r>
          </w:p>
        </w:tc>
        <w:tc>
          <w:tcPr>
            <w:tcW w:w="3417" w:type="dxa"/>
            <w:tcBorders>
              <w:top w:val="single" w:sz="4" w:space="0" w:color="000000"/>
              <w:left w:val="single" w:sz="4" w:space="0" w:color="000000"/>
              <w:bottom w:val="single" w:sz="4" w:space="0" w:color="000000"/>
            </w:tcBorders>
            <w:shd w:val="clear" w:color="auto" w:fill="FFFFFF" w:themeFill="background1"/>
          </w:tcPr>
          <w:p w:rsidR="000209FB" w:rsidRPr="008E7746" w:rsidRDefault="000209FB" w:rsidP="00483C25">
            <w:pPr>
              <w:pStyle w:val="af8"/>
              <w:shd w:val="clear" w:color="auto" w:fill="FFFFFF" w:themeFill="background1"/>
              <w:jc w:val="left"/>
              <w:rPr>
                <w:rFonts w:ascii="Times New Roman" w:hAnsi="Times New Roman" w:cs="Times New Roman"/>
                <w:sz w:val="24"/>
                <w:szCs w:val="24"/>
              </w:rPr>
            </w:pPr>
            <w:r w:rsidRPr="008E7746">
              <w:rPr>
                <w:rFonts w:ascii="Times New Roman" w:eastAsia="SimSun" w:hAnsi="Times New Roman" w:cs="Times New Roman"/>
                <w:sz w:val="24"/>
                <w:szCs w:val="24"/>
              </w:rPr>
              <w:t>здания редакций, издательств, центров по предоставлению полиграфических услуг</w:t>
            </w:r>
          </w:p>
        </w:tc>
        <w:tc>
          <w:tcPr>
            <w:tcW w:w="8511" w:type="dxa"/>
            <w:tcBorders>
              <w:left w:val="single" w:sz="4" w:space="0" w:color="000000"/>
              <w:right w:val="single" w:sz="4" w:space="0" w:color="000000"/>
            </w:tcBorders>
            <w:shd w:val="clear" w:color="auto" w:fill="FFFFFF" w:themeFill="background1"/>
          </w:tcPr>
          <w:p w:rsidR="000209FB" w:rsidRPr="008E7746" w:rsidRDefault="000209FB"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–100/10000 кв. м;</w:t>
            </w:r>
          </w:p>
          <w:p w:rsidR="000209FB" w:rsidRPr="008E7746" w:rsidRDefault="000209FB"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w:t>
            </w:r>
          </w:p>
          <w:p w:rsidR="000209FB" w:rsidRPr="008E7746" w:rsidRDefault="000209FB"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10 м; </w:t>
            </w:r>
          </w:p>
          <w:p w:rsidR="000209FB" w:rsidRPr="008E7746" w:rsidRDefault="000209FB"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3 этажа (включая ман-сардный этаж);</w:t>
            </w:r>
          </w:p>
          <w:p w:rsidR="000209FB" w:rsidRPr="008E7746" w:rsidRDefault="000209FB"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максимальный процент застройки в границах земельного участка – 80%;</w:t>
            </w:r>
          </w:p>
          <w:p w:rsidR="000209FB" w:rsidRPr="008E7746" w:rsidRDefault="000209FB"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зданий от уровня земли до верха перекрытия последнего этажа – не более 12 м;</w:t>
            </w:r>
          </w:p>
          <w:p w:rsidR="000209FB" w:rsidRPr="008E7746" w:rsidRDefault="000209FB"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минимальные отступы до границ смежных земельных участков - 3 м  </w:t>
            </w:r>
          </w:p>
          <w:p w:rsidR="000209FB" w:rsidRPr="008E7746" w:rsidRDefault="000209FB"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lang w:eastAsia="zh-CN"/>
              </w:rPr>
              <w:t>- минимальный отступ от</w:t>
            </w:r>
            <w:r w:rsidR="008C41A7">
              <w:rPr>
                <w:rFonts w:ascii="Times New Roman" w:eastAsia="SimSun" w:hAnsi="Times New Roman"/>
                <w:sz w:val="24"/>
                <w:szCs w:val="24"/>
                <w:lang w:eastAsia="zh-CN"/>
              </w:rPr>
              <w:t xml:space="preserve"> красной линии улиц/проездов - 3</w:t>
            </w:r>
            <w:r w:rsidRPr="008E7746">
              <w:rPr>
                <w:rFonts w:ascii="Times New Roman" w:eastAsia="SimSun" w:hAnsi="Times New Roman"/>
                <w:sz w:val="24"/>
                <w:szCs w:val="24"/>
                <w:lang w:eastAsia="zh-CN"/>
              </w:rPr>
              <w:t xml:space="preserve"> м.</w:t>
            </w:r>
          </w:p>
        </w:tc>
      </w:tr>
      <w:tr w:rsidR="008E7746" w:rsidRPr="008E7746" w:rsidTr="00483C25">
        <w:tc>
          <w:tcPr>
            <w:tcW w:w="2809" w:type="dxa"/>
            <w:tcBorders>
              <w:top w:val="single" w:sz="4" w:space="0" w:color="000000"/>
              <w:left w:val="single" w:sz="4" w:space="0" w:color="000000"/>
              <w:bottom w:val="single" w:sz="4" w:space="0" w:color="000000"/>
            </w:tcBorders>
            <w:shd w:val="clear" w:color="auto" w:fill="FFFFFF" w:themeFill="background1"/>
          </w:tcPr>
          <w:p w:rsidR="000209FB" w:rsidRPr="008E7746" w:rsidRDefault="000209FB" w:rsidP="00483C25">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8.3</w:t>
            </w:r>
            <w:r w:rsidRPr="008E7746">
              <w:rPr>
                <w:rFonts w:ascii="Times New Roman" w:eastAsia="SimSun" w:hAnsi="Times New Roman"/>
                <w:sz w:val="24"/>
                <w:szCs w:val="24"/>
              </w:rPr>
              <w:t>] - Обеспечение внутреннего правопорядка</w:t>
            </w:r>
          </w:p>
        </w:tc>
        <w:tc>
          <w:tcPr>
            <w:tcW w:w="3417" w:type="dxa"/>
            <w:tcBorders>
              <w:top w:val="single" w:sz="4" w:space="0" w:color="000000"/>
              <w:left w:val="single" w:sz="4" w:space="0" w:color="000000"/>
              <w:bottom w:val="single" w:sz="4" w:space="0" w:color="000000"/>
            </w:tcBorders>
            <w:shd w:val="clear" w:color="auto" w:fill="FFFFFF" w:themeFill="background1"/>
          </w:tcPr>
          <w:p w:rsidR="000209FB" w:rsidRPr="008E7746" w:rsidRDefault="000209FB"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объекты гражданской обороны (убежища, противорадиационные укрытия и т.п.), объекты пожарной охраны, пожарные депо;</w:t>
            </w:r>
          </w:p>
          <w:p w:rsidR="000209FB" w:rsidRPr="008E7746" w:rsidRDefault="000209FB" w:rsidP="00483C25">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пункты охраны порядка</w:t>
            </w:r>
          </w:p>
        </w:tc>
        <w:tc>
          <w:tcPr>
            <w:tcW w:w="85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209FB" w:rsidRPr="008E7746" w:rsidRDefault="000209FB"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–10 /10000 кв. м;</w:t>
            </w:r>
          </w:p>
          <w:p w:rsidR="000209FB" w:rsidRPr="008E7746" w:rsidRDefault="000209FB"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 – 4 м;</w:t>
            </w:r>
          </w:p>
          <w:p w:rsidR="000209FB" w:rsidRPr="008E7746" w:rsidRDefault="000209FB"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2 этажа (включая ман-сардный этаж); </w:t>
            </w:r>
          </w:p>
          <w:p w:rsidR="000209FB" w:rsidRPr="008E7746" w:rsidRDefault="000209FB"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максимальная высота строений, сооружений от уровня земли - 20 м;</w:t>
            </w:r>
          </w:p>
          <w:p w:rsidR="000209FB" w:rsidRPr="008E7746" w:rsidRDefault="000209FB"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максимальный процент застройки в границах земельного участка – 80%;</w:t>
            </w:r>
          </w:p>
          <w:p w:rsidR="000209FB" w:rsidRPr="008E7746" w:rsidRDefault="000209FB"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минимальные отступы от границ земельных участков - 1 м;</w:t>
            </w:r>
          </w:p>
          <w:p w:rsidR="000209FB" w:rsidRDefault="000209FB"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минимальный отступ от красной линии улиц/проездов - 1 м.</w:t>
            </w:r>
          </w:p>
          <w:p w:rsidR="007C0263" w:rsidRPr="008E7746" w:rsidRDefault="007C0263" w:rsidP="00483C25">
            <w:pPr>
              <w:shd w:val="clear" w:color="auto" w:fill="FFFFFF" w:themeFill="background1"/>
              <w:rPr>
                <w:rFonts w:ascii="Times New Roma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tc>
      </w:tr>
      <w:tr w:rsidR="008E7746" w:rsidRPr="008E7746" w:rsidTr="00C23F5E">
        <w:tc>
          <w:tcPr>
            <w:tcW w:w="2809" w:type="dxa"/>
            <w:shd w:val="clear" w:color="auto" w:fill="FFFFFF" w:themeFill="background1"/>
            <w:vAlign w:val="center"/>
          </w:tcPr>
          <w:p w:rsidR="000209FB" w:rsidRPr="008E7746" w:rsidRDefault="000209FB"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3.9.1</w:t>
            </w:r>
            <w:r w:rsidRPr="008E7746">
              <w:rPr>
                <w:rFonts w:ascii="Times New Roman" w:eastAsia="SimSun" w:hAnsi="Times New Roman"/>
                <w:sz w:val="24"/>
                <w:szCs w:val="24"/>
                <w:lang w:eastAsia="zh-CN"/>
              </w:rPr>
              <w:t>] - Обеспечение деятельности в области гидрометеорологии и смежных с ней областях</w:t>
            </w:r>
          </w:p>
        </w:tc>
        <w:tc>
          <w:tcPr>
            <w:tcW w:w="3417" w:type="dxa"/>
            <w:shd w:val="clear" w:color="auto" w:fill="FFFFFF" w:themeFill="background1"/>
          </w:tcPr>
          <w:p w:rsidR="000209FB" w:rsidRPr="008E7746" w:rsidRDefault="000209FB" w:rsidP="00483C25">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Объекты капитального строительства, предназначены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здания и сооружения, используемые в области гидрометеорологии и смежных с ней областях (доплеровские метеорологические радиолокаторы, гидрологические посты и другие);</w:t>
            </w:r>
          </w:p>
        </w:tc>
        <w:tc>
          <w:tcPr>
            <w:tcW w:w="8511" w:type="dxa"/>
            <w:shd w:val="clear" w:color="auto" w:fill="FFFFFF" w:themeFill="background1"/>
          </w:tcPr>
          <w:p w:rsidR="000209FB" w:rsidRPr="008E7746" w:rsidRDefault="000209FB" w:rsidP="00483C25">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10 кв. м/не подлежит ограничению;</w:t>
            </w:r>
          </w:p>
          <w:p w:rsidR="000209FB" w:rsidRPr="008E7746" w:rsidRDefault="000209FB"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0209FB" w:rsidRPr="008E7746" w:rsidRDefault="000209FB" w:rsidP="00483C25">
            <w:pPr>
              <w:shd w:val="clear" w:color="auto" w:fill="FFFFFF" w:themeFill="background1"/>
              <w:rPr>
                <w:rFonts w:ascii="Times New Roman" w:eastAsia="Times New Roman" w:hAnsi="Times New Roman"/>
                <w:sz w:val="24"/>
                <w:szCs w:val="24"/>
                <w:lang w:eastAsia="ru-RU"/>
              </w:rPr>
            </w:pPr>
            <w:r w:rsidRPr="008E7746">
              <w:rPr>
                <w:rFonts w:ascii="Times New Roman" w:eastAsia="Times New Roman" w:hAnsi="Times New Roman"/>
                <w:sz w:val="24"/>
                <w:szCs w:val="24"/>
                <w:lang w:eastAsia="ru-RU"/>
              </w:rPr>
              <w:t xml:space="preserve">-минимальные отступы от границ земельных участков - </w:t>
            </w:r>
            <w:r w:rsidRPr="008E7746">
              <w:rPr>
                <w:rFonts w:ascii="Times New Roman" w:eastAsia="Times New Roman" w:hAnsi="Times New Roman"/>
                <w:b/>
                <w:sz w:val="24"/>
                <w:szCs w:val="24"/>
                <w:lang w:eastAsia="ru-RU"/>
              </w:rPr>
              <w:t>1 м;</w:t>
            </w:r>
          </w:p>
          <w:p w:rsidR="000209FB" w:rsidRPr="008E7746" w:rsidRDefault="000209FB" w:rsidP="00483C25">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-максимальное количество надземных этажей зданий </w:t>
            </w:r>
            <w:r w:rsidRPr="008E7746">
              <w:rPr>
                <w:rFonts w:ascii="Times New Roman" w:eastAsia="SimSun" w:hAnsi="Times New Roman"/>
                <w:b/>
                <w:sz w:val="24"/>
                <w:szCs w:val="24"/>
                <w:lang w:eastAsia="zh-CN"/>
              </w:rPr>
              <w:t xml:space="preserve">– 3 этажа (включая мансардный этаж); </w:t>
            </w:r>
          </w:p>
          <w:p w:rsidR="000209FB" w:rsidRPr="008E7746" w:rsidRDefault="000209FB" w:rsidP="00483C25">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-максимальная высота строений, сооружений от уровня земли - </w:t>
            </w:r>
            <w:r w:rsidRPr="008E7746">
              <w:rPr>
                <w:rFonts w:ascii="Times New Roman" w:eastAsia="SimSun" w:hAnsi="Times New Roman"/>
                <w:b/>
                <w:sz w:val="24"/>
                <w:szCs w:val="24"/>
                <w:lang w:eastAsia="zh-CN"/>
              </w:rPr>
              <w:t>35 м;</w:t>
            </w:r>
          </w:p>
          <w:p w:rsidR="000209FB" w:rsidRPr="008E7746" w:rsidRDefault="000209FB" w:rsidP="00483C25">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tc>
      </w:tr>
    </w:tbl>
    <w:p w:rsidR="0054127C" w:rsidRPr="008E7746" w:rsidRDefault="0054127C" w:rsidP="00483C25">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54127C" w:rsidRPr="008E7746" w:rsidRDefault="0054127C" w:rsidP="00483C25">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8E7746" w:rsidRPr="008E7746" w:rsidTr="009D27DB">
        <w:tc>
          <w:tcPr>
            <w:tcW w:w="2830" w:type="dxa"/>
          </w:tcPr>
          <w:p w:rsidR="0054127C" w:rsidRPr="008E7746" w:rsidRDefault="0054127C" w:rsidP="00483C25">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54127C" w:rsidRPr="008E7746" w:rsidRDefault="0054127C" w:rsidP="00483C25">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54127C" w:rsidRPr="008E7746" w:rsidRDefault="0054127C" w:rsidP="00483C25">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8E7746" w:rsidRPr="008E7746" w:rsidTr="00483C25">
        <w:tc>
          <w:tcPr>
            <w:tcW w:w="2830" w:type="dxa"/>
            <w:tcBorders>
              <w:top w:val="single" w:sz="4" w:space="0" w:color="000000"/>
              <w:left w:val="single" w:sz="4" w:space="0" w:color="000000"/>
              <w:bottom w:val="single" w:sz="4" w:space="0" w:color="000000"/>
            </w:tcBorders>
            <w:shd w:val="clear" w:color="auto" w:fill="FFFFFF" w:themeFill="background1"/>
          </w:tcPr>
          <w:p w:rsidR="00863978" w:rsidRPr="008E7746" w:rsidRDefault="00863978" w:rsidP="00483C25">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 - Коммунальное обслуживание</w:t>
            </w:r>
          </w:p>
          <w:p w:rsidR="00863978" w:rsidRPr="008E7746" w:rsidRDefault="00863978" w:rsidP="00483C25">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863978" w:rsidRPr="008E7746" w:rsidRDefault="00863978" w:rsidP="00483C25">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для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91AB4" w:rsidRPr="008E7746" w:rsidRDefault="00A91AB4" w:rsidP="00483C25">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минимальная/максимальная площадь земельных участков - 10 кв. м/не подле-жит ограничению; </w:t>
            </w:r>
          </w:p>
          <w:p w:rsidR="00A91AB4" w:rsidRPr="008E7746" w:rsidRDefault="00A91AB4" w:rsidP="00483C25">
            <w:pPr>
              <w:shd w:val="clear" w:color="auto" w:fill="FFFFFF" w:themeFill="background1"/>
              <w:rPr>
                <w:rFonts w:ascii="Times New Roman" w:hAnsi="Times New Roman"/>
                <w:sz w:val="24"/>
                <w:szCs w:val="24"/>
              </w:rPr>
            </w:pPr>
            <w:r w:rsidRPr="008E7746">
              <w:rPr>
                <w:rFonts w:ascii="Times New Roman" w:hAnsi="Times New Roman"/>
                <w:sz w:val="24"/>
                <w:szCs w:val="24"/>
              </w:rPr>
              <w:t>-минимальная ширина земельных участков вдоль фронта улицы (проезда) – 4 м;</w:t>
            </w:r>
          </w:p>
          <w:p w:rsidR="00A91AB4" w:rsidRPr="008E7746" w:rsidRDefault="00A91AB4" w:rsidP="00483C25">
            <w:pPr>
              <w:shd w:val="clear" w:color="auto" w:fill="FFFFFF" w:themeFill="background1"/>
              <w:rPr>
                <w:rFonts w:ascii="Times New Roman" w:hAnsi="Times New Roman"/>
                <w:sz w:val="24"/>
                <w:szCs w:val="24"/>
              </w:rPr>
            </w:pPr>
            <w:r w:rsidRPr="008E7746">
              <w:rPr>
                <w:rFonts w:ascii="Times New Roman" w:hAnsi="Times New Roman"/>
                <w:sz w:val="24"/>
                <w:szCs w:val="24"/>
              </w:rPr>
              <w:t>-минимальные отступы от границ земельных участков - 1 м;</w:t>
            </w:r>
          </w:p>
          <w:p w:rsidR="00A91AB4" w:rsidRPr="008E7746" w:rsidRDefault="00A91AB4" w:rsidP="00483C25">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-максимальное количество надземных этажей зданий – 3 этажа (включая ман-сардный этаж); </w:t>
            </w:r>
          </w:p>
          <w:p w:rsidR="00A91AB4" w:rsidRPr="008E7746" w:rsidRDefault="00A91AB4" w:rsidP="00483C25">
            <w:pPr>
              <w:shd w:val="clear" w:color="auto" w:fill="FFFFFF" w:themeFill="background1"/>
              <w:rPr>
                <w:rFonts w:ascii="Times New Roman" w:hAnsi="Times New Roman"/>
                <w:sz w:val="24"/>
                <w:szCs w:val="24"/>
              </w:rPr>
            </w:pPr>
            <w:r w:rsidRPr="008E7746">
              <w:rPr>
                <w:rFonts w:ascii="Times New Roman" w:hAnsi="Times New Roman"/>
                <w:sz w:val="24"/>
                <w:szCs w:val="24"/>
              </w:rPr>
              <w:t>-максимальная высота строений, сооружений от уровня земли - 20 м;</w:t>
            </w:r>
          </w:p>
          <w:p w:rsidR="00863978" w:rsidRDefault="00A91AB4" w:rsidP="00483C25">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-максимальный процент застройки в границах земельного участка – 80%</w:t>
            </w:r>
          </w:p>
          <w:p w:rsidR="00774043" w:rsidRPr="008E7746" w:rsidRDefault="00774043" w:rsidP="00483C25">
            <w:pPr>
              <w:shd w:val="clear" w:color="auto" w:fill="FFFFFF" w:themeFill="background1"/>
              <w:tabs>
                <w:tab w:val="left" w:pos="2520"/>
              </w:tabs>
              <w:rPr>
                <w:rFonts w:ascii="Times New Roma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tc>
      </w:tr>
      <w:tr w:rsidR="008E7746" w:rsidRPr="008E7746" w:rsidTr="00483C25">
        <w:tc>
          <w:tcPr>
            <w:tcW w:w="2830" w:type="dxa"/>
            <w:tcBorders>
              <w:top w:val="single" w:sz="4" w:space="0" w:color="000000"/>
              <w:left w:val="single" w:sz="4" w:space="0" w:color="000000"/>
              <w:bottom w:val="single" w:sz="4" w:space="0" w:color="000000"/>
            </w:tcBorders>
            <w:shd w:val="clear" w:color="auto" w:fill="FFFFFF" w:themeFill="background1"/>
          </w:tcPr>
          <w:p w:rsidR="00A91AB4" w:rsidRPr="008E7746" w:rsidRDefault="00A91AB4" w:rsidP="00483C25">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[3.1.2] - Административные здания организаций, обеспечивающих предоставление коммунальных услуг</w:t>
            </w:r>
          </w:p>
          <w:p w:rsidR="00A91AB4" w:rsidRPr="008E7746" w:rsidRDefault="00A91AB4" w:rsidP="00483C25">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A91AB4" w:rsidRPr="008E7746" w:rsidRDefault="00A91AB4" w:rsidP="00483C25">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объекты предназначенные для приема физических и юридических лиц в связи с предоставлением им коммунальных услуг</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91AB4" w:rsidRPr="008E7746" w:rsidRDefault="00A91AB4" w:rsidP="00483C25">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A91AB4" w:rsidRPr="008E7746" w:rsidRDefault="00A91AB4" w:rsidP="00483C25">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A91AB4" w:rsidRPr="008E7746" w:rsidRDefault="00A91AB4" w:rsidP="00483C25">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A91AB4" w:rsidRPr="008E7746" w:rsidRDefault="00A91AB4" w:rsidP="00483C25">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A91AB4" w:rsidRPr="008E7746" w:rsidRDefault="00A91AB4" w:rsidP="00483C25">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A91AB4" w:rsidRPr="008E7746" w:rsidRDefault="00A91AB4" w:rsidP="00483C25">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A91AB4" w:rsidRDefault="00A91AB4" w:rsidP="00483C25">
            <w:pPr>
              <w:shd w:val="clear" w:color="auto" w:fill="FFFFFF" w:themeFill="background1"/>
              <w:tabs>
                <w:tab w:val="left" w:pos="2520"/>
              </w:tabs>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p w:rsidR="00774043" w:rsidRPr="008E7746" w:rsidRDefault="00774043" w:rsidP="00483C25">
            <w:pPr>
              <w:shd w:val="clear" w:color="auto" w:fill="FFFFFF" w:themeFill="background1"/>
              <w:tabs>
                <w:tab w:val="left" w:pos="2520"/>
              </w:tabs>
              <w:rPr>
                <w:rFonts w:ascii="Times New Roman" w:hAnsi="Times New Roman"/>
                <w:sz w:val="24"/>
                <w:szCs w:val="24"/>
              </w:rPr>
            </w:pPr>
            <w:r w:rsidRPr="007C0263">
              <w:rPr>
                <w:rFonts w:ascii="Times New Roman" w:hAnsi="Times New Roman"/>
                <w:sz w:val="24"/>
                <w:szCs w:val="24"/>
                <w:lang w:eastAsia="zh-CN"/>
              </w:rPr>
              <w:t xml:space="preserve">- минимальный процент озеленения - </w:t>
            </w:r>
            <w:r w:rsidR="006F4AFF">
              <w:rPr>
                <w:rFonts w:ascii="Times New Roman" w:hAnsi="Times New Roman"/>
                <w:b/>
                <w:sz w:val="24"/>
                <w:szCs w:val="24"/>
                <w:lang w:eastAsia="zh-CN"/>
              </w:rPr>
              <w:t>30</w:t>
            </w:r>
            <w:r w:rsidRPr="007C0263">
              <w:rPr>
                <w:rFonts w:ascii="Times New Roman" w:hAnsi="Times New Roman"/>
                <w:b/>
                <w:sz w:val="24"/>
                <w:szCs w:val="24"/>
                <w:lang w:eastAsia="zh-CN"/>
              </w:rPr>
              <w:t>%</w:t>
            </w:r>
            <w:r w:rsidRPr="007C0263">
              <w:rPr>
                <w:rFonts w:ascii="Times New Roman" w:hAnsi="Times New Roman"/>
                <w:sz w:val="24"/>
                <w:szCs w:val="24"/>
                <w:lang w:eastAsia="zh-CN"/>
              </w:rPr>
              <w:t xml:space="preserve"> от площади земельного участка.</w:t>
            </w:r>
          </w:p>
        </w:tc>
      </w:tr>
      <w:tr w:rsidR="008E7746" w:rsidRPr="008E7746" w:rsidTr="00483C25">
        <w:tc>
          <w:tcPr>
            <w:tcW w:w="2830" w:type="dxa"/>
            <w:tcBorders>
              <w:top w:val="single" w:sz="4" w:space="0" w:color="000000"/>
              <w:left w:val="single" w:sz="4" w:space="0" w:color="000000"/>
              <w:bottom w:val="single" w:sz="4" w:space="0" w:color="000000"/>
            </w:tcBorders>
            <w:shd w:val="clear" w:color="auto" w:fill="FFFFFF" w:themeFill="background1"/>
          </w:tcPr>
          <w:p w:rsidR="00140051" w:rsidRPr="008E7746" w:rsidRDefault="00140051" w:rsidP="00483C25">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3.10.1</w:t>
            </w:r>
            <w:r w:rsidRPr="008E7746">
              <w:rPr>
                <w:rFonts w:ascii="Times New Roman" w:eastAsia="SimSun" w:hAnsi="Times New Roman"/>
                <w:sz w:val="24"/>
                <w:szCs w:val="24"/>
              </w:rPr>
              <w:t>] -</w:t>
            </w:r>
            <w:r w:rsidRPr="008E7746">
              <w:rPr>
                <w:rFonts w:ascii="Times New Roman" w:hAnsi="Times New Roman"/>
                <w:sz w:val="24"/>
                <w:szCs w:val="24"/>
              </w:rPr>
              <w:t xml:space="preserve"> Амбулаторное ветеринарное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140051" w:rsidRPr="008E7746" w:rsidRDefault="00140051" w:rsidP="00483C25">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ветеринарных услуг без содержания животных</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71A0E" w:rsidRPr="008E7746" w:rsidRDefault="00771A0E"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–100/10000 кв. м;</w:t>
            </w:r>
          </w:p>
          <w:p w:rsidR="00771A0E" w:rsidRPr="008E7746" w:rsidRDefault="00771A0E"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 ширина земельных участков вдоль фронта улицы (проезда)</w:t>
            </w:r>
          </w:p>
          <w:p w:rsidR="00771A0E" w:rsidRPr="008E7746" w:rsidRDefault="00771A0E"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10,0 м; </w:t>
            </w:r>
          </w:p>
          <w:p w:rsidR="00771A0E" w:rsidRPr="008E7746" w:rsidRDefault="00771A0E"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4 этажа (включая ман-сардный этаж);</w:t>
            </w:r>
          </w:p>
          <w:p w:rsidR="00771A0E" w:rsidRPr="008E7746" w:rsidRDefault="00771A0E"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зданий от уровня земли до верха перекрытия последнего этажа – не более 15 м;</w:t>
            </w:r>
          </w:p>
          <w:p w:rsidR="00771A0E" w:rsidRPr="008E7746" w:rsidRDefault="00771A0E"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максимальный процент застройки в границах земельного участка – 80%;</w:t>
            </w:r>
          </w:p>
          <w:p w:rsidR="00771A0E" w:rsidRPr="008E7746" w:rsidRDefault="00771A0E"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минимальные отступы до границ смежных земельных участков - 3 м;  </w:t>
            </w:r>
          </w:p>
          <w:p w:rsidR="00140051" w:rsidRPr="008E7746" w:rsidRDefault="00771A0E" w:rsidP="00483C25">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lang w:eastAsia="zh-CN"/>
              </w:rPr>
              <w:t>-минимальный отступ от</w:t>
            </w:r>
            <w:r w:rsidR="008C41A7">
              <w:rPr>
                <w:rFonts w:ascii="Times New Roman" w:eastAsia="SimSun" w:hAnsi="Times New Roman"/>
                <w:sz w:val="24"/>
                <w:szCs w:val="24"/>
                <w:lang w:eastAsia="zh-CN"/>
              </w:rPr>
              <w:t xml:space="preserve"> красной линии улиц/проездов - 3</w:t>
            </w:r>
            <w:r w:rsidRPr="008E7746">
              <w:rPr>
                <w:rFonts w:ascii="Times New Roman" w:eastAsia="SimSun" w:hAnsi="Times New Roman"/>
                <w:sz w:val="24"/>
                <w:szCs w:val="24"/>
                <w:lang w:eastAsia="zh-CN"/>
              </w:rPr>
              <w:t xml:space="preserve"> м.</w:t>
            </w:r>
          </w:p>
        </w:tc>
      </w:tr>
      <w:tr w:rsidR="008E7746" w:rsidRPr="008E7746" w:rsidTr="00483C25">
        <w:tc>
          <w:tcPr>
            <w:tcW w:w="2830" w:type="dxa"/>
            <w:shd w:val="clear" w:color="auto" w:fill="FFFFFF" w:themeFill="background1"/>
          </w:tcPr>
          <w:p w:rsidR="00771A0E" w:rsidRPr="008E7746" w:rsidRDefault="00771A0E" w:rsidP="00483C25">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6.8</w:t>
            </w:r>
            <w:r w:rsidRPr="008E7746">
              <w:rPr>
                <w:rFonts w:ascii="Times New Roman" w:eastAsia="SimSun" w:hAnsi="Times New Roman"/>
                <w:sz w:val="24"/>
                <w:szCs w:val="24"/>
              </w:rPr>
              <w:t>] - Связь</w:t>
            </w:r>
          </w:p>
        </w:tc>
        <w:tc>
          <w:tcPr>
            <w:tcW w:w="3261" w:type="dxa"/>
            <w:shd w:val="clear" w:color="auto" w:fill="FFFFFF" w:themeFill="background1"/>
          </w:tcPr>
          <w:p w:rsidR="00771A0E" w:rsidRPr="008E7746" w:rsidRDefault="00771A0E" w:rsidP="00483C25">
            <w:pPr>
              <w:shd w:val="clear" w:color="auto" w:fill="FFFFFF" w:themeFill="background1"/>
              <w:tabs>
                <w:tab w:val="left" w:pos="1134"/>
              </w:tabs>
              <w:rPr>
                <w:rFonts w:ascii="Times New Roman" w:hAnsi="Times New Roman"/>
                <w:sz w:val="24"/>
                <w:szCs w:val="24"/>
              </w:rPr>
            </w:pPr>
            <w:r w:rsidRPr="008E7746">
              <w:rPr>
                <w:rFonts w:ascii="Times New Roman" w:hAnsi="Times New Roman"/>
                <w:sz w:val="24"/>
                <w:szCs w:val="24"/>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71A0E" w:rsidRPr="008E7746" w:rsidRDefault="00771A0E" w:rsidP="00483C25">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10/1000 кв. м;</w:t>
            </w:r>
          </w:p>
          <w:p w:rsidR="00771A0E" w:rsidRPr="008E7746" w:rsidRDefault="00771A0E"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4 м;</w:t>
            </w:r>
          </w:p>
          <w:p w:rsidR="00771A0E" w:rsidRPr="008E7746" w:rsidRDefault="00771A0E"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35 м;</w:t>
            </w:r>
          </w:p>
          <w:p w:rsidR="00771A0E" w:rsidRPr="008E7746" w:rsidRDefault="00771A0E" w:rsidP="00483C25">
            <w:pPr>
              <w:keepLines/>
              <w:widowControl w:val="0"/>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771A0E" w:rsidRPr="008E7746" w:rsidRDefault="00771A0E" w:rsidP="00483C25">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p>
          <w:p w:rsidR="00771A0E" w:rsidRPr="008E7746" w:rsidRDefault="00771A0E" w:rsidP="00483C25">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bl>
    <w:p w:rsidR="0054127C" w:rsidRPr="008E7746" w:rsidRDefault="0054127C" w:rsidP="00483C25">
      <w:pPr>
        <w:shd w:val="clear" w:color="auto" w:fill="FFFFFF" w:themeFill="background1"/>
      </w:pPr>
    </w:p>
    <w:p w:rsidR="00B713B5" w:rsidRPr="008E7746" w:rsidRDefault="00B713B5" w:rsidP="00483C25">
      <w:pPr>
        <w:shd w:val="clear" w:color="auto" w:fill="FFFFFF" w:themeFill="background1"/>
      </w:pPr>
    </w:p>
    <w:p w:rsidR="008F2E1A" w:rsidRPr="008E7746" w:rsidRDefault="0054127C" w:rsidP="00483C25">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Вспомогательные виды разрешенного использования земельных участков и объектов капитального строительства</w:t>
      </w:r>
      <w:r w:rsidR="008F2E1A" w:rsidRPr="008E7746">
        <w:rPr>
          <w:rFonts w:ascii="Times New Roman" w:eastAsia="SimSun" w:hAnsi="Times New Roman" w:cs="Times New Roman"/>
          <w:b/>
          <w:sz w:val="24"/>
          <w:szCs w:val="24"/>
          <w:lang w:eastAsia="zh-CN"/>
        </w:rPr>
        <w:t>,</w:t>
      </w:r>
    </w:p>
    <w:p w:rsidR="008F2E1A" w:rsidRPr="008E7746" w:rsidRDefault="0054127C" w:rsidP="00483C25">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 предельные параметры разрешенного строительства, реконструкции объектов капитального строительства</w:t>
      </w:r>
    </w:p>
    <w:p w:rsidR="00B713B5" w:rsidRPr="008E7746" w:rsidRDefault="00B713B5" w:rsidP="00483C25">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tbl>
      <w:tblPr>
        <w:tblStyle w:val="afa"/>
        <w:tblW w:w="0" w:type="auto"/>
        <w:tblLook w:val="04A0" w:firstRow="1" w:lastRow="0" w:firstColumn="1" w:lastColumn="0" w:noHBand="0" w:noVBand="1"/>
      </w:tblPr>
      <w:tblGrid>
        <w:gridCol w:w="6941"/>
        <w:gridCol w:w="7619"/>
      </w:tblGrid>
      <w:tr w:rsidR="008E7746" w:rsidRPr="008E7746" w:rsidTr="00B713B5">
        <w:tc>
          <w:tcPr>
            <w:tcW w:w="6941" w:type="dxa"/>
            <w:tcBorders>
              <w:top w:val="single" w:sz="4" w:space="0" w:color="000000"/>
              <w:left w:val="single" w:sz="4" w:space="0" w:color="000000"/>
              <w:bottom w:val="single" w:sz="4" w:space="0" w:color="000000"/>
            </w:tcBorders>
            <w:shd w:val="clear" w:color="auto" w:fill="auto"/>
            <w:vAlign w:val="center"/>
          </w:tcPr>
          <w:p w:rsidR="008F2E1A" w:rsidRPr="008E7746" w:rsidRDefault="008F2E1A" w:rsidP="00483C25">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2E1A" w:rsidRPr="008E7746" w:rsidRDefault="008F2E1A" w:rsidP="00483C25">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8E7746" w:rsidRPr="008E7746" w:rsidTr="00B713B5">
        <w:tc>
          <w:tcPr>
            <w:tcW w:w="6941" w:type="dxa"/>
          </w:tcPr>
          <w:p w:rsidR="008F2E1A" w:rsidRPr="008E7746" w:rsidRDefault="008F2E1A" w:rsidP="00483C25">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8F2E1A" w:rsidRPr="008E7746" w:rsidRDefault="008F2E1A" w:rsidP="00483C25">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8F2E1A" w:rsidRPr="008E7746" w:rsidRDefault="008F2E1A" w:rsidP="00483C25">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8F2E1A" w:rsidRPr="008E7746" w:rsidRDefault="008F2E1A" w:rsidP="00483C25">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254DED" w:rsidRPr="008E7746" w:rsidRDefault="00254DED" w:rsidP="00483C25">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254DED" w:rsidRPr="008E7746" w:rsidRDefault="00254DED" w:rsidP="00483C25">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8F2E1A" w:rsidRPr="008E7746" w:rsidRDefault="008F2E1A" w:rsidP="00483C25">
            <w:pPr>
              <w:shd w:val="clear" w:color="auto" w:fill="FFFFFF" w:themeFill="background1"/>
              <w:tabs>
                <w:tab w:val="left" w:pos="-6204"/>
              </w:tabs>
              <w:rPr>
                <w:rFonts w:ascii="Times New Roman" w:eastAsia="SimSun" w:hAnsi="Times New Roman"/>
                <w:sz w:val="24"/>
                <w:szCs w:val="24"/>
                <w:lang w:eastAsia="zh-CN"/>
              </w:rPr>
            </w:pPr>
          </w:p>
        </w:tc>
      </w:tr>
      <w:tr w:rsidR="008E7746" w:rsidRPr="008E7746" w:rsidTr="00B713B5">
        <w:tc>
          <w:tcPr>
            <w:tcW w:w="6941" w:type="dxa"/>
          </w:tcPr>
          <w:p w:rsidR="008F2E1A" w:rsidRPr="008E7746" w:rsidRDefault="008F2E1A" w:rsidP="00483C25">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8F2E1A" w:rsidRPr="008E7746" w:rsidRDefault="008F2E1A" w:rsidP="00483C25">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8F2E1A" w:rsidRPr="008E7746" w:rsidRDefault="008F2E1A" w:rsidP="00483C25">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8F2E1A" w:rsidRPr="008E7746" w:rsidRDefault="008F2E1A" w:rsidP="00483C25">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8E7746" w:rsidRPr="008E7746" w:rsidTr="00B713B5">
        <w:tc>
          <w:tcPr>
            <w:tcW w:w="6941" w:type="dxa"/>
          </w:tcPr>
          <w:p w:rsidR="008F2E1A" w:rsidRPr="008E7746" w:rsidRDefault="008F2E1A" w:rsidP="00483C25">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общественные туалеты, надворные уборные</w:t>
            </w:r>
          </w:p>
        </w:tc>
        <w:tc>
          <w:tcPr>
            <w:tcW w:w="7619" w:type="dxa"/>
          </w:tcPr>
          <w:p w:rsidR="008F2E1A" w:rsidRPr="008E7746" w:rsidRDefault="008F2E1A" w:rsidP="00483C25">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соседнего жилого дома не менее - 12 м;</w:t>
            </w:r>
          </w:p>
          <w:p w:rsidR="008F2E1A" w:rsidRPr="008E7746" w:rsidRDefault="008F2E1A" w:rsidP="00483C25">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8F2E1A" w:rsidRPr="008E7746" w:rsidRDefault="008F2E1A" w:rsidP="00483C25">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8F2E1A" w:rsidRPr="008E7746" w:rsidRDefault="008F2E1A" w:rsidP="00483C25">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8E7746" w:rsidRPr="008E7746" w:rsidTr="00B713B5">
        <w:tc>
          <w:tcPr>
            <w:tcW w:w="6941" w:type="dxa"/>
          </w:tcPr>
          <w:p w:rsidR="008F2E1A" w:rsidRPr="008E7746" w:rsidRDefault="008F2E1A" w:rsidP="00483C25">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8F2E1A" w:rsidRPr="008E7746" w:rsidRDefault="008F2E1A" w:rsidP="00483C25">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8F2E1A" w:rsidRPr="008E7746" w:rsidRDefault="008F2E1A" w:rsidP="00483C25">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8F2E1A" w:rsidRPr="008E7746" w:rsidRDefault="008F2E1A" w:rsidP="00483C25">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8F2E1A" w:rsidRPr="008E7746" w:rsidTr="00B713B5">
        <w:tc>
          <w:tcPr>
            <w:tcW w:w="6941" w:type="dxa"/>
          </w:tcPr>
          <w:p w:rsidR="008F2E1A" w:rsidRPr="008E7746" w:rsidRDefault="008F2E1A" w:rsidP="00483C25">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приобъектные автостоянки для парковки автомобилей работников и посетителей</w:t>
            </w:r>
          </w:p>
        </w:tc>
        <w:tc>
          <w:tcPr>
            <w:tcW w:w="7619" w:type="dxa"/>
          </w:tcPr>
          <w:p w:rsidR="008F2E1A" w:rsidRPr="008E7746" w:rsidRDefault="007557BB" w:rsidP="00483C25">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разрывы до зданий различного назначения – согласно требований санитарно-эпидемиологических правил и нормативов</w:t>
            </w:r>
          </w:p>
        </w:tc>
      </w:tr>
    </w:tbl>
    <w:p w:rsidR="007557BB" w:rsidRPr="008E7746" w:rsidRDefault="007557BB" w:rsidP="00483C25">
      <w:pPr>
        <w:shd w:val="clear" w:color="auto" w:fill="FFFFFF" w:themeFill="background1"/>
        <w:spacing w:line="240" w:lineRule="auto"/>
        <w:rPr>
          <w:rFonts w:ascii="Times New Roman" w:eastAsia="Times New Roman" w:hAnsi="Times New Roman" w:cs="Times New Roman"/>
          <w:sz w:val="24"/>
          <w:szCs w:val="24"/>
          <w:lang w:eastAsia="zh-CN"/>
        </w:rPr>
      </w:pPr>
    </w:p>
    <w:p w:rsidR="0045548A" w:rsidRPr="008E7746" w:rsidRDefault="0045548A" w:rsidP="00483C25">
      <w:pPr>
        <w:shd w:val="clear" w:color="auto" w:fill="FFFFFF" w:themeFill="background1"/>
        <w:spacing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В общественно-деловой зоне в зависимости от ее размеров и планировочной организации формируется система взаимосвязанных общественных пространств (главные улицы, площади, пешеходные зоны).</w:t>
      </w:r>
    </w:p>
    <w:p w:rsidR="0045548A" w:rsidRPr="008E7746" w:rsidRDefault="0045548A" w:rsidP="00483C25">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При этом формируется единая пешеходная зона, обеспечивающая удобство подхода к зданиям центра, остановкам транспорта и озелененным рекреационным площадкам.</w:t>
      </w:r>
    </w:p>
    <w:p w:rsidR="0045548A" w:rsidRPr="008E7746" w:rsidRDefault="0045548A" w:rsidP="00483C25">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При проектировании транспортной инфраструктуры общественно-деловых зон следует предусматривать увязку с единой системой транспортной и улично-дорожной сети, обеспечивающую удобные, быстрые и безопасные транспортные связи со всеми функциональными зонами муниципальных районов, городских округов и поселений.</w:t>
      </w:r>
    </w:p>
    <w:p w:rsidR="0045548A" w:rsidRPr="008E7746" w:rsidRDefault="0045548A" w:rsidP="00483C25">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Подъезд грузового автомобильного транспорта к объектам, расположенным в общественно-деловой зоне, на магистральных улицах должен быть организован с боковых или параллельных улиц, без пересечения пешеходного пути.</w:t>
      </w:r>
    </w:p>
    <w:p w:rsidR="0045548A" w:rsidRPr="008E7746" w:rsidRDefault="0045548A" w:rsidP="00483C25">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Расстояния между остановками общественного пассажирского транспорта в общественно-деловой зоне не должны превышать 250 метров.</w:t>
      </w:r>
    </w:p>
    <w:p w:rsidR="0045548A" w:rsidRPr="008E7746" w:rsidRDefault="0045548A" w:rsidP="00483C25">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В общественно-деловом центре дальность подходов из любой точки общественно-делового центрадо остановки общественного пассажирского транспорта не должна превышать 250 м; до ближайшей автостоянки (парковки) автомобилей - 100 м; до общественного туалета - 150 м.</w:t>
      </w:r>
    </w:p>
    <w:p w:rsidR="00024914" w:rsidRPr="008E7746" w:rsidRDefault="007F420D" w:rsidP="00483C25">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Минимальные расстояния между зданиями, а также между крайними строениями и группами строений на земельных участках принимаются в соответствии </w:t>
      </w:r>
      <w:r w:rsidR="00024914" w:rsidRPr="008E7746">
        <w:rPr>
          <w:rFonts w:ascii="Times New Roman" w:eastAsia="Times New Roman" w:hAnsi="Times New Roman" w:cs="Times New Roman"/>
          <w:sz w:val="24"/>
          <w:szCs w:val="24"/>
          <w:lang w:eastAsia="zh-CN"/>
        </w:rPr>
        <w:t>с</w:t>
      </w:r>
      <w:r w:rsidRPr="008E7746">
        <w:rPr>
          <w:rFonts w:ascii="Times New Roman" w:eastAsia="Times New Roman" w:hAnsi="Times New Roman" w:cs="Times New Roman"/>
          <w:sz w:val="24"/>
          <w:szCs w:val="24"/>
          <w:lang w:eastAsia="zh-CN"/>
        </w:rPr>
        <w:t xml:space="preserve"> санитарно-гигиеническими требованиями и в соответствии с требованиями пожарной безопасности.</w:t>
      </w:r>
    </w:p>
    <w:p w:rsidR="007F420D" w:rsidRPr="008E7746" w:rsidRDefault="007F420D" w:rsidP="00483C25">
      <w:pPr>
        <w:shd w:val="clear" w:color="auto" w:fill="FFFFFF" w:themeFill="background1"/>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7F420D" w:rsidRPr="008E7746" w:rsidRDefault="007F420D" w:rsidP="00483C25">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7F420D" w:rsidRPr="008E7746" w:rsidRDefault="007F420D" w:rsidP="00483C25">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зон затопления, подтопления запрещаются:</w:t>
      </w:r>
    </w:p>
    <w:p w:rsidR="007F420D" w:rsidRPr="008E7746" w:rsidRDefault="007F420D" w:rsidP="00483C25">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использование сточных вод в целях регулирования плодородия почв;</w:t>
      </w:r>
    </w:p>
    <w:p w:rsidR="007F420D" w:rsidRPr="008E7746" w:rsidRDefault="007F420D" w:rsidP="00483C25">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7F420D" w:rsidRPr="008E7746" w:rsidRDefault="007F420D" w:rsidP="00483C25">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осуществление авиационных мер по борьбе с вредными организмами.</w:t>
      </w:r>
    </w:p>
    <w:p w:rsidR="007F420D" w:rsidRPr="008E7746" w:rsidRDefault="007F420D" w:rsidP="00483C25">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7F420D" w:rsidRPr="008E7746" w:rsidRDefault="007F420D" w:rsidP="00483C25">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7F420D" w:rsidRPr="008E7746" w:rsidRDefault="007F420D" w:rsidP="00483C25">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7F420D" w:rsidRPr="008E7746" w:rsidRDefault="007F420D" w:rsidP="00483C25">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7F420D" w:rsidRPr="008E7746" w:rsidRDefault="007F420D" w:rsidP="00483C25">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7F420D" w:rsidRPr="008E7746" w:rsidRDefault="007F420D" w:rsidP="00483C25">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7F420D" w:rsidRPr="008E7746" w:rsidRDefault="007F420D" w:rsidP="00483C25">
      <w:pPr>
        <w:shd w:val="clear" w:color="auto" w:fill="FFFFFF" w:themeFill="background1"/>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4B0DC5" w:rsidRPr="008E7746" w:rsidRDefault="004B0DC5" w:rsidP="00483C25">
      <w:pPr>
        <w:shd w:val="clear" w:color="auto" w:fill="FFFFFF" w:themeFill="background1"/>
        <w:spacing w:after="0" w:line="240" w:lineRule="auto"/>
        <w:ind w:firstLine="284"/>
        <w:jc w:val="center"/>
        <w:rPr>
          <w:rFonts w:ascii="Times New Roman" w:eastAsia="SimSun" w:hAnsi="Times New Roman" w:cs="Times New Roman"/>
          <w:b/>
          <w:sz w:val="24"/>
          <w:szCs w:val="24"/>
          <w:lang w:eastAsia="zh-CN"/>
        </w:rPr>
      </w:pPr>
    </w:p>
    <w:p w:rsidR="004B0DC5" w:rsidRPr="008E7746" w:rsidRDefault="004B0DC5" w:rsidP="00483C25">
      <w:pPr>
        <w:shd w:val="clear" w:color="auto" w:fill="FFFFFF" w:themeFill="background1"/>
        <w:spacing w:after="0" w:line="240" w:lineRule="auto"/>
        <w:ind w:firstLine="284"/>
        <w:jc w:val="center"/>
        <w:rPr>
          <w:rFonts w:ascii="Times New Roman" w:eastAsia="SimSun" w:hAnsi="Times New Roman" w:cs="Times New Roman"/>
          <w:b/>
          <w:sz w:val="24"/>
          <w:szCs w:val="24"/>
          <w:lang w:eastAsia="zh-CN"/>
        </w:rPr>
      </w:pPr>
    </w:p>
    <w:p w:rsidR="004B0DC5" w:rsidRPr="008E7746" w:rsidRDefault="004B0DC5" w:rsidP="00483C25">
      <w:pPr>
        <w:shd w:val="clear" w:color="auto" w:fill="FFFFFF" w:themeFill="background1"/>
        <w:spacing w:after="0" w:line="240" w:lineRule="auto"/>
        <w:ind w:firstLine="284"/>
        <w:jc w:val="center"/>
        <w:rPr>
          <w:rFonts w:ascii="Times New Roman" w:eastAsia="SimSun" w:hAnsi="Times New Roman" w:cs="Times New Roman"/>
          <w:b/>
          <w:sz w:val="24"/>
          <w:szCs w:val="24"/>
          <w:lang w:eastAsia="zh-CN"/>
        </w:rPr>
      </w:pPr>
    </w:p>
    <w:p w:rsidR="00986C3C" w:rsidRPr="008E7746" w:rsidRDefault="00986C3C" w:rsidP="00CE492A">
      <w:pPr>
        <w:spacing w:after="0" w:line="240" w:lineRule="auto"/>
        <w:ind w:firstLine="284"/>
        <w:jc w:val="center"/>
        <w:rPr>
          <w:rFonts w:ascii="Times New Roman" w:eastAsia="SimSun" w:hAnsi="Times New Roman" w:cs="Times New Roman"/>
          <w:b/>
          <w:sz w:val="24"/>
          <w:szCs w:val="24"/>
          <w:lang w:eastAsia="zh-CN"/>
        </w:rPr>
      </w:pPr>
    </w:p>
    <w:p w:rsidR="00986C3C" w:rsidRPr="008E7746" w:rsidRDefault="00986C3C" w:rsidP="00CE492A">
      <w:pPr>
        <w:spacing w:after="0" w:line="240" w:lineRule="auto"/>
        <w:ind w:firstLine="284"/>
        <w:jc w:val="center"/>
        <w:rPr>
          <w:rFonts w:ascii="Times New Roman" w:eastAsia="SimSun" w:hAnsi="Times New Roman" w:cs="Times New Roman"/>
          <w:b/>
          <w:sz w:val="24"/>
          <w:szCs w:val="24"/>
          <w:lang w:eastAsia="zh-CN"/>
        </w:rPr>
      </w:pPr>
    </w:p>
    <w:p w:rsidR="004B0DC5" w:rsidRPr="008E7746" w:rsidRDefault="004B0DC5" w:rsidP="00CE492A">
      <w:pPr>
        <w:spacing w:after="0" w:line="240" w:lineRule="auto"/>
        <w:ind w:firstLine="284"/>
        <w:jc w:val="center"/>
        <w:rPr>
          <w:rFonts w:ascii="Times New Roman" w:eastAsia="SimSun" w:hAnsi="Times New Roman" w:cs="Times New Roman"/>
          <w:b/>
          <w:sz w:val="24"/>
          <w:szCs w:val="24"/>
          <w:lang w:eastAsia="zh-CN"/>
        </w:rPr>
      </w:pPr>
    </w:p>
    <w:p w:rsidR="00CE492A" w:rsidRPr="008E7746" w:rsidRDefault="00CE492A" w:rsidP="009321F7">
      <w:pPr>
        <w:spacing w:after="0" w:line="240" w:lineRule="auto"/>
        <w:ind w:firstLine="284"/>
        <w:jc w:val="center"/>
        <w:rPr>
          <w:rFonts w:ascii="Times New Roman" w:eastAsia="SimSun" w:hAnsi="Times New Roman" w:cs="Times New Roman"/>
          <w:b/>
          <w:sz w:val="24"/>
          <w:szCs w:val="24"/>
          <w:u w:val="single"/>
          <w:lang w:eastAsia="zh-CN"/>
        </w:rPr>
      </w:pPr>
      <w:r w:rsidRPr="008E7746">
        <w:rPr>
          <w:rFonts w:ascii="Times New Roman" w:eastAsia="SimSun" w:hAnsi="Times New Roman" w:cs="Times New Roman"/>
          <w:b/>
          <w:sz w:val="36"/>
          <w:szCs w:val="36"/>
          <w:lang w:eastAsia="zh-CN"/>
        </w:rPr>
        <w:t xml:space="preserve">СПЕЦИАЛЬНЫЕ ОБСЛУЖИВАЮЩИЕ И ДЕЛОВЫЕ ЗОНЫ </w:t>
      </w:r>
    </w:p>
    <w:p w:rsidR="00CA6EB1" w:rsidRPr="008E7746" w:rsidRDefault="00CA6EB1" w:rsidP="00CA6EB1">
      <w:pPr>
        <w:widowControl w:val="0"/>
        <w:tabs>
          <w:tab w:val="left" w:pos="1260"/>
        </w:tabs>
        <w:spacing w:after="0" w:line="240" w:lineRule="auto"/>
        <w:ind w:firstLine="284"/>
        <w:jc w:val="center"/>
        <w:rPr>
          <w:rFonts w:ascii="Times New Roman" w:eastAsia="SimSun" w:hAnsi="Times New Roman" w:cs="Times New Roman"/>
          <w:b/>
          <w:sz w:val="24"/>
          <w:szCs w:val="24"/>
          <w:u w:val="single"/>
          <w:lang w:eastAsia="zh-CN"/>
        </w:rPr>
      </w:pPr>
    </w:p>
    <w:p w:rsidR="00CA6EB1" w:rsidRPr="008E7746" w:rsidRDefault="00CA6EB1" w:rsidP="00CA6EB1">
      <w:pPr>
        <w:widowControl w:val="0"/>
        <w:tabs>
          <w:tab w:val="left" w:pos="1260"/>
        </w:tabs>
        <w:spacing w:after="0" w:line="240" w:lineRule="auto"/>
        <w:ind w:firstLine="284"/>
        <w:jc w:val="center"/>
        <w:rPr>
          <w:rFonts w:ascii="Times New Roman" w:eastAsia="Times New Roman" w:hAnsi="Times New Roman" w:cs="Times New Roman"/>
          <w:i/>
          <w:iCs/>
          <w:sz w:val="28"/>
          <w:szCs w:val="28"/>
          <w:lang w:eastAsia="ru-RU"/>
        </w:rPr>
      </w:pPr>
      <w:r w:rsidRPr="008E7746">
        <w:rPr>
          <w:rFonts w:ascii="Times New Roman" w:eastAsia="SimSun" w:hAnsi="Times New Roman" w:cs="Times New Roman"/>
          <w:b/>
          <w:sz w:val="28"/>
          <w:szCs w:val="28"/>
          <w:u w:val="single"/>
          <w:lang w:eastAsia="zh-CN"/>
        </w:rPr>
        <w:t>ТОД-1. Зона объектов здравоохранения</w:t>
      </w:r>
    </w:p>
    <w:p w:rsidR="00CA6EB1" w:rsidRPr="008E7746" w:rsidRDefault="00CA6EB1" w:rsidP="00CA6EB1">
      <w:pPr>
        <w:widowControl w:val="0"/>
        <w:tabs>
          <w:tab w:val="left" w:pos="1260"/>
        </w:tabs>
        <w:spacing w:after="0" w:line="240" w:lineRule="auto"/>
        <w:ind w:firstLine="284"/>
        <w:jc w:val="both"/>
        <w:rPr>
          <w:rFonts w:ascii="Times New Roman" w:eastAsia="Times New Roman" w:hAnsi="Times New Roman" w:cs="Times New Roman"/>
          <w:i/>
          <w:iCs/>
          <w:sz w:val="24"/>
          <w:szCs w:val="24"/>
          <w:lang w:eastAsia="zh-CN"/>
        </w:rPr>
      </w:pPr>
      <w:r w:rsidRPr="008E7746">
        <w:rPr>
          <w:rFonts w:ascii="Times New Roman" w:eastAsia="Times New Roman" w:hAnsi="Times New Roman" w:cs="Times New Roman"/>
          <w:i/>
          <w:iCs/>
          <w:sz w:val="24"/>
          <w:szCs w:val="24"/>
          <w:lang w:eastAsia="ru-RU"/>
        </w:rPr>
        <w:t>Зона ТОД-1 выделена для обеспечения правовых условий формирования объектов здравоохранения, требующих значительные территориальные ресурсы для своего нормального функционирования.</w:t>
      </w:r>
    </w:p>
    <w:p w:rsidR="00CE492A" w:rsidRPr="008E7746" w:rsidRDefault="00CE492A" w:rsidP="00CE492A">
      <w:pPr>
        <w:widowControl w:val="0"/>
        <w:tabs>
          <w:tab w:val="left" w:pos="1260"/>
        </w:tabs>
        <w:spacing w:after="0" w:line="240" w:lineRule="auto"/>
        <w:ind w:firstLine="284"/>
        <w:jc w:val="center"/>
        <w:rPr>
          <w:rFonts w:ascii="Times New Roman" w:eastAsia="SimSun" w:hAnsi="Times New Roman" w:cs="Times New Roman"/>
          <w:b/>
          <w:sz w:val="24"/>
          <w:szCs w:val="24"/>
          <w:u w:val="single"/>
          <w:lang w:eastAsia="zh-CN"/>
        </w:rPr>
      </w:pPr>
    </w:p>
    <w:tbl>
      <w:tblPr>
        <w:tblStyle w:val="afa"/>
        <w:tblW w:w="14737" w:type="dxa"/>
        <w:tblLook w:val="04A0" w:firstRow="1" w:lastRow="0" w:firstColumn="1" w:lastColumn="0" w:noHBand="0" w:noVBand="1"/>
      </w:tblPr>
      <w:tblGrid>
        <w:gridCol w:w="2830"/>
        <w:gridCol w:w="3261"/>
        <w:gridCol w:w="8646"/>
      </w:tblGrid>
      <w:tr w:rsidR="008E7746" w:rsidRPr="008E7746" w:rsidTr="004651A0">
        <w:tc>
          <w:tcPr>
            <w:tcW w:w="2830" w:type="dxa"/>
          </w:tcPr>
          <w:p w:rsidR="0033310F" w:rsidRPr="008E7746" w:rsidRDefault="0033310F" w:rsidP="004651A0">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33310F" w:rsidRPr="008E7746" w:rsidRDefault="0033310F" w:rsidP="004651A0">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33310F" w:rsidRPr="008E7746" w:rsidRDefault="0033310F" w:rsidP="004651A0">
            <w:pPr>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33310F" w:rsidRPr="008E7746" w:rsidRDefault="0033310F" w:rsidP="004651A0">
            <w:pPr>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8E7746" w:rsidRPr="008E7746" w:rsidTr="004651A0">
        <w:tc>
          <w:tcPr>
            <w:tcW w:w="2830" w:type="dxa"/>
            <w:tcBorders>
              <w:top w:val="single" w:sz="4" w:space="0" w:color="000000"/>
              <w:left w:val="single" w:sz="4" w:space="0" w:color="000000"/>
              <w:bottom w:val="single" w:sz="4" w:space="0" w:color="000000"/>
            </w:tcBorders>
            <w:shd w:val="clear" w:color="auto" w:fill="auto"/>
          </w:tcPr>
          <w:p w:rsidR="00ED1638" w:rsidRPr="008E7746" w:rsidRDefault="00ED1638" w:rsidP="00A93ED6">
            <w:pPr>
              <w:tabs>
                <w:tab w:val="left" w:pos="2520"/>
              </w:tabs>
              <w:rPr>
                <w:rFonts w:ascii="Times New Roma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3.4.1</w:t>
            </w:r>
            <w:r w:rsidRPr="008E7746">
              <w:rPr>
                <w:rFonts w:ascii="Times New Roman" w:eastAsia="SimSun" w:hAnsi="Times New Roman"/>
                <w:sz w:val="24"/>
                <w:szCs w:val="24"/>
                <w:lang w:eastAsia="zh-CN"/>
              </w:rPr>
              <w:t>] – Амбулаторно-поликлиническое обслуживание</w:t>
            </w:r>
          </w:p>
        </w:tc>
        <w:tc>
          <w:tcPr>
            <w:tcW w:w="3261" w:type="dxa"/>
            <w:tcBorders>
              <w:top w:val="single" w:sz="4" w:space="0" w:color="000000"/>
              <w:left w:val="single" w:sz="4" w:space="0" w:color="000000"/>
              <w:bottom w:val="single" w:sz="4" w:space="0" w:color="000000"/>
            </w:tcBorders>
            <w:shd w:val="clear" w:color="auto" w:fill="auto"/>
          </w:tcPr>
          <w:p w:rsidR="00ED1638" w:rsidRPr="008E7746" w:rsidRDefault="00ED1638" w:rsidP="00A93ED6">
            <w:pPr>
              <w:rPr>
                <w:rFonts w:ascii="Times New Roman" w:hAnsi="Times New Roman"/>
                <w:sz w:val="24"/>
                <w:szCs w:val="24"/>
              </w:rPr>
            </w:pPr>
            <w:r w:rsidRPr="008E7746">
              <w:rPr>
                <w:rFonts w:ascii="Times New Roman" w:eastAsia="SimSun" w:hAnsi="Times New Roman"/>
                <w:sz w:val="24"/>
                <w:szCs w:val="24"/>
                <w:lang w:eastAsia="zh-CN"/>
              </w:rPr>
              <w:t>объекты капитального строительства, предназначены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8646" w:type="dxa"/>
            <w:vMerge w:val="restart"/>
            <w:tcBorders>
              <w:top w:val="single" w:sz="4" w:space="0" w:color="000000"/>
              <w:left w:val="single" w:sz="4" w:space="0" w:color="000000"/>
              <w:right w:val="single" w:sz="4" w:space="0" w:color="000000"/>
            </w:tcBorders>
            <w:shd w:val="clear" w:color="auto" w:fill="auto"/>
          </w:tcPr>
          <w:p w:rsidR="00ED1638" w:rsidRPr="008E7746" w:rsidRDefault="00ED1638" w:rsidP="00A93ED6">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400/</w:t>
            </w:r>
            <w:r w:rsidRPr="008E7746">
              <w:rPr>
                <w:rFonts w:ascii="Times New Roman" w:eastAsia="Times New Roman" w:hAnsi="Times New Roman"/>
                <w:b/>
                <w:bCs/>
                <w:sz w:val="24"/>
                <w:szCs w:val="24"/>
                <w:lang w:eastAsia="ru-RU"/>
              </w:rPr>
              <w:t>50000 кв.м;</w:t>
            </w:r>
          </w:p>
          <w:p w:rsidR="00ED1638" w:rsidRPr="008E7746" w:rsidRDefault="00ED1638" w:rsidP="00A93ED6">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w:t>
            </w:r>
          </w:p>
          <w:p w:rsidR="00ED1638" w:rsidRPr="008E7746" w:rsidRDefault="00ED1638" w:rsidP="00A93ED6">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SimSun" w:hAnsi="Times New Roman"/>
                <w:b/>
                <w:sz w:val="24"/>
                <w:szCs w:val="24"/>
                <w:lang w:eastAsia="zh-CN"/>
              </w:rPr>
              <w:t>25 м</w:t>
            </w:r>
            <w:r w:rsidRPr="008E7746">
              <w:rPr>
                <w:rFonts w:ascii="Times New Roman" w:eastAsia="SimSun" w:hAnsi="Times New Roman"/>
                <w:sz w:val="24"/>
                <w:szCs w:val="24"/>
                <w:lang w:eastAsia="zh-CN"/>
              </w:rPr>
              <w:t>;</w:t>
            </w:r>
          </w:p>
          <w:p w:rsidR="00ED1638" w:rsidRPr="008E7746" w:rsidRDefault="00ED1638" w:rsidP="00A93ED6">
            <w:pPr>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4 этажа</w:t>
            </w:r>
            <w:r w:rsidRPr="008E7746">
              <w:rPr>
                <w:rFonts w:ascii="Times New Roman" w:eastAsia="SimSun" w:hAnsi="Times New Roman"/>
                <w:sz w:val="24"/>
                <w:szCs w:val="24"/>
                <w:lang w:eastAsia="zh-CN"/>
              </w:rPr>
              <w:t>;</w:t>
            </w:r>
          </w:p>
          <w:p w:rsidR="00ED1638" w:rsidRPr="008E7746" w:rsidRDefault="00ED1638" w:rsidP="00A93ED6">
            <w:pPr>
              <w:jc w:val="both"/>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ED1638" w:rsidRPr="008E7746" w:rsidRDefault="00ED1638" w:rsidP="00A93ED6">
            <w:pPr>
              <w:rPr>
                <w:rFonts w:ascii="Times New Roman" w:eastAsia="Times New Roman" w:hAnsi="Times New Roman"/>
                <w:sz w:val="24"/>
                <w:szCs w:val="24"/>
                <w:lang w:eastAsia="ru-RU"/>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60%;</w:t>
            </w:r>
          </w:p>
          <w:p w:rsidR="00ED1638" w:rsidRPr="008E7746" w:rsidRDefault="00ED1638" w:rsidP="00A93ED6">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ru-RU"/>
              </w:rPr>
              <w:t xml:space="preserve">- минимальные отступы от границ земельных участков </w:t>
            </w:r>
            <w:r w:rsidRPr="008E7746">
              <w:rPr>
                <w:rFonts w:ascii="Times New Roman" w:eastAsia="Times New Roman" w:hAnsi="Times New Roman"/>
                <w:b/>
                <w:sz w:val="24"/>
                <w:szCs w:val="24"/>
                <w:lang w:eastAsia="ru-RU"/>
              </w:rPr>
              <w:t>- 3м;</w:t>
            </w:r>
          </w:p>
          <w:p w:rsidR="00ED1638" w:rsidRPr="008E7746" w:rsidRDefault="00ED1638" w:rsidP="00A93ED6">
            <w:pPr>
              <w:rPr>
                <w:rFonts w:ascii="Times New Roman" w:eastAsia="SimSun" w:hAnsi="Times New Roman"/>
                <w:sz w:val="24"/>
                <w:szCs w:val="24"/>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sidR="00B05371">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tc>
      </w:tr>
      <w:tr w:rsidR="008E7746" w:rsidRPr="008E7746" w:rsidTr="00C23F5E">
        <w:tc>
          <w:tcPr>
            <w:tcW w:w="2830" w:type="dxa"/>
            <w:tcBorders>
              <w:top w:val="single" w:sz="4" w:space="0" w:color="000000"/>
              <w:left w:val="single" w:sz="4" w:space="0" w:color="000000"/>
              <w:bottom w:val="single" w:sz="4" w:space="0" w:color="000000"/>
            </w:tcBorders>
            <w:shd w:val="clear" w:color="auto" w:fill="auto"/>
          </w:tcPr>
          <w:p w:rsidR="00ED1638" w:rsidRPr="008E7746" w:rsidRDefault="00ED1638" w:rsidP="00116DAB">
            <w:pPr>
              <w:rPr>
                <w:rFonts w:ascii="Times New Roman" w:hAnsi="Times New Roman"/>
                <w:sz w:val="24"/>
                <w:szCs w:val="24"/>
              </w:rPr>
            </w:pPr>
            <w:r w:rsidRPr="008E7746">
              <w:rPr>
                <w:rFonts w:ascii="Times New Roman" w:hAnsi="Times New Roman"/>
                <w:sz w:val="24"/>
                <w:szCs w:val="24"/>
              </w:rPr>
              <w:t>[3.4.2] – Стационарное медицинское обслуживание</w:t>
            </w:r>
          </w:p>
        </w:tc>
        <w:tc>
          <w:tcPr>
            <w:tcW w:w="3261" w:type="dxa"/>
            <w:tcBorders>
              <w:top w:val="single" w:sz="4" w:space="0" w:color="000000"/>
              <w:left w:val="single" w:sz="4" w:space="0" w:color="000000"/>
              <w:bottom w:val="single" w:sz="4" w:space="0" w:color="000000"/>
            </w:tcBorders>
            <w:shd w:val="clear" w:color="auto" w:fill="auto"/>
          </w:tcPr>
          <w:p w:rsidR="00ED1638" w:rsidRPr="008E7746" w:rsidRDefault="00ED1638" w:rsidP="00116DAB">
            <w:pPr>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предназначены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w:t>
            </w:r>
          </w:p>
        </w:tc>
        <w:tc>
          <w:tcPr>
            <w:tcW w:w="8646" w:type="dxa"/>
            <w:vMerge/>
            <w:tcBorders>
              <w:left w:val="single" w:sz="4" w:space="0" w:color="000000"/>
              <w:right w:val="single" w:sz="4" w:space="0" w:color="000000"/>
            </w:tcBorders>
            <w:shd w:val="clear" w:color="auto" w:fill="auto"/>
          </w:tcPr>
          <w:p w:rsidR="00ED1638" w:rsidRPr="008E7746" w:rsidRDefault="00ED1638" w:rsidP="00116DAB">
            <w:pPr>
              <w:rPr>
                <w:rFonts w:ascii="Times New Roman" w:eastAsia="SimSun" w:hAnsi="Times New Roman"/>
                <w:sz w:val="24"/>
                <w:szCs w:val="24"/>
              </w:rPr>
            </w:pPr>
          </w:p>
        </w:tc>
      </w:tr>
      <w:tr w:rsidR="008E7746" w:rsidRPr="008E7746" w:rsidTr="00C23F5E">
        <w:tc>
          <w:tcPr>
            <w:tcW w:w="2830" w:type="dxa"/>
            <w:vAlign w:val="center"/>
          </w:tcPr>
          <w:p w:rsidR="00ED1638" w:rsidRPr="008E7746" w:rsidRDefault="00ED1638" w:rsidP="00ED1638">
            <w:pPr>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3.4.3</w:t>
            </w:r>
            <w:r w:rsidRPr="008E7746">
              <w:rPr>
                <w:rFonts w:ascii="Times New Roman" w:eastAsia="SimSun" w:hAnsi="Times New Roman"/>
                <w:sz w:val="24"/>
                <w:szCs w:val="24"/>
                <w:lang w:eastAsia="zh-CN"/>
              </w:rPr>
              <w:t>] – Медицинские организации особого назначения</w:t>
            </w:r>
          </w:p>
        </w:tc>
        <w:tc>
          <w:tcPr>
            <w:tcW w:w="3261" w:type="dxa"/>
            <w:vAlign w:val="center"/>
          </w:tcPr>
          <w:p w:rsidR="00ED1638" w:rsidRPr="008E7746" w:rsidRDefault="00ED1638" w:rsidP="00ED1638">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объекты капитального строительства для размещения медицинских организаций, осуществляющих проведение судебно-медицинской и патолого-анатомической экспертизы (морги)</w:t>
            </w:r>
          </w:p>
        </w:tc>
        <w:tc>
          <w:tcPr>
            <w:tcW w:w="8646" w:type="dxa"/>
            <w:vMerge/>
            <w:tcBorders>
              <w:left w:val="single" w:sz="4" w:space="0" w:color="000000"/>
              <w:bottom w:val="single" w:sz="4" w:space="0" w:color="000000"/>
              <w:right w:val="single" w:sz="4" w:space="0" w:color="000000"/>
            </w:tcBorders>
            <w:shd w:val="clear" w:color="auto" w:fill="auto"/>
          </w:tcPr>
          <w:p w:rsidR="00ED1638" w:rsidRPr="008E7746" w:rsidRDefault="00ED1638" w:rsidP="00ED1638">
            <w:pPr>
              <w:rPr>
                <w:rFonts w:ascii="Times New Roman" w:eastAsia="SimSun" w:hAnsi="Times New Roman"/>
                <w:sz w:val="24"/>
                <w:szCs w:val="24"/>
              </w:rPr>
            </w:pPr>
          </w:p>
        </w:tc>
      </w:tr>
      <w:tr w:rsidR="008E7746" w:rsidRPr="008E7746" w:rsidTr="00747699">
        <w:tc>
          <w:tcPr>
            <w:tcW w:w="2830" w:type="dxa"/>
            <w:tcBorders>
              <w:top w:val="single" w:sz="4" w:space="0" w:color="000000"/>
              <w:left w:val="single" w:sz="4" w:space="0" w:color="000000"/>
              <w:bottom w:val="single" w:sz="4" w:space="0" w:color="000000"/>
            </w:tcBorders>
            <w:shd w:val="clear" w:color="auto" w:fill="FFFFFF" w:themeFill="background1"/>
          </w:tcPr>
          <w:p w:rsidR="00AB3C69" w:rsidRPr="008E7746" w:rsidRDefault="00AB3C69" w:rsidP="00AB3C69">
            <w:pPr>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.4</w:t>
            </w:r>
            <w:r w:rsidRPr="008E7746">
              <w:rPr>
                <w:rFonts w:ascii="Times New Roman" w:eastAsia="SimSun" w:hAnsi="Times New Roman"/>
                <w:sz w:val="24"/>
                <w:szCs w:val="24"/>
              </w:rPr>
              <w:t>] - Магазины</w:t>
            </w:r>
          </w:p>
        </w:tc>
        <w:tc>
          <w:tcPr>
            <w:tcW w:w="3261" w:type="dxa"/>
            <w:tcBorders>
              <w:top w:val="single" w:sz="4" w:space="0" w:color="000000"/>
              <w:left w:val="single" w:sz="4" w:space="0" w:color="000000"/>
              <w:bottom w:val="single" w:sz="4" w:space="0" w:color="000000"/>
            </w:tcBorders>
            <w:shd w:val="clear" w:color="auto" w:fill="FFFFFF" w:themeFill="background1"/>
          </w:tcPr>
          <w:p w:rsidR="00AB3C69" w:rsidRPr="008E7746" w:rsidRDefault="00343AA1" w:rsidP="00AB3C69">
            <w:pPr>
              <w:rPr>
                <w:rFonts w:ascii="Times New Roman" w:hAnsi="Times New Roman"/>
                <w:sz w:val="24"/>
                <w:szCs w:val="24"/>
              </w:rPr>
            </w:pPr>
            <w:r w:rsidRPr="008E7746">
              <w:rPr>
                <w:rFonts w:ascii="Times New Roman" w:eastAsia="SimSun" w:hAnsi="Times New Roman"/>
                <w:sz w:val="24"/>
                <w:szCs w:val="24"/>
              </w:rPr>
              <w:t>Аптеки групп: I - II, III - V, VI - VIII;</w:t>
            </w:r>
          </w:p>
        </w:tc>
        <w:tc>
          <w:tcPr>
            <w:tcW w:w="8646" w:type="dxa"/>
            <w:tcBorders>
              <w:left w:val="single" w:sz="4" w:space="0" w:color="000000"/>
              <w:bottom w:val="single" w:sz="4" w:space="0" w:color="000000"/>
              <w:right w:val="single" w:sz="4" w:space="0" w:color="000000"/>
            </w:tcBorders>
            <w:shd w:val="clear" w:color="auto" w:fill="FFFFFF" w:themeFill="background1"/>
          </w:tcPr>
          <w:p w:rsidR="00AB3C69" w:rsidRPr="008E7746" w:rsidRDefault="00AB3C69" w:rsidP="00AB3C69">
            <w:pPr>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00343AA1" w:rsidRPr="008E7746">
              <w:rPr>
                <w:rFonts w:ascii="Times New Roman" w:eastAsia="SimSun" w:hAnsi="Times New Roman"/>
                <w:sz w:val="24"/>
                <w:szCs w:val="24"/>
              </w:rPr>
              <w:t>5</w:t>
            </w:r>
            <w:r w:rsidRPr="008E7746">
              <w:rPr>
                <w:rFonts w:ascii="Times New Roman" w:eastAsia="SimSun" w:hAnsi="Times New Roman"/>
                <w:sz w:val="24"/>
                <w:szCs w:val="24"/>
              </w:rPr>
              <w:t>0/5000 кв. м;</w:t>
            </w:r>
          </w:p>
          <w:p w:rsidR="00AB3C69" w:rsidRPr="008E7746" w:rsidRDefault="00AB3C69" w:rsidP="00AB3C69">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00343AA1" w:rsidRPr="008E7746">
              <w:rPr>
                <w:rFonts w:ascii="Times New Roman" w:eastAsia="SimSun" w:hAnsi="Times New Roman"/>
                <w:sz w:val="24"/>
                <w:szCs w:val="24"/>
              </w:rPr>
              <w:t>12</w:t>
            </w:r>
            <w:r w:rsidRPr="008E7746">
              <w:rPr>
                <w:rFonts w:ascii="Times New Roman" w:eastAsia="SimSun" w:hAnsi="Times New Roman"/>
                <w:sz w:val="24"/>
                <w:szCs w:val="24"/>
              </w:rPr>
              <w:t xml:space="preserve"> м;</w:t>
            </w:r>
          </w:p>
          <w:p w:rsidR="00AB3C69" w:rsidRPr="008E7746" w:rsidRDefault="00AB3C69" w:rsidP="00AB3C69">
            <w:pPr>
              <w:rPr>
                <w:rFonts w:ascii="Times New Roman" w:eastAsia="SimSun" w:hAnsi="Times New Roman"/>
                <w:sz w:val="24"/>
                <w:szCs w:val="24"/>
              </w:rPr>
            </w:pPr>
            <w:r w:rsidRPr="008E7746">
              <w:rPr>
                <w:rFonts w:ascii="Times New Roman" w:eastAsia="SimSun" w:hAnsi="Times New Roman"/>
                <w:sz w:val="24"/>
                <w:szCs w:val="24"/>
              </w:rPr>
              <w:t>- максимальное количество надземных этажей зданий – 2 этажа (включая ман-сардный этаж);</w:t>
            </w:r>
          </w:p>
          <w:p w:rsidR="00AB3C69" w:rsidRPr="008E7746" w:rsidRDefault="00AB3C69" w:rsidP="00AB3C69">
            <w:pPr>
              <w:rPr>
                <w:rFonts w:ascii="Times New Roman" w:eastAsia="SimSun" w:hAnsi="Times New Roman"/>
                <w:sz w:val="24"/>
                <w:szCs w:val="24"/>
              </w:rPr>
            </w:pPr>
            <w:r w:rsidRPr="008E7746">
              <w:rPr>
                <w:rFonts w:ascii="Times New Roman" w:eastAsia="SimSun" w:hAnsi="Times New Roman"/>
                <w:sz w:val="24"/>
                <w:szCs w:val="24"/>
              </w:rPr>
              <w:t>- максимальный процент застройки в границах земельного участка – 60%;</w:t>
            </w:r>
          </w:p>
          <w:p w:rsidR="00AB3C69" w:rsidRPr="008E7746" w:rsidRDefault="00AB3C69" w:rsidP="00AB3C69">
            <w:pPr>
              <w:rPr>
                <w:rFonts w:ascii="Times New Roman" w:eastAsia="SimSun" w:hAnsi="Times New Roman"/>
                <w:sz w:val="24"/>
                <w:szCs w:val="24"/>
              </w:rPr>
            </w:pPr>
            <w:r w:rsidRPr="008E7746">
              <w:rPr>
                <w:rFonts w:ascii="Times New Roman" w:eastAsia="SimSun" w:hAnsi="Times New Roman"/>
                <w:sz w:val="24"/>
                <w:szCs w:val="24"/>
              </w:rPr>
              <w:t>- минимальные отступы от границ земельных участков - 3 м;</w:t>
            </w:r>
          </w:p>
          <w:p w:rsidR="00AB3C69" w:rsidRDefault="00AB3C69" w:rsidP="00AB3C69">
            <w:pPr>
              <w:rPr>
                <w:rFonts w:ascii="Times New Roman" w:eastAsia="SimSun" w:hAnsi="Times New Roman"/>
                <w:sz w:val="24"/>
                <w:szCs w:val="24"/>
              </w:rPr>
            </w:pPr>
            <w:r w:rsidRPr="008E7746">
              <w:rPr>
                <w:rFonts w:ascii="Times New Roman" w:eastAsia="SimSun" w:hAnsi="Times New Roman"/>
                <w:sz w:val="24"/>
                <w:szCs w:val="24"/>
              </w:rPr>
              <w:t xml:space="preserve">- минимальный </w:t>
            </w:r>
            <w:r w:rsidR="00B05371">
              <w:rPr>
                <w:rFonts w:ascii="Times New Roman" w:eastAsia="SimSun" w:hAnsi="Times New Roman"/>
                <w:sz w:val="24"/>
                <w:szCs w:val="24"/>
              </w:rPr>
              <w:t>отступ от красной линии улиц - 3</w:t>
            </w:r>
            <w:r w:rsidRPr="008E7746">
              <w:rPr>
                <w:rFonts w:ascii="Times New Roman" w:eastAsia="SimSun" w:hAnsi="Times New Roman"/>
                <w:sz w:val="24"/>
                <w:szCs w:val="24"/>
              </w:rPr>
              <w:t xml:space="preserve"> м.</w:t>
            </w:r>
          </w:p>
          <w:p w:rsidR="00774043" w:rsidRPr="008E7746" w:rsidRDefault="00774043" w:rsidP="00AB3C69">
            <w:pPr>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tc>
      </w:tr>
      <w:tr w:rsidR="008E7746" w:rsidRPr="008E7746" w:rsidTr="00747699">
        <w:tc>
          <w:tcPr>
            <w:tcW w:w="2830" w:type="dxa"/>
            <w:tcBorders>
              <w:top w:val="single" w:sz="4" w:space="0" w:color="000000"/>
              <w:left w:val="single" w:sz="4" w:space="0" w:color="000000"/>
              <w:bottom w:val="single" w:sz="4" w:space="0" w:color="000000"/>
            </w:tcBorders>
            <w:shd w:val="clear" w:color="auto" w:fill="FFFFFF" w:themeFill="background1"/>
          </w:tcPr>
          <w:p w:rsidR="00343AA1" w:rsidRPr="008E7746" w:rsidRDefault="00343AA1" w:rsidP="00343AA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[3.10.1] - Амбулаторное ветеринарное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43AA1" w:rsidRPr="008E7746" w:rsidRDefault="00343AA1" w:rsidP="00343AA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ветлечебницы без содержания животных</w:t>
            </w:r>
          </w:p>
        </w:tc>
        <w:tc>
          <w:tcPr>
            <w:tcW w:w="8646" w:type="dxa"/>
            <w:vMerge w:val="restart"/>
            <w:tcBorders>
              <w:left w:val="single" w:sz="4" w:space="0" w:color="000000"/>
              <w:right w:val="single" w:sz="4" w:space="0" w:color="000000"/>
            </w:tcBorders>
            <w:shd w:val="clear" w:color="auto" w:fill="FFFFFF" w:themeFill="background1"/>
          </w:tcPr>
          <w:p w:rsidR="00343AA1" w:rsidRPr="008E7746" w:rsidRDefault="00343AA1" w:rsidP="00343AA1">
            <w:pPr>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–100/5000 кв. м;</w:t>
            </w:r>
          </w:p>
          <w:p w:rsidR="00343AA1" w:rsidRPr="008E7746" w:rsidRDefault="00343AA1" w:rsidP="00343AA1">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343AA1" w:rsidRPr="008E7746" w:rsidRDefault="00343AA1" w:rsidP="00343AA1">
            <w:pPr>
              <w:rPr>
                <w:rFonts w:ascii="Times New Roman" w:eastAsia="SimSun" w:hAnsi="Times New Roman"/>
                <w:sz w:val="24"/>
                <w:szCs w:val="24"/>
              </w:rPr>
            </w:pPr>
            <w:r w:rsidRPr="008E7746">
              <w:rPr>
                <w:rFonts w:ascii="Times New Roman" w:eastAsia="SimSun" w:hAnsi="Times New Roman"/>
                <w:sz w:val="24"/>
                <w:szCs w:val="24"/>
              </w:rPr>
              <w:t xml:space="preserve">– 10 м; </w:t>
            </w:r>
          </w:p>
          <w:p w:rsidR="00343AA1" w:rsidRPr="008E7746" w:rsidRDefault="00343AA1" w:rsidP="00343AA1">
            <w:pPr>
              <w:rPr>
                <w:rFonts w:ascii="Times New Roman" w:eastAsia="SimSun" w:hAnsi="Times New Roman"/>
                <w:sz w:val="24"/>
                <w:szCs w:val="24"/>
              </w:rPr>
            </w:pPr>
            <w:r w:rsidRPr="008E7746">
              <w:rPr>
                <w:rFonts w:ascii="Times New Roman" w:eastAsia="SimSun" w:hAnsi="Times New Roman"/>
                <w:sz w:val="24"/>
                <w:szCs w:val="24"/>
              </w:rPr>
              <w:t>- максимальное количество надземных этажей зданий – 3 этажа (включая ман-сардный этаж);</w:t>
            </w:r>
          </w:p>
          <w:p w:rsidR="00343AA1" w:rsidRPr="008E7746" w:rsidRDefault="00343AA1" w:rsidP="00343AA1">
            <w:pPr>
              <w:rPr>
                <w:rFonts w:ascii="Times New Roman" w:eastAsia="SimSun" w:hAnsi="Times New Roman"/>
                <w:sz w:val="24"/>
                <w:szCs w:val="24"/>
              </w:rPr>
            </w:pPr>
            <w:r w:rsidRPr="008E7746">
              <w:rPr>
                <w:rFonts w:ascii="Times New Roman" w:eastAsia="SimSun" w:hAnsi="Times New Roman"/>
                <w:sz w:val="24"/>
                <w:szCs w:val="24"/>
              </w:rPr>
              <w:t>- максимальный процент застройки в границах земельного участка – 80%;</w:t>
            </w:r>
          </w:p>
          <w:p w:rsidR="00343AA1" w:rsidRPr="008E7746" w:rsidRDefault="00343AA1" w:rsidP="00343AA1">
            <w:pPr>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- 3 м;  </w:t>
            </w:r>
          </w:p>
          <w:p w:rsidR="00343AA1" w:rsidRPr="008E7746" w:rsidRDefault="00343AA1" w:rsidP="00343AA1">
            <w:pPr>
              <w:rPr>
                <w:rFonts w:ascii="Times New Roman" w:eastAsia="SimSun" w:hAnsi="Times New Roman"/>
                <w:sz w:val="24"/>
                <w:szCs w:val="24"/>
              </w:rPr>
            </w:pPr>
            <w:r w:rsidRPr="008E7746">
              <w:rPr>
                <w:rFonts w:ascii="Times New Roman" w:eastAsia="SimSun" w:hAnsi="Times New Roman"/>
                <w:sz w:val="24"/>
                <w:szCs w:val="24"/>
              </w:rPr>
              <w:t>- минимальный отступ от</w:t>
            </w:r>
            <w:r w:rsidR="00B05371">
              <w:rPr>
                <w:rFonts w:ascii="Times New Roman" w:eastAsia="SimSun" w:hAnsi="Times New Roman"/>
                <w:sz w:val="24"/>
                <w:szCs w:val="24"/>
              </w:rPr>
              <w:t xml:space="preserve"> красной линии улиц/проездов - 3</w:t>
            </w:r>
            <w:r w:rsidRPr="008E7746">
              <w:rPr>
                <w:rFonts w:ascii="Times New Roman" w:eastAsia="SimSun" w:hAnsi="Times New Roman"/>
                <w:sz w:val="24"/>
                <w:szCs w:val="24"/>
              </w:rPr>
              <w:t xml:space="preserve"> м.</w:t>
            </w:r>
          </w:p>
        </w:tc>
      </w:tr>
      <w:tr w:rsidR="008E7746" w:rsidRPr="008E7746" w:rsidTr="00747699">
        <w:tc>
          <w:tcPr>
            <w:tcW w:w="2830" w:type="dxa"/>
            <w:tcBorders>
              <w:top w:val="single" w:sz="4" w:space="0" w:color="000000"/>
              <w:left w:val="single" w:sz="4" w:space="0" w:color="000000"/>
              <w:bottom w:val="single" w:sz="4" w:space="0" w:color="000000"/>
            </w:tcBorders>
            <w:shd w:val="clear" w:color="auto" w:fill="FFFFFF" w:themeFill="background1"/>
          </w:tcPr>
          <w:p w:rsidR="00343AA1" w:rsidRPr="008E7746" w:rsidRDefault="00343AA1" w:rsidP="00343AA1">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3.2.2</w:t>
            </w:r>
            <w:r w:rsidRPr="008E7746">
              <w:rPr>
                <w:rFonts w:ascii="Times New Roman" w:eastAsia="SimSun" w:hAnsi="Times New Roman"/>
                <w:sz w:val="24"/>
                <w:szCs w:val="24"/>
              </w:rPr>
              <w:t xml:space="preserve">] - </w:t>
            </w:r>
            <w:r w:rsidRPr="008E7746">
              <w:rPr>
                <w:rFonts w:ascii="Times New Roman" w:hAnsi="Times New Roman"/>
                <w:sz w:val="24"/>
                <w:szCs w:val="24"/>
              </w:rPr>
              <w:t>Оказание социальной помощи населению</w:t>
            </w:r>
          </w:p>
        </w:tc>
        <w:tc>
          <w:tcPr>
            <w:tcW w:w="3261" w:type="dxa"/>
            <w:tcBorders>
              <w:top w:val="single" w:sz="4" w:space="0" w:color="000000"/>
              <w:left w:val="single" w:sz="4" w:space="0" w:color="000000"/>
              <w:bottom w:val="single" w:sz="4" w:space="0" w:color="000000"/>
            </w:tcBorders>
            <w:shd w:val="clear" w:color="auto" w:fill="FFFFFF" w:themeFill="background1"/>
          </w:tcPr>
          <w:p w:rsidR="00343AA1" w:rsidRPr="008E7746" w:rsidRDefault="00343AA1" w:rsidP="00343AA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служб психологической и бесплатной юридической помощи, социальных, пенсионных и иных служб (</w:t>
            </w:r>
            <w:r w:rsidRPr="008E7746">
              <w:rPr>
                <w:rFonts w:ascii="Times New Roman" w:eastAsia="SimSun" w:hAnsi="Times New Roman"/>
                <w:sz w:val="24"/>
                <w:szCs w:val="24"/>
                <w:lang w:val="en-US"/>
              </w:rPr>
              <w:t>c</w:t>
            </w:r>
            <w:r w:rsidRPr="008E7746">
              <w:rPr>
                <w:rFonts w:ascii="Times New Roman" w:eastAsia="SimSun" w:hAnsi="Times New Roman"/>
                <w:sz w:val="24"/>
                <w:szCs w:val="24"/>
              </w:rPr>
              <w:t>лужбы занятости населения,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343AA1" w:rsidRPr="008E7746" w:rsidRDefault="00343AA1" w:rsidP="00343AA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отделения почты и телеграфа;</w:t>
            </w:r>
          </w:p>
          <w:p w:rsidR="00343AA1" w:rsidRPr="008E7746" w:rsidRDefault="00343AA1" w:rsidP="00343AA1">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общественные некоммерческие организации: благотворительные организаций, клубы по интересам)</w:t>
            </w:r>
          </w:p>
        </w:tc>
        <w:tc>
          <w:tcPr>
            <w:tcW w:w="8646" w:type="dxa"/>
            <w:vMerge/>
            <w:tcBorders>
              <w:left w:val="single" w:sz="4" w:space="0" w:color="000000"/>
              <w:bottom w:val="single" w:sz="4" w:space="0" w:color="000000"/>
              <w:right w:val="single" w:sz="4" w:space="0" w:color="000000"/>
            </w:tcBorders>
            <w:shd w:val="clear" w:color="auto" w:fill="FFFFFF" w:themeFill="background1"/>
          </w:tcPr>
          <w:p w:rsidR="00343AA1" w:rsidRPr="008E7746" w:rsidRDefault="00343AA1" w:rsidP="00343AA1">
            <w:pPr>
              <w:rPr>
                <w:rFonts w:ascii="Times New Roman" w:eastAsia="SimSun" w:hAnsi="Times New Roman"/>
                <w:sz w:val="24"/>
                <w:szCs w:val="24"/>
              </w:rPr>
            </w:pP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Borders>
              <w:left w:val="single" w:sz="4" w:space="0" w:color="000000"/>
              <w:right w:val="single" w:sz="4" w:space="0" w:color="000000"/>
            </w:tcBorders>
            <w:shd w:val="clear" w:color="auto" w:fill="FFFFFF" w:themeFill="background1"/>
          </w:tcPr>
          <w:p w:rsidR="00F825B8" w:rsidRPr="008E7746" w:rsidRDefault="00F825B8" w:rsidP="00ED1638">
            <w:pPr>
              <w:rPr>
                <w:rFonts w:ascii="Times New Roman" w:hAnsi="Times New Roman"/>
                <w:sz w:val="24"/>
                <w:szCs w:val="24"/>
              </w:rPr>
            </w:pPr>
            <w:r w:rsidRPr="008E7746">
              <w:rPr>
                <w:rFonts w:ascii="Times New Roman" w:hAnsi="Times New Roman"/>
                <w:sz w:val="24"/>
                <w:szCs w:val="24"/>
              </w:rPr>
              <w:t>Регламенты не устанавливаются.</w:t>
            </w:r>
          </w:p>
          <w:p w:rsidR="00F825B8" w:rsidRPr="008E7746" w:rsidRDefault="00F825B8" w:rsidP="00ED1638">
            <w:pPr>
              <w:rPr>
                <w:rFonts w:ascii="Times New Roman" w:eastAsia="SimSun" w:hAnsi="Times New Roman"/>
                <w:sz w:val="24"/>
                <w:szCs w:val="24"/>
              </w:rPr>
            </w:pPr>
            <w:r w:rsidRPr="008E7746">
              <w:rPr>
                <w:rFonts w:ascii="Times New Roma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ED1638">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ED1638">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tcBorders>
              <w:left w:val="single" w:sz="4" w:space="0" w:color="000000"/>
              <w:right w:val="single" w:sz="4" w:space="0" w:color="000000"/>
            </w:tcBorders>
            <w:shd w:val="clear" w:color="auto" w:fill="FFFFFF" w:themeFill="background1"/>
          </w:tcPr>
          <w:p w:rsidR="00F825B8" w:rsidRPr="008E7746" w:rsidRDefault="00F825B8" w:rsidP="00ED1638">
            <w:pPr>
              <w:rPr>
                <w:rFonts w:ascii="Times New Roman" w:hAnsi="Times New Roman"/>
                <w:sz w:val="24"/>
                <w:szCs w:val="24"/>
              </w:rPr>
            </w:pPr>
          </w:p>
        </w:tc>
      </w:tr>
      <w:tr w:rsidR="008E7746" w:rsidRPr="008E7746" w:rsidTr="00747699">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ED1638">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ED1638">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left w:val="single" w:sz="4" w:space="0" w:color="000000"/>
              <w:bottom w:val="single" w:sz="4" w:space="0" w:color="000000"/>
              <w:right w:val="single" w:sz="4" w:space="0" w:color="000000"/>
            </w:tcBorders>
            <w:shd w:val="clear" w:color="auto" w:fill="FFFFFF" w:themeFill="background1"/>
          </w:tcPr>
          <w:p w:rsidR="00F825B8" w:rsidRPr="008E7746" w:rsidRDefault="00F825B8" w:rsidP="00ED1638">
            <w:pPr>
              <w:rPr>
                <w:rFonts w:ascii="Times New Roman" w:hAnsi="Times New Roman"/>
                <w:sz w:val="24"/>
                <w:szCs w:val="24"/>
              </w:rPr>
            </w:pPr>
          </w:p>
        </w:tc>
      </w:tr>
      <w:tr w:rsidR="008E7746" w:rsidRPr="008E7746" w:rsidTr="00747699">
        <w:tc>
          <w:tcPr>
            <w:tcW w:w="2830" w:type="dxa"/>
            <w:tcBorders>
              <w:top w:val="single" w:sz="4" w:space="0" w:color="000000"/>
              <w:left w:val="single" w:sz="4" w:space="0" w:color="000000"/>
              <w:bottom w:val="single" w:sz="4" w:space="0" w:color="000000"/>
            </w:tcBorders>
            <w:shd w:val="clear" w:color="auto" w:fill="FFFFFF" w:themeFill="background1"/>
          </w:tcPr>
          <w:p w:rsidR="002674AD" w:rsidRPr="008E7746" w:rsidRDefault="002674AD" w:rsidP="00AB3C69">
            <w:pPr>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3.9</w:t>
            </w:r>
            <w:r w:rsidRPr="008E7746">
              <w:rPr>
                <w:rFonts w:ascii="Times New Roman" w:eastAsia="SimSun" w:hAnsi="Times New Roman"/>
                <w:sz w:val="24"/>
                <w:szCs w:val="24"/>
              </w:rPr>
              <w:t>] - Обеспечение научной деятельности</w:t>
            </w:r>
          </w:p>
        </w:tc>
        <w:tc>
          <w:tcPr>
            <w:tcW w:w="3261" w:type="dxa"/>
            <w:tcBorders>
              <w:top w:val="single" w:sz="4" w:space="0" w:color="000000"/>
              <w:left w:val="single" w:sz="4" w:space="0" w:color="000000"/>
              <w:bottom w:val="single" w:sz="4" w:space="0" w:color="000000"/>
            </w:tcBorders>
            <w:shd w:val="clear" w:color="auto" w:fill="FFFFFF" w:themeFill="background1"/>
          </w:tcPr>
          <w:p w:rsidR="002674AD" w:rsidRPr="008E7746" w:rsidRDefault="002674AD" w:rsidP="00AB3C69">
            <w:pPr>
              <w:rPr>
                <w:rFonts w:ascii="Times New Roman" w:hAnsi="Times New Roman"/>
                <w:sz w:val="24"/>
                <w:szCs w:val="24"/>
              </w:rPr>
            </w:pPr>
            <w:r w:rsidRPr="008E7746">
              <w:rPr>
                <w:rFonts w:ascii="Times New Roman" w:hAnsi="Times New Roman"/>
                <w:sz w:val="24"/>
                <w:szCs w:val="24"/>
              </w:rPr>
              <w:t>Научно-исследовательские организации медицинского профиля;</w:t>
            </w:r>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rsidR="002674AD" w:rsidRPr="008E7746" w:rsidRDefault="002674AD" w:rsidP="00AB3C69">
            <w:pPr>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400/50000 кв. м</w:t>
            </w:r>
            <w:r w:rsidRPr="008E7746">
              <w:rPr>
                <w:rFonts w:ascii="Times New Roman" w:eastAsia="SimSun" w:hAnsi="Times New Roman"/>
                <w:sz w:val="24"/>
                <w:szCs w:val="24"/>
                <w:lang w:eastAsia="zh-CN"/>
              </w:rPr>
              <w:t>;</w:t>
            </w:r>
          </w:p>
          <w:p w:rsidR="002674AD" w:rsidRPr="008E7746" w:rsidRDefault="002674AD" w:rsidP="00AB3C69">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25 м</w:t>
            </w:r>
            <w:r w:rsidRPr="008E7746">
              <w:rPr>
                <w:rFonts w:ascii="Times New Roman" w:eastAsia="SimSun" w:hAnsi="Times New Roman"/>
                <w:sz w:val="24"/>
                <w:szCs w:val="24"/>
                <w:lang w:eastAsia="zh-CN"/>
              </w:rPr>
              <w:t>;</w:t>
            </w:r>
          </w:p>
          <w:p w:rsidR="002674AD" w:rsidRPr="008E7746" w:rsidRDefault="002674AD" w:rsidP="00AB3C69">
            <w:pPr>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Times New Roman" w:hAnsi="Times New Roman"/>
                <w:sz w:val="24"/>
                <w:szCs w:val="24"/>
                <w:lang w:eastAsia="zh-CN"/>
              </w:rPr>
              <w:t>максимальное</w:t>
            </w:r>
            <w:r w:rsidRPr="008E7746">
              <w:rPr>
                <w:rFonts w:ascii="Times New Roman" w:eastAsia="SimSun" w:hAnsi="Times New Roman"/>
                <w:sz w:val="24"/>
                <w:szCs w:val="24"/>
              </w:rPr>
              <w:t>количество надземных этажей зданий</w:t>
            </w: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4этажа;</w:t>
            </w:r>
          </w:p>
          <w:p w:rsidR="002674AD" w:rsidRPr="008E7746" w:rsidRDefault="002674AD" w:rsidP="00AB3C69">
            <w:pPr>
              <w:jc w:val="both"/>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20 м</w:t>
            </w:r>
            <w:r w:rsidRPr="008E7746">
              <w:rPr>
                <w:rFonts w:ascii="Times New Roman" w:eastAsia="Times New Roman" w:hAnsi="Times New Roman"/>
                <w:sz w:val="24"/>
                <w:szCs w:val="24"/>
                <w:lang w:eastAsia="zh-CN"/>
              </w:rPr>
              <w:t>;</w:t>
            </w:r>
          </w:p>
          <w:p w:rsidR="002674AD" w:rsidRPr="008E7746" w:rsidRDefault="002674AD" w:rsidP="00AB3C69">
            <w:pPr>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2674AD" w:rsidRPr="008E7746" w:rsidRDefault="002674AD" w:rsidP="00AB3C69">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3 м;</w:t>
            </w:r>
          </w:p>
          <w:p w:rsidR="002674AD" w:rsidRPr="008E7746" w:rsidRDefault="002674AD" w:rsidP="00AB3C69">
            <w:pPr>
              <w:rPr>
                <w:rFonts w:ascii="Times New Roman" w:eastAsia="SimSun" w:hAnsi="Times New Roman"/>
                <w:sz w:val="24"/>
                <w:szCs w:val="24"/>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sidR="00B05371">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tc>
      </w:tr>
      <w:tr w:rsidR="008E7746" w:rsidRPr="008E7746" w:rsidTr="00747699">
        <w:tc>
          <w:tcPr>
            <w:tcW w:w="2830" w:type="dxa"/>
            <w:shd w:val="clear" w:color="auto" w:fill="FFFFFF" w:themeFill="background1"/>
          </w:tcPr>
          <w:p w:rsidR="002674AD" w:rsidRPr="008E7746" w:rsidRDefault="002674AD" w:rsidP="00343AA1">
            <w:pPr>
              <w:keepLines/>
              <w:widowControl w:val="0"/>
              <w:rPr>
                <w:rFonts w:ascii="Times New Roman" w:eastAsia="SimSun" w:hAnsi="Times New Roman"/>
                <w:sz w:val="24"/>
                <w:szCs w:val="24"/>
              </w:rPr>
            </w:pPr>
            <w:r w:rsidRPr="008E7746">
              <w:rPr>
                <w:rFonts w:ascii="Times New Roman" w:eastAsia="SimSun" w:hAnsi="Times New Roman"/>
                <w:sz w:val="24"/>
                <w:szCs w:val="24"/>
              </w:rPr>
              <w:t>[3.5.2] - Среднее и высшее профессиональное образование</w:t>
            </w:r>
          </w:p>
        </w:tc>
        <w:tc>
          <w:tcPr>
            <w:tcW w:w="3261" w:type="dxa"/>
            <w:shd w:val="clear" w:color="auto" w:fill="FFFFFF" w:themeFill="background1"/>
          </w:tcPr>
          <w:p w:rsidR="002674AD" w:rsidRPr="008E7746" w:rsidRDefault="002674AD" w:rsidP="00343AA1">
            <w:pPr>
              <w:rPr>
                <w:rFonts w:ascii="Times New Roman" w:hAnsi="Times New Roman"/>
                <w:sz w:val="24"/>
                <w:szCs w:val="24"/>
              </w:rPr>
            </w:pPr>
            <w:r w:rsidRPr="008E7746">
              <w:rPr>
                <w:rFonts w:ascii="Times New Roman" w:eastAsia="SimSun" w:hAnsi="Times New Roman"/>
                <w:sz w:val="24"/>
                <w:szCs w:val="24"/>
              </w:rPr>
              <w:t>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c>
          <w:tcPr>
            <w:tcW w:w="8646" w:type="dxa"/>
            <w:vMerge/>
            <w:tcBorders>
              <w:left w:val="single" w:sz="4" w:space="0" w:color="000000"/>
              <w:bottom w:val="single" w:sz="4" w:space="0" w:color="000000"/>
              <w:right w:val="single" w:sz="4" w:space="0" w:color="000000"/>
            </w:tcBorders>
            <w:shd w:val="clear" w:color="auto" w:fill="FFFFFF" w:themeFill="background1"/>
          </w:tcPr>
          <w:p w:rsidR="002674AD" w:rsidRPr="008E7746" w:rsidRDefault="002674AD" w:rsidP="00343AA1">
            <w:pPr>
              <w:rPr>
                <w:rFonts w:ascii="Times New Roman" w:eastAsia="SimSun" w:hAnsi="Times New Roman"/>
                <w:sz w:val="24"/>
                <w:szCs w:val="24"/>
                <w:lang w:eastAsia="zh-CN"/>
              </w:rPr>
            </w:pPr>
          </w:p>
        </w:tc>
      </w:tr>
    </w:tbl>
    <w:p w:rsidR="0033310F" w:rsidRPr="008E7746" w:rsidRDefault="0033310F" w:rsidP="0033310F">
      <w:pPr>
        <w:widowControl w:val="0"/>
        <w:spacing w:after="0" w:line="240" w:lineRule="auto"/>
        <w:ind w:firstLine="426"/>
        <w:jc w:val="center"/>
        <w:rPr>
          <w:rFonts w:ascii="Times New Roman" w:eastAsia="Times New Roman" w:hAnsi="Times New Roman" w:cs="Times New Roman"/>
          <w:b/>
          <w:i/>
          <w:iCs/>
          <w:sz w:val="24"/>
          <w:szCs w:val="24"/>
          <w:lang w:eastAsia="zh-CN"/>
        </w:rPr>
      </w:pPr>
    </w:p>
    <w:p w:rsidR="0036372E" w:rsidRPr="008E7746" w:rsidRDefault="0033310F" w:rsidP="0033310F">
      <w:pPr>
        <w:widowControl w:val="0"/>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w:t>
      </w:r>
    </w:p>
    <w:p w:rsidR="0033310F" w:rsidRPr="008E7746" w:rsidRDefault="0033310F" w:rsidP="0033310F">
      <w:pPr>
        <w:widowControl w:val="0"/>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8E7746" w:rsidRPr="008E7746" w:rsidTr="004651A0">
        <w:tc>
          <w:tcPr>
            <w:tcW w:w="2830" w:type="dxa"/>
          </w:tcPr>
          <w:p w:rsidR="0033310F" w:rsidRPr="008E7746" w:rsidRDefault="0033310F" w:rsidP="004651A0">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33310F" w:rsidRPr="008E7746" w:rsidRDefault="0033310F" w:rsidP="004651A0">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33310F" w:rsidRPr="008E7746" w:rsidRDefault="0033310F" w:rsidP="004651A0">
            <w:pPr>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8E7746" w:rsidRPr="008E7746" w:rsidTr="00C23F5E">
        <w:tc>
          <w:tcPr>
            <w:tcW w:w="2830" w:type="dxa"/>
            <w:tcBorders>
              <w:top w:val="single" w:sz="4" w:space="0" w:color="000000"/>
              <w:left w:val="single" w:sz="4" w:space="0" w:color="000000"/>
              <w:bottom w:val="single" w:sz="4" w:space="0" w:color="000000"/>
            </w:tcBorders>
            <w:shd w:val="clear" w:color="auto" w:fill="FFFFFF" w:themeFill="background1"/>
          </w:tcPr>
          <w:p w:rsidR="002674AD" w:rsidRPr="008E7746" w:rsidRDefault="002674AD" w:rsidP="002674AD">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2674AD" w:rsidRPr="008E7746" w:rsidRDefault="002674AD" w:rsidP="002674AD">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2674AD" w:rsidRPr="008E7746" w:rsidRDefault="002674AD" w:rsidP="002674AD">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674AD" w:rsidRPr="008E7746" w:rsidRDefault="002674AD" w:rsidP="002674AD">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2674AD" w:rsidRPr="008E7746" w:rsidRDefault="002674AD" w:rsidP="002674AD">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2674AD" w:rsidRPr="008E7746" w:rsidRDefault="002674AD" w:rsidP="002674AD">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2674AD" w:rsidRPr="008E7746" w:rsidRDefault="002674AD" w:rsidP="002674AD">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2674AD" w:rsidRPr="008E7746" w:rsidRDefault="002674AD" w:rsidP="002674AD">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2674AD" w:rsidRPr="008E7746" w:rsidRDefault="002674AD" w:rsidP="002674AD">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2674AD" w:rsidRDefault="002674AD" w:rsidP="002674AD">
            <w:pPr>
              <w:shd w:val="clear" w:color="auto" w:fill="FFFFFF" w:themeFill="background1"/>
              <w:tabs>
                <w:tab w:val="left" w:pos="2520"/>
              </w:tabs>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p w:rsidR="00774043" w:rsidRPr="008E7746" w:rsidRDefault="00774043" w:rsidP="002674AD">
            <w:pPr>
              <w:shd w:val="clear" w:color="auto" w:fill="FFFFFF" w:themeFill="background1"/>
              <w:tabs>
                <w:tab w:val="left" w:pos="2520"/>
              </w:tabs>
              <w:rPr>
                <w:rFonts w:ascii="Times New Roma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tc>
      </w:tr>
      <w:tr w:rsidR="008E7746" w:rsidRPr="008E7746" w:rsidTr="00C23F5E">
        <w:tc>
          <w:tcPr>
            <w:tcW w:w="2830" w:type="dxa"/>
            <w:tcBorders>
              <w:top w:val="single" w:sz="4" w:space="0" w:color="000000"/>
              <w:left w:val="single" w:sz="4" w:space="0" w:color="000000"/>
              <w:bottom w:val="single" w:sz="4" w:space="0" w:color="000000"/>
            </w:tcBorders>
            <w:shd w:val="clear" w:color="auto" w:fill="FFFFFF" w:themeFill="background1"/>
          </w:tcPr>
          <w:p w:rsidR="002674AD" w:rsidRPr="008E7746" w:rsidRDefault="002674AD" w:rsidP="002674AD">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.1</w:t>
            </w:r>
            <w:r w:rsidRPr="008E7746">
              <w:rPr>
                <w:rFonts w:ascii="Times New Roman" w:eastAsia="SimSun" w:hAnsi="Times New Roman"/>
                <w:sz w:val="24"/>
                <w:szCs w:val="24"/>
              </w:rPr>
              <w:t>] - Деловое управление</w:t>
            </w:r>
          </w:p>
        </w:tc>
        <w:tc>
          <w:tcPr>
            <w:tcW w:w="3261" w:type="dxa"/>
            <w:tcBorders>
              <w:top w:val="single" w:sz="4" w:space="0" w:color="000000"/>
              <w:left w:val="single" w:sz="4" w:space="0" w:color="000000"/>
              <w:bottom w:val="single" w:sz="4" w:space="0" w:color="000000"/>
            </w:tcBorders>
            <w:shd w:val="clear" w:color="auto" w:fill="FFFFFF" w:themeFill="background1"/>
          </w:tcPr>
          <w:p w:rsidR="002674AD" w:rsidRPr="008E7746" w:rsidRDefault="002674AD" w:rsidP="002674AD">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управленческой деятельности, не связанной с государственным или муниципальным управлением и оказанием услуг,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rsidR="002674AD" w:rsidRPr="008E7746" w:rsidRDefault="002674AD" w:rsidP="002674AD">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2674AD" w:rsidRPr="008E7746" w:rsidRDefault="002674AD" w:rsidP="002674AD">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2674AD" w:rsidRPr="008E7746" w:rsidRDefault="002674AD" w:rsidP="002674AD">
            <w:pPr>
              <w:widowControl w:val="0"/>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10 м</w:t>
            </w:r>
            <w:r w:rsidRPr="008E7746">
              <w:rPr>
                <w:rFonts w:ascii="Times New Roman" w:eastAsia="Times New Roman" w:hAnsi="Times New Roman"/>
                <w:sz w:val="24"/>
                <w:szCs w:val="24"/>
                <w:lang w:eastAsia="zh-CN"/>
              </w:rPr>
              <w:t xml:space="preserve">; </w:t>
            </w:r>
          </w:p>
          <w:p w:rsidR="002674AD" w:rsidRPr="008E7746" w:rsidRDefault="002674AD" w:rsidP="002674AD">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2674AD" w:rsidRPr="008E7746" w:rsidRDefault="002674AD" w:rsidP="002674AD">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2674AD" w:rsidRPr="008E7746" w:rsidRDefault="002674AD" w:rsidP="002674AD">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2674AD" w:rsidRDefault="002674AD" w:rsidP="002674AD">
            <w:pPr>
              <w:widowControl w:val="0"/>
              <w:shd w:val="clear" w:color="auto" w:fill="FFFFFF" w:themeFill="background1"/>
              <w:tabs>
                <w:tab w:val="left" w:pos="2520"/>
              </w:tabs>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sidR="00B05371">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p w:rsidR="00774043" w:rsidRPr="008E7746" w:rsidRDefault="00774043" w:rsidP="002674AD">
            <w:pPr>
              <w:widowControl w:val="0"/>
              <w:shd w:val="clear" w:color="auto" w:fill="FFFFFF" w:themeFill="background1"/>
              <w:tabs>
                <w:tab w:val="left" w:pos="2520"/>
              </w:tabs>
              <w:rPr>
                <w:rFonts w:ascii="Times New Roman" w:eastAsia="Times New Roman" w:hAnsi="Times New Roman"/>
                <w:sz w:val="24"/>
                <w:szCs w:val="24"/>
                <w:lang w:eastAsia="zh-CN"/>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2674AD" w:rsidRPr="008E7746" w:rsidRDefault="002674AD" w:rsidP="002674AD">
            <w:pPr>
              <w:shd w:val="clear" w:color="auto" w:fill="FFFFFF" w:themeFill="background1"/>
              <w:rPr>
                <w:rFonts w:ascii="Times New Roman" w:hAnsi="Times New Roman"/>
                <w:sz w:val="24"/>
                <w:szCs w:val="24"/>
              </w:rPr>
            </w:pPr>
          </w:p>
        </w:tc>
      </w:tr>
      <w:tr w:rsidR="008E7746" w:rsidRPr="008E7746" w:rsidTr="00C23F5E">
        <w:tc>
          <w:tcPr>
            <w:tcW w:w="2830" w:type="dxa"/>
            <w:tcBorders>
              <w:top w:val="single" w:sz="4" w:space="0" w:color="000000"/>
              <w:left w:val="single" w:sz="4" w:space="0" w:color="000000"/>
              <w:bottom w:val="single" w:sz="4" w:space="0" w:color="000000"/>
            </w:tcBorders>
            <w:shd w:val="clear" w:color="auto" w:fill="FFFFFF" w:themeFill="background1"/>
          </w:tcPr>
          <w:p w:rsidR="002674AD" w:rsidRPr="008E7746" w:rsidRDefault="002674AD" w:rsidP="002674AD">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3.8</w:t>
            </w:r>
            <w:r w:rsidRPr="008E7746">
              <w:rPr>
                <w:rFonts w:ascii="Times New Roman" w:eastAsia="SimSun" w:hAnsi="Times New Roman"/>
                <w:sz w:val="24"/>
                <w:szCs w:val="24"/>
              </w:rPr>
              <w:t>] - Общественное управление</w:t>
            </w:r>
          </w:p>
        </w:tc>
        <w:tc>
          <w:tcPr>
            <w:tcW w:w="3261" w:type="dxa"/>
            <w:tcBorders>
              <w:top w:val="single" w:sz="4" w:space="0" w:color="000000"/>
              <w:left w:val="single" w:sz="4" w:space="0" w:color="000000"/>
              <w:bottom w:val="single" w:sz="4" w:space="0" w:color="000000"/>
            </w:tcBorders>
            <w:shd w:val="clear" w:color="auto" w:fill="FFFFFF" w:themeFill="background1"/>
          </w:tcPr>
          <w:p w:rsidR="002674AD" w:rsidRPr="008E7746" w:rsidRDefault="002674AD" w:rsidP="002674AD">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органов государственной власти, органов местного самоуправления, судов, а также организации, непосредственно обеспечивающие их деятельность, органы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c>
          <w:tcPr>
            <w:tcW w:w="8646" w:type="dxa"/>
            <w:vMerge/>
            <w:tcBorders>
              <w:left w:val="single" w:sz="4" w:space="0" w:color="000000"/>
              <w:bottom w:val="single" w:sz="4" w:space="0" w:color="000000"/>
              <w:right w:val="single" w:sz="4" w:space="0" w:color="000000"/>
            </w:tcBorders>
            <w:shd w:val="clear" w:color="auto" w:fill="FFFFFF" w:themeFill="background1"/>
          </w:tcPr>
          <w:p w:rsidR="002674AD" w:rsidRPr="008E7746" w:rsidRDefault="002674AD" w:rsidP="002674AD">
            <w:pPr>
              <w:shd w:val="clear" w:color="auto" w:fill="FFFFFF" w:themeFill="background1"/>
              <w:rPr>
                <w:rFonts w:ascii="Times New Roman" w:hAnsi="Times New Roman"/>
                <w:sz w:val="24"/>
                <w:szCs w:val="24"/>
              </w:rPr>
            </w:pPr>
          </w:p>
        </w:tc>
      </w:tr>
      <w:tr w:rsidR="008E7746" w:rsidRPr="008E7746" w:rsidTr="00747699">
        <w:tc>
          <w:tcPr>
            <w:tcW w:w="2830" w:type="dxa"/>
            <w:tcBorders>
              <w:top w:val="single" w:sz="4" w:space="0" w:color="000000"/>
              <w:left w:val="single" w:sz="4" w:space="0" w:color="000000"/>
              <w:bottom w:val="single" w:sz="4" w:space="0" w:color="000000"/>
            </w:tcBorders>
            <w:shd w:val="clear" w:color="auto" w:fill="FFFFFF" w:themeFill="background1"/>
          </w:tcPr>
          <w:p w:rsidR="0036372E" w:rsidRPr="008E7746" w:rsidRDefault="0036372E" w:rsidP="0036372E">
            <w:pPr>
              <w:autoSpaceDE w:val="0"/>
              <w:rPr>
                <w:rFonts w:ascii="Times New Roma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3.7</w:t>
            </w:r>
            <w:r w:rsidRPr="008E7746">
              <w:rPr>
                <w:rFonts w:ascii="Times New Roman" w:eastAsia="SimSun" w:hAnsi="Times New Roman"/>
                <w:sz w:val="24"/>
                <w:szCs w:val="24"/>
                <w:lang w:eastAsia="zh-CN"/>
              </w:rPr>
              <w:t xml:space="preserve">] - </w:t>
            </w:r>
            <w:r w:rsidRPr="008E7746">
              <w:rPr>
                <w:rFonts w:ascii="Times New Roman" w:hAnsi="Times New Roman"/>
                <w:sz w:val="24"/>
                <w:szCs w:val="24"/>
                <w:lang w:eastAsia="zh-CN"/>
              </w:rPr>
              <w:t>Религиозное использование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6372E" w:rsidRPr="008E7746" w:rsidRDefault="0036372E" w:rsidP="0036372E">
            <w:pPr>
              <w:rPr>
                <w:rFonts w:ascii="Times New Roman" w:hAnsi="Times New Roman"/>
                <w:sz w:val="24"/>
                <w:szCs w:val="24"/>
                <w:lang w:eastAsia="zh-CN"/>
              </w:rPr>
            </w:pPr>
            <w:r w:rsidRPr="008E7746">
              <w:rPr>
                <w:rFonts w:ascii="Times New Roman" w:hAnsi="Times New Roman"/>
                <w:sz w:val="24"/>
                <w:szCs w:val="24"/>
                <w:lang w:eastAsia="zh-CN"/>
              </w:rPr>
              <w:t>объекты капитального строительства, предназначенных для отправления религиозных обрядов (церкви, соборы, храмы, часовни, монастыри, мечети, молельные дома)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6372E" w:rsidRPr="008E7746" w:rsidRDefault="0036372E" w:rsidP="0036372E">
            <w:pPr>
              <w:rPr>
                <w:rFonts w:ascii="Times New Roman" w:eastAsia="SimSun" w:hAnsi="Times New Roman"/>
                <w:sz w:val="24"/>
                <w:szCs w:val="24"/>
                <w:lang w:eastAsia="zh-CN"/>
              </w:rPr>
            </w:pPr>
            <w:r w:rsidRPr="008E7746">
              <w:rPr>
                <w:rFonts w:ascii="Times New Roman" w:hAnsi="Times New Roman"/>
                <w:sz w:val="24"/>
                <w:szCs w:val="24"/>
                <w:lang w:eastAsia="zh-CN"/>
              </w:rPr>
              <w:t xml:space="preserve">- минимальная/максимальная площадь земельных участков – </w:t>
            </w:r>
            <w:r w:rsidRPr="008E7746">
              <w:rPr>
                <w:rFonts w:ascii="Times New Roman" w:hAnsi="Times New Roman"/>
                <w:b/>
                <w:sz w:val="24"/>
                <w:szCs w:val="24"/>
                <w:lang w:eastAsia="zh-CN"/>
              </w:rPr>
              <w:t>400/ 1500 кв. м</w:t>
            </w:r>
            <w:r w:rsidRPr="008E7746">
              <w:rPr>
                <w:rFonts w:ascii="Times New Roman" w:hAnsi="Times New Roman"/>
                <w:sz w:val="24"/>
                <w:szCs w:val="24"/>
                <w:lang w:eastAsia="zh-CN"/>
              </w:rPr>
              <w:t xml:space="preserve">; </w:t>
            </w:r>
          </w:p>
          <w:p w:rsidR="0036372E" w:rsidRPr="008E7746" w:rsidRDefault="008D4B16" w:rsidP="0036372E">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0036372E"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0036372E" w:rsidRPr="008E7746">
              <w:rPr>
                <w:rFonts w:ascii="Times New Roman" w:eastAsia="SimSun" w:hAnsi="Times New Roman"/>
                <w:b/>
                <w:sz w:val="24"/>
                <w:szCs w:val="24"/>
                <w:lang w:eastAsia="zh-CN"/>
              </w:rPr>
              <w:t>20 м</w:t>
            </w:r>
            <w:r w:rsidR="0036372E" w:rsidRPr="008E7746">
              <w:rPr>
                <w:rFonts w:ascii="Times New Roman" w:eastAsia="SimSun" w:hAnsi="Times New Roman"/>
                <w:sz w:val="24"/>
                <w:szCs w:val="24"/>
                <w:lang w:eastAsia="zh-CN"/>
              </w:rPr>
              <w:t>;</w:t>
            </w:r>
          </w:p>
          <w:p w:rsidR="0036372E" w:rsidRPr="008E7746" w:rsidRDefault="0036372E" w:rsidP="0036372E">
            <w:pPr>
              <w:rPr>
                <w:rFonts w:ascii="Times New Roma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w:t>
            </w:r>
          </w:p>
          <w:p w:rsidR="0036372E" w:rsidRPr="008E7746" w:rsidRDefault="0036372E" w:rsidP="0036372E">
            <w:pPr>
              <w:keepLines/>
              <w:widowControl w:val="0"/>
              <w:rPr>
                <w:rFonts w:ascii="Times New Roman" w:hAnsi="Times New Roman"/>
                <w:sz w:val="24"/>
                <w:szCs w:val="24"/>
                <w:lang w:eastAsia="zh-CN"/>
              </w:rPr>
            </w:pPr>
            <w:r w:rsidRPr="008E7746">
              <w:rPr>
                <w:rFonts w:ascii="Times New Roman" w:hAnsi="Times New Roman"/>
                <w:sz w:val="24"/>
                <w:szCs w:val="24"/>
                <w:lang w:eastAsia="zh-CN"/>
              </w:rPr>
              <w:t xml:space="preserve">- максимальная высота зданий, строений, сооружений от уровня земли - </w:t>
            </w:r>
            <w:r w:rsidRPr="008E7746">
              <w:rPr>
                <w:rFonts w:ascii="Times New Roman" w:hAnsi="Times New Roman"/>
                <w:b/>
                <w:sz w:val="24"/>
                <w:szCs w:val="24"/>
                <w:lang w:eastAsia="zh-CN"/>
              </w:rPr>
              <w:t>30 м;</w:t>
            </w:r>
          </w:p>
          <w:p w:rsidR="0036372E" w:rsidRPr="008E7746" w:rsidRDefault="0036372E" w:rsidP="0036372E">
            <w:pPr>
              <w:rPr>
                <w:rFonts w:ascii="Times New Roman" w:hAnsi="Times New Roman"/>
                <w:sz w:val="24"/>
                <w:szCs w:val="24"/>
                <w:lang w:eastAsia="zh-CN"/>
              </w:rPr>
            </w:pPr>
            <w:r w:rsidRPr="008E7746">
              <w:rPr>
                <w:rFonts w:ascii="Times New Roman" w:hAnsi="Times New Roman"/>
                <w:sz w:val="24"/>
                <w:szCs w:val="24"/>
                <w:lang w:eastAsia="zh-CN"/>
              </w:rPr>
              <w:t>- максимальный процент  застройки</w:t>
            </w:r>
            <w:r w:rsidRPr="008E7746">
              <w:rPr>
                <w:rFonts w:ascii="Times New Roman" w:hAnsi="Times New Roman"/>
                <w:b/>
                <w:sz w:val="24"/>
                <w:szCs w:val="24"/>
                <w:lang w:eastAsia="zh-CN"/>
              </w:rPr>
              <w:t>– 60%;</w:t>
            </w:r>
          </w:p>
          <w:p w:rsidR="0036372E" w:rsidRPr="008E7746" w:rsidRDefault="0036372E" w:rsidP="0036372E">
            <w:pPr>
              <w:rPr>
                <w:rFonts w:ascii="Times New Roman" w:hAnsi="Times New Roman"/>
                <w:sz w:val="24"/>
                <w:szCs w:val="24"/>
                <w:lang w:eastAsia="zh-CN"/>
              </w:rPr>
            </w:pPr>
            <w:r w:rsidRPr="008E7746">
              <w:rPr>
                <w:rFonts w:ascii="Times New Roman" w:hAnsi="Times New Roman"/>
                <w:sz w:val="24"/>
                <w:szCs w:val="24"/>
                <w:lang w:eastAsia="zh-CN"/>
              </w:rPr>
              <w:t xml:space="preserve">- минимальные отступы до границ смежных земельных участков - </w:t>
            </w:r>
            <w:r w:rsidRPr="008E7746">
              <w:rPr>
                <w:rFonts w:ascii="Times New Roman" w:hAnsi="Times New Roman"/>
                <w:b/>
                <w:sz w:val="24"/>
                <w:szCs w:val="24"/>
                <w:lang w:eastAsia="zh-CN"/>
              </w:rPr>
              <w:t xml:space="preserve">3 м;  </w:t>
            </w:r>
          </w:p>
          <w:p w:rsidR="0036372E" w:rsidRDefault="0036372E" w:rsidP="0036372E">
            <w:pPr>
              <w:keepLines/>
              <w:tabs>
                <w:tab w:val="left" w:pos="1134"/>
              </w:tabs>
              <w:overflowPunct w:val="0"/>
              <w:autoSpaceDE w:val="0"/>
              <w:spacing w:line="320" w:lineRule="exact"/>
              <w:rPr>
                <w:rFonts w:ascii="Times New Roman" w:hAnsi="Times New Roman"/>
                <w:b/>
                <w:sz w:val="24"/>
                <w:szCs w:val="24"/>
                <w:lang w:eastAsia="zh-CN"/>
              </w:rPr>
            </w:pPr>
            <w:r w:rsidRPr="008E7746">
              <w:rPr>
                <w:rFonts w:ascii="Times New Roman" w:hAnsi="Times New Roman"/>
                <w:sz w:val="24"/>
                <w:szCs w:val="24"/>
                <w:lang w:eastAsia="zh-CN"/>
              </w:rPr>
              <w:t xml:space="preserve">- минимальный отступ от красной линии улиц/проездов - </w:t>
            </w:r>
            <w:r w:rsidR="00B05371">
              <w:rPr>
                <w:rFonts w:ascii="Times New Roman" w:hAnsi="Times New Roman"/>
                <w:b/>
                <w:sz w:val="24"/>
                <w:szCs w:val="24"/>
                <w:lang w:eastAsia="zh-CN"/>
              </w:rPr>
              <w:t>3</w:t>
            </w:r>
            <w:r w:rsidRPr="008E7746">
              <w:rPr>
                <w:rFonts w:ascii="Times New Roman" w:hAnsi="Times New Roman"/>
                <w:b/>
                <w:sz w:val="24"/>
                <w:szCs w:val="24"/>
                <w:lang w:eastAsia="zh-CN"/>
              </w:rPr>
              <w:t xml:space="preserve"> м.</w:t>
            </w:r>
          </w:p>
          <w:p w:rsidR="00774043" w:rsidRPr="008E7746" w:rsidRDefault="00774043" w:rsidP="0036372E">
            <w:pPr>
              <w:keepLines/>
              <w:tabs>
                <w:tab w:val="left" w:pos="1134"/>
              </w:tabs>
              <w:overflowPunct w:val="0"/>
              <w:autoSpaceDE w:val="0"/>
              <w:spacing w:line="320" w:lineRule="exact"/>
              <w:rPr>
                <w:rFonts w:ascii="Times New Roman" w:hAnsi="Times New Roman"/>
                <w:sz w:val="24"/>
                <w:szCs w:val="24"/>
                <w:lang w:eastAsia="zh-CN"/>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tc>
      </w:tr>
      <w:tr w:rsidR="008E7746" w:rsidRPr="008E7746" w:rsidTr="00747699">
        <w:tc>
          <w:tcPr>
            <w:tcW w:w="2830" w:type="dxa"/>
            <w:tcBorders>
              <w:top w:val="single" w:sz="4" w:space="0" w:color="000000"/>
              <w:left w:val="single" w:sz="4" w:space="0" w:color="000000"/>
              <w:bottom w:val="single" w:sz="4" w:space="0" w:color="000000"/>
            </w:tcBorders>
            <w:shd w:val="clear" w:color="auto" w:fill="FFFFFF" w:themeFill="background1"/>
          </w:tcPr>
          <w:p w:rsidR="002674AD" w:rsidRPr="008E7746" w:rsidRDefault="002674AD" w:rsidP="002674AD">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[5.1.3] - Площадки для занятий спортом</w:t>
            </w:r>
          </w:p>
        </w:tc>
        <w:tc>
          <w:tcPr>
            <w:tcW w:w="3261" w:type="dxa"/>
            <w:tcBorders>
              <w:top w:val="single" w:sz="4" w:space="0" w:color="000000"/>
              <w:left w:val="single" w:sz="4" w:space="0" w:color="000000"/>
              <w:bottom w:val="single" w:sz="4" w:space="0" w:color="000000"/>
            </w:tcBorders>
            <w:shd w:val="clear" w:color="auto" w:fill="FFFFFF" w:themeFill="background1"/>
          </w:tcPr>
          <w:p w:rsidR="002674AD" w:rsidRPr="008E7746" w:rsidRDefault="002674AD" w:rsidP="002674AD">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площадки для занятия спортом и физкультурой на открытом воздухе (физкультурные площадки, беговые дорожки, поля для спортивной игры)</w:t>
            </w:r>
          </w:p>
        </w:tc>
        <w:tc>
          <w:tcPr>
            <w:tcW w:w="8646" w:type="dxa"/>
            <w:shd w:val="clear" w:color="auto" w:fill="FFFFFF" w:themeFill="background1"/>
          </w:tcPr>
          <w:p w:rsidR="002674AD" w:rsidRPr="008E7746" w:rsidRDefault="002674AD" w:rsidP="002674AD">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450/не подлежит ограничению</w:t>
            </w:r>
            <w:r w:rsidRPr="008E7746">
              <w:rPr>
                <w:rFonts w:ascii="Times New Roman" w:eastAsia="SimSun" w:hAnsi="Times New Roman"/>
                <w:sz w:val="24"/>
                <w:szCs w:val="24"/>
                <w:lang w:eastAsia="zh-CN"/>
              </w:rPr>
              <w:t>;</w:t>
            </w:r>
          </w:p>
          <w:p w:rsidR="002674AD" w:rsidRPr="008E7746" w:rsidRDefault="002674AD" w:rsidP="002674AD">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минимальная ширина земельных участков вдоль фронта улицы (проезда)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 xml:space="preserve">; </w:t>
            </w:r>
          </w:p>
          <w:p w:rsidR="002674AD" w:rsidRPr="008E7746" w:rsidRDefault="002674AD" w:rsidP="002674AD">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высота строений, сооружений от уровня земли –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w:t>
            </w:r>
          </w:p>
          <w:p w:rsidR="002674AD" w:rsidRPr="008E7746" w:rsidRDefault="002674AD" w:rsidP="002674AD">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90%</w:t>
            </w:r>
            <w:r w:rsidRPr="008E7746">
              <w:rPr>
                <w:rFonts w:ascii="Times New Roman" w:eastAsia="SimSun" w:hAnsi="Times New Roman"/>
                <w:sz w:val="24"/>
                <w:szCs w:val="24"/>
                <w:lang w:eastAsia="zh-CN"/>
              </w:rPr>
              <w:t>;</w:t>
            </w:r>
          </w:p>
          <w:p w:rsidR="002674AD" w:rsidRPr="008E7746" w:rsidRDefault="002674AD" w:rsidP="002674AD">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2674AD" w:rsidRPr="008E7746" w:rsidRDefault="002674AD" w:rsidP="002674AD">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1 м  </w:t>
            </w:r>
          </w:p>
        </w:tc>
      </w:tr>
      <w:tr w:rsidR="008E7746" w:rsidRPr="008E7746" w:rsidTr="00747699">
        <w:tc>
          <w:tcPr>
            <w:tcW w:w="2830" w:type="dxa"/>
            <w:tcBorders>
              <w:top w:val="single" w:sz="4" w:space="0" w:color="000000"/>
              <w:left w:val="single" w:sz="4" w:space="0" w:color="000000"/>
              <w:bottom w:val="single" w:sz="4" w:space="0" w:color="000000"/>
            </w:tcBorders>
            <w:shd w:val="clear" w:color="auto" w:fill="FFFFFF" w:themeFill="background1"/>
          </w:tcPr>
          <w:p w:rsidR="002674AD" w:rsidRPr="008E7746" w:rsidRDefault="002674AD" w:rsidP="002674AD">
            <w:pPr>
              <w:autoSpaceDE w:val="0"/>
              <w:rPr>
                <w:rFonts w:ascii="Times New Roman" w:eastAsia="SimSu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3.10.2</w:t>
            </w:r>
            <w:r w:rsidRPr="008E7746">
              <w:rPr>
                <w:rFonts w:ascii="Times New Roman" w:eastAsia="SimSun" w:hAnsi="Times New Roman"/>
                <w:sz w:val="24"/>
                <w:szCs w:val="24"/>
              </w:rPr>
              <w:t>] –</w:t>
            </w:r>
            <w:r w:rsidRPr="008E7746">
              <w:rPr>
                <w:rFonts w:ascii="Times New Roman" w:hAnsi="Times New Roman"/>
                <w:sz w:val="24"/>
                <w:szCs w:val="24"/>
              </w:rPr>
              <w:t>Приюты для животных</w:t>
            </w:r>
          </w:p>
        </w:tc>
        <w:tc>
          <w:tcPr>
            <w:tcW w:w="3261" w:type="dxa"/>
            <w:tcBorders>
              <w:top w:val="single" w:sz="4" w:space="0" w:color="000000"/>
              <w:left w:val="single" w:sz="4" w:space="0" w:color="000000"/>
              <w:bottom w:val="single" w:sz="4" w:space="0" w:color="000000"/>
            </w:tcBorders>
            <w:shd w:val="clear" w:color="auto" w:fill="FFFFFF" w:themeFill="background1"/>
          </w:tcPr>
          <w:p w:rsidR="002674AD" w:rsidRPr="008E7746" w:rsidRDefault="002674AD" w:rsidP="002674AD">
            <w:pPr>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ветеринарных услуг в стационаре, гостиницы для животных</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674AD" w:rsidRPr="008E7746" w:rsidRDefault="002674AD" w:rsidP="002674AD">
            <w:pPr>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100/10000 кв. м</w:t>
            </w:r>
            <w:r w:rsidRPr="008E7746">
              <w:rPr>
                <w:rFonts w:ascii="Times New Roman" w:eastAsia="SimSun" w:hAnsi="Times New Roman"/>
                <w:sz w:val="24"/>
                <w:szCs w:val="24"/>
                <w:lang w:eastAsia="zh-CN"/>
              </w:rPr>
              <w:t>;</w:t>
            </w:r>
          </w:p>
          <w:p w:rsidR="002674AD" w:rsidRPr="008E7746" w:rsidRDefault="002674AD" w:rsidP="002674AD">
            <w:pPr>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 ширина земельных участков вдоль фронта улицы (проезда)</w:t>
            </w:r>
          </w:p>
          <w:p w:rsidR="002674AD" w:rsidRPr="008E7746" w:rsidRDefault="002674AD" w:rsidP="002674AD">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SimSun" w:hAnsi="Times New Roman"/>
                <w:b/>
                <w:sz w:val="24"/>
                <w:szCs w:val="24"/>
                <w:lang w:eastAsia="zh-CN"/>
              </w:rPr>
              <w:t>10,0 м</w:t>
            </w:r>
            <w:r w:rsidRPr="008E7746">
              <w:rPr>
                <w:rFonts w:ascii="Times New Roman" w:eastAsia="SimSun" w:hAnsi="Times New Roman"/>
                <w:sz w:val="24"/>
                <w:szCs w:val="24"/>
                <w:lang w:eastAsia="zh-CN"/>
              </w:rPr>
              <w:t xml:space="preserve">; </w:t>
            </w:r>
          </w:p>
          <w:p w:rsidR="002674AD" w:rsidRPr="008E7746" w:rsidRDefault="002674AD" w:rsidP="002674AD">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4 этажа</w:t>
            </w:r>
            <w:r w:rsidRPr="008E7746">
              <w:rPr>
                <w:rFonts w:ascii="Times New Roman" w:eastAsia="SimSun" w:hAnsi="Times New Roman"/>
                <w:sz w:val="24"/>
                <w:szCs w:val="24"/>
                <w:lang w:eastAsia="zh-CN"/>
              </w:rPr>
              <w:t xml:space="preserve"> (включая мансардный этаж);</w:t>
            </w:r>
          </w:p>
          <w:p w:rsidR="002674AD" w:rsidRPr="008E7746" w:rsidRDefault="002674AD" w:rsidP="002674AD">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SimSun" w:hAnsi="Times New Roman"/>
                <w:b/>
                <w:sz w:val="24"/>
                <w:szCs w:val="24"/>
                <w:lang w:eastAsia="zh-CN"/>
              </w:rPr>
              <w:t>15 м</w:t>
            </w:r>
            <w:r w:rsidRPr="008E7746">
              <w:rPr>
                <w:rFonts w:ascii="Times New Roman" w:eastAsia="SimSun" w:hAnsi="Times New Roman"/>
                <w:sz w:val="24"/>
                <w:szCs w:val="24"/>
                <w:lang w:eastAsia="zh-CN"/>
              </w:rPr>
              <w:t>;</w:t>
            </w:r>
          </w:p>
          <w:p w:rsidR="002674AD" w:rsidRPr="008E7746" w:rsidRDefault="002674AD" w:rsidP="002674AD">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2674AD" w:rsidRPr="008E7746" w:rsidRDefault="002674AD" w:rsidP="002674AD">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минимальные отступы до границ смежных земельных участков - </w:t>
            </w:r>
            <w:r w:rsidRPr="008E7746">
              <w:rPr>
                <w:rFonts w:ascii="Times New Roman" w:eastAsia="SimSun" w:hAnsi="Times New Roman"/>
                <w:b/>
                <w:sz w:val="24"/>
                <w:szCs w:val="24"/>
                <w:lang w:eastAsia="zh-CN"/>
              </w:rPr>
              <w:t xml:space="preserve">3 м;  </w:t>
            </w:r>
          </w:p>
          <w:p w:rsidR="002674AD" w:rsidRPr="008E7746" w:rsidRDefault="002674AD" w:rsidP="002674AD">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-минимальный отступ от красной линии улиц/проездов - </w:t>
            </w:r>
            <w:r w:rsidR="00B05371">
              <w:rPr>
                <w:rFonts w:ascii="Times New Roman" w:eastAsia="SimSun" w:hAnsi="Times New Roman"/>
                <w:b/>
                <w:sz w:val="24"/>
                <w:szCs w:val="24"/>
                <w:lang w:eastAsia="zh-CN"/>
              </w:rPr>
              <w:t>3</w:t>
            </w:r>
            <w:r w:rsidRPr="008E7746">
              <w:rPr>
                <w:rFonts w:ascii="Times New Roman" w:eastAsia="SimSun" w:hAnsi="Times New Roman"/>
                <w:b/>
                <w:sz w:val="24"/>
                <w:szCs w:val="24"/>
                <w:lang w:eastAsia="zh-CN"/>
              </w:rPr>
              <w:t xml:space="preserve"> м.</w:t>
            </w:r>
          </w:p>
          <w:p w:rsidR="002674AD" w:rsidRPr="008E7746" w:rsidRDefault="002674AD" w:rsidP="002674AD">
            <w:pPr>
              <w:rPr>
                <w:rFonts w:ascii="Times New Roman" w:eastAsia="SimSun" w:hAnsi="Times New Roman"/>
                <w:sz w:val="24"/>
                <w:szCs w:val="24"/>
                <w:lang w:eastAsia="zh-CN"/>
              </w:rPr>
            </w:pPr>
          </w:p>
        </w:tc>
      </w:tr>
      <w:tr w:rsidR="008E7746" w:rsidRPr="008E7746" w:rsidTr="00747699">
        <w:tc>
          <w:tcPr>
            <w:tcW w:w="2830" w:type="dxa"/>
            <w:tcBorders>
              <w:top w:val="single" w:sz="4" w:space="0" w:color="000000"/>
              <w:left w:val="single" w:sz="4" w:space="0" w:color="000000"/>
              <w:bottom w:val="single" w:sz="4" w:space="0" w:color="000000"/>
            </w:tcBorders>
            <w:shd w:val="clear" w:color="auto" w:fill="FFFFFF" w:themeFill="background1"/>
          </w:tcPr>
          <w:p w:rsidR="00810466" w:rsidRPr="008E7746" w:rsidRDefault="00810466" w:rsidP="0081046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8.3</w:t>
            </w:r>
            <w:r w:rsidRPr="008E7746">
              <w:rPr>
                <w:rFonts w:ascii="Times New Roman" w:eastAsia="SimSun" w:hAnsi="Times New Roman"/>
                <w:sz w:val="24"/>
                <w:szCs w:val="24"/>
              </w:rPr>
              <w:t>] - Обеспечение внутреннего правопорядка</w:t>
            </w:r>
          </w:p>
        </w:tc>
        <w:tc>
          <w:tcPr>
            <w:tcW w:w="3261" w:type="dxa"/>
            <w:tcBorders>
              <w:top w:val="single" w:sz="4" w:space="0" w:color="000000"/>
              <w:left w:val="single" w:sz="4" w:space="0" w:color="000000"/>
              <w:bottom w:val="single" w:sz="4" w:space="0" w:color="000000"/>
            </w:tcBorders>
            <w:shd w:val="clear" w:color="auto" w:fill="FFFFFF" w:themeFill="background1"/>
          </w:tcPr>
          <w:p w:rsidR="00810466" w:rsidRPr="008E7746" w:rsidRDefault="00810466" w:rsidP="0081046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объекты гражданской обороны (убежища, противорадиационные укрытия и т.п.), объекты пожарной охраны, пожарные депо;</w:t>
            </w:r>
          </w:p>
          <w:p w:rsidR="00810466" w:rsidRPr="008E7746" w:rsidRDefault="00810466" w:rsidP="0081046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пункты охраны порядка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10466" w:rsidRPr="008E7746" w:rsidRDefault="00810466" w:rsidP="0081046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 /</w:t>
            </w:r>
            <w:r w:rsidRPr="008E7746">
              <w:rPr>
                <w:rFonts w:ascii="Times New Roman" w:hAnsi="Times New Roman"/>
                <w:b/>
                <w:bCs/>
                <w:sz w:val="24"/>
                <w:szCs w:val="24"/>
              </w:rPr>
              <w:t>10000 кв. м;</w:t>
            </w:r>
          </w:p>
          <w:p w:rsidR="00810466" w:rsidRPr="008E7746" w:rsidRDefault="00810466" w:rsidP="0081046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4 м;</w:t>
            </w:r>
          </w:p>
          <w:p w:rsidR="00810466" w:rsidRPr="008E7746" w:rsidRDefault="00810466" w:rsidP="0081046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2 этажа</w:t>
            </w:r>
            <w:r w:rsidRPr="008E7746">
              <w:rPr>
                <w:rFonts w:ascii="Times New Roman" w:eastAsia="SimSun" w:hAnsi="Times New Roman"/>
                <w:sz w:val="24"/>
                <w:szCs w:val="24"/>
              </w:rPr>
              <w:t xml:space="preserve"> (включая мансардный этаж); </w:t>
            </w:r>
          </w:p>
          <w:p w:rsidR="00810466" w:rsidRPr="008E7746" w:rsidRDefault="00810466" w:rsidP="0081046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строений, сооружений от уровня земли - </w:t>
            </w:r>
            <w:r w:rsidRPr="008E7746">
              <w:rPr>
                <w:rFonts w:ascii="Times New Roman" w:eastAsia="SimSun" w:hAnsi="Times New Roman"/>
                <w:b/>
                <w:sz w:val="24"/>
                <w:szCs w:val="24"/>
              </w:rPr>
              <w:t>20 м;</w:t>
            </w:r>
          </w:p>
          <w:p w:rsidR="00810466" w:rsidRPr="008E7746" w:rsidRDefault="00810466" w:rsidP="0081046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810466" w:rsidRPr="008E7746" w:rsidRDefault="00810466" w:rsidP="0081046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810466" w:rsidRPr="008E7746" w:rsidRDefault="00810466" w:rsidP="0081046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8E7746" w:rsidRPr="008E7746" w:rsidTr="00747699">
        <w:tc>
          <w:tcPr>
            <w:tcW w:w="2830" w:type="dxa"/>
            <w:tcBorders>
              <w:top w:val="single" w:sz="4" w:space="0" w:color="auto"/>
              <w:left w:val="single" w:sz="4" w:space="0" w:color="auto"/>
              <w:bottom w:val="single" w:sz="4" w:space="0" w:color="auto"/>
              <w:right w:val="single" w:sz="4" w:space="0" w:color="auto"/>
            </w:tcBorders>
            <w:shd w:val="clear" w:color="auto" w:fill="FFFFFF" w:themeFill="background1"/>
          </w:tcPr>
          <w:p w:rsidR="00810466" w:rsidRPr="008E7746" w:rsidRDefault="00810466" w:rsidP="00810466">
            <w:pPr>
              <w:pStyle w:val="ConsPlusNormal"/>
              <w:jc w:val="both"/>
            </w:pPr>
            <w:r w:rsidRPr="008E7746">
              <w:rPr>
                <w:rFonts w:eastAsia="SimSun"/>
              </w:rPr>
              <w:t>[4</w:t>
            </w:r>
            <w:r w:rsidRPr="008E7746">
              <w:t>.9</w:t>
            </w:r>
            <w:r w:rsidRPr="008E7746">
              <w:rPr>
                <w:rFonts w:eastAsia="SimSun"/>
              </w:rPr>
              <w:t xml:space="preserve">] - </w:t>
            </w:r>
            <w:r w:rsidRPr="008E7746">
              <w:t>Служебные гаражи</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tcPr>
          <w:p w:rsidR="00810466" w:rsidRPr="008E7746" w:rsidRDefault="00810466" w:rsidP="00810466">
            <w:pPr>
              <w:pStyle w:val="ConsPlusNormal"/>
              <w:jc w:val="both"/>
            </w:pPr>
            <w:r w:rsidRPr="008E7746">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ar190" w:tooltip="3.0" w:history="1">
              <w:r w:rsidRPr="008E7746">
                <w:t>кодами 3.0</w:t>
              </w:r>
            </w:hyperlink>
            <w:r w:rsidRPr="008E7746">
              <w:t xml:space="preserve">, </w:t>
            </w:r>
            <w:hyperlink w:anchor="Par333" w:tooltip="4.0" w:history="1">
              <w:r w:rsidRPr="008E7746">
                <w:t>4.0</w:t>
              </w:r>
            </w:hyperlink>
            <w:r w:rsidRPr="008E7746">
              <w:t>, а также для стоянки и хранения транспортных средств общего пользования, в том числе в депо</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10466" w:rsidRPr="008E7746" w:rsidRDefault="00810466" w:rsidP="0081046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-минимальная/максимальная площадь земельных участков – 20/5000 кв. м;</w:t>
            </w:r>
          </w:p>
          <w:p w:rsidR="00810466" w:rsidRPr="008E7746" w:rsidRDefault="00810466" w:rsidP="0081046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 5 м;</w:t>
            </w:r>
          </w:p>
          <w:p w:rsidR="00810466" w:rsidRPr="008E7746" w:rsidRDefault="00810466" w:rsidP="0081046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-максимальная высота зданий, строений, сооружений от уровня земли - 12 м;</w:t>
            </w:r>
          </w:p>
          <w:p w:rsidR="00810466" w:rsidRPr="008E7746" w:rsidRDefault="00810466" w:rsidP="0081046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-максимальный процент застройки в границах земельного участка – 100%;</w:t>
            </w:r>
          </w:p>
        </w:tc>
      </w:tr>
      <w:tr w:rsidR="008E7746" w:rsidRPr="008E7746" w:rsidTr="00747699">
        <w:tc>
          <w:tcPr>
            <w:tcW w:w="2830" w:type="dxa"/>
            <w:tcBorders>
              <w:top w:val="single" w:sz="4" w:space="0" w:color="000000"/>
              <w:left w:val="single" w:sz="4" w:space="0" w:color="000000"/>
              <w:bottom w:val="single" w:sz="4" w:space="0" w:color="000000"/>
            </w:tcBorders>
            <w:shd w:val="clear" w:color="auto" w:fill="FFFFFF" w:themeFill="background1"/>
          </w:tcPr>
          <w:p w:rsidR="00810466" w:rsidRPr="008E7746" w:rsidRDefault="00810466" w:rsidP="00810466">
            <w:pPr>
              <w:keepLines/>
              <w:widowControl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6.8</w:t>
            </w:r>
            <w:r w:rsidRPr="008E7746">
              <w:rPr>
                <w:rFonts w:ascii="Times New Roman" w:eastAsia="SimSun" w:hAnsi="Times New Roman"/>
                <w:sz w:val="24"/>
                <w:szCs w:val="24"/>
              </w:rPr>
              <w:t>] - Связь</w:t>
            </w:r>
          </w:p>
        </w:tc>
        <w:tc>
          <w:tcPr>
            <w:tcW w:w="3261" w:type="dxa"/>
            <w:tcBorders>
              <w:top w:val="single" w:sz="4" w:space="0" w:color="000000"/>
              <w:left w:val="single" w:sz="4" w:space="0" w:color="000000"/>
              <w:bottom w:val="single" w:sz="4" w:space="0" w:color="000000"/>
            </w:tcBorders>
            <w:shd w:val="clear" w:color="auto" w:fill="FFFFFF" w:themeFill="background1"/>
          </w:tcPr>
          <w:p w:rsidR="00810466" w:rsidRPr="008E7746" w:rsidRDefault="00810466" w:rsidP="00810466">
            <w:pPr>
              <w:tabs>
                <w:tab w:val="left" w:pos="1134"/>
              </w:tabs>
              <w:rPr>
                <w:rFonts w:ascii="Times New Roman" w:hAnsi="Times New Roman"/>
                <w:sz w:val="24"/>
                <w:szCs w:val="24"/>
              </w:rPr>
            </w:pPr>
            <w:r w:rsidRPr="008E7746">
              <w:rPr>
                <w:rFonts w:ascii="Times New Roman" w:hAnsi="Times New Roman"/>
                <w:sz w:val="24"/>
                <w:szCs w:val="24"/>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10466" w:rsidRPr="008E7746" w:rsidRDefault="00810466" w:rsidP="00810466">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10/1000 кв. м;</w:t>
            </w:r>
          </w:p>
          <w:p w:rsidR="00810466" w:rsidRPr="008E7746" w:rsidRDefault="00810466" w:rsidP="00810466">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4 м;</w:t>
            </w:r>
          </w:p>
          <w:p w:rsidR="00810466" w:rsidRPr="008E7746" w:rsidRDefault="00810466" w:rsidP="00810466">
            <w:pPr>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100 м;</w:t>
            </w:r>
          </w:p>
          <w:p w:rsidR="00810466" w:rsidRPr="008E7746" w:rsidRDefault="00810466" w:rsidP="00810466">
            <w:pPr>
              <w:keepLines/>
              <w:widowControl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810466" w:rsidRPr="008E7746" w:rsidRDefault="00810466" w:rsidP="00810466">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p>
          <w:p w:rsidR="00810466" w:rsidRPr="008E7746" w:rsidRDefault="00810466" w:rsidP="00810466">
            <w:pPr>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bl>
    <w:p w:rsidR="0033310F" w:rsidRPr="008E7746" w:rsidRDefault="0033310F" w:rsidP="0033310F">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33310F" w:rsidRPr="008E7746" w:rsidRDefault="0033310F" w:rsidP="0033310F">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разрешенногостроительства, реконструкции объектов капитального строительства</w:t>
      </w:r>
    </w:p>
    <w:p w:rsidR="00A66151" w:rsidRPr="008E7746" w:rsidRDefault="00A66151" w:rsidP="0033310F">
      <w:pPr>
        <w:widowControl w:val="0"/>
        <w:spacing w:after="0" w:line="240" w:lineRule="auto"/>
        <w:ind w:firstLine="426"/>
        <w:jc w:val="center"/>
        <w:rPr>
          <w:rFonts w:ascii="Times New Roman" w:eastAsia="SimSun" w:hAnsi="Times New Roman" w:cs="Times New Roman"/>
          <w:b/>
          <w:sz w:val="24"/>
          <w:szCs w:val="24"/>
          <w:lang w:eastAsia="zh-CN"/>
        </w:rPr>
      </w:pPr>
    </w:p>
    <w:tbl>
      <w:tblPr>
        <w:tblStyle w:val="afa"/>
        <w:tblW w:w="0" w:type="auto"/>
        <w:tblLook w:val="04A0" w:firstRow="1" w:lastRow="0" w:firstColumn="1" w:lastColumn="0" w:noHBand="0" w:noVBand="1"/>
      </w:tblPr>
      <w:tblGrid>
        <w:gridCol w:w="6941"/>
        <w:gridCol w:w="7619"/>
      </w:tblGrid>
      <w:tr w:rsidR="008E7746" w:rsidRPr="008E7746" w:rsidTr="004651A0">
        <w:tc>
          <w:tcPr>
            <w:tcW w:w="6941" w:type="dxa"/>
            <w:tcBorders>
              <w:top w:val="single" w:sz="4" w:space="0" w:color="000000"/>
              <w:left w:val="single" w:sz="4" w:space="0" w:color="000000"/>
              <w:bottom w:val="single" w:sz="4" w:space="0" w:color="000000"/>
            </w:tcBorders>
            <w:shd w:val="clear" w:color="auto" w:fill="auto"/>
            <w:vAlign w:val="center"/>
          </w:tcPr>
          <w:p w:rsidR="00A66151" w:rsidRPr="008E7746" w:rsidRDefault="00A66151" w:rsidP="004651A0">
            <w:pPr>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6151" w:rsidRPr="008E7746" w:rsidRDefault="00A66151" w:rsidP="004651A0">
            <w:pPr>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8E7746" w:rsidRPr="008E7746" w:rsidTr="004651A0">
        <w:tc>
          <w:tcPr>
            <w:tcW w:w="6941" w:type="dxa"/>
          </w:tcPr>
          <w:p w:rsidR="00A66151" w:rsidRPr="008E7746" w:rsidRDefault="00A66151" w:rsidP="004651A0">
            <w:pPr>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A66151" w:rsidRPr="008E7746" w:rsidRDefault="00A66151" w:rsidP="004651A0">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A66151" w:rsidRPr="008E7746" w:rsidRDefault="00A66151" w:rsidP="00A66151">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w:t>
            </w:r>
          </w:p>
          <w:p w:rsidR="00A66151" w:rsidRPr="008E7746" w:rsidRDefault="00A66151" w:rsidP="00A66151">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2F52B8" w:rsidRPr="008E7746" w:rsidRDefault="002F52B8" w:rsidP="002F52B8">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2F52B8" w:rsidRPr="008E7746" w:rsidRDefault="002F52B8" w:rsidP="002F52B8">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A66151" w:rsidRPr="008E7746" w:rsidRDefault="00A66151" w:rsidP="004651A0">
            <w:pPr>
              <w:tabs>
                <w:tab w:val="left" w:pos="-6204"/>
              </w:tabs>
              <w:rPr>
                <w:rFonts w:ascii="Times New Roman" w:eastAsia="SimSun" w:hAnsi="Times New Roman"/>
                <w:sz w:val="24"/>
                <w:szCs w:val="24"/>
                <w:lang w:eastAsia="zh-CN"/>
              </w:rPr>
            </w:pPr>
          </w:p>
        </w:tc>
      </w:tr>
      <w:tr w:rsidR="008E7746" w:rsidRPr="008E7746" w:rsidTr="004651A0">
        <w:tc>
          <w:tcPr>
            <w:tcW w:w="6941" w:type="dxa"/>
          </w:tcPr>
          <w:p w:rsidR="00A66151" w:rsidRPr="008E7746" w:rsidRDefault="00A66151" w:rsidP="004651A0">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A66151" w:rsidRPr="008E7746" w:rsidRDefault="00A66151" w:rsidP="004651A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отдыха, а также до границ медицинских организаций следует принимать не менее 20 м</w:t>
            </w:r>
            <w:r w:rsidRPr="008E7746">
              <w:rPr>
                <w:rFonts w:ascii="Times New Roman" w:eastAsia="Times New Roman" w:hAnsi="Times New Roman"/>
                <w:sz w:val="24"/>
                <w:szCs w:val="24"/>
                <w:lang w:eastAsia="zh-CN"/>
              </w:rPr>
              <w:t>;</w:t>
            </w:r>
          </w:p>
          <w:p w:rsidR="00A66151" w:rsidRPr="008E7746" w:rsidRDefault="00A66151" w:rsidP="004651A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A66151" w:rsidRPr="008E7746" w:rsidRDefault="00A66151" w:rsidP="004651A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8E7746" w:rsidRPr="008E7746" w:rsidTr="004651A0">
        <w:tc>
          <w:tcPr>
            <w:tcW w:w="6941" w:type="dxa"/>
          </w:tcPr>
          <w:p w:rsidR="00A66151" w:rsidRPr="008E7746" w:rsidRDefault="00A66151" w:rsidP="004651A0">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A66151" w:rsidRPr="008E7746" w:rsidRDefault="00A66151" w:rsidP="004651A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A66151" w:rsidRPr="008E7746" w:rsidRDefault="00A66151" w:rsidP="004651A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A66151" w:rsidRPr="008E7746" w:rsidRDefault="00A66151" w:rsidP="004651A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A66151" w:rsidRPr="008E7746" w:rsidTr="004651A0">
        <w:tc>
          <w:tcPr>
            <w:tcW w:w="6941" w:type="dxa"/>
          </w:tcPr>
          <w:p w:rsidR="00A66151" w:rsidRPr="008E7746" w:rsidRDefault="00AB0496" w:rsidP="00AB0496">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00A66151" w:rsidRPr="008E7746">
              <w:rPr>
                <w:rFonts w:ascii="Times New Roman" w:eastAsia="SimSun" w:hAnsi="Times New Roman"/>
                <w:sz w:val="24"/>
                <w:szCs w:val="24"/>
                <w:lang w:eastAsia="zh-CN"/>
              </w:rPr>
              <w:t xml:space="preserve">приобъектные автостоянки для парковки автомобилей </w:t>
            </w:r>
          </w:p>
        </w:tc>
        <w:tc>
          <w:tcPr>
            <w:tcW w:w="7619" w:type="dxa"/>
          </w:tcPr>
          <w:p w:rsidR="00A66151" w:rsidRPr="008E7746" w:rsidRDefault="00A66151" w:rsidP="004651A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00AB0496" w:rsidRPr="008E7746">
              <w:rPr>
                <w:rFonts w:ascii="Times New Roman" w:eastAsia="Times New Roman" w:hAnsi="Times New Roman"/>
                <w:sz w:val="24"/>
                <w:szCs w:val="24"/>
                <w:lang w:eastAsia="zh-CN"/>
              </w:rPr>
              <w:t>радиус пешеходной доступности для маломобильных</w:t>
            </w:r>
            <w:r w:rsidR="0011196D" w:rsidRPr="008E7746">
              <w:rPr>
                <w:rFonts w:ascii="Times New Roman" w:eastAsia="Times New Roman" w:hAnsi="Times New Roman"/>
                <w:sz w:val="24"/>
                <w:szCs w:val="24"/>
                <w:lang w:eastAsia="zh-CN"/>
              </w:rPr>
              <w:t xml:space="preserve"> групп населения – 50 м;</w:t>
            </w:r>
          </w:p>
          <w:p w:rsidR="007557BB" w:rsidRPr="008E7746" w:rsidRDefault="00A66151" w:rsidP="00E40C33">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0011196D" w:rsidRPr="008E7746">
              <w:rPr>
                <w:rFonts w:ascii="Times New Roman" w:eastAsia="Times New Roman" w:hAnsi="Times New Roman"/>
                <w:sz w:val="24"/>
                <w:szCs w:val="24"/>
                <w:lang w:eastAsia="zh-CN"/>
              </w:rPr>
              <w:t>расстояния до территорий лечебных учреждений стационарного типа</w:t>
            </w:r>
            <w:r w:rsidR="00D11596" w:rsidRPr="008E7746">
              <w:rPr>
                <w:rFonts w:ascii="Times New Roman" w:eastAsia="Times New Roman" w:hAnsi="Times New Roman"/>
                <w:sz w:val="24"/>
                <w:szCs w:val="24"/>
                <w:lang w:eastAsia="zh-CN"/>
              </w:rPr>
              <w:t xml:space="preserve"> при вместимости до 10 машино-мест – 25 м, 11-50 машино-мест – 50 м</w:t>
            </w:r>
            <w:r w:rsidR="00E40C33" w:rsidRPr="008E7746">
              <w:rPr>
                <w:rFonts w:ascii="Times New Roman" w:eastAsia="Times New Roman" w:hAnsi="Times New Roman"/>
                <w:sz w:val="24"/>
                <w:szCs w:val="24"/>
                <w:lang w:eastAsia="zh-CN"/>
              </w:rPr>
              <w:t>, более 51 машино-места – по расчетам</w:t>
            </w:r>
          </w:p>
          <w:p w:rsidR="00A66151" w:rsidRPr="008E7746" w:rsidRDefault="007557BB" w:rsidP="00E40C33">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разрывы до зданий различного назначения – согласно требований санитарно-эпидемиологических правил и нормативов</w:t>
            </w:r>
          </w:p>
        </w:tc>
      </w:tr>
    </w:tbl>
    <w:p w:rsidR="00CA6EB1" w:rsidRPr="008E7746" w:rsidRDefault="00CA6EB1" w:rsidP="00CE492A">
      <w:pPr>
        <w:widowControl w:val="0"/>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0B0A33" w:rsidRPr="008E7746" w:rsidRDefault="000B0A33" w:rsidP="000B0A33">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0B0A33" w:rsidRPr="008E7746" w:rsidRDefault="000B0A33" w:rsidP="000B0A33">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0B0A33" w:rsidRPr="008E7746" w:rsidRDefault="000B0A33" w:rsidP="000B0A33">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0B0A33" w:rsidRPr="008E7746" w:rsidRDefault="000B0A33" w:rsidP="000B0A33">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0B0A33" w:rsidRPr="008E7746" w:rsidRDefault="000B0A33" w:rsidP="000B0A33">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0B0A33" w:rsidRPr="008E7746" w:rsidRDefault="000B0A33" w:rsidP="000B0A33">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0B0A33" w:rsidRPr="008E7746" w:rsidRDefault="000B0A33" w:rsidP="000B0A33">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0B0A33" w:rsidRPr="008E7746" w:rsidRDefault="000B0A33" w:rsidP="000B0A33">
      <w:pPr>
        <w:spacing w:after="0" w:line="240" w:lineRule="auto"/>
        <w:ind w:firstLine="426"/>
        <w:rPr>
          <w:rFonts w:ascii="Times New Roman" w:eastAsia="SimSun" w:hAnsi="Times New Roman" w:cs="Times New Roman"/>
          <w:bCs/>
          <w:caps/>
          <w:sz w:val="24"/>
          <w:szCs w:val="24"/>
          <w:lang w:eastAsia="zh-CN"/>
        </w:rPr>
      </w:pPr>
      <w:r w:rsidRPr="008E7746">
        <w:rPr>
          <w:rFonts w:ascii="Times New Roman" w:eastAsia="SimSun" w:hAnsi="Times New Roman" w:cs="Times New Roman"/>
          <w:sz w:val="24"/>
          <w:szCs w:val="24"/>
          <w:lang w:eastAsia="zh-CN"/>
        </w:rPr>
        <w:t xml:space="preserve">Размещение зданий, строений и сооружений возможно при соблюдении требований статей 31, </w:t>
      </w:r>
      <w:r w:rsidR="00E91FAE" w:rsidRPr="008E7746">
        <w:rPr>
          <w:rFonts w:ascii="Times New Roman" w:eastAsia="SimSun" w:hAnsi="Times New Roman" w:cs="Times New Roman"/>
          <w:sz w:val="24"/>
          <w:szCs w:val="24"/>
          <w:lang w:eastAsia="zh-CN"/>
        </w:rPr>
        <w:t>40,41,42,43</w:t>
      </w:r>
      <w:r w:rsidRPr="008E7746">
        <w:rPr>
          <w:rFonts w:ascii="Times New Roman" w:eastAsia="SimSun" w:hAnsi="Times New Roman" w:cs="Times New Roman"/>
          <w:sz w:val="24"/>
          <w:szCs w:val="24"/>
          <w:lang w:eastAsia="zh-CN"/>
        </w:rPr>
        <w:t xml:space="preserve"> настоящих Правил.</w:t>
      </w:r>
    </w:p>
    <w:p w:rsidR="00CA6EB1" w:rsidRPr="008E7746" w:rsidRDefault="00CA6EB1" w:rsidP="00CE492A">
      <w:pPr>
        <w:widowControl w:val="0"/>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40650F" w:rsidRPr="008E7746" w:rsidRDefault="0040650F" w:rsidP="00CE492A">
      <w:pPr>
        <w:widowControl w:val="0"/>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F825B8" w:rsidRPr="008E7746" w:rsidRDefault="00F825B8" w:rsidP="00CE492A">
      <w:pPr>
        <w:widowControl w:val="0"/>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F825B8" w:rsidRPr="008E7746" w:rsidRDefault="00F825B8" w:rsidP="00CE492A">
      <w:pPr>
        <w:widowControl w:val="0"/>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F825B8" w:rsidRPr="008E7746" w:rsidRDefault="00F825B8" w:rsidP="00CE492A">
      <w:pPr>
        <w:widowControl w:val="0"/>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CE492A" w:rsidRPr="008E7746" w:rsidRDefault="00CE492A" w:rsidP="00664B06">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sz w:val="28"/>
          <w:szCs w:val="28"/>
          <w:u w:val="single"/>
          <w:lang w:eastAsia="zh-CN"/>
        </w:rPr>
      </w:pPr>
      <w:r w:rsidRPr="008E7746">
        <w:rPr>
          <w:rFonts w:ascii="Times New Roman" w:eastAsia="SimSun" w:hAnsi="Times New Roman" w:cs="Times New Roman"/>
          <w:b/>
          <w:sz w:val="28"/>
          <w:szCs w:val="28"/>
          <w:u w:val="single"/>
          <w:lang w:eastAsia="zh-CN"/>
        </w:rPr>
        <w:t>ТОД-2. Зона объектов образования и научных комплексов</w:t>
      </w:r>
    </w:p>
    <w:p w:rsidR="00F825B8" w:rsidRPr="008E7746" w:rsidRDefault="00F825B8" w:rsidP="00F825B8">
      <w:pPr>
        <w:widowControl w:val="0"/>
        <w:shd w:val="clear" w:color="auto" w:fill="FFFFFF" w:themeFill="background1"/>
        <w:tabs>
          <w:tab w:val="left" w:pos="1260"/>
        </w:tabs>
        <w:spacing w:after="0" w:line="240" w:lineRule="auto"/>
        <w:ind w:firstLine="284"/>
        <w:jc w:val="both"/>
        <w:rPr>
          <w:rFonts w:ascii="Times New Roman" w:eastAsia="Times New Roman" w:hAnsi="Times New Roman" w:cs="Times New Roman"/>
          <w:i/>
          <w:iCs/>
          <w:sz w:val="24"/>
          <w:szCs w:val="24"/>
          <w:lang w:eastAsia="ru-RU"/>
        </w:rPr>
      </w:pPr>
      <w:r w:rsidRPr="008E7746">
        <w:rPr>
          <w:rFonts w:ascii="Times New Roman" w:eastAsia="Times New Roman" w:hAnsi="Times New Roman" w:cs="Times New Roman"/>
          <w:i/>
          <w:iCs/>
          <w:sz w:val="24"/>
          <w:szCs w:val="24"/>
          <w:lang w:eastAsia="ru-RU"/>
        </w:rPr>
        <w:t>Зона ТОД-2 выделена для обеспечения правовых условий формирования объектов образования и научных комплексов, требующих значительные территориальные ресурсы для своего нормального функционирования.</w:t>
      </w:r>
    </w:p>
    <w:p w:rsidR="00F825B8" w:rsidRPr="008E7746" w:rsidRDefault="00F825B8" w:rsidP="00F825B8">
      <w:pPr>
        <w:widowControl w:val="0"/>
        <w:shd w:val="clear" w:color="auto" w:fill="FFFFFF" w:themeFill="background1"/>
        <w:tabs>
          <w:tab w:val="left" w:pos="1260"/>
        </w:tabs>
        <w:spacing w:after="0" w:line="240" w:lineRule="auto"/>
        <w:ind w:firstLine="284"/>
        <w:jc w:val="both"/>
        <w:rPr>
          <w:rFonts w:ascii="Times New Roman" w:eastAsia="Times New Roman" w:hAnsi="Times New Roman" w:cs="Times New Roman"/>
          <w:i/>
          <w:iCs/>
          <w:sz w:val="24"/>
          <w:szCs w:val="24"/>
          <w:lang w:eastAsia="ru-RU"/>
        </w:rPr>
      </w:pPr>
    </w:p>
    <w:p w:rsidR="00F825B8" w:rsidRPr="008E7746" w:rsidRDefault="00F825B8" w:rsidP="00F825B8">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8E7746" w:rsidRPr="008E7746" w:rsidTr="00F825B8">
        <w:tc>
          <w:tcPr>
            <w:tcW w:w="2830" w:type="dxa"/>
          </w:tcPr>
          <w:p w:rsidR="00F825B8" w:rsidRPr="008E7746" w:rsidRDefault="00F825B8" w:rsidP="00F825B8">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F825B8" w:rsidRPr="008E7746" w:rsidRDefault="00F825B8" w:rsidP="00F825B8">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F825B8" w:rsidRPr="008E7746" w:rsidRDefault="00F825B8" w:rsidP="00F825B8">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F825B8" w:rsidRPr="008E7746" w:rsidRDefault="00F825B8" w:rsidP="00F825B8">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3.5.1</w:t>
            </w:r>
            <w:r w:rsidRPr="008E7746">
              <w:rPr>
                <w:rFonts w:ascii="Times New Roman" w:eastAsia="SimSun" w:hAnsi="Times New Roman"/>
                <w:sz w:val="24"/>
                <w:szCs w:val="24"/>
              </w:rPr>
              <w:t>] -</w:t>
            </w:r>
            <w:r w:rsidRPr="008E7746">
              <w:rPr>
                <w:rFonts w:ascii="Times New Roman" w:hAnsi="Times New Roman"/>
                <w:sz w:val="24"/>
                <w:szCs w:val="24"/>
              </w:rPr>
              <w:t xml:space="preserve"> Дошкольное, начальное и среднее общее образование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1000/50000</w:t>
            </w:r>
            <w:r w:rsidRPr="008E7746">
              <w:rPr>
                <w:rFonts w:ascii="Times New Roman" w:eastAsia="SimSun" w:hAnsi="Times New Roman"/>
                <w:sz w:val="24"/>
                <w:szCs w:val="24"/>
              </w:rPr>
              <w:t>;</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максимальное </w:t>
            </w:r>
            <w:r w:rsidRPr="008E7746">
              <w:rPr>
                <w:rFonts w:ascii="Times New Roman" w:eastAsia="SimSun" w:hAnsi="Times New Roman"/>
                <w:sz w:val="24"/>
                <w:szCs w:val="24"/>
              </w:rPr>
              <w:t>количество надземных этажей зданий</w:t>
            </w:r>
            <w:r w:rsidRPr="008E7746">
              <w:rPr>
                <w:rFonts w:ascii="Times New Roman" w:hAnsi="Times New Roman"/>
                <w:sz w:val="24"/>
                <w:szCs w:val="24"/>
              </w:rPr>
              <w:t xml:space="preserve">  -</w:t>
            </w:r>
            <w:r w:rsidRPr="008E7746">
              <w:rPr>
                <w:rFonts w:ascii="Times New Roman" w:hAnsi="Times New Roman"/>
                <w:b/>
                <w:sz w:val="24"/>
                <w:szCs w:val="24"/>
              </w:rPr>
              <w:t>4</w:t>
            </w:r>
            <w:r w:rsidRPr="008E7746">
              <w:rPr>
                <w:rFonts w:ascii="Times New Roman" w:hAnsi="Times New Roman"/>
                <w:sz w:val="24"/>
                <w:szCs w:val="24"/>
              </w:rPr>
              <w:t xml:space="preserve"> этажа;</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40%</w:t>
            </w:r>
            <w:r w:rsidRPr="008E7746">
              <w:rPr>
                <w:rFonts w:ascii="Times New Roman" w:eastAsia="SimSun" w:hAnsi="Times New Roman"/>
                <w:sz w:val="24"/>
                <w:szCs w:val="24"/>
              </w:rPr>
              <w:t>;</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F825B8" w:rsidRPr="008E7746" w:rsidRDefault="00F825B8" w:rsidP="00F825B8">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10 м;</w:t>
            </w:r>
          </w:p>
          <w:p w:rsidR="00F825B8" w:rsidRPr="008E7746" w:rsidRDefault="00F825B8" w:rsidP="00F825B8">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Участки дошкольных образовательных учреждений не должны примыкать непосредственно к магистральным улицам.</w:t>
            </w: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[3.5.2] - Среднее и высшее профессиональное образование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c>
          <w:tcPr>
            <w:tcW w:w="8646" w:type="dxa"/>
            <w:tcBorders>
              <w:left w:val="single" w:sz="4" w:space="0" w:color="000000"/>
              <w:bottom w:val="single" w:sz="4" w:space="0" w:color="000000"/>
              <w:right w:val="single" w:sz="4" w:space="0" w:color="000000"/>
            </w:tcBorders>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400/ не подлежит ограничению кв. м</w:t>
            </w:r>
            <w:r w:rsidRPr="008E7746">
              <w:rPr>
                <w:rFonts w:ascii="Times New Roman" w:eastAsia="SimSun" w:hAnsi="Times New Roman"/>
                <w:sz w:val="24"/>
                <w:szCs w:val="24"/>
                <w:lang w:eastAsia="zh-CN"/>
              </w:rPr>
              <w:t>;</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SimSun" w:hAnsi="Times New Roman"/>
                <w:b/>
                <w:sz w:val="24"/>
                <w:szCs w:val="24"/>
                <w:lang w:eastAsia="zh-CN"/>
              </w:rPr>
              <w:t>25 м</w:t>
            </w:r>
            <w:r w:rsidRPr="008E7746">
              <w:rPr>
                <w:rFonts w:ascii="Times New Roman" w:eastAsia="SimSun" w:hAnsi="Times New Roman"/>
                <w:sz w:val="24"/>
                <w:szCs w:val="24"/>
                <w:lang w:eastAsia="zh-CN"/>
              </w:rPr>
              <w:t>;</w:t>
            </w:r>
          </w:p>
          <w:p w:rsidR="00F825B8" w:rsidRPr="008E7746" w:rsidRDefault="00F825B8" w:rsidP="00F825B8">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Times New Roman" w:hAnsi="Times New Roman"/>
                <w:sz w:val="24"/>
                <w:szCs w:val="24"/>
                <w:lang w:eastAsia="zh-CN"/>
              </w:rPr>
              <w:t>максимальное</w:t>
            </w:r>
            <w:r w:rsidRPr="008E7746">
              <w:rPr>
                <w:rFonts w:ascii="Times New Roman" w:eastAsia="SimSun" w:hAnsi="Times New Roman"/>
                <w:sz w:val="24"/>
                <w:szCs w:val="24"/>
              </w:rPr>
              <w:t xml:space="preserve"> количество надземных этажей зданий</w:t>
            </w: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4 этажа;</w:t>
            </w:r>
          </w:p>
          <w:p w:rsidR="00F825B8" w:rsidRPr="008E7746" w:rsidRDefault="00F825B8" w:rsidP="00F825B8">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F825B8" w:rsidRPr="008E7746" w:rsidRDefault="00F825B8" w:rsidP="00F825B8">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3 м;</w:t>
            </w:r>
          </w:p>
          <w:p w:rsidR="00F825B8" w:rsidRPr="008E7746" w:rsidRDefault="00F825B8" w:rsidP="00F825B8">
            <w:pPr>
              <w:shd w:val="clear" w:color="auto" w:fill="FFFFFF" w:themeFill="background1"/>
              <w:rPr>
                <w:rFonts w:ascii="Times New Roman" w:hAnsi="Times New Roman"/>
                <w:b/>
                <w:sz w:val="24"/>
                <w:szCs w:val="24"/>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sidRPr="008E7746">
              <w:rPr>
                <w:rFonts w:ascii="Times New Roman" w:eastAsia="Times New Roman" w:hAnsi="Times New Roman"/>
                <w:b/>
                <w:sz w:val="24"/>
                <w:szCs w:val="24"/>
                <w:lang w:eastAsia="zh-CN"/>
              </w:rPr>
              <w:t>10 м.</w:t>
            </w: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3.9</w:t>
            </w:r>
            <w:r w:rsidRPr="008E7746">
              <w:rPr>
                <w:rFonts w:ascii="Times New Roman" w:eastAsia="SimSun" w:hAnsi="Times New Roman"/>
                <w:sz w:val="24"/>
                <w:szCs w:val="24"/>
              </w:rPr>
              <w:t>] - Обеспечение научной деятельности</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1000/50000 кв. м</w:t>
            </w:r>
            <w:r w:rsidRPr="008E7746">
              <w:rPr>
                <w:rFonts w:ascii="Times New Roman" w:eastAsia="SimSun" w:hAnsi="Times New Roman"/>
                <w:sz w:val="24"/>
                <w:szCs w:val="24"/>
                <w:lang w:eastAsia="zh-CN"/>
              </w:rPr>
              <w:t>;</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25 м</w:t>
            </w:r>
            <w:r w:rsidRPr="008E7746">
              <w:rPr>
                <w:rFonts w:ascii="Times New Roman" w:eastAsia="SimSun" w:hAnsi="Times New Roman"/>
                <w:sz w:val="24"/>
                <w:szCs w:val="24"/>
                <w:lang w:eastAsia="zh-CN"/>
              </w:rPr>
              <w:t>;</w:t>
            </w:r>
          </w:p>
          <w:p w:rsidR="00F825B8" w:rsidRPr="008E7746" w:rsidRDefault="00F825B8" w:rsidP="00F825B8">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Times New Roman" w:hAnsi="Times New Roman"/>
                <w:sz w:val="24"/>
                <w:szCs w:val="24"/>
                <w:lang w:eastAsia="zh-CN"/>
              </w:rPr>
              <w:t xml:space="preserve">максимальное </w:t>
            </w:r>
            <w:r w:rsidRPr="008E7746">
              <w:rPr>
                <w:rFonts w:ascii="Times New Roman" w:eastAsia="SimSun" w:hAnsi="Times New Roman"/>
                <w:sz w:val="24"/>
                <w:szCs w:val="24"/>
              </w:rPr>
              <w:t>количество надземных этажей зданий</w:t>
            </w: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4этажа (включая мансардный этаж);</w:t>
            </w:r>
          </w:p>
          <w:p w:rsidR="00F825B8" w:rsidRPr="008E7746" w:rsidRDefault="00F825B8" w:rsidP="00F825B8">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F825B8" w:rsidRPr="008E7746" w:rsidRDefault="00F825B8" w:rsidP="00F825B8">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3 м;</w:t>
            </w:r>
          </w:p>
          <w:p w:rsidR="00F825B8" w:rsidRDefault="00F825B8" w:rsidP="00F825B8">
            <w:pPr>
              <w:shd w:val="clear" w:color="auto" w:fill="FFFFFF" w:themeFill="background1"/>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sidR="003B38CA">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p w:rsidR="00774043" w:rsidRPr="008E7746" w:rsidRDefault="00774043" w:rsidP="00774043">
            <w:pPr>
              <w:widowControl w:val="0"/>
              <w:shd w:val="clear" w:color="auto" w:fill="FFFFFF" w:themeFill="background1"/>
              <w:tabs>
                <w:tab w:val="left" w:pos="2520"/>
              </w:tabs>
              <w:rPr>
                <w:rFonts w:ascii="Times New Roman" w:eastAsia="Times New Roman" w:hAnsi="Times New Roman"/>
                <w:sz w:val="24"/>
                <w:szCs w:val="24"/>
                <w:lang w:eastAsia="zh-CN"/>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774043" w:rsidRDefault="00774043" w:rsidP="00F825B8">
            <w:pPr>
              <w:shd w:val="clear" w:color="auto" w:fill="FFFFFF" w:themeFill="background1"/>
              <w:rPr>
                <w:rFonts w:ascii="Times New Roman" w:eastAsia="Times New Roman" w:hAnsi="Times New Roman"/>
                <w:b/>
                <w:sz w:val="24"/>
                <w:szCs w:val="24"/>
                <w:lang w:eastAsia="zh-CN"/>
              </w:rPr>
            </w:pPr>
          </w:p>
          <w:p w:rsidR="00774043" w:rsidRPr="008E7746" w:rsidRDefault="00774043" w:rsidP="00F825B8">
            <w:pPr>
              <w:shd w:val="clear" w:color="auto" w:fill="FFFFFF" w:themeFill="background1"/>
              <w:rPr>
                <w:rFonts w:ascii="Times New Roman" w:eastAsia="SimSun" w:hAnsi="Times New Roman"/>
                <w:sz w:val="24"/>
                <w:szCs w:val="24"/>
              </w:rPr>
            </w:pP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widowControl w:val="0"/>
              <w:rPr>
                <w:rFonts w:ascii="Times New Roman" w:eastAsia="SimSun" w:hAnsi="Times New Roman"/>
                <w:sz w:val="24"/>
                <w:szCs w:val="24"/>
              </w:rPr>
            </w:pPr>
            <w:r w:rsidRPr="008E7746">
              <w:rPr>
                <w:rFonts w:ascii="Times New Roman" w:eastAsia="SimSun" w:hAnsi="Times New Roman"/>
                <w:sz w:val="24"/>
                <w:szCs w:val="24"/>
              </w:rPr>
              <w:t>[5.1.2] - Обеспечение занятий спортом в помещениях</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t>спортивные клубы, залы</w:t>
            </w:r>
          </w:p>
          <w:p w:rsidR="00F825B8" w:rsidRPr="008E7746" w:rsidRDefault="00F825B8" w:rsidP="00F825B8">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t>бассейны</w:t>
            </w:r>
          </w:p>
          <w:p w:rsidR="00F825B8" w:rsidRPr="008E7746" w:rsidRDefault="00F825B8" w:rsidP="00F825B8">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t>физкультурно-оздоровительные комплексы в зданиях и сооружениях</w:t>
            </w:r>
          </w:p>
        </w:tc>
        <w:tc>
          <w:tcPr>
            <w:tcW w:w="8646" w:type="dxa"/>
            <w:shd w:val="clear" w:color="auto" w:fill="FFFFFF" w:themeFill="background1"/>
          </w:tcPr>
          <w:p w:rsidR="00F825B8" w:rsidRPr="008E7746" w:rsidRDefault="00F825B8" w:rsidP="00F825B8">
            <w:pPr>
              <w:widowControl w:val="0"/>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500/не подлежит ограничению</w:t>
            </w:r>
            <w:r w:rsidRPr="008E7746">
              <w:rPr>
                <w:rFonts w:ascii="Times New Roman" w:eastAsia="SimSun" w:hAnsi="Times New Roman"/>
                <w:sz w:val="24"/>
                <w:szCs w:val="24"/>
                <w:lang w:eastAsia="zh-CN"/>
              </w:rPr>
              <w:t>;</w:t>
            </w:r>
          </w:p>
          <w:p w:rsidR="00F825B8" w:rsidRPr="008E7746" w:rsidRDefault="00F825B8" w:rsidP="00F825B8">
            <w:pPr>
              <w:widowControl w:val="0"/>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F825B8" w:rsidRPr="008E7746" w:rsidRDefault="00F825B8" w:rsidP="00F825B8">
            <w:pPr>
              <w:widowControl w:val="0"/>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20 м</w:t>
            </w:r>
            <w:r w:rsidRPr="008E7746">
              <w:rPr>
                <w:rFonts w:ascii="Times New Roman" w:eastAsia="Times New Roman" w:hAnsi="Times New Roman"/>
                <w:sz w:val="24"/>
                <w:szCs w:val="24"/>
                <w:lang w:eastAsia="zh-CN"/>
              </w:rPr>
              <w:t xml:space="preserve">; </w:t>
            </w:r>
          </w:p>
          <w:p w:rsidR="00F825B8" w:rsidRPr="008E7746" w:rsidRDefault="00F825B8" w:rsidP="00F825B8">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F825B8" w:rsidRPr="008E7746" w:rsidRDefault="00F825B8" w:rsidP="00F825B8">
            <w:pPr>
              <w:widowControl w:val="0"/>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F825B8" w:rsidRPr="008E7746" w:rsidRDefault="00F825B8" w:rsidP="00F825B8">
            <w:pPr>
              <w:widowControl w:val="0"/>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F825B8" w:rsidRPr="008E7746" w:rsidRDefault="00F825B8" w:rsidP="00F825B8">
            <w:pPr>
              <w:widowControl w:val="0"/>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F825B8" w:rsidRPr="008E7746" w:rsidRDefault="00F825B8" w:rsidP="00F825B8">
            <w:pPr>
              <w:widowControl w:val="0"/>
              <w:tabs>
                <w:tab w:val="left" w:pos="2520"/>
              </w:tabs>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sidR="003B38CA">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[5.1.3] - Площадки для занятий спортом</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площадки для занятия спортом и физкультурой на открытом воздухе (физкультурные площадки, беговые дорожки, поля для спортивной игры)</w:t>
            </w:r>
          </w:p>
        </w:tc>
        <w:tc>
          <w:tcPr>
            <w:tcW w:w="8646" w:type="dxa"/>
            <w:shd w:val="clear" w:color="auto" w:fill="FFFFFF" w:themeFill="background1"/>
          </w:tcPr>
          <w:p w:rsidR="00F825B8" w:rsidRPr="008E7746" w:rsidRDefault="00F825B8" w:rsidP="00F825B8">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450/не подлежит ограничению</w:t>
            </w:r>
            <w:r w:rsidRPr="008E7746">
              <w:rPr>
                <w:rFonts w:ascii="Times New Roman" w:eastAsia="SimSun" w:hAnsi="Times New Roman"/>
                <w:sz w:val="24"/>
                <w:szCs w:val="24"/>
                <w:lang w:eastAsia="zh-CN"/>
              </w:rPr>
              <w:t>;</w:t>
            </w:r>
          </w:p>
          <w:p w:rsidR="00F825B8" w:rsidRPr="008E7746" w:rsidRDefault="00F825B8" w:rsidP="00F825B8">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минимальная ширина земельных участков вдоль фронта улицы (проезда)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 xml:space="preserve">; </w:t>
            </w:r>
          </w:p>
          <w:p w:rsidR="00F825B8" w:rsidRPr="008E7746" w:rsidRDefault="00F825B8" w:rsidP="00F825B8">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высота строений, сооружений от уровня земли –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w:t>
            </w:r>
          </w:p>
          <w:p w:rsidR="00F825B8" w:rsidRPr="008E7746" w:rsidRDefault="00F825B8" w:rsidP="00F825B8">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90%</w:t>
            </w:r>
            <w:r w:rsidRPr="008E7746">
              <w:rPr>
                <w:rFonts w:ascii="Times New Roman" w:eastAsia="SimSun" w:hAnsi="Times New Roman"/>
                <w:sz w:val="24"/>
                <w:szCs w:val="24"/>
                <w:lang w:eastAsia="zh-CN"/>
              </w:rPr>
              <w:t>;</w:t>
            </w:r>
          </w:p>
          <w:p w:rsidR="00F825B8" w:rsidRPr="008E7746" w:rsidRDefault="00F825B8" w:rsidP="00F825B8">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F825B8" w:rsidRPr="008E7746" w:rsidRDefault="00F825B8" w:rsidP="00F825B8">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1 м  </w:t>
            </w: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p w:rsidR="00F825B8" w:rsidRPr="008E7746" w:rsidRDefault="00F825B8" w:rsidP="00F825B8">
            <w:pPr>
              <w:shd w:val="clear" w:color="auto" w:fill="FFFFFF" w:themeFill="background1"/>
              <w:rPr>
                <w:rFonts w:ascii="Times New Roman" w:eastAsia="SimSun" w:hAnsi="Times New Roman"/>
                <w:sz w:val="24"/>
                <w:szCs w:val="24"/>
              </w:rPr>
            </w:pPr>
          </w:p>
          <w:p w:rsidR="00F825B8" w:rsidRPr="008E7746" w:rsidRDefault="00F825B8" w:rsidP="00F825B8">
            <w:pPr>
              <w:shd w:val="clear" w:color="auto" w:fill="FFFFFF" w:themeFill="background1"/>
              <w:rPr>
                <w:rFonts w:ascii="Times New Roman" w:eastAsia="SimSun" w:hAnsi="Times New Roman"/>
                <w:sz w:val="24"/>
                <w:szCs w:val="24"/>
              </w:rPr>
            </w:pPr>
          </w:p>
          <w:p w:rsidR="00F825B8" w:rsidRPr="008E7746" w:rsidRDefault="00F825B8" w:rsidP="00F825B8">
            <w:pPr>
              <w:shd w:val="clear" w:color="auto" w:fill="FFFFFF" w:themeFill="background1"/>
              <w:rPr>
                <w:rFonts w:ascii="Times New Roman" w:eastAsia="SimSun" w:hAnsi="Times New Roman"/>
                <w:sz w:val="24"/>
                <w:szCs w:val="24"/>
                <w:lang w:eastAsia="zh-CN"/>
              </w:rPr>
            </w:pP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shd w:val="clear" w:color="auto" w:fill="FFFFFF" w:themeFill="background1"/>
          </w:tcPr>
          <w:p w:rsidR="00F825B8" w:rsidRPr="008E7746" w:rsidRDefault="00F825B8" w:rsidP="00F825B8">
            <w:pPr>
              <w:shd w:val="clear" w:color="auto" w:fill="A6A6A6" w:themeFill="background1" w:themeFillShade="A6"/>
              <w:rPr>
                <w:rFonts w:ascii="Times New Roman" w:hAnsi="Times New Roman"/>
                <w:sz w:val="24"/>
                <w:szCs w:val="24"/>
              </w:rPr>
            </w:pP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shd w:val="clear" w:color="auto" w:fill="FFFFFF" w:themeFill="background1"/>
          </w:tcPr>
          <w:p w:rsidR="00F825B8" w:rsidRPr="008E7746" w:rsidRDefault="00F825B8" w:rsidP="00F825B8">
            <w:pPr>
              <w:shd w:val="clear" w:color="auto" w:fill="A6A6A6" w:themeFill="background1" w:themeFillShade="A6"/>
              <w:rPr>
                <w:rFonts w:ascii="Times New Roman" w:hAnsi="Times New Roman"/>
                <w:sz w:val="24"/>
                <w:szCs w:val="24"/>
              </w:rPr>
            </w:pPr>
          </w:p>
        </w:tc>
      </w:tr>
      <w:tr w:rsidR="008E7746" w:rsidRPr="008E7746" w:rsidTr="00BD7595">
        <w:tc>
          <w:tcPr>
            <w:tcW w:w="2830" w:type="dxa"/>
            <w:vAlign w:val="center"/>
          </w:tcPr>
          <w:p w:rsidR="00F825B8" w:rsidRPr="008E7746" w:rsidRDefault="00F825B8" w:rsidP="00F825B8">
            <w:pPr>
              <w:rPr>
                <w:rFonts w:ascii="Times New Roman" w:eastAsia="SimSun" w:hAnsi="Times New Roman"/>
                <w:sz w:val="24"/>
                <w:szCs w:val="24"/>
                <w:lang w:eastAsia="zh-CN"/>
              </w:rPr>
            </w:pPr>
            <w:r w:rsidRPr="008E7746">
              <w:rPr>
                <w:rFonts w:ascii="Times New Roman" w:eastAsia="SimSun" w:hAnsi="Times New Roman"/>
                <w:sz w:val="24"/>
                <w:szCs w:val="24"/>
                <w:lang w:eastAsia="zh-CN"/>
              </w:rPr>
              <w:t>[3.6.2] – Парки культуры и отдыха</w:t>
            </w:r>
          </w:p>
        </w:tc>
        <w:tc>
          <w:tcPr>
            <w:tcW w:w="3261" w:type="dxa"/>
            <w:vAlign w:val="center"/>
          </w:tcPr>
          <w:p w:rsidR="00F825B8" w:rsidRPr="008E7746" w:rsidRDefault="00F825B8" w:rsidP="00F825B8">
            <w:pPr>
              <w:rPr>
                <w:rFonts w:ascii="Times New Roman" w:eastAsia="SimSun" w:hAnsi="Times New Roman"/>
                <w:sz w:val="24"/>
                <w:szCs w:val="24"/>
                <w:lang w:eastAsia="zh-CN"/>
              </w:rPr>
            </w:pPr>
            <w:r w:rsidRPr="008E7746">
              <w:rPr>
                <w:rFonts w:ascii="Times New Roman" w:eastAsia="SimSun" w:hAnsi="Times New Roman"/>
                <w:sz w:val="24"/>
                <w:szCs w:val="24"/>
                <w:lang w:eastAsia="zh-CN"/>
              </w:rPr>
              <w:t>парки культуры и отдыха</w:t>
            </w:r>
          </w:p>
        </w:tc>
        <w:tc>
          <w:tcPr>
            <w:tcW w:w="8646" w:type="dxa"/>
            <w:vMerge/>
            <w:shd w:val="clear" w:color="auto" w:fill="FFFFFF" w:themeFill="background1"/>
          </w:tcPr>
          <w:p w:rsidR="00F825B8" w:rsidRPr="008E7746" w:rsidRDefault="00F825B8" w:rsidP="00F825B8">
            <w:pPr>
              <w:shd w:val="clear" w:color="auto" w:fill="A6A6A6" w:themeFill="background1" w:themeFillShade="A6"/>
              <w:rPr>
                <w:rFonts w:ascii="Times New Roman" w:hAnsi="Times New Roman"/>
                <w:sz w:val="24"/>
                <w:szCs w:val="24"/>
              </w:rPr>
            </w:pPr>
          </w:p>
        </w:tc>
      </w:tr>
      <w:tr w:rsidR="00BD7595" w:rsidRPr="008E7746" w:rsidTr="00F825B8">
        <w:tc>
          <w:tcPr>
            <w:tcW w:w="2830" w:type="dxa"/>
            <w:vAlign w:val="center"/>
          </w:tcPr>
          <w:p w:rsidR="00BD7595" w:rsidRPr="008E7746" w:rsidRDefault="00BD7595" w:rsidP="00F825B8">
            <w:pPr>
              <w:rPr>
                <w:rFonts w:ascii="Times New Roman" w:eastAsia="SimSun" w:hAnsi="Times New Roman"/>
                <w:sz w:val="24"/>
                <w:szCs w:val="24"/>
                <w:lang w:eastAsia="zh-CN"/>
              </w:rPr>
            </w:pPr>
            <w:r w:rsidRPr="008E7746">
              <w:rPr>
                <w:rFonts w:ascii="Times New Roman" w:eastAsia="SimSun" w:hAnsi="Times New Roman"/>
                <w:sz w:val="24"/>
                <w:szCs w:val="24"/>
              </w:rPr>
              <w:t>[</w:t>
            </w:r>
            <w:r w:rsidRPr="008E7746">
              <w:rPr>
                <w:rFonts w:ascii="Times New Roman" w:hAnsi="Times New Roman"/>
                <w:sz w:val="24"/>
                <w:szCs w:val="24"/>
              </w:rPr>
              <w:t>3.4.1</w:t>
            </w:r>
            <w:r w:rsidRPr="008E7746">
              <w:rPr>
                <w:rFonts w:ascii="Times New Roman" w:eastAsia="SimSun" w:hAnsi="Times New Roman"/>
                <w:sz w:val="24"/>
                <w:szCs w:val="24"/>
              </w:rPr>
              <w:t>] -</w:t>
            </w:r>
            <w:r w:rsidRPr="008E7746">
              <w:rPr>
                <w:rFonts w:ascii="Times New Roman" w:hAnsi="Times New Roman"/>
                <w:sz w:val="24"/>
                <w:szCs w:val="24"/>
              </w:rPr>
              <w:t xml:space="preserve"> Амбулаторно-</w:t>
            </w:r>
            <w:r w:rsidRPr="008E7746">
              <w:rPr>
                <w:rFonts w:ascii="Times New Roman" w:hAnsi="Times New Roman"/>
                <w:sz w:val="24"/>
                <w:szCs w:val="24"/>
              </w:rPr>
              <w:br/>
              <w:t>поликлиническое обслуживание</w:t>
            </w:r>
          </w:p>
        </w:tc>
        <w:tc>
          <w:tcPr>
            <w:tcW w:w="3261" w:type="dxa"/>
            <w:vAlign w:val="center"/>
          </w:tcPr>
          <w:p w:rsidR="00BD7595" w:rsidRPr="008E7746" w:rsidRDefault="00BD7595" w:rsidP="00F825B8">
            <w:pPr>
              <w:rPr>
                <w:rFonts w:ascii="Times New Roman" w:eastAsia="SimSun" w:hAnsi="Times New Roman"/>
                <w:sz w:val="24"/>
                <w:szCs w:val="24"/>
                <w:lang w:eastAsia="zh-CN"/>
              </w:rPr>
            </w:pPr>
            <w:r w:rsidRPr="008E7746">
              <w:rPr>
                <w:rFonts w:ascii="Times New Roman" w:hAnsi="Times New Roman"/>
                <w:sz w:val="24"/>
                <w:szCs w:val="24"/>
              </w:rPr>
              <w:t>объекты капитального строительства, предназначенные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размещение станций скорой помощи</w:t>
            </w:r>
          </w:p>
        </w:tc>
        <w:tc>
          <w:tcPr>
            <w:tcW w:w="8646" w:type="dxa"/>
            <w:tcBorders>
              <w:bottom w:val="single" w:sz="4" w:space="0" w:color="000000"/>
            </w:tcBorders>
            <w:shd w:val="clear" w:color="auto" w:fill="FFFFFF" w:themeFill="background1"/>
          </w:tcPr>
          <w:p w:rsidR="00BD7595" w:rsidRPr="008E7746" w:rsidRDefault="00BD7595" w:rsidP="00BD7595">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50/5000 кв. м</w:t>
            </w:r>
            <w:r w:rsidRPr="008E7746">
              <w:rPr>
                <w:rFonts w:ascii="Times New Roman" w:eastAsia="SimSun" w:hAnsi="Times New Roman"/>
                <w:sz w:val="24"/>
                <w:szCs w:val="24"/>
              </w:rPr>
              <w:t>;</w:t>
            </w:r>
          </w:p>
          <w:p w:rsidR="00BD7595" w:rsidRPr="008E7746" w:rsidRDefault="00BD7595" w:rsidP="00BD7595">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BD7595" w:rsidRPr="008E7746" w:rsidRDefault="00BD7595" w:rsidP="00BD7595">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r w:rsidRPr="008E7746">
              <w:rPr>
                <w:rFonts w:ascii="Times New Roman" w:eastAsia="SimSun" w:hAnsi="Times New Roman"/>
                <w:sz w:val="24"/>
                <w:szCs w:val="24"/>
              </w:rPr>
              <w:t xml:space="preserve">; </w:t>
            </w:r>
          </w:p>
          <w:p w:rsidR="00BD7595" w:rsidRPr="008E7746" w:rsidRDefault="00BD7595" w:rsidP="00BD7595">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w:t>
            </w:r>
          </w:p>
          <w:p w:rsidR="00BD7595" w:rsidRPr="008E7746" w:rsidRDefault="00BD7595" w:rsidP="00BD7595">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rsidR="00BD7595" w:rsidRPr="008E7746" w:rsidRDefault="00BD7595" w:rsidP="00BD7595">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BD7595" w:rsidRPr="008E7746" w:rsidRDefault="00BD7595" w:rsidP="00BD7595">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w:t>
            </w:r>
            <w:r w:rsidRPr="008E7746">
              <w:rPr>
                <w:rFonts w:ascii="Times New Roman" w:eastAsia="SimSun" w:hAnsi="Times New Roman"/>
                <w:b/>
                <w:sz w:val="24"/>
                <w:szCs w:val="24"/>
              </w:rPr>
              <w:t xml:space="preserve">3 м;  </w:t>
            </w:r>
          </w:p>
          <w:p w:rsidR="00BD7595" w:rsidRPr="008E7746" w:rsidRDefault="00BD7595" w:rsidP="00BD7595">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минимальный отступ от красной линии улиц/проездов - </w:t>
            </w:r>
            <w:r>
              <w:rPr>
                <w:rFonts w:ascii="Times New Roman" w:eastAsia="SimSun" w:hAnsi="Times New Roman"/>
                <w:b/>
                <w:sz w:val="24"/>
                <w:szCs w:val="24"/>
              </w:rPr>
              <w:t>3</w:t>
            </w:r>
            <w:r w:rsidRPr="008E7746">
              <w:rPr>
                <w:rFonts w:ascii="Times New Roman" w:eastAsia="SimSun" w:hAnsi="Times New Roman"/>
                <w:b/>
                <w:sz w:val="24"/>
                <w:szCs w:val="24"/>
              </w:rPr>
              <w:t xml:space="preserve"> м.</w:t>
            </w:r>
          </w:p>
          <w:p w:rsidR="00BD7595" w:rsidRPr="008E7746" w:rsidRDefault="00BD7595" w:rsidP="00F825B8">
            <w:pPr>
              <w:shd w:val="clear" w:color="auto" w:fill="A6A6A6" w:themeFill="background1" w:themeFillShade="A6"/>
              <w:rPr>
                <w:rFonts w:ascii="Times New Roman" w:hAnsi="Times New Roman"/>
                <w:sz w:val="24"/>
                <w:szCs w:val="24"/>
              </w:rPr>
            </w:pPr>
          </w:p>
        </w:tc>
      </w:tr>
    </w:tbl>
    <w:p w:rsidR="00F825B8" w:rsidRPr="008E7746" w:rsidRDefault="00F825B8" w:rsidP="00F825B8">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rsidR="00F825B8" w:rsidRPr="008E7746" w:rsidRDefault="00F825B8" w:rsidP="00F825B8">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 xml:space="preserve">Условно разрешенные виды использования земельных участков и объектов капитального строительства, предельные </w:t>
      </w:r>
    </w:p>
    <w:p w:rsidR="00F825B8" w:rsidRPr="008E7746" w:rsidRDefault="00F825B8" w:rsidP="00F825B8">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8E7746" w:rsidRPr="008E7746" w:rsidTr="00F825B8">
        <w:tc>
          <w:tcPr>
            <w:tcW w:w="2830" w:type="dxa"/>
          </w:tcPr>
          <w:p w:rsidR="00F825B8" w:rsidRPr="008E7746" w:rsidRDefault="00F825B8" w:rsidP="00F825B8">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F825B8" w:rsidRPr="008E7746" w:rsidRDefault="00F825B8" w:rsidP="00F825B8">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F825B8" w:rsidRPr="008E7746" w:rsidRDefault="00F825B8" w:rsidP="00F825B8">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F825B8" w:rsidRPr="008E7746" w:rsidRDefault="00F825B8" w:rsidP="00F825B8">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F825B8" w:rsidRDefault="00F825B8" w:rsidP="00F825B8">
            <w:pPr>
              <w:shd w:val="clear" w:color="auto" w:fill="FFFFFF" w:themeFill="background1"/>
              <w:tabs>
                <w:tab w:val="left" w:pos="2520"/>
              </w:tabs>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p w:rsidR="00774043" w:rsidRPr="008E7746" w:rsidRDefault="00774043" w:rsidP="00774043">
            <w:pPr>
              <w:widowControl w:val="0"/>
              <w:shd w:val="clear" w:color="auto" w:fill="FFFFFF" w:themeFill="background1"/>
              <w:tabs>
                <w:tab w:val="left" w:pos="2520"/>
              </w:tabs>
              <w:rPr>
                <w:rFonts w:ascii="Times New Roman" w:eastAsia="Times New Roman" w:hAnsi="Times New Roman"/>
                <w:sz w:val="24"/>
                <w:szCs w:val="24"/>
                <w:lang w:eastAsia="zh-CN"/>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774043" w:rsidRPr="008E7746" w:rsidRDefault="00774043" w:rsidP="00F825B8">
            <w:pPr>
              <w:shd w:val="clear" w:color="auto" w:fill="FFFFFF" w:themeFill="background1"/>
              <w:tabs>
                <w:tab w:val="left" w:pos="2520"/>
              </w:tabs>
              <w:rPr>
                <w:rFonts w:ascii="Times New Roman" w:hAnsi="Times New Roman"/>
                <w:sz w:val="24"/>
                <w:szCs w:val="24"/>
              </w:rPr>
            </w:pP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6.8</w:t>
            </w:r>
            <w:r w:rsidRPr="008E7746">
              <w:rPr>
                <w:rFonts w:ascii="Times New Roman" w:eastAsia="SimSun" w:hAnsi="Times New Roman"/>
                <w:sz w:val="24"/>
                <w:szCs w:val="24"/>
              </w:rPr>
              <w:t>] - Связь</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tabs>
                <w:tab w:val="left" w:pos="1134"/>
              </w:tabs>
              <w:rPr>
                <w:rFonts w:ascii="Times New Roman" w:hAnsi="Times New Roman"/>
                <w:sz w:val="24"/>
                <w:szCs w:val="24"/>
              </w:rPr>
            </w:pPr>
            <w:r w:rsidRPr="008E7746">
              <w:rPr>
                <w:rFonts w:ascii="Times New Roman" w:hAnsi="Times New Roman"/>
                <w:sz w:val="24"/>
                <w:szCs w:val="24"/>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825B8" w:rsidRPr="008E7746" w:rsidRDefault="00F825B8" w:rsidP="00F825B8">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10/1000 кв. м;</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4 м;</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35 м;</w:t>
            </w:r>
          </w:p>
          <w:p w:rsidR="00F825B8" w:rsidRPr="008E7746" w:rsidRDefault="00F825B8" w:rsidP="00F825B8">
            <w:pPr>
              <w:keepLines/>
              <w:widowControl w:val="0"/>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p>
          <w:p w:rsidR="00F825B8" w:rsidRPr="008E7746" w:rsidRDefault="00F825B8" w:rsidP="00F825B8">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8E7746" w:rsidRPr="008E7746" w:rsidTr="00F825B8">
        <w:tc>
          <w:tcPr>
            <w:tcW w:w="2830" w:type="dxa"/>
            <w:vAlign w:val="center"/>
          </w:tcPr>
          <w:p w:rsidR="00F825B8" w:rsidRPr="008E7746" w:rsidRDefault="00F825B8" w:rsidP="00F825B8">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[5.1.1] – Обеспечение спортивно-зрелищных мероприятий</w:t>
            </w:r>
          </w:p>
        </w:tc>
        <w:tc>
          <w:tcPr>
            <w:tcW w:w="3261" w:type="dxa"/>
            <w:vAlign w:val="center"/>
          </w:tcPr>
          <w:p w:rsidR="00F825B8" w:rsidRPr="008E7746" w:rsidRDefault="00F825B8" w:rsidP="00F825B8">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спортивно-зрелищные здания и сооружения, имеющие специальные места для зрителей от 500 мест (стадионы, дворцы спорта, ледовые дворцы, ипподромы)</w:t>
            </w:r>
          </w:p>
        </w:tc>
        <w:tc>
          <w:tcPr>
            <w:tcW w:w="8646" w:type="dxa"/>
            <w:vAlign w:val="center"/>
          </w:tcPr>
          <w:p w:rsidR="00F825B8" w:rsidRPr="008E7746" w:rsidRDefault="00F825B8" w:rsidP="00F825B8">
            <w:pPr>
              <w:ind w:firstLine="284"/>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- 5000 кв. м/</w:t>
            </w:r>
            <w:r w:rsidRPr="008E7746">
              <w:rPr>
                <w:rFonts w:ascii="Times New Roman" w:hAnsi="Times New Roman"/>
                <w:bCs/>
                <w:sz w:val="24"/>
                <w:szCs w:val="24"/>
              </w:rPr>
              <w:t>не подлежит ограничению;</w:t>
            </w:r>
          </w:p>
          <w:p w:rsidR="00F825B8" w:rsidRPr="008E7746" w:rsidRDefault="00F825B8" w:rsidP="00F825B8">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50 м;</w:t>
            </w:r>
          </w:p>
          <w:p w:rsidR="00F825B8" w:rsidRPr="008E7746" w:rsidRDefault="00F825B8" w:rsidP="00F825B8">
            <w:pPr>
              <w:rPr>
                <w:rFonts w:ascii="Times New Roman" w:hAnsi="Times New Roman"/>
                <w:sz w:val="24"/>
                <w:szCs w:val="24"/>
              </w:rPr>
            </w:pPr>
            <w:r w:rsidRPr="008E7746">
              <w:rPr>
                <w:rFonts w:ascii="Times New Roman" w:hAnsi="Times New Roman"/>
                <w:sz w:val="24"/>
                <w:szCs w:val="24"/>
              </w:rPr>
              <w:t>-минимальные отступы от границ земельных участков - 3 м;</w:t>
            </w:r>
          </w:p>
          <w:p w:rsidR="00F825B8" w:rsidRPr="008E7746" w:rsidRDefault="00F825B8" w:rsidP="00F825B8">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-максимальное количество надземных этажей зданий – 3 этажа (включая мансардный этаж); </w:t>
            </w:r>
          </w:p>
          <w:p w:rsidR="00F825B8" w:rsidRPr="008E7746" w:rsidRDefault="00F825B8" w:rsidP="00F825B8">
            <w:pPr>
              <w:rPr>
                <w:rFonts w:ascii="Times New Roman" w:hAnsi="Times New Roman"/>
                <w:bCs/>
                <w:sz w:val="24"/>
                <w:szCs w:val="24"/>
              </w:rPr>
            </w:pPr>
            <w:r w:rsidRPr="008E7746">
              <w:rPr>
                <w:rFonts w:ascii="Times New Roman" w:eastAsia="SimSun" w:hAnsi="Times New Roman"/>
                <w:sz w:val="24"/>
                <w:szCs w:val="24"/>
                <w:lang w:eastAsia="zh-CN"/>
              </w:rPr>
              <w:t xml:space="preserve">-максимальная высота строений, сооружений от уровня земли - </w:t>
            </w:r>
            <w:r w:rsidRPr="008E7746">
              <w:rPr>
                <w:rFonts w:ascii="Times New Roman" w:hAnsi="Times New Roman"/>
                <w:bCs/>
                <w:sz w:val="24"/>
                <w:szCs w:val="24"/>
              </w:rPr>
              <w:t>не подлежит ограничению;</w:t>
            </w:r>
          </w:p>
          <w:p w:rsidR="00F825B8" w:rsidRPr="008E7746" w:rsidRDefault="00F825B8" w:rsidP="00F825B8">
            <w:pPr>
              <w:ind w:firstLine="284"/>
              <w:rPr>
                <w:rFonts w:ascii="Times New Roman" w:eastAsia="SimSun" w:hAnsi="Times New Roman"/>
                <w:sz w:val="24"/>
                <w:szCs w:val="24"/>
                <w:lang w:eastAsia="zh-CN"/>
              </w:rPr>
            </w:pPr>
            <w:r w:rsidRPr="008E7746">
              <w:rPr>
                <w:rFonts w:ascii="Times New Roman" w:hAnsi="Times New Roman"/>
                <w:sz w:val="24"/>
                <w:szCs w:val="24"/>
                <w:lang w:eastAsia="ar-SA"/>
              </w:rPr>
              <w:t>-максимальный процент застройки в границах земельного участка – 80%.</w:t>
            </w: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[2.7.1] - Хранение автотранспорта</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отдельно стоящие и пристроенные гаражи, в том числе подземные,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земельного участка с кодом 4.9</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825B8" w:rsidRPr="008E7746" w:rsidRDefault="00F825B8" w:rsidP="00F825B8">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w:t>
            </w:r>
            <w:r w:rsidRPr="008E7746">
              <w:rPr>
                <w:rFonts w:ascii="Times New Roman" w:eastAsia="SimSun" w:hAnsi="Times New Roman"/>
                <w:b/>
                <w:sz w:val="24"/>
                <w:szCs w:val="24"/>
              </w:rPr>
              <w:t>20/50 кв. м</w:t>
            </w:r>
            <w:r w:rsidRPr="008E7746">
              <w:rPr>
                <w:rFonts w:ascii="Times New Roman" w:eastAsia="SimSun" w:hAnsi="Times New Roman"/>
                <w:sz w:val="24"/>
                <w:szCs w:val="24"/>
              </w:rPr>
              <w:t>;</w:t>
            </w:r>
          </w:p>
          <w:p w:rsidR="00F825B8" w:rsidRPr="008E7746" w:rsidRDefault="00F825B8" w:rsidP="00F825B8">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w:t>
            </w:r>
            <w:r w:rsidRPr="008E7746">
              <w:rPr>
                <w:rFonts w:ascii="Times New Roman" w:eastAsia="SimSun" w:hAnsi="Times New Roman"/>
                <w:b/>
                <w:sz w:val="24"/>
                <w:szCs w:val="24"/>
              </w:rPr>
              <w:t>– 4 м</w:t>
            </w:r>
            <w:r w:rsidRPr="008E7746">
              <w:rPr>
                <w:rFonts w:ascii="Times New Roman" w:eastAsia="SimSun" w:hAnsi="Times New Roman"/>
                <w:sz w:val="24"/>
                <w:szCs w:val="24"/>
              </w:rPr>
              <w:t>;</w:t>
            </w:r>
          </w:p>
          <w:p w:rsidR="00F825B8" w:rsidRPr="008E7746" w:rsidRDefault="00F825B8" w:rsidP="00F825B8">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sidR="003B38CA">
              <w:rPr>
                <w:rFonts w:ascii="Times New Roman" w:eastAsia="SimSun" w:hAnsi="Times New Roman"/>
                <w:b/>
                <w:sz w:val="24"/>
                <w:szCs w:val="24"/>
              </w:rPr>
              <w:t>– 10</w:t>
            </w:r>
            <w:r w:rsidRPr="008E7746">
              <w:rPr>
                <w:rFonts w:ascii="Times New Roman" w:eastAsia="SimSun" w:hAnsi="Times New Roman"/>
                <w:b/>
                <w:sz w:val="24"/>
                <w:szCs w:val="24"/>
              </w:rPr>
              <w:t>0%;</w:t>
            </w:r>
          </w:p>
        </w:tc>
      </w:tr>
    </w:tbl>
    <w:p w:rsidR="00F825B8" w:rsidRPr="008E7746" w:rsidRDefault="00F825B8" w:rsidP="00F825B8">
      <w:pPr>
        <w:widowControl w:val="0"/>
        <w:spacing w:after="0" w:line="240" w:lineRule="auto"/>
        <w:ind w:firstLine="426"/>
        <w:jc w:val="center"/>
        <w:rPr>
          <w:rFonts w:ascii="Times New Roman" w:eastAsia="SimSun" w:hAnsi="Times New Roman" w:cs="Times New Roman"/>
          <w:b/>
          <w:sz w:val="24"/>
          <w:szCs w:val="24"/>
          <w:lang w:eastAsia="zh-CN"/>
        </w:rPr>
      </w:pPr>
    </w:p>
    <w:p w:rsidR="00F825B8" w:rsidRPr="008E7746" w:rsidRDefault="00F825B8" w:rsidP="00F825B8">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F825B8" w:rsidRPr="008E7746" w:rsidRDefault="00F825B8" w:rsidP="00F825B8">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F825B8" w:rsidRPr="008E7746" w:rsidRDefault="00F825B8" w:rsidP="00F825B8">
      <w:pPr>
        <w:widowControl w:val="0"/>
        <w:spacing w:after="0" w:line="240" w:lineRule="auto"/>
        <w:ind w:firstLine="426"/>
        <w:jc w:val="center"/>
        <w:rPr>
          <w:rFonts w:ascii="Times New Roman" w:eastAsia="SimSun" w:hAnsi="Times New Roman" w:cs="Times New Roman"/>
          <w:b/>
          <w:sz w:val="24"/>
          <w:szCs w:val="24"/>
          <w:lang w:eastAsia="zh-CN"/>
        </w:rPr>
      </w:pPr>
    </w:p>
    <w:tbl>
      <w:tblPr>
        <w:tblStyle w:val="afa"/>
        <w:tblW w:w="0" w:type="auto"/>
        <w:tblLook w:val="04A0" w:firstRow="1" w:lastRow="0" w:firstColumn="1" w:lastColumn="0" w:noHBand="0" w:noVBand="1"/>
      </w:tblPr>
      <w:tblGrid>
        <w:gridCol w:w="6941"/>
        <w:gridCol w:w="7619"/>
      </w:tblGrid>
      <w:tr w:rsidR="008E7746" w:rsidRPr="008E7746" w:rsidTr="00F825B8">
        <w:tc>
          <w:tcPr>
            <w:tcW w:w="6941" w:type="dxa"/>
            <w:tcBorders>
              <w:top w:val="single" w:sz="4" w:space="0" w:color="000000"/>
              <w:left w:val="single" w:sz="4" w:space="0" w:color="000000"/>
              <w:bottom w:val="single" w:sz="4" w:space="0" w:color="000000"/>
            </w:tcBorders>
            <w:shd w:val="clear" w:color="auto" w:fill="auto"/>
            <w:vAlign w:val="center"/>
          </w:tcPr>
          <w:p w:rsidR="00F825B8" w:rsidRPr="008E7746" w:rsidRDefault="00F825B8" w:rsidP="00F825B8">
            <w:pPr>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25B8" w:rsidRPr="008E7746" w:rsidRDefault="00F825B8" w:rsidP="00F825B8">
            <w:pPr>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8E7746" w:rsidRPr="008E7746" w:rsidTr="00F825B8">
        <w:tc>
          <w:tcPr>
            <w:tcW w:w="6941" w:type="dxa"/>
          </w:tcPr>
          <w:p w:rsidR="00F825B8" w:rsidRPr="008E7746" w:rsidRDefault="00F825B8" w:rsidP="00F825B8">
            <w:pPr>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F825B8" w:rsidRPr="008E7746" w:rsidRDefault="00F825B8" w:rsidP="00F825B8">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F825B8" w:rsidRPr="008E7746" w:rsidRDefault="00F825B8" w:rsidP="00F825B8">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w:t>
            </w:r>
          </w:p>
          <w:p w:rsidR="00F825B8" w:rsidRPr="008E7746" w:rsidRDefault="00F825B8" w:rsidP="00F825B8">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F825B8" w:rsidRPr="008E7746" w:rsidRDefault="00F825B8" w:rsidP="00F825B8">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F825B8" w:rsidRPr="008E7746" w:rsidRDefault="00F825B8" w:rsidP="00F825B8">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Предельные параметры разрешенного строительство, реконструкции вспомогательных объектов аналогичны параметрам основных и условно разрешенных объектов капитального строительства. Размещение объектов вспомогательных видов разрешенного использования разрешается при условии соблюдения требований технических регламентов и иных требований в соответствии с действующим законодательством.</w:t>
            </w:r>
          </w:p>
          <w:p w:rsidR="00F825B8" w:rsidRPr="008E7746" w:rsidRDefault="00F825B8" w:rsidP="00F825B8">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(помещений), занимаемых объектами вспомогательных видов разрешенного использования, расположенных на территории одного земельного участка, не должна превышать 50% общей площади зданий (помещений), расположенных на территории соответствующего земельного участка.</w:t>
            </w:r>
          </w:p>
          <w:p w:rsidR="00F825B8" w:rsidRPr="008E7746" w:rsidRDefault="00F825B8" w:rsidP="00F825B8">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территории, занимаемая объектами вспомогательных видов разрешенного использования, расположенных на территории одного земельного участка, не должна превышать 25% общей площади территории соответствующего земельного участка.</w:t>
            </w:r>
          </w:p>
        </w:tc>
      </w:tr>
      <w:tr w:rsidR="008E7746" w:rsidRPr="008E7746" w:rsidTr="00F825B8">
        <w:tc>
          <w:tcPr>
            <w:tcW w:w="6941" w:type="dxa"/>
          </w:tcPr>
          <w:p w:rsidR="00F825B8" w:rsidRPr="008E7746" w:rsidRDefault="00F825B8" w:rsidP="00F825B8">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F825B8" w:rsidRPr="008E7746" w:rsidRDefault="00F825B8" w:rsidP="00F825B8">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отдыха, а также до границ дошкольных образовательных организаций следует принимать не менее 20 м</w:t>
            </w:r>
            <w:r w:rsidRPr="008E7746">
              <w:rPr>
                <w:rFonts w:ascii="Times New Roman" w:eastAsia="Times New Roman" w:hAnsi="Times New Roman"/>
                <w:sz w:val="24"/>
                <w:szCs w:val="24"/>
                <w:lang w:eastAsia="zh-CN"/>
              </w:rPr>
              <w:t>;</w:t>
            </w:r>
          </w:p>
          <w:p w:rsidR="00F825B8" w:rsidRPr="008E7746" w:rsidRDefault="00F825B8" w:rsidP="00F825B8">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F825B8" w:rsidRPr="008E7746" w:rsidRDefault="00F825B8" w:rsidP="00F825B8">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8E7746" w:rsidRPr="008E7746" w:rsidTr="00F825B8">
        <w:tc>
          <w:tcPr>
            <w:tcW w:w="6941" w:type="dxa"/>
          </w:tcPr>
          <w:p w:rsidR="00F825B8" w:rsidRPr="008E7746" w:rsidRDefault="00F825B8" w:rsidP="00F825B8">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F825B8" w:rsidRPr="008E7746" w:rsidRDefault="00F825B8" w:rsidP="00F825B8">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F825B8" w:rsidRPr="008E7746" w:rsidRDefault="00F825B8" w:rsidP="00F825B8">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F825B8" w:rsidRPr="008E7746" w:rsidRDefault="00F825B8" w:rsidP="00F825B8">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8E7746" w:rsidRPr="008E7746" w:rsidTr="00F825B8">
        <w:tc>
          <w:tcPr>
            <w:tcW w:w="6941" w:type="dxa"/>
          </w:tcPr>
          <w:p w:rsidR="00F825B8" w:rsidRPr="008E7746" w:rsidRDefault="00F825B8" w:rsidP="00F825B8">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приобъектные автостоянки для парковки автомобилей </w:t>
            </w:r>
          </w:p>
        </w:tc>
        <w:tc>
          <w:tcPr>
            <w:tcW w:w="7619" w:type="dxa"/>
          </w:tcPr>
          <w:p w:rsidR="00F825B8" w:rsidRPr="008E7746" w:rsidRDefault="00F825B8" w:rsidP="00F825B8">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радиус пешеходной доступности для маломобильных групп населения – 50 м;</w:t>
            </w:r>
          </w:p>
          <w:p w:rsidR="00F825B8" w:rsidRPr="008E7746" w:rsidRDefault="00F825B8" w:rsidP="00F825B8">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расстояния до территорий школ, детских учреждений, ПТУ,             техникумов, площадок для отдыха, игр и спорта, детских при вместимости до 10 машино-мест – 25 м, 11-50 машино-мест – 50 м,  51-100машино-мест – 50 м, 101-300 машино-мест – 50 м, свыше 300 машино-мест -50 м;</w:t>
            </w:r>
          </w:p>
          <w:p w:rsidR="00F825B8" w:rsidRPr="008E7746" w:rsidRDefault="00F825B8" w:rsidP="00F825B8">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разрывы до зданий различного назначения – согласно требований санитарно-эпидемиологических правил и нормативов</w:t>
            </w:r>
          </w:p>
        </w:tc>
      </w:tr>
    </w:tbl>
    <w:p w:rsidR="00F825B8" w:rsidRPr="008E7746" w:rsidRDefault="00F825B8" w:rsidP="00F825B8">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F825B8" w:rsidRPr="008E7746" w:rsidRDefault="00F825B8" w:rsidP="00F825B8">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F825B8" w:rsidRPr="008E7746" w:rsidRDefault="00F825B8" w:rsidP="00F825B8">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F825B8" w:rsidRPr="008E7746" w:rsidRDefault="00F825B8" w:rsidP="00F825B8">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F825B8" w:rsidRPr="008E7746" w:rsidRDefault="00F825B8" w:rsidP="00F825B8">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F825B8" w:rsidRPr="008E7746" w:rsidRDefault="00F825B8" w:rsidP="00F825B8">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F825B8" w:rsidRPr="008E7746" w:rsidRDefault="00F825B8" w:rsidP="00F825B8">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F825B8" w:rsidRDefault="00F825B8" w:rsidP="00F825B8">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зданий, строений и сооружений возможно при соблюдении требований статей 31, 40,41,42,43 настоящих Правил.</w:t>
      </w:r>
    </w:p>
    <w:p w:rsidR="00774043" w:rsidRDefault="00774043" w:rsidP="00F825B8">
      <w:pPr>
        <w:spacing w:after="0" w:line="240" w:lineRule="auto"/>
        <w:ind w:firstLine="426"/>
        <w:rPr>
          <w:rFonts w:ascii="Times New Roman" w:eastAsia="SimSun" w:hAnsi="Times New Roman" w:cs="Times New Roman"/>
          <w:sz w:val="24"/>
          <w:szCs w:val="24"/>
          <w:lang w:eastAsia="zh-CN"/>
        </w:rPr>
      </w:pPr>
    </w:p>
    <w:p w:rsidR="00774043" w:rsidRDefault="00774043" w:rsidP="00F825B8">
      <w:pPr>
        <w:spacing w:after="0" w:line="240" w:lineRule="auto"/>
        <w:ind w:firstLine="426"/>
        <w:rPr>
          <w:rFonts w:ascii="Times New Roman" w:eastAsia="SimSun" w:hAnsi="Times New Roman" w:cs="Times New Roman"/>
          <w:sz w:val="24"/>
          <w:szCs w:val="24"/>
          <w:lang w:eastAsia="zh-CN"/>
        </w:rPr>
      </w:pPr>
    </w:p>
    <w:p w:rsidR="00774043" w:rsidRPr="008E7746" w:rsidRDefault="00774043" w:rsidP="00F825B8">
      <w:pPr>
        <w:spacing w:after="0" w:line="240" w:lineRule="auto"/>
        <w:ind w:firstLine="426"/>
        <w:rPr>
          <w:rFonts w:ascii="Times New Roman" w:eastAsia="SimSun" w:hAnsi="Times New Roman" w:cs="Times New Roman"/>
          <w:bCs/>
          <w:caps/>
          <w:sz w:val="24"/>
          <w:szCs w:val="24"/>
          <w:lang w:eastAsia="zh-CN"/>
        </w:rPr>
      </w:pPr>
    </w:p>
    <w:p w:rsidR="00774043" w:rsidRPr="008E7746" w:rsidRDefault="00774043" w:rsidP="00774043">
      <w:pPr>
        <w:widowControl w:val="0"/>
        <w:tabs>
          <w:tab w:val="left" w:pos="1260"/>
        </w:tabs>
        <w:spacing w:after="0" w:line="240" w:lineRule="auto"/>
        <w:ind w:firstLine="284"/>
        <w:jc w:val="center"/>
        <w:rPr>
          <w:rFonts w:ascii="Times New Roman" w:eastAsia="SimSun" w:hAnsi="Times New Roman" w:cs="Times New Roman"/>
          <w:sz w:val="28"/>
          <w:szCs w:val="28"/>
          <w:u w:val="single"/>
          <w:lang w:eastAsia="zh-CN"/>
        </w:rPr>
      </w:pPr>
      <w:r w:rsidRPr="008E7746">
        <w:rPr>
          <w:rFonts w:ascii="Times New Roman" w:eastAsia="SimSun" w:hAnsi="Times New Roman" w:cs="Times New Roman"/>
          <w:b/>
          <w:sz w:val="28"/>
          <w:szCs w:val="28"/>
          <w:u w:val="single"/>
          <w:lang w:eastAsia="zh-CN"/>
        </w:rPr>
        <w:t>ТОД-3.</w:t>
      </w:r>
      <w:r w:rsidRPr="008E7746">
        <w:rPr>
          <w:rFonts w:ascii="Times New Roman" w:eastAsia="SimSun" w:hAnsi="Times New Roman" w:cs="Times New Roman"/>
          <w:b/>
          <w:sz w:val="28"/>
          <w:szCs w:val="28"/>
          <w:u w:val="single"/>
          <w:lang w:eastAsia="zh-CN"/>
        </w:rPr>
        <w:tab/>
        <w:t>Зона  объектов религиозного назначения и мемориальных комплексов</w:t>
      </w:r>
    </w:p>
    <w:p w:rsidR="00774043" w:rsidRPr="008E7746" w:rsidRDefault="00774043" w:rsidP="00774043">
      <w:pPr>
        <w:widowControl w:val="0"/>
        <w:tabs>
          <w:tab w:val="left" w:pos="1260"/>
        </w:tabs>
        <w:spacing w:after="0" w:line="240" w:lineRule="auto"/>
        <w:ind w:firstLine="284"/>
        <w:jc w:val="center"/>
        <w:rPr>
          <w:rFonts w:ascii="Times New Roman" w:eastAsia="SimSun" w:hAnsi="Times New Roman" w:cs="Times New Roman"/>
          <w:sz w:val="24"/>
          <w:szCs w:val="24"/>
          <w:u w:val="single"/>
          <w:lang w:eastAsia="zh-CN"/>
        </w:rPr>
      </w:pPr>
    </w:p>
    <w:p w:rsidR="00774043" w:rsidRPr="008E7746" w:rsidRDefault="00774043" w:rsidP="00774043">
      <w:pPr>
        <w:widowControl w:val="0"/>
        <w:tabs>
          <w:tab w:val="left" w:pos="1260"/>
        </w:tabs>
        <w:spacing w:after="0" w:line="240" w:lineRule="auto"/>
        <w:ind w:firstLine="284"/>
        <w:jc w:val="center"/>
        <w:rPr>
          <w:rFonts w:ascii="Times New Roman" w:eastAsia="Times New Roman" w:hAnsi="Times New Roman" w:cs="Times New Roman"/>
          <w:i/>
          <w:iCs/>
          <w:sz w:val="24"/>
          <w:szCs w:val="24"/>
          <w:lang w:eastAsia="ru-RU"/>
        </w:rPr>
      </w:pPr>
      <w:r w:rsidRPr="008E7746">
        <w:rPr>
          <w:rFonts w:ascii="Times New Roman" w:eastAsia="Times New Roman" w:hAnsi="Times New Roman" w:cs="Times New Roman"/>
          <w:i/>
          <w:iCs/>
          <w:sz w:val="24"/>
          <w:szCs w:val="24"/>
          <w:lang w:eastAsia="ru-RU"/>
        </w:rPr>
        <w:t>Зона ТОД-3 выделена для обеспечения правовых условий формирования объектов религиозного назначения и мемориальных комплексов, требующих значительные территориальные ресурсы для своего нормального функционирования.</w:t>
      </w:r>
    </w:p>
    <w:p w:rsidR="00774043" w:rsidRPr="008E7746" w:rsidRDefault="00774043" w:rsidP="00774043">
      <w:pPr>
        <w:widowControl w:val="0"/>
        <w:tabs>
          <w:tab w:val="left" w:pos="1260"/>
        </w:tabs>
        <w:spacing w:after="0" w:line="240" w:lineRule="auto"/>
        <w:ind w:firstLine="426"/>
        <w:rPr>
          <w:rFonts w:ascii="Times New Roman" w:eastAsia="Times New Roman" w:hAnsi="Times New Roman" w:cs="Times New Roman"/>
          <w:i/>
          <w:iCs/>
          <w:sz w:val="24"/>
          <w:szCs w:val="24"/>
          <w:lang w:eastAsia="ru-RU"/>
        </w:rPr>
      </w:pPr>
    </w:p>
    <w:p w:rsidR="00774043" w:rsidRPr="008E7746" w:rsidRDefault="00774043" w:rsidP="00774043">
      <w:pPr>
        <w:widowControl w:val="0"/>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774043" w:rsidRPr="008E7746" w:rsidTr="00D44918">
        <w:tc>
          <w:tcPr>
            <w:tcW w:w="2830" w:type="dxa"/>
          </w:tcPr>
          <w:p w:rsidR="00774043" w:rsidRPr="008E7746" w:rsidRDefault="00774043" w:rsidP="00D44918">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774043" w:rsidRPr="008E7746" w:rsidRDefault="00774043" w:rsidP="00D44918">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774043" w:rsidRPr="008E7746" w:rsidRDefault="00774043" w:rsidP="00D44918">
            <w:pPr>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774043" w:rsidRPr="008E7746" w:rsidRDefault="00774043" w:rsidP="00D44918">
            <w:pPr>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774043" w:rsidRPr="008E7746" w:rsidTr="00D44918">
        <w:tc>
          <w:tcPr>
            <w:tcW w:w="2830" w:type="dxa"/>
            <w:tcBorders>
              <w:top w:val="single" w:sz="4" w:space="0" w:color="000000"/>
              <w:left w:val="single" w:sz="4" w:space="0" w:color="000000"/>
              <w:bottom w:val="single" w:sz="4" w:space="0" w:color="000000"/>
            </w:tcBorders>
            <w:shd w:val="clear" w:color="auto" w:fill="auto"/>
          </w:tcPr>
          <w:p w:rsidR="00774043" w:rsidRPr="008E7746" w:rsidRDefault="00774043" w:rsidP="00D44918">
            <w:pPr>
              <w:widowControl w:val="0"/>
              <w:rPr>
                <w:rFonts w:ascii="Times New Roman" w:hAnsi="Times New Roman"/>
                <w:sz w:val="24"/>
                <w:szCs w:val="24"/>
              </w:rPr>
            </w:pPr>
            <w:r w:rsidRPr="008E7746">
              <w:rPr>
                <w:rFonts w:ascii="Times New Roman" w:eastAsia="SimSun" w:hAnsi="Times New Roman"/>
                <w:sz w:val="24"/>
                <w:szCs w:val="24"/>
              </w:rPr>
              <w:t>[3.7] - Религиозное использование</w:t>
            </w:r>
          </w:p>
        </w:tc>
        <w:tc>
          <w:tcPr>
            <w:tcW w:w="3261" w:type="dxa"/>
            <w:tcBorders>
              <w:top w:val="single" w:sz="4" w:space="0" w:color="000000"/>
              <w:left w:val="single" w:sz="4" w:space="0" w:color="000000"/>
              <w:bottom w:val="single" w:sz="4" w:space="0" w:color="000000"/>
            </w:tcBorders>
            <w:shd w:val="clear" w:color="auto" w:fill="auto"/>
          </w:tcPr>
          <w:p w:rsidR="00774043" w:rsidRPr="008E7746" w:rsidRDefault="00774043" w:rsidP="00D44918">
            <w:pPr>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отправления религиозных обрядов (церкви, соборы, храмы, часовни, монастыри, мечети, молельные дома);</w:t>
            </w:r>
          </w:p>
          <w:p w:rsidR="00774043" w:rsidRPr="008E7746" w:rsidRDefault="00774043" w:rsidP="00D44918">
            <w:pPr>
              <w:ind w:firstLine="284"/>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774043" w:rsidRPr="008E7746" w:rsidRDefault="00774043" w:rsidP="00D44918">
            <w:pPr>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400/ 50000 кв. м</w:t>
            </w:r>
            <w:r w:rsidRPr="008E7746">
              <w:rPr>
                <w:rFonts w:ascii="Times New Roman" w:hAnsi="Times New Roman"/>
                <w:sz w:val="24"/>
                <w:szCs w:val="24"/>
              </w:rPr>
              <w:t xml:space="preserve">; </w:t>
            </w:r>
          </w:p>
          <w:p w:rsidR="00774043" w:rsidRPr="008E7746" w:rsidRDefault="00774043" w:rsidP="00D44918">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774043" w:rsidRPr="008E7746" w:rsidRDefault="00774043" w:rsidP="00D44918">
            <w:pPr>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w:t>
            </w:r>
          </w:p>
          <w:p w:rsidR="00774043" w:rsidRPr="008E7746" w:rsidRDefault="00774043" w:rsidP="00D44918">
            <w:pPr>
              <w:rPr>
                <w:rFonts w:ascii="Times New Roman" w:hAnsi="Times New Roman"/>
                <w:sz w:val="24"/>
                <w:szCs w:val="24"/>
              </w:rPr>
            </w:pPr>
            <w:r w:rsidRPr="008E7746">
              <w:rPr>
                <w:rFonts w:ascii="Times New Roman" w:hAnsi="Times New Roman"/>
                <w:sz w:val="24"/>
                <w:szCs w:val="24"/>
              </w:rPr>
              <w:t>- максимальный процент  застройки</w:t>
            </w:r>
            <w:r w:rsidRPr="008E7746">
              <w:rPr>
                <w:rFonts w:ascii="Times New Roman" w:hAnsi="Times New Roman"/>
                <w:b/>
                <w:sz w:val="24"/>
                <w:szCs w:val="24"/>
              </w:rPr>
              <w:t>– 60%;</w:t>
            </w:r>
          </w:p>
          <w:p w:rsidR="00774043" w:rsidRPr="008E7746" w:rsidRDefault="00774043" w:rsidP="00D44918">
            <w:pPr>
              <w:keepLines/>
              <w:widowControl w:val="0"/>
              <w:rPr>
                <w:rFonts w:ascii="Times New Roman" w:hAnsi="Times New Roman"/>
                <w:sz w:val="24"/>
                <w:szCs w:val="24"/>
              </w:rPr>
            </w:pPr>
            <w:r w:rsidRPr="008E7746">
              <w:rPr>
                <w:rFonts w:ascii="Times New Roman" w:hAnsi="Times New Roman"/>
                <w:sz w:val="24"/>
                <w:szCs w:val="24"/>
              </w:rPr>
              <w:t xml:space="preserve">- максимальная высота зданий, строений, сооружений от уровня земли - </w:t>
            </w:r>
            <w:r w:rsidRPr="008E7746">
              <w:rPr>
                <w:rFonts w:ascii="Times New Roman" w:hAnsi="Times New Roman"/>
                <w:b/>
                <w:sz w:val="24"/>
                <w:szCs w:val="24"/>
              </w:rPr>
              <w:t>30 м;</w:t>
            </w:r>
          </w:p>
          <w:p w:rsidR="00774043" w:rsidRPr="008E7746" w:rsidRDefault="00774043" w:rsidP="00D44918">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774043" w:rsidRDefault="00774043" w:rsidP="00D44918">
            <w:pPr>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p w:rsidR="00774043" w:rsidRPr="008E7746" w:rsidRDefault="00774043" w:rsidP="00774043">
            <w:pPr>
              <w:widowControl w:val="0"/>
              <w:shd w:val="clear" w:color="auto" w:fill="FFFFFF" w:themeFill="background1"/>
              <w:tabs>
                <w:tab w:val="left" w:pos="2520"/>
              </w:tabs>
              <w:rPr>
                <w:rFonts w:ascii="Times New Roman" w:eastAsia="Times New Roman" w:hAnsi="Times New Roman"/>
                <w:sz w:val="24"/>
                <w:szCs w:val="24"/>
                <w:lang w:eastAsia="zh-CN"/>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774043" w:rsidRDefault="00774043" w:rsidP="00D44918">
            <w:pPr>
              <w:rPr>
                <w:rFonts w:ascii="Times New Roman" w:hAnsi="Times New Roman"/>
                <w:b/>
                <w:sz w:val="24"/>
                <w:szCs w:val="24"/>
              </w:rPr>
            </w:pPr>
          </w:p>
          <w:p w:rsidR="00774043" w:rsidRPr="008E7746" w:rsidRDefault="00774043" w:rsidP="00D44918">
            <w:pPr>
              <w:rPr>
                <w:rFonts w:ascii="Times New Roman" w:hAnsi="Times New Roman"/>
                <w:sz w:val="24"/>
                <w:szCs w:val="24"/>
              </w:rPr>
            </w:pPr>
          </w:p>
        </w:tc>
      </w:tr>
      <w:tr w:rsidR="00774043" w:rsidRPr="008E7746" w:rsidTr="00D44918">
        <w:tc>
          <w:tcPr>
            <w:tcW w:w="2830" w:type="dxa"/>
            <w:tcBorders>
              <w:top w:val="single" w:sz="4" w:space="0" w:color="000000"/>
              <w:left w:val="single" w:sz="4" w:space="0" w:color="000000"/>
              <w:bottom w:val="single" w:sz="4" w:space="0" w:color="000000"/>
            </w:tcBorders>
            <w:shd w:val="clear" w:color="auto" w:fill="FFFFFF" w:themeFill="background1"/>
          </w:tcPr>
          <w:p w:rsidR="00774043" w:rsidRPr="008E7746" w:rsidRDefault="00774043" w:rsidP="00D4491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774043" w:rsidRPr="008E7746" w:rsidRDefault="00774043" w:rsidP="00D44918">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Borders>
              <w:top w:val="single" w:sz="4" w:space="0" w:color="000000"/>
              <w:left w:val="single" w:sz="4" w:space="0" w:color="000000"/>
              <w:right w:val="single" w:sz="4" w:space="0" w:color="000000"/>
            </w:tcBorders>
            <w:shd w:val="clear" w:color="auto" w:fill="auto"/>
          </w:tcPr>
          <w:p w:rsidR="00774043" w:rsidRPr="008E7746" w:rsidRDefault="00774043" w:rsidP="00D44918">
            <w:pPr>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774043" w:rsidRPr="008E7746" w:rsidRDefault="00774043" w:rsidP="00D44918">
            <w:pPr>
              <w:rPr>
                <w:rFonts w:ascii="Times New Roman" w:eastAsia="SimSu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p w:rsidR="00774043" w:rsidRPr="008E7746" w:rsidRDefault="00774043" w:rsidP="00D44918">
            <w:pPr>
              <w:rPr>
                <w:rFonts w:ascii="Times New Roman" w:eastAsia="SimSun" w:hAnsi="Times New Roman"/>
                <w:sz w:val="24"/>
                <w:szCs w:val="24"/>
              </w:rPr>
            </w:pPr>
          </w:p>
          <w:p w:rsidR="00774043" w:rsidRPr="008E7746" w:rsidRDefault="00774043" w:rsidP="00D44918">
            <w:pPr>
              <w:rPr>
                <w:rFonts w:ascii="Times New Roman" w:eastAsia="SimSun" w:hAnsi="Times New Roman"/>
                <w:sz w:val="24"/>
                <w:szCs w:val="24"/>
              </w:rPr>
            </w:pPr>
          </w:p>
          <w:p w:rsidR="00774043" w:rsidRPr="008E7746" w:rsidRDefault="00774043" w:rsidP="00D44918">
            <w:pPr>
              <w:rPr>
                <w:rFonts w:ascii="Times New Roman" w:eastAsia="SimSun" w:hAnsi="Times New Roman"/>
                <w:sz w:val="24"/>
                <w:szCs w:val="24"/>
              </w:rPr>
            </w:pPr>
          </w:p>
          <w:p w:rsidR="00774043" w:rsidRPr="008E7746" w:rsidRDefault="00774043" w:rsidP="00D44918">
            <w:pPr>
              <w:rPr>
                <w:rFonts w:ascii="Times New Roman" w:eastAsia="SimSun" w:hAnsi="Times New Roman"/>
                <w:sz w:val="24"/>
                <w:szCs w:val="24"/>
              </w:rPr>
            </w:pPr>
          </w:p>
          <w:p w:rsidR="00774043" w:rsidRPr="008E7746" w:rsidRDefault="00774043" w:rsidP="00D44918">
            <w:pPr>
              <w:rPr>
                <w:rFonts w:ascii="Times New Roman" w:eastAsia="SimSun" w:hAnsi="Times New Roman"/>
                <w:sz w:val="24"/>
                <w:szCs w:val="24"/>
              </w:rPr>
            </w:pPr>
          </w:p>
          <w:p w:rsidR="00774043" w:rsidRPr="008E7746" w:rsidRDefault="00774043" w:rsidP="00D44918">
            <w:pPr>
              <w:rPr>
                <w:rFonts w:ascii="Times New Roman" w:eastAsia="SimSun" w:hAnsi="Times New Roman"/>
                <w:sz w:val="24"/>
                <w:szCs w:val="24"/>
              </w:rPr>
            </w:pPr>
          </w:p>
          <w:p w:rsidR="00774043" w:rsidRPr="008E7746" w:rsidRDefault="00774043" w:rsidP="00D44918">
            <w:pPr>
              <w:rPr>
                <w:rFonts w:ascii="Times New Roman" w:eastAsia="SimSun" w:hAnsi="Times New Roman"/>
                <w:sz w:val="24"/>
                <w:szCs w:val="24"/>
              </w:rPr>
            </w:pPr>
          </w:p>
          <w:p w:rsidR="00774043" w:rsidRPr="008E7746" w:rsidRDefault="00774043" w:rsidP="00D44918">
            <w:pPr>
              <w:rPr>
                <w:rFonts w:ascii="Times New Roman" w:eastAsia="SimSun" w:hAnsi="Times New Roman"/>
                <w:sz w:val="24"/>
                <w:szCs w:val="24"/>
              </w:rPr>
            </w:pPr>
          </w:p>
          <w:p w:rsidR="00774043" w:rsidRPr="008E7746" w:rsidRDefault="00774043" w:rsidP="00D44918">
            <w:pPr>
              <w:rPr>
                <w:rFonts w:ascii="Times New Roman" w:hAnsi="Times New Roman"/>
                <w:sz w:val="24"/>
                <w:szCs w:val="24"/>
              </w:rPr>
            </w:pPr>
          </w:p>
        </w:tc>
      </w:tr>
      <w:tr w:rsidR="00774043" w:rsidRPr="008E7746" w:rsidTr="00D44918">
        <w:tc>
          <w:tcPr>
            <w:tcW w:w="2830" w:type="dxa"/>
            <w:tcBorders>
              <w:top w:val="single" w:sz="4" w:space="0" w:color="000000"/>
              <w:left w:val="single" w:sz="4" w:space="0" w:color="000000"/>
              <w:bottom w:val="single" w:sz="4" w:space="0" w:color="000000"/>
            </w:tcBorders>
            <w:shd w:val="clear" w:color="auto" w:fill="FFFFFF" w:themeFill="background1"/>
          </w:tcPr>
          <w:p w:rsidR="00774043" w:rsidRPr="008E7746" w:rsidRDefault="00774043" w:rsidP="00D44918">
            <w:pPr>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774043" w:rsidRPr="008E7746" w:rsidRDefault="00774043" w:rsidP="00D44918">
            <w:pPr>
              <w:pStyle w:val="af8"/>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tcBorders>
              <w:left w:val="single" w:sz="4" w:space="0" w:color="000000"/>
              <w:right w:val="single" w:sz="4" w:space="0" w:color="000000"/>
            </w:tcBorders>
            <w:shd w:val="clear" w:color="auto" w:fill="FFFFFF" w:themeFill="background1"/>
          </w:tcPr>
          <w:p w:rsidR="00774043" w:rsidRPr="008E7746" w:rsidRDefault="00774043" w:rsidP="00D44918">
            <w:pPr>
              <w:rPr>
                <w:rFonts w:ascii="Times New Roman" w:hAnsi="Times New Roman"/>
                <w:sz w:val="24"/>
                <w:szCs w:val="24"/>
              </w:rPr>
            </w:pPr>
          </w:p>
        </w:tc>
      </w:tr>
      <w:tr w:rsidR="00774043" w:rsidRPr="008E7746" w:rsidTr="00D44918">
        <w:tc>
          <w:tcPr>
            <w:tcW w:w="2830" w:type="dxa"/>
            <w:tcBorders>
              <w:top w:val="single" w:sz="4" w:space="0" w:color="000000"/>
              <w:left w:val="single" w:sz="4" w:space="0" w:color="000000"/>
              <w:bottom w:val="single" w:sz="4" w:space="0" w:color="000000"/>
            </w:tcBorders>
            <w:shd w:val="clear" w:color="auto" w:fill="FFFFFF" w:themeFill="background1"/>
          </w:tcPr>
          <w:p w:rsidR="00774043" w:rsidRPr="008E7746" w:rsidRDefault="00774043" w:rsidP="00D44918">
            <w:pPr>
              <w:tabs>
                <w:tab w:val="left" w:pos="2520"/>
              </w:tabs>
              <w:rPr>
                <w:rFonts w:ascii="Times New Roman" w:eastAsia="SimSun" w:hAnsi="Times New Roman"/>
                <w:sz w:val="24"/>
                <w:szCs w:val="24"/>
              </w:rPr>
            </w:pPr>
            <w:r w:rsidRPr="008E7746">
              <w:rPr>
                <w:rFonts w:ascii="Times New Roman" w:eastAsia="SimSun" w:hAnsi="Times New Roman"/>
                <w:sz w:val="24"/>
                <w:szCs w:val="24"/>
              </w:rPr>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774043" w:rsidRPr="008E7746" w:rsidRDefault="00774043" w:rsidP="00D44918">
            <w:pPr>
              <w:pStyle w:val="af8"/>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left w:val="single" w:sz="4" w:space="0" w:color="000000"/>
              <w:bottom w:val="single" w:sz="4" w:space="0" w:color="000000"/>
              <w:right w:val="single" w:sz="4" w:space="0" w:color="000000"/>
            </w:tcBorders>
            <w:shd w:val="clear" w:color="auto" w:fill="FFFFFF" w:themeFill="background1"/>
          </w:tcPr>
          <w:p w:rsidR="00774043" w:rsidRPr="008E7746" w:rsidRDefault="00774043" w:rsidP="00D44918">
            <w:pPr>
              <w:rPr>
                <w:rFonts w:ascii="Times New Roman" w:eastAsia="SimSun" w:hAnsi="Times New Roman"/>
                <w:sz w:val="24"/>
                <w:szCs w:val="24"/>
              </w:rPr>
            </w:pPr>
          </w:p>
        </w:tc>
      </w:tr>
    </w:tbl>
    <w:p w:rsidR="00774043" w:rsidRPr="008E7746" w:rsidRDefault="00774043" w:rsidP="00774043">
      <w:pPr>
        <w:widowControl w:val="0"/>
        <w:spacing w:after="0" w:line="240" w:lineRule="auto"/>
        <w:ind w:firstLine="426"/>
        <w:jc w:val="center"/>
        <w:rPr>
          <w:rFonts w:ascii="Times New Roman" w:eastAsia="Times New Roman" w:hAnsi="Times New Roman" w:cs="Times New Roman"/>
          <w:b/>
          <w:i/>
          <w:iCs/>
          <w:sz w:val="24"/>
          <w:szCs w:val="24"/>
          <w:lang w:eastAsia="zh-CN"/>
        </w:rPr>
      </w:pPr>
    </w:p>
    <w:p w:rsidR="00774043" w:rsidRPr="008E7746" w:rsidRDefault="00774043" w:rsidP="00774043">
      <w:pPr>
        <w:widowControl w:val="0"/>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774043" w:rsidRPr="008E7746" w:rsidTr="00D44918">
        <w:tc>
          <w:tcPr>
            <w:tcW w:w="2830" w:type="dxa"/>
          </w:tcPr>
          <w:p w:rsidR="00774043" w:rsidRPr="008E7746" w:rsidRDefault="00774043" w:rsidP="00D44918">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774043" w:rsidRPr="008E7746" w:rsidRDefault="00774043" w:rsidP="00D44918">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774043" w:rsidRPr="008E7746" w:rsidRDefault="00774043" w:rsidP="00D44918">
            <w:pPr>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74043" w:rsidRPr="008E7746" w:rsidTr="00D44918">
        <w:tc>
          <w:tcPr>
            <w:tcW w:w="2830" w:type="dxa"/>
            <w:tcBorders>
              <w:top w:val="single" w:sz="4" w:space="0" w:color="000000"/>
              <w:left w:val="single" w:sz="4" w:space="0" w:color="000000"/>
              <w:bottom w:val="single" w:sz="4" w:space="0" w:color="000000"/>
            </w:tcBorders>
            <w:shd w:val="clear" w:color="auto" w:fill="auto"/>
          </w:tcPr>
          <w:p w:rsidR="00774043" w:rsidRPr="008E7746" w:rsidRDefault="00774043" w:rsidP="00D44918">
            <w:pPr>
              <w:rPr>
                <w:rFonts w:ascii="Times New Roman" w:hAnsi="Times New Roman"/>
                <w:sz w:val="24"/>
                <w:szCs w:val="24"/>
              </w:rPr>
            </w:pPr>
            <w:r w:rsidRPr="008E7746">
              <w:rPr>
                <w:rFonts w:ascii="Times New Roman" w:eastAsia="SimSun" w:hAnsi="Times New Roman"/>
                <w:sz w:val="24"/>
                <w:szCs w:val="24"/>
              </w:rPr>
              <w:t>[3.1] - Коммунальное обслуживание</w:t>
            </w:r>
          </w:p>
          <w:p w:rsidR="00774043" w:rsidRPr="008E7746" w:rsidRDefault="00774043" w:rsidP="00D44918">
            <w:pPr>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auto"/>
          </w:tcPr>
          <w:p w:rsidR="00774043" w:rsidRPr="008E7746" w:rsidRDefault="00774043" w:rsidP="00D44918">
            <w:pPr>
              <w:jc w:val="both"/>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для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774043" w:rsidRPr="008E7746" w:rsidRDefault="00774043" w:rsidP="00D44918">
            <w:pPr>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/1000кв. м;</w:t>
            </w:r>
          </w:p>
          <w:p w:rsidR="00774043" w:rsidRPr="008E7746" w:rsidRDefault="00774043" w:rsidP="00D44918">
            <w:pPr>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774043" w:rsidRPr="008E7746" w:rsidRDefault="00774043" w:rsidP="00D44918">
            <w:pPr>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2 этажа.</w:t>
            </w:r>
          </w:p>
          <w:p w:rsidR="00774043" w:rsidRPr="008E7746" w:rsidRDefault="00774043" w:rsidP="00D44918">
            <w:pPr>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774043" w:rsidRPr="008E7746" w:rsidRDefault="00774043" w:rsidP="00D44918">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774043" w:rsidRPr="008E7746" w:rsidRDefault="00774043" w:rsidP="00D44918">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774043" w:rsidRDefault="00774043" w:rsidP="00D44918">
            <w:pPr>
              <w:tabs>
                <w:tab w:val="left" w:pos="2520"/>
              </w:tabs>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p w:rsidR="00774043" w:rsidRPr="008E7746" w:rsidRDefault="00774043" w:rsidP="00774043">
            <w:pPr>
              <w:widowControl w:val="0"/>
              <w:shd w:val="clear" w:color="auto" w:fill="FFFFFF" w:themeFill="background1"/>
              <w:tabs>
                <w:tab w:val="left" w:pos="2520"/>
              </w:tabs>
              <w:rPr>
                <w:rFonts w:ascii="Times New Roman" w:eastAsia="Times New Roman" w:hAnsi="Times New Roman"/>
                <w:sz w:val="24"/>
                <w:szCs w:val="24"/>
                <w:lang w:eastAsia="zh-CN"/>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774043" w:rsidRPr="008E7746" w:rsidRDefault="00774043" w:rsidP="00D44918">
            <w:pPr>
              <w:tabs>
                <w:tab w:val="left" w:pos="2520"/>
              </w:tabs>
              <w:rPr>
                <w:rFonts w:ascii="Times New Roman" w:hAnsi="Times New Roman"/>
                <w:sz w:val="24"/>
                <w:szCs w:val="24"/>
              </w:rPr>
            </w:pPr>
          </w:p>
        </w:tc>
      </w:tr>
      <w:tr w:rsidR="00774043" w:rsidRPr="008E7746" w:rsidTr="00D44918">
        <w:tc>
          <w:tcPr>
            <w:tcW w:w="2830" w:type="dxa"/>
            <w:tcBorders>
              <w:top w:val="single" w:sz="4" w:space="0" w:color="000000"/>
              <w:left w:val="single" w:sz="4" w:space="0" w:color="000000"/>
              <w:bottom w:val="single" w:sz="4" w:space="0" w:color="000000"/>
            </w:tcBorders>
            <w:shd w:val="clear" w:color="auto" w:fill="FFFFFF" w:themeFill="background1"/>
          </w:tcPr>
          <w:p w:rsidR="00774043" w:rsidRPr="008E7746" w:rsidRDefault="00774043" w:rsidP="00D44918">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6.8</w:t>
            </w:r>
            <w:r w:rsidRPr="008E7746">
              <w:rPr>
                <w:rFonts w:ascii="Times New Roman" w:eastAsia="SimSun" w:hAnsi="Times New Roman"/>
                <w:sz w:val="24"/>
                <w:szCs w:val="24"/>
              </w:rPr>
              <w:t>] - Связь</w:t>
            </w:r>
          </w:p>
        </w:tc>
        <w:tc>
          <w:tcPr>
            <w:tcW w:w="3261" w:type="dxa"/>
            <w:tcBorders>
              <w:top w:val="single" w:sz="4" w:space="0" w:color="000000"/>
              <w:left w:val="single" w:sz="4" w:space="0" w:color="000000"/>
              <w:bottom w:val="single" w:sz="4" w:space="0" w:color="000000"/>
            </w:tcBorders>
            <w:shd w:val="clear" w:color="auto" w:fill="FFFFFF" w:themeFill="background1"/>
          </w:tcPr>
          <w:p w:rsidR="00774043" w:rsidRPr="008E7746" w:rsidRDefault="00774043" w:rsidP="00D44918">
            <w:pPr>
              <w:shd w:val="clear" w:color="auto" w:fill="FFFFFF" w:themeFill="background1"/>
              <w:tabs>
                <w:tab w:val="left" w:pos="1134"/>
              </w:tabs>
              <w:rPr>
                <w:rFonts w:ascii="Times New Roman" w:hAnsi="Times New Roman"/>
                <w:sz w:val="24"/>
                <w:szCs w:val="24"/>
              </w:rPr>
            </w:pPr>
            <w:r w:rsidRPr="008E7746">
              <w:rPr>
                <w:rFonts w:ascii="Times New Roman" w:hAnsi="Times New Roman"/>
                <w:sz w:val="24"/>
                <w:szCs w:val="24"/>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74043" w:rsidRPr="008E7746" w:rsidRDefault="00774043" w:rsidP="00D44918">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10/1000 кв. м;</w:t>
            </w:r>
          </w:p>
          <w:p w:rsidR="00774043" w:rsidRPr="008E7746" w:rsidRDefault="00774043" w:rsidP="00D4491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4 м;</w:t>
            </w:r>
          </w:p>
          <w:p w:rsidR="00774043" w:rsidRPr="008E7746" w:rsidRDefault="00774043" w:rsidP="00D4491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35 м;</w:t>
            </w:r>
          </w:p>
          <w:p w:rsidR="00774043" w:rsidRPr="008E7746" w:rsidRDefault="00774043" w:rsidP="00D44918">
            <w:pPr>
              <w:keepLines/>
              <w:widowControl w:val="0"/>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774043" w:rsidRPr="008E7746" w:rsidRDefault="00774043" w:rsidP="00D44918">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p>
          <w:p w:rsidR="00774043" w:rsidRPr="008E7746" w:rsidRDefault="00774043" w:rsidP="00D44918">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774043" w:rsidRPr="008E7746" w:rsidTr="00D44918">
        <w:tc>
          <w:tcPr>
            <w:tcW w:w="2830" w:type="dxa"/>
            <w:tcBorders>
              <w:top w:val="single" w:sz="4" w:space="0" w:color="000000"/>
              <w:left w:val="single" w:sz="4" w:space="0" w:color="000000"/>
              <w:bottom w:val="single" w:sz="4" w:space="0" w:color="000000"/>
            </w:tcBorders>
            <w:shd w:val="clear" w:color="auto" w:fill="FFFFFF" w:themeFill="background1"/>
          </w:tcPr>
          <w:p w:rsidR="00774043" w:rsidRPr="008E7746" w:rsidRDefault="00774043" w:rsidP="00D44918">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[2.7.1] - Хранение автотранспорта</w:t>
            </w:r>
          </w:p>
        </w:tc>
        <w:tc>
          <w:tcPr>
            <w:tcW w:w="3261" w:type="dxa"/>
            <w:tcBorders>
              <w:top w:val="single" w:sz="4" w:space="0" w:color="000000"/>
              <w:left w:val="single" w:sz="4" w:space="0" w:color="000000"/>
              <w:bottom w:val="single" w:sz="4" w:space="0" w:color="000000"/>
            </w:tcBorders>
            <w:shd w:val="clear" w:color="auto" w:fill="FFFFFF" w:themeFill="background1"/>
          </w:tcPr>
          <w:p w:rsidR="00774043" w:rsidRPr="008E7746" w:rsidRDefault="00774043" w:rsidP="00D44918">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отдельно стоящие и пристроенные гаражи, в том числе подземные,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земельного участка с кодом 4.9</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74043" w:rsidRPr="008E7746" w:rsidRDefault="00774043" w:rsidP="00D44918">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w:t>
            </w:r>
            <w:r w:rsidRPr="008E7746">
              <w:rPr>
                <w:rFonts w:ascii="Times New Roman" w:eastAsia="SimSun" w:hAnsi="Times New Roman"/>
                <w:b/>
                <w:sz w:val="24"/>
                <w:szCs w:val="24"/>
              </w:rPr>
              <w:t>20/50 кв. м</w:t>
            </w:r>
            <w:r w:rsidRPr="008E7746">
              <w:rPr>
                <w:rFonts w:ascii="Times New Roman" w:eastAsia="SimSun" w:hAnsi="Times New Roman"/>
                <w:sz w:val="24"/>
                <w:szCs w:val="24"/>
              </w:rPr>
              <w:t>;</w:t>
            </w:r>
          </w:p>
          <w:p w:rsidR="00774043" w:rsidRPr="008E7746" w:rsidRDefault="00774043" w:rsidP="00D44918">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w:t>
            </w:r>
            <w:r w:rsidRPr="008E7746">
              <w:rPr>
                <w:rFonts w:ascii="Times New Roman" w:eastAsia="SimSun" w:hAnsi="Times New Roman"/>
                <w:b/>
                <w:sz w:val="24"/>
                <w:szCs w:val="24"/>
              </w:rPr>
              <w:t>– 4 м</w:t>
            </w:r>
            <w:r w:rsidRPr="008E7746">
              <w:rPr>
                <w:rFonts w:ascii="Times New Roman" w:eastAsia="SimSun" w:hAnsi="Times New Roman"/>
                <w:sz w:val="24"/>
                <w:szCs w:val="24"/>
              </w:rPr>
              <w:t>;</w:t>
            </w:r>
          </w:p>
          <w:p w:rsidR="00774043" w:rsidRPr="008E7746" w:rsidRDefault="00774043" w:rsidP="00D44918">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-минимальные отступы от границ земельных участков </w:t>
            </w:r>
            <w:r w:rsidRPr="008E7746">
              <w:rPr>
                <w:rFonts w:ascii="Times New Roman" w:eastAsia="SimSun" w:hAnsi="Times New Roman"/>
                <w:b/>
                <w:sz w:val="24"/>
                <w:szCs w:val="24"/>
              </w:rPr>
              <w:t>- 1 м</w:t>
            </w:r>
            <w:r w:rsidRPr="008E7746">
              <w:rPr>
                <w:rFonts w:ascii="Times New Roman" w:eastAsia="SimSun" w:hAnsi="Times New Roman"/>
                <w:sz w:val="24"/>
                <w:szCs w:val="24"/>
              </w:rPr>
              <w:t>;</w:t>
            </w:r>
          </w:p>
          <w:p w:rsidR="00774043" w:rsidRPr="008E7746" w:rsidRDefault="00774043" w:rsidP="00D44918">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774043" w:rsidRPr="008E7746" w:rsidRDefault="00774043" w:rsidP="00D44918">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sidRPr="008E7746">
              <w:rPr>
                <w:rFonts w:ascii="Times New Roman" w:eastAsia="SimSun" w:hAnsi="Times New Roman"/>
                <w:b/>
                <w:sz w:val="24"/>
                <w:szCs w:val="24"/>
              </w:rPr>
              <w:t>– 80%;</w:t>
            </w:r>
          </w:p>
        </w:tc>
      </w:tr>
      <w:tr w:rsidR="00774043" w:rsidRPr="008E7746" w:rsidTr="00D44918">
        <w:tc>
          <w:tcPr>
            <w:tcW w:w="2830" w:type="dxa"/>
            <w:tcBorders>
              <w:top w:val="single" w:sz="4" w:space="0" w:color="000000"/>
              <w:left w:val="single" w:sz="4" w:space="0" w:color="000000"/>
              <w:bottom w:val="single" w:sz="4" w:space="0" w:color="000000"/>
            </w:tcBorders>
            <w:shd w:val="clear" w:color="auto" w:fill="FFFFFF" w:themeFill="background1"/>
          </w:tcPr>
          <w:p w:rsidR="00774043" w:rsidRPr="008E7746" w:rsidRDefault="00774043" w:rsidP="00D44918">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3.4.1</w:t>
            </w:r>
            <w:r w:rsidRPr="008E7746">
              <w:rPr>
                <w:rFonts w:ascii="Times New Roman" w:eastAsia="SimSun" w:hAnsi="Times New Roman"/>
                <w:sz w:val="24"/>
                <w:szCs w:val="24"/>
              </w:rPr>
              <w:t>] -</w:t>
            </w:r>
            <w:r w:rsidRPr="008E7746">
              <w:rPr>
                <w:rFonts w:ascii="Times New Roman" w:hAnsi="Times New Roman"/>
                <w:sz w:val="24"/>
                <w:szCs w:val="24"/>
              </w:rPr>
              <w:t xml:space="preserve"> Амбулаторно-</w:t>
            </w:r>
            <w:r w:rsidRPr="008E7746">
              <w:rPr>
                <w:rFonts w:ascii="Times New Roman" w:hAnsi="Times New Roman"/>
                <w:sz w:val="24"/>
                <w:szCs w:val="24"/>
              </w:rPr>
              <w:br/>
              <w:t>поликлиническое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774043" w:rsidRPr="008E7746" w:rsidRDefault="00774043" w:rsidP="00D44918">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размещение станций скорой помощи</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74043" w:rsidRPr="008E7746" w:rsidRDefault="00774043" w:rsidP="00D44918">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50/5000 кв. м</w:t>
            </w:r>
            <w:r w:rsidRPr="008E7746">
              <w:rPr>
                <w:rFonts w:ascii="Times New Roman" w:eastAsia="SimSun" w:hAnsi="Times New Roman"/>
                <w:sz w:val="24"/>
                <w:szCs w:val="24"/>
              </w:rPr>
              <w:t>;</w:t>
            </w:r>
          </w:p>
          <w:p w:rsidR="00774043" w:rsidRPr="008E7746" w:rsidRDefault="00774043" w:rsidP="00D44918">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774043" w:rsidRPr="008E7746" w:rsidRDefault="00774043" w:rsidP="00D44918">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r w:rsidRPr="008E7746">
              <w:rPr>
                <w:rFonts w:ascii="Times New Roman" w:eastAsia="SimSun" w:hAnsi="Times New Roman"/>
                <w:sz w:val="24"/>
                <w:szCs w:val="24"/>
              </w:rPr>
              <w:t xml:space="preserve">; </w:t>
            </w:r>
          </w:p>
          <w:p w:rsidR="00774043" w:rsidRPr="008E7746" w:rsidRDefault="00774043" w:rsidP="00D44918">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w:t>
            </w:r>
          </w:p>
          <w:p w:rsidR="00774043" w:rsidRPr="008E7746" w:rsidRDefault="00774043" w:rsidP="00D44918">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rsidR="00774043" w:rsidRPr="008E7746" w:rsidRDefault="00774043" w:rsidP="00D44918">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774043" w:rsidRPr="008E7746" w:rsidRDefault="00774043" w:rsidP="00D44918">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w:t>
            </w:r>
            <w:r w:rsidRPr="008E7746">
              <w:rPr>
                <w:rFonts w:ascii="Times New Roman" w:eastAsia="SimSun" w:hAnsi="Times New Roman"/>
                <w:b/>
                <w:sz w:val="24"/>
                <w:szCs w:val="24"/>
              </w:rPr>
              <w:t xml:space="preserve">3 м;  </w:t>
            </w:r>
          </w:p>
          <w:p w:rsidR="00774043" w:rsidRPr="008E7746" w:rsidRDefault="00774043" w:rsidP="00D44918">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минимальный отступ от красной линии улиц/проездов - </w:t>
            </w:r>
            <w:r>
              <w:rPr>
                <w:rFonts w:ascii="Times New Roman" w:eastAsia="SimSun" w:hAnsi="Times New Roman"/>
                <w:b/>
                <w:sz w:val="24"/>
                <w:szCs w:val="24"/>
              </w:rPr>
              <w:t>3</w:t>
            </w:r>
            <w:r w:rsidRPr="008E7746">
              <w:rPr>
                <w:rFonts w:ascii="Times New Roman" w:eastAsia="SimSun" w:hAnsi="Times New Roman"/>
                <w:b/>
                <w:sz w:val="24"/>
                <w:szCs w:val="24"/>
              </w:rPr>
              <w:t xml:space="preserve"> м.</w:t>
            </w:r>
          </w:p>
          <w:p w:rsidR="00774043" w:rsidRPr="008E7746" w:rsidRDefault="00774043" w:rsidP="00D44918">
            <w:pPr>
              <w:shd w:val="clear" w:color="auto" w:fill="FFFFFF" w:themeFill="background1"/>
              <w:tabs>
                <w:tab w:val="left" w:pos="1134"/>
              </w:tabs>
              <w:rPr>
                <w:rFonts w:ascii="Times New Roman" w:eastAsia="SimSun" w:hAnsi="Times New Roman"/>
                <w:sz w:val="24"/>
                <w:szCs w:val="24"/>
              </w:rPr>
            </w:pPr>
          </w:p>
        </w:tc>
      </w:tr>
    </w:tbl>
    <w:p w:rsidR="00774043" w:rsidRPr="008E7746" w:rsidRDefault="00774043" w:rsidP="00774043">
      <w:pPr>
        <w:shd w:val="clear" w:color="auto" w:fill="FFFFFF" w:themeFill="background1"/>
      </w:pPr>
    </w:p>
    <w:p w:rsidR="00774043" w:rsidRPr="008E7746" w:rsidRDefault="00774043" w:rsidP="00774043">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774043" w:rsidRPr="008E7746" w:rsidRDefault="00774043" w:rsidP="00774043">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774043" w:rsidRPr="008E7746" w:rsidRDefault="00774043" w:rsidP="00774043">
      <w:pPr>
        <w:shd w:val="clear" w:color="auto" w:fill="FFFFFF" w:themeFill="background1"/>
        <w:spacing w:after="0" w:line="240" w:lineRule="auto"/>
        <w:ind w:firstLine="426"/>
        <w:rPr>
          <w:rFonts w:ascii="Times New Roman" w:eastAsia="SimSun" w:hAnsi="Times New Roman" w:cs="Times New Roman"/>
          <w:sz w:val="24"/>
          <w:szCs w:val="24"/>
          <w:lang w:eastAsia="zh-CN"/>
        </w:rPr>
      </w:pPr>
    </w:p>
    <w:tbl>
      <w:tblPr>
        <w:tblStyle w:val="afa"/>
        <w:tblW w:w="0" w:type="auto"/>
        <w:tblLook w:val="04A0" w:firstRow="1" w:lastRow="0" w:firstColumn="1" w:lastColumn="0" w:noHBand="0" w:noVBand="1"/>
      </w:tblPr>
      <w:tblGrid>
        <w:gridCol w:w="6941"/>
        <w:gridCol w:w="7619"/>
      </w:tblGrid>
      <w:tr w:rsidR="00774043" w:rsidRPr="008E7746" w:rsidTr="00D44918">
        <w:tc>
          <w:tcPr>
            <w:tcW w:w="6941" w:type="dxa"/>
            <w:tcBorders>
              <w:top w:val="single" w:sz="4" w:space="0" w:color="000000"/>
              <w:left w:val="single" w:sz="4" w:space="0" w:color="000000"/>
              <w:bottom w:val="single" w:sz="4" w:space="0" w:color="000000"/>
            </w:tcBorders>
            <w:shd w:val="clear" w:color="auto" w:fill="auto"/>
            <w:vAlign w:val="center"/>
          </w:tcPr>
          <w:p w:rsidR="00774043" w:rsidRPr="008E7746" w:rsidRDefault="00774043" w:rsidP="00D44918">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043" w:rsidRPr="008E7746" w:rsidRDefault="00774043" w:rsidP="00D44918">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774043" w:rsidRPr="008E7746" w:rsidTr="00D44918">
        <w:tc>
          <w:tcPr>
            <w:tcW w:w="6941" w:type="dxa"/>
          </w:tcPr>
          <w:p w:rsidR="00774043" w:rsidRPr="008E7746" w:rsidRDefault="00774043" w:rsidP="00D44918">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774043" w:rsidRPr="008E7746" w:rsidRDefault="00774043" w:rsidP="00D44918">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774043" w:rsidRPr="008E7746" w:rsidRDefault="00774043" w:rsidP="00D44918">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w:t>
            </w:r>
          </w:p>
          <w:p w:rsidR="00774043" w:rsidRPr="008E7746" w:rsidRDefault="00774043" w:rsidP="00D44918">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774043" w:rsidRPr="008E7746" w:rsidRDefault="00774043" w:rsidP="00D44918">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774043" w:rsidRPr="008E7746" w:rsidRDefault="00774043" w:rsidP="00D44918">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774043" w:rsidRPr="008E7746" w:rsidRDefault="00774043" w:rsidP="00D44918">
            <w:pPr>
              <w:shd w:val="clear" w:color="auto" w:fill="FFFFFF" w:themeFill="background1"/>
              <w:tabs>
                <w:tab w:val="left" w:pos="-6204"/>
              </w:tabs>
              <w:rPr>
                <w:rFonts w:ascii="Times New Roman" w:eastAsia="SimSun" w:hAnsi="Times New Roman"/>
                <w:sz w:val="24"/>
                <w:szCs w:val="24"/>
                <w:lang w:eastAsia="zh-CN"/>
              </w:rPr>
            </w:pPr>
          </w:p>
        </w:tc>
      </w:tr>
      <w:tr w:rsidR="00774043" w:rsidRPr="008E7746" w:rsidTr="00D44918">
        <w:tc>
          <w:tcPr>
            <w:tcW w:w="6941" w:type="dxa"/>
          </w:tcPr>
          <w:p w:rsidR="00774043" w:rsidRPr="008E7746" w:rsidRDefault="00774043" w:rsidP="00D44918">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774043" w:rsidRPr="008E7746" w:rsidRDefault="00774043" w:rsidP="00D44918">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774043" w:rsidRPr="008E7746" w:rsidRDefault="00774043" w:rsidP="00D44918">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774043" w:rsidRPr="008E7746" w:rsidTr="00D44918">
        <w:tc>
          <w:tcPr>
            <w:tcW w:w="6941" w:type="dxa"/>
          </w:tcPr>
          <w:p w:rsidR="00774043" w:rsidRPr="008E7746" w:rsidRDefault="00774043" w:rsidP="00D44918">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774043" w:rsidRPr="008E7746" w:rsidRDefault="00774043" w:rsidP="00D44918">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774043" w:rsidRPr="008E7746" w:rsidRDefault="00774043" w:rsidP="00D44918">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774043" w:rsidRPr="008E7746" w:rsidRDefault="00774043" w:rsidP="00D44918">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774043" w:rsidRPr="008E7746" w:rsidTr="00D44918">
        <w:tc>
          <w:tcPr>
            <w:tcW w:w="6941" w:type="dxa"/>
          </w:tcPr>
          <w:p w:rsidR="00774043" w:rsidRPr="008E7746" w:rsidRDefault="00774043" w:rsidP="00D44918">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приобъектные автостоянки для парковки автомобилей </w:t>
            </w:r>
          </w:p>
        </w:tc>
        <w:tc>
          <w:tcPr>
            <w:tcW w:w="7619" w:type="dxa"/>
          </w:tcPr>
          <w:p w:rsidR="00774043" w:rsidRPr="008E7746" w:rsidRDefault="00774043" w:rsidP="00D44918">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радиус пешеходной доступности для маломобильных групп населения – 50 м;</w:t>
            </w:r>
          </w:p>
          <w:p w:rsidR="00774043" w:rsidRPr="008E7746" w:rsidRDefault="00774043" w:rsidP="00D44918">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разрывы до зданий различного назначения – согласно требований санитарно-эпидемиологических правил и нормативов</w:t>
            </w:r>
          </w:p>
        </w:tc>
      </w:tr>
    </w:tbl>
    <w:p w:rsidR="00774043" w:rsidRPr="008E7746" w:rsidRDefault="00774043" w:rsidP="00774043">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774043" w:rsidRPr="008E7746" w:rsidRDefault="00774043" w:rsidP="00774043">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774043" w:rsidRPr="008E7746" w:rsidRDefault="00774043" w:rsidP="00774043">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774043" w:rsidRPr="008E7746" w:rsidRDefault="00774043" w:rsidP="00774043">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774043" w:rsidRPr="008E7746" w:rsidRDefault="00774043" w:rsidP="00774043">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774043" w:rsidRPr="008E7746" w:rsidRDefault="00774043" w:rsidP="00774043">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774043" w:rsidRPr="008E7746" w:rsidRDefault="00774043" w:rsidP="00774043">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774043" w:rsidRPr="008E7746" w:rsidRDefault="00774043" w:rsidP="00774043">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774043" w:rsidRPr="008E7746" w:rsidRDefault="00774043" w:rsidP="00774043">
      <w:pPr>
        <w:shd w:val="clear" w:color="auto" w:fill="FFFFFF" w:themeFill="background1"/>
        <w:spacing w:after="0" w:line="240" w:lineRule="auto"/>
        <w:ind w:firstLine="426"/>
        <w:rPr>
          <w:rFonts w:ascii="Times New Roman" w:eastAsia="SimSun" w:hAnsi="Times New Roman" w:cs="Times New Roman"/>
          <w:bCs/>
          <w:caps/>
          <w:sz w:val="24"/>
          <w:szCs w:val="24"/>
          <w:lang w:eastAsia="zh-CN"/>
        </w:rPr>
      </w:pPr>
      <w:r w:rsidRPr="008E7746">
        <w:rPr>
          <w:rFonts w:ascii="Times New Roman" w:eastAsia="SimSun" w:hAnsi="Times New Roman" w:cs="Times New Roman"/>
          <w:sz w:val="24"/>
          <w:szCs w:val="24"/>
          <w:lang w:eastAsia="zh-CN"/>
        </w:rPr>
        <w:t>Размещение зданий, строений и сооружений возможно при соблюдении требований статей 31, 40,41,42,43  настоящих Правил.</w:t>
      </w:r>
    </w:p>
    <w:p w:rsidR="00F825B8" w:rsidRPr="008E7746" w:rsidRDefault="00F825B8" w:rsidP="00774043">
      <w:pPr>
        <w:spacing w:after="0" w:line="240" w:lineRule="auto"/>
        <w:rPr>
          <w:rFonts w:ascii="Times New Roman" w:eastAsia="SimSun" w:hAnsi="Times New Roman" w:cs="Times New Roman"/>
          <w:b/>
          <w:bCs/>
          <w:caps/>
          <w:sz w:val="36"/>
          <w:szCs w:val="36"/>
          <w:lang w:eastAsia="zh-CN"/>
        </w:rPr>
      </w:pPr>
    </w:p>
    <w:p w:rsidR="000A259E" w:rsidRDefault="000A259E" w:rsidP="008B6AC9">
      <w:pPr>
        <w:spacing w:after="0" w:line="240" w:lineRule="auto"/>
        <w:ind w:firstLine="426"/>
        <w:jc w:val="center"/>
        <w:rPr>
          <w:rFonts w:ascii="Times New Roman" w:eastAsia="SimSun" w:hAnsi="Times New Roman" w:cs="Times New Roman"/>
          <w:b/>
          <w:bCs/>
          <w:caps/>
          <w:sz w:val="36"/>
          <w:szCs w:val="36"/>
          <w:lang w:eastAsia="zh-CN"/>
        </w:rPr>
      </w:pPr>
    </w:p>
    <w:p w:rsidR="008B6AC9" w:rsidRPr="008E7746" w:rsidRDefault="008B6AC9" w:rsidP="008B6AC9">
      <w:pPr>
        <w:spacing w:after="0" w:line="240" w:lineRule="auto"/>
        <w:ind w:firstLine="426"/>
        <w:jc w:val="center"/>
        <w:rPr>
          <w:rFonts w:ascii="Times New Roman" w:eastAsia="SimSun" w:hAnsi="Times New Roman" w:cs="Times New Roman"/>
          <w:i/>
          <w:iCs/>
          <w:sz w:val="36"/>
          <w:szCs w:val="36"/>
          <w:lang w:eastAsia="zh-CN"/>
        </w:rPr>
      </w:pPr>
      <w:r w:rsidRPr="008E7746">
        <w:rPr>
          <w:rFonts w:ascii="Times New Roman" w:eastAsia="SimSun" w:hAnsi="Times New Roman" w:cs="Times New Roman"/>
          <w:b/>
          <w:bCs/>
          <w:caps/>
          <w:sz w:val="36"/>
          <w:szCs w:val="36"/>
          <w:lang w:eastAsia="zh-CN"/>
        </w:rPr>
        <w:t>Производственные зоны</w:t>
      </w:r>
    </w:p>
    <w:p w:rsidR="00077BD9" w:rsidRPr="00774043" w:rsidRDefault="008B6AC9" w:rsidP="00774043">
      <w:pPr>
        <w:widowControl w:val="0"/>
        <w:spacing w:after="0" w:line="240" w:lineRule="auto"/>
        <w:ind w:firstLine="426"/>
        <w:jc w:val="center"/>
        <w:rPr>
          <w:rFonts w:ascii="Times New Roman" w:eastAsia="SimSun" w:hAnsi="Times New Roman" w:cs="Times New Roman"/>
          <w:i/>
          <w:iCs/>
          <w:sz w:val="28"/>
          <w:szCs w:val="28"/>
          <w:lang w:eastAsia="zh-CN"/>
        </w:rPr>
      </w:pPr>
      <w:r w:rsidRPr="008E7746">
        <w:rPr>
          <w:rFonts w:ascii="Times New Roman" w:eastAsia="SimSun" w:hAnsi="Times New Roman" w:cs="Times New Roman"/>
          <w:i/>
          <w:iCs/>
          <w:sz w:val="28"/>
          <w:szCs w:val="28"/>
          <w:lang w:eastAsia="zh-CN"/>
        </w:rPr>
        <w:t>Земельные участки в составе производственных зон предназначены для застройки промышленными, коммунально-складскими, иными предназначенными для этих целей производственными объектами согласно градостроительным регламентам</w:t>
      </w:r>
    </w:p>
    <w:p w:rsidR="004963DF" w:rsidRDefault="004963DF" w:rsidP="0032428D">
      <w:pPr>
        <w:widowControl w:val="0"/>
        <w:spacing w:after="0" w:line="240" w:lineRule="auto"/>
        <w:ind w:firstLine="426"/>
        <w:jc w:val="center"/>
        <w:rPr>
          <w:rFonts w:ascii="Times New Roman" w:eastAsia="SimSun" w:hAnsi="Times New Roman" w:cs="Times New Roman"/>
          <w:b/>
          <w:sz w:val="28"/>
          <w:szCs w:val="28"/>
          <w:u w:val="single"/>
          <w:lang w:eastAsia="zh-CN"/>
        </w:rPr>
      </w:pPr>
    </w:p>
    <w:p w:rsidR="00774043" w:rsidRPr="008E7746" w:rsidRDefault="00774043" w:rsidP="0032428D">
      <w:pPr>
        <w:widowControl w:val="0"/>
        <w:spacing w:after="0" w:line="240" w:lineRule="auto"/>
        <w:ind w:firstLine="426"/>
        <w:jc w:val="center"/>
        <w:rPr>
          <w:rFonts w:ascii="Times New Roman" w:eastAsia="SimSun" w:hAnsi="Times New Roman" w:cs="Times New Roman"/>
          <w:b/>
          <w:sz w:val="28"/>
          <w:szCs w:val="28"/>
          <w:u w:val="single"/>
          <w:lang w:eastAsia="zh-CN"/>
        </w:rPr>
      </w:pPr>
    </w:p>
    <w:p w:rsidR="00427E77" w:rsidRPr="008E7746" w:rsidRDefault="00427E77" w:rsidP="00897303">
      <w:pPr>
        <w:widowControl w:val="0"/>
        <w:spacing w:after="0" w:line="240" w:lineRule="auto"/>
        <w:ind w:firstLine="426"/>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 xml:space="preserve">П-5. Зона предприятий, производств и объектов </w:t>
      </w:r>
      <w:r w:rsidRPr="008E7746">
        <w:rPr>
          <w:rFonts w:ascii="Times New Roman" w:eastAsia="SimSun" w:hAnsi="Times New Roman" w:cs="Times New Roman"/>
          <w:b/>
          <w:sz w:val="28"/>
          <w:szCs w:val="28"/>
          <w:u w:val="single"/>
          <w:lang w:val="en-US" w:eastAsia="zh-CN"/>
        </w:rPr>
        <w:t>V</w:t>
      </w:r>
      <w:r w:rsidRPr="008E7746">
        <w:rPr>
          <w:rFonts w:ascii="Times New Roman" w:eastAsia="SimSun" w:hAnsi="Times New Roman" w:cs="Times New Roman"/>
          <w:b/>
          <w:sz w:val="28"/>
          <w:szCs w:val="28"/>
          <w:u w:val="single"/>
          <w:lang w:eastAsia="zh-CN"/>
        </w:rPr>
        <w:t xml:space="preserve"> класса опасности СЗЗ-50 м</w:t>
      </w:r>
    </w:p>
    <w:p w:rsidR="00427E77" w:rsidRPr="008E7746" w:rsidRDefault="00427E77" w:rsidP="00897303">
      <w:pPr>
        <w:widowControl w:val="0"/>
        <w:spacing w:after="0" w:line="240" w:lineRule="auto"/>
        <w:ind w:firstLine="426"/>
        <w:jc w:val="center"/>
        <w:rPr>
          <w:rFonts w:ascii="Times New Roman" w:eastAsia="SimSun" w:hAnsi="Times New Roman" w:cs="Times New Roman"/>
          <w:b/>
          <w:sz w:val="24"/>
          <w:szCs w:val="24"/>
          <w:u w:val="single"/>
          <w:lang w:eastAsia="zh-CN"/>
        </w:rPr>
      </w:pPr>
    </w:p>
    <w:p w:rsidR="00427E77" w:rsidRPr="008E7746" w:rsidRDefault="00427E77" w:rsidP="00897303">
      <w:pPr>
        <w:widowControl w:val="0"/>
        <w:spacing w:after="0" w:line="240" w:lineRule="auto"/>
        <w:ind w:firstLine="426"/>
        <w:rPr>
          <w:rFonts w:ascii="Times New Roman" w:eastAsia="SimSun" w:hAnsi="Times New Roman" w:cs="Times New Roman"/>
          <w:i/>
          <w:iCs/>
          <w:sz w:val="24"/>
          <w:szCs w:val="24"/>
          <w:lang w:eastAsia="zh-CN"/>
        </w:rPr>
      </w:pPr>
      <w:r w:rsidRPr="008E7746">
        <w:rPr>
          <w:rFonts w:ascii="Times New Roman" w:eastAsia="SimSun" w:hAnsi="Times New Roman" w:cs="Times New Roman"/>
          <w:i/>
          <w:iCs/>
          <w:sz w:val="24"/>
          <w:szCs w:val="24"/>
          <w:lang w:eastAsia="zh-CN"/>
        </w:rPr>
        <w:t xml:space="preserve">Зона П-5 выделена для обеспечения правовых условий формирования предприятий, производств и объектов </w:t>
      </w:r>
      <w:r w:rsidRPr="008E7746">
        <w:rPr>
          <w:rFonts w:ascii="Times New Roman" w:eastAsia="SimSun" w:hAnsi="Times New Roman" w:cs="Times New Roman"/>
          <w:i/>
          <w:iCs/>
          <w:sz w:val="24"/>
          <w:szCs w:val="24"/>
          <w:lang w:val="en-US" w:eastAsia="zh-CN"/>
        </w:rPr>
        <w:t>V</w:t>
      </w:r>
      <w:r w:rsidRPr="008E7746">
        <w:rPr>
          <w:rFonts w:ascii="Times New Roman" w:eastAsia="SimSun" w:hAnsi="Times New Roman" w:cs="Times New Roman"/>
          <w:i/>
          <w:iCs/>
          <w:sz w:val="24"/>
          <w:szCs w:val="24"/>
          <w:lang w:eastAsia="zh-CN"/>
        </w:rPr>
        <w:t xml:space="preserve"> класса </w:t>
      </w:r>
      <w:r w:rsidRPr="008E7746">
        <w:rPr>
          <w:rFonts w:ascii="Times New Roman" w:eastAsia="SimSun" w:hAnsi="Times New Roman" w:cs="Times New Roman"/>
          <w:bCs/>
          <w:i/>
          <w:sz w:val="24"/>
          <w:szCs w:val="24"/>
          <w:lang w:eastAsia="zh-CN"/>
        </w:rPr>
        <w:t>опасности</w:t>
      </w:r>
      <w:r w:rsidRPr="008E7746">
        <w:rPr>
          <w:rFonts w:ascii="Times New Roman" w:eastAsia="SimSun" w:hAnsi="Times New Roman" w:cs="Times New Roman"/>
          <w:i/>
          <w:iCs/>
          <w:sz w:val="24"/>
          <w:szCs w:val="24"/>
          <w:lang w:eastAsia="zh-CN"/>
        </w:rPr>
        <w:t>. Допускается широкий спектр коммерческих услуг, сопровождающих производственную деятельность.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427E77" w:rsidRPr="008E7746" w:rsidRDefault="00427E77" w:rsidP="00897303">
      <w:pPr>
        <w:widowControl w:val="0"/>
        <w:spacing w:after="0" w:line="240" w:lineRule="auto"/>
        <w:ind w:firstLine="426"/>
        <w:rPr>
          <w:rFonts w:ascii="Times New Roman" w:eastAsia="Times New Roman" w:hAnsi="Times New Roman" w:cs="Times New Roman"/>
          <w:b/>
          <w:i/>
          <w:iCs/>
          <w:sz w:val="24"/>
          <w:szCs w:val="24"/>
          <w:lang w:eastAsia="ru-RU"/>
        </w:rPr>
      </w:pPr>
    </w:p>
    <w:p w:rsidR="00427E77" w:rsidRPr="008E7746" w:rsidRDefault="00427E77" w:rsidP="00897303">
      <w:pPr>
        <w:spacing w:after="0" w:line="240" w:lineRule="auto"/>
        <w:ind w:firstLine="426"/>
        <w:rPr>
          <w:rFonts w:ascii="Times New Roman" w:eastAsia="SimSun" w:hAnsi="Times New Roman" w:cs="Times New Roman"/>
          <w:b/>
          <w:bCs/>
          <w:caps/>
          <w:sz w:val="24"/>
          <w:szCs w:val="24"/>
          <w:lang w:eastAsia="zh-CN"/>
        </w:rPr>
      </w:pPr>
    </w:p>
    <w:p w:rsidR="00427E77" w:rsidRPr="008E7746" w:rsidRDefault="00427E77" w:rsidP="00A06C40">
      <w:pPr>
        <w:widowControl w:val="0"/>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43"/>
        <w:gridCol w:w="3260"/>
        <w:gridCol w:w="8634"/>
      </w:tblGrid>
      <w:tr w:rsidR="008E7746" w:rsidRPr="008E7746" w:rsidTr="001318B5">
        <w:tc>
          <w:tcPr>
            <w:tcW w:w="2843" w:type="dxa"/>
            <w:shd w:val="clear" w:color="auto" w:fill="auto"/>
          </w:tcPr>
          <w:p w:rsidR="00427E77" w:rsidRPr="008E7746" w:rsidRDefault="00427E77" w:rsidP="00A06C40">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0" w:type="dxa"/>
            <w:shd w:val="clear" w:color="auto" w:fill="auto"/>
          </w:tcPr>
          <w:p w:rsidR="00427E77" w:rsidRPr="008E7746" w:rsidRDefault="00427E77" w:rsidP="00A06C40">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34" w:type="dxa"/>
            <w:shd w:val="clear" w:color="auto" w:fill="auto"/>
          </w:tcPr>
          <w:p w:rsidR="00427E77" w:rsidRPr="008E7746" w:rsidRDefault="00427E77" w:rsidP="00A06C40">
            <w:pPr>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427E77" w:rsidRPr="008E7746" w:rsidRDefault="00427E77" w:rsidP="00A06C40">
            <w:pPr>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8E7746" w:rsidRPr="008E7746" w:rsidTr="001318B5">
        <w:tc>
          <w:tcPr>
            <w:tcW w:w="2843"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rPr>
                <w:rFonts w:ascii="Times New Roman" w:hAnsi="Times New Roman"/>
                <w:sz w:val="24"/>
                <w:szCs w:val="24"/>
              </w:rPr>
            </w:pPr>
            <w:r w:rsidRPr="008E7746">
              <w:rPr>
                <w:rFonts w:ascii="Times New Roman" w:eastAsia="SimSun" w:hAnsi="Times New Roman"/>
                <w:sz w:val="24"/>
                <w:szCs w:val="24"/>
              </w:rPr>
              <w:t>[6.0] - Производственная деятельность</w:t>
            </w:r>
          </w:p>
        </w:tc>
        <w:tc>
          <w:tcPr>
            <w:tcW w:w="3260"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в целях добычи полезных ископаемых, их переработки, изготовления вещей промышленным способом</w:t>
            </w:r>
          </w:p>
        </w:tc>
        <w:tc>
          <w:tcPr>
            <w:tcW w:w="8634" w:type="dxa"/>
            <w:vMerge w:val="restart"/>
            <w:tcBorders>
              <w:top w:val="single" w:sz="4" w:space="0" w:color="000000"/>
              <w:left w:val="single" w:sz="4" w:space="0" w:color="000000"/>
              <w:right w:val="single" w:sz="4" w:space="0" w:color="000000"/>
            </w:tcBorders>
            <w:shd w:val="clear" w:color="auto" w:fill="auto"/>
          </w:tcPr>
          <w:p w:rsidR="00A06C40" w:rsidRPr="008E7746" w:rsidRDefault="00A06C40" w:rsidP="00A06C40">
            <w:pPr>
              <w:suppressAutoHyphens/>
              <w:textAlignment w:val="baseline"/>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w:t>
            </w:r>
            <w:r w:rsidRPr="008E7746">
              <w:rPr>
                <w:rFonts w:ascii="Times New Roman" w:eastAsia="SimSun" w:hAnsi="Times New Roman"/>
                <w:b/>
                <w:sz w:val="24"/>
                <w:szCs w:val="24"/>
                <w:lang w:eastAsia="zh-CN"/>
              </w:rPr>
              <w:t>1000 кв. м/не подлежит ограничению;</w:t>
            </w:r>
          </w:p>
          <w:p w:rsidR="00A06C40" w:rsidRPr="008E7746" w:rsidRDefault="00A06C40" w:rsidP="00A06C40">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25 м;</w:t>
            </w:r>
          </w:p>
          <w:p w:rsidR="00A06C40" w:rsidRPr="008E7746" w:rsidRDefault="00A06C40" w:rsidP="00A06C40">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4 этажа;</w:t>
            </w:r>
          </w:p>
          <w:p w:rsidR="00A06C40" w:rsidRPr="008E7746" w:rsidRDefault="00A06C40" w:rsidP="00A06C40">
            <w:pPr>
              <w:suppressAutoHyphens/>
              <w:textAlignment w:val="baseline"/>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зданий, строений, сооружений от уровня земли - </w:t>
            </w:r>
            <w:r w:rsidRPr="008E7746">
              <w:rPr>
                <w:rFonts w:ascii="Times New Roman" w:eastAsia="SimSun" w:hAnsi="Times New Roman"/>
                <w:b/>
                <w:sz w:val="24"/>
                <w:szCs w:val="24"/>
                <w:lang w:eastAsia="zh-CN"/>
              </w:rPr>
              <w:t>не подлежит ограничению</w:t>
            </w:r>
            <w:r w:rsidRPr="008E7746">
              <w:rPr>
                <w:rFonts w:ascii="Times New Roman" w:eastAsia="SimSun" w:hAnsi="Times New Roman"/>
                <w:sz w:val="24"/>
                <w:szCs w:val="24"/>
                <w:lang w:eastAsia="zh-CN"/>
              </w:rPr>
              <w:t xml:space="preserve">; </w:t>
            </w:r>
          </w:p>
          <w:p w:rsidR="00A06C40" w:rsidRPr="008E7746" w:rsidRDefault="00A06C40" w:rsidP="00A06C40">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75%;</w:t>
            </w:r>
          </w:p>
          <w:p w:rsidR="00A06C40" w:rsidRPr="008E7746" w:rsidRDefault="00A06C40" w:rsidP="00A06C40">
            <w:pPr>
              <w:rPr>
                <w:rFonts w:ascii="Times New Roman" w:eastAsia="Times New Roman" w:hAnsi="Times New Roman"/>
                <w:b/>
                <w:sz w:val="24"/>
                <w:szCs w:val="24"/>
                <w:lang w:eastAsia="ar-SA"/>
              </w:rPr>
            </w:pPr>
            <w:r w:rsidRPr="008E7746">
              <w:rPr>
                <w:rFonts w:ascii="Times New Roman" w:eastAsia="Times New Roman" w:hAnsi="Times New Roman"/>
                <w:sz w:val="24"/>
                <w:szCs w:val="24"/>
                <w:lang w:eastAsia="ar-SA"/>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ar-SA"/>
              </w:rPr>
              <w:t>3 м;</w:t>
            </w:r>
          </w:p>
          <w:p w:rsidR="00A06C40" w:rsidRPr="008E7746" w:rsidRDefault="00A06C40" w:rsidP="00A06C40">
            <w:pPr>
              <w:rPr>
                <w:rFonts w:ascii="Times New Roman" w:hAnsi="Times New Roman"/>
                <w:sz w:val="24"/>
                <w:szCs w:val="24"/>
              </w:rPr>
            </w:pPr>
            <w:r w:rsidRPr="008E7746">
              <w:rPr>
                <w:rFonts w:ascii="Times New Roman" w:eastAsia="Times New Roman" w:hAnsi="Times New Roman"/>
                <w:sz w:val="24"/>
                <w:szCs w:val="24"/>
                <w:lang w:eastAsia="ar-SA"/>
              </w:rPr>
              <w:t xml:space="preserve">- минимальный отступ от красной линии улиц - </w:t>
            </w:r>
            <w:r w:rsidR="008A5114">
              <w:rPr>
                <w:rFonts w:ascii="Times New Roman" w:eastAsia="Times New Roman" w:hAnsi="Times New Roman"/>
                <w:b/>
                <w:sz w:val="24"/>
                <w:szCs w:val="24"/>
                <w:lang w:eastAsia="ar-SA"/>
              </w:rPr>
              <w:t>3</w:t>
            </w:r>
            <w:r w:rsidRPr="008E7746">
              <w:rPr>
                <w:rFonts w:ascii="Times New Roman" w:eastAsia="Times New Roman" w:hAnsi="Times New Roman"/>
                <w:b/>
                <w:sz w:val="24"/>
                <w:szCs w:val="24"/>
                <w:lang w:eastAsia="ar-SA"/>
              </w:rPr>
              <w:t xml:space="preserve"> м.</w:t>
            </w:r>
          </w:p>
        </w:tc>
      </w:tr>
      <w:tr w:rsidR="008E7746" w:rsidRPr="008E7746" w:rsidTr="001318B5">
        <w:tc>
          <w:tcPr>
            <w:tcW w:w="2843"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rPr>
                <w:rFonts w:ascii="Times New Roman" w:hAnsi="Times New Roman"/>
                <w:sz w:val="24"/>
                <w:szCs w:val="24"/>
              </w:rPr>
            </w:pPr>
            <w:r w:rsidRPr="008E7746">
              <w:rPr>
                <w:rFonts w:ascii="Times New Roman" w:eastAsia="SimSun" w:hAnsi="Times New Roman"/>
                <w:sz w:val="24"/>
                <w:szCs w:val="24"/>
              </w:rPr>
              <w:t xml:space="preserve">[6.1] - </w:t>
            </w:r>
            <w:r w:rsidRPr="008E7746">
              <w:rPr>
                <w:rFonts w:ascii="Times New Roman" w:hAnsi="Times New Roman"/>
                <w:sz w:val="24"/>
                <w:szCs w:val="24"/>
              </w:rPr>
              <w:t>Недропользование</w:t>
            </w:r>
          </w:p>
        </w:tc>
        <w:tc>
          <w:tcPr>
            <w:tcW w:w="3260"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pStyle w:val="af8"/>
              <w:jc w:val="left"/>
              <w:rPr>
                <w:rFonts w:ascii="Times New Roman" w:hAnsi="Times New Roman" w:cs="Times New Roman"/>
                <w:sz w:val="24"/>
                <w:szCs w:val="24"/>
              </w:rPr>
            </w:pPr>
            <w:r w:rsidRPr="008E7746">
              <w:rPr>
                <w:rFonts w:ascii="Times New Roman" w:hAnsi="Times New Roman" w:cs="Times New Roman"/>
                <w:sz w:val="24"/>
                <w:szCs w:val="24"/>
              </w:rPr>
              <w:t>осуществление геологических изысканий;</w:t>
            </w:r>
          </w:p>
          <w:p w:rsidR="00A06C40" w:rsidRPr="008E7746" w:rsidRDefault="00A06C40" w:rsidP="00A06C40">
            <w:pPr>
              <w:pStyle w:val="af8"/>
              <w:jc w:val="left"/>
              <w:rPr>
                <w:rFonts w:ascii="Times New Roman" w:hAnsi="Times New Roman" w:cs="Times New Roman"/>
                <w:sz w:val="24"/>
                <w:szCs w:val="24"/>
              </w:rPr>
            </w:pPr>
            <w:r w:rsidRPr="008E7746">
              <w:rPr>
                <w:rFonts w:ascii="Times New Roman" w:hAnsi="Times New Roman" w:cs="Times New Roman"/>
                <w:sz w:val="24"/>
                <w:szCs w:val="24"/>
              </w:rPr>
              <w:t>добыча недр открытым (карьеры, отвалы) и закрытым (шахты, скважины) способами;</w:t>
            </w:r>
          </w:p>
          <w:p w:rsidR="00A06C40" w:rsidRPr="008E7746" w:rsidRDefault="00A06C40" w:rsidP="00A06C40">
            <w:pPr>
              <w:pStyle w:val="af8"/>
              <w:jc w:val="left"/>
              <w:rPr>
                <w:rFonts w:ascii="Times New Roman" w:hAnsi="Times New Roman" w:cs="Times New Roman"/>
                <w:sz w:val="24"/>
                <w:szCs w:val="24"/>
              </w:rPr>
            </w:pPr>
            <w:r w:rsidRPr="008E7746">
              <w:rPr>
                <w:rFonts w:ascii="Times New Roman" w:hAnsi="Times New Roman" w:cs="Times New Roman"/>
                <w:sz w:val="24"/>
                <w:szCs w:val="24"/>
              </w:rPr>
              <w:t>размещение объектов капитального строительства, в том числе подземных, в целях добычи недр;</w:t>
            </w:r>
          </w:p>
          <w:p w:rsidR="00A06C40" w:rsidRPr="008E7746" w:rsidRDefault="00A06C40" w:rsidP="00A06C4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необходимые для подготовки сырья к транспортировке и (или) промышленной переработке;</w:t>
            </w:r>
          </w:p>
          <w:p w:rsidR="00A06C40" w:rsidRPr="008E7746" w:rsidRDefault="00A06C40" w:rsidP="00A06C4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проживания в них сотрудников, осуществляющих обслуживание зданий и сооружений, необходимых для целей недропользования, если добыча недр происходит на межселенной территории</w:t>
            </w:r>
          </w:p>
        </w:tc>
        <w:tc>
          <w:tcPr>
            <w:tcW w:w="8634" w:type="dxa"/>
            <w:vMerge/>
            <w:tcBorders>
              <w:left w:val="single" w:sz="4" w:space="0" w:color="000000"/>
              <w:right w:val="single" w:sz="4" w:space="0" w:color="000000"/>
            </w:tcBorders>
            <w:shd w:val="clear" w:color="auto" w:fill="auto"/>
          </w:tcPr>
          <w:p w:rsidR="00A06C40" w:rsidRPr="008E7746" w:rsidRDefault="00A06C40" w:rsidP="00A06C40">
            <w:pPr>
              <w:rPr>
                <w:rFonts w:ascii="Times New Roman" w:hAnsi="Times New Roman"/>
                <w:sz w:val="24"/>
                <w:szCs w:val="24"/>
              </w:rPr>
            </w:pPr>
          </w:p>
        </w:tc>
      </w:tr>
      <w:tr w:rsidR="008E7746" w:rsidRPr="008E7746" w:rsidTr="001318B5">
        <w:tc>
          <w:tcPr>
            <w:tcW w:w="2843"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rPr>
                <w:rFonts w:ascii="Times New Roman" w:hAnsi="Times New Roman"/>
                <w:sz w:val="24"/>
                <w:szCs w:val="24"/>
              </w:rPr>
            </w:pPr>
            <w:r w:rsidRPr="008E7746">
              <w:rPr>
                <w:rFonts w:ascii="Times New Roman" w:eastAsia="SimSun" w:hAnsi="Times New Roman"/>
                <w:sz w:val="24"/>
                <w:szCs w:val="24"/>
              </w:rPr>
              <w:t xml:space="preserve">[6.2] - </w:t>
            </w:r>
            <w:r w:rsidRPr="008E7746">
              <w:rPr>
                <w:rFonts w:ascii="Times New Roman" w:hAnsi="Times New Roman"/>
                <w:sz w:val="24"/>
                <w:szCs w:val="24"/>
              </w:rPr>
              <w:t>Тяжелая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w:t>
            </w:r>
          </w:p>
        </w:tc>
        <w:tc>
          <w:tcPr>
            <w:tcW w:w="8634" w:type="dxa"/>
            <w:vMerge/>
            <w:tcBorders>
              <w:left w:val="single" w:sz="4" w:space="0" w:color="000000"/>
              <w:right w:val="single" w:sz="4" w:space="0" w:color="000000"/>
            </w:tcBorders>
            <w:shd w:val="clear" w:color="auto" w:fill="auto"/>
          </w:tcPr>
          <w:p w:rsidR="00A06C40" w:rsidRPr="008E7746" w:rsidRDefault="00A06C40" w:rsidP="00A06C40">
            <w:pPr>
              <w:rPr>
                <w:rFonts w:ascii="Times New Roman" w:hAnsi="Times New Roman"/>
                <w:sz w:val="24"/>
                <w:szCs w:val="24"/>
              </w:rPr>
            </w:pPr>
          </w:p>
        </w:tc>
      </w:tr>
      <w:tr w:rsidR="008E7746" w:rsidRPr="008E7746" w:rsidTr="001318B5">
        <w:tc>
          <w:tcPr>
            <w:tcW w:w="2843"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rPr>
                <w:rFonts w:ascii="Times New Roman" w:hAnsi="Times New Roman"/>
                <w:sz w:val="24"/>
                <w:szCs w:val="24"/>
              </w:rPr>
            </w:pPr>
            <w:r w:rsidRPr="008E7746">
              <w:rPr>
                <w:rFonts w:ascii="Times New Roman" w:eastAsia="SimSun" w:hAnsi="Times New Roman"/>
                <w:sz w:val="24"/>
                <w:szCs w:val="24"/>
              </w:rPr>
              <w:t xml:space="preserve">[6.2.1] - </w:t>
            </w:r>
            <w:r w:rsidRPr="008E7746">
              <w:rPr>
                <w:rFonts w:ascii="Times New Roman" w:hAnsi="Times New Roman"/>
                <w:sz w:val="24"/>
                <w:szCs w:val="24"/>
              </w:rPr>
              <w:t>Автомобилестроительная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8634" w:type="dxa"/>
            <w:vMerge/>
            <w:tcBorders>
              <w:left w:val="single" w:sz="4" w:space="0" w:color="000000"/>
              <w:right w:val="single" w:sz="4" w:space="0" w:color="000000"/>
            </w:tcBorders>
            <w:shd w:val="clear" w:color="auto" w:fill="auto"/>
          </w:tcPr>
          <w:p w:rsidR="00A06C40" w:rsidRPr="008E7746" w:rsidRDefault="00A06C40" w:rsidP="00A06C40">
            <w:pPr>
              <w:rPr>
                <w:rFonts w:ascii="Times New Roman" w:hAnsi="Times New Roman"/>
                <w:sz w:val="24"/>
                <w:szCs w:val="24"/>
              </w:rPr>
            </w:pPr>
          </w:p>
        </w:tc>
      </w:tr>
      <w:tr w:rsidR="008E7746" w:rsidRPr="008E7746" w:rsidTr="001318B5">
        <w:tc>
          <w:tcPr>
            <w:tcW w:w="2843"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rPr>
                <w:rFonts w:ascii="Times New Roman" w:hAnsi="Times New Roman"/>
                <w:sz w:val="24"/>
                <w:szCs w:val="24"/>
              </w:rPr>
            </w:pPr>
            <w:r w:rsidRPr="008E7746">
              <w:rPr>
                <w:rFonts w:ascii="Times New Roman" w:eastAsia="SimSun" w:hAnsi="Times New Roman"/>
                <w:sz w:val="24"/>
                <w:szCs w:val="24"/>
              </w:rPr>
              <w:t xml:space="preserve">[6.3] - </w:t>
            </w:r>
            <w:r w:rsidRPr="008E7746">
              <w:rPr>
                <w:rFonts w:ascii="Times New Roman" w:hAnsi="Times New Roman"/>
                <w:sz w:val="24"/>
                <w:szCs w:val="24"/>
              </w:rPr>
              <w:t>Легкая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текстильной, фарфоро-фаянсовой, электронной промышленности</w:t>
            </w:r>
          </w:p>
        </w:tc>
        <w:tc>
          <w:tcPr>
            <w:tcW w:w="8634" w:type="dxa"/>
            <w:vMerge/>
            <w:tcBorders>
              <w:left w:val="single" w:sz="4" w:space="0" w:color="000000"/>
              <w:right w:val="single" w:sz="4" w:space="0" w:color="000000"/>
            </w:tcBorders>
            <w:shd w:val="clear" w:color="auto" w:fill="auto"/>
          </w:tcPr>
          <w:p w:rsidR="00A06C40" w:rsidRPr="008E7746" w:rsidRDefault="00A06C40" w:rsidP="00A06C40">
            <w:pPr>
              <w:rPr>
                <w:rFonts w:ascii="Times New Roman" w:hAnsi="Times New Roman"/>
                <w:sz w:val="24"/>
                <w:szCs w:val="24"/>
              </w:rPr>
            </w:pPr>
          </w:p>
        </w:tc>
      </w:tr>
      <w:tr w:rsidR="008E7746" w:rsidRPr="008E7746" w:rsidTr="001318B5">
        <w:tc>
          <w:tcPr>
            <w:tcW w:w="2843"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rPr>
                <w:rFonts w:ascii="Times New Roman" w:hAnsi="Times New Roman"/>
                <w:sz w:val="24"/>
                <w:szCs w:val="24"/>
              </w:rPr>
            </w:pPr>
            <w:r w:rsidRPr="008E7746">
              <w:rPr>
                <w:rFonts w:ascii="Times New Roman" w:eastAsia="SimSun" w:hAnsi="Times New Roman"/>
                <w:sz w:val="24"/>
                <w:szCs w:val="24"/>
              </w:rPr>
              <w:t xml:space="preserve">[6.3.1] - </w:t>
            </w:r>
            <w:r w:rsidRPr="008E7746">
              <w:rPr>
                <w:rFonts w:ascii="Times New Roman" w:hAnsi="Times New Roman"/>
                <w:sz w:val="24"/>
                <w:szCs w:val="24"/>
              </w:rPr>
              <w:t>Фармацевтическая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фармацевтического производства</w:t>
            </w:r>
          </w:p>
        </w:tc>
        <w:tc>
          <w:tcPr>
            <w:tcW w:w="8634" w:type="dxa"/>
            <w:vMerge/>
            <w:tcBorders>
              <w:left w:val="single" w:sz="4" w:space="0" w:color="000000"/>
              <w:right w:val="single" w:sz="4" w:space="0" w:color="000000"/>
            </w:tcBorders>
            <w:shd w:val="clear" w:color="auto" w:fill="auto"/>
          </w:tcPr>
          <w:p w:rsidR="00A06C40" w:rsidRPr="008E7746" w:rsidRDefault="00A06C40" w:rsidP="00A06C40">
            <w:pPr>
              <w:rPr>
                <w:rFonts w:ascii="Times New Roman" w:hAnsi="Times New Roman"/>
                <w:sz w:val="24"/>
                <w:szCs w:val="24"/>
              </w:rPr>
            </w:pPr>
          </w:p>
        </w:tc>
      </w:tr>
      <w:tr w:rsidR="008E7746" w:rsidRPr="008E7746" w:rsidTr="001318B5">
        <w:tc>
          <w:tcPr>
            <w:tcW w:w="2843"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pStyle w:val="af8"/>
              <w:jc w:val="left"/>
              <w:rPr>
                <w:rFonts w:ascii="Times New Roman" w:hAnsi="Times New Roman" w:cs="Times New Roman"/>
                <w:sz w:val="24"/>
                <w:szCs w:val="24"/>
              </w:rPr>
            </w:pPr>
            <w:r w:rsidRPr="008E7746">
              <w:rPr>
                <w:rFonts w:ascii="Times New Roman" w:eastAsia="SimSun" w:hAnsi="Times New Roman" w:cs="Times New Roman"/>
                <w:sz w:val="24"/>
                <w:szCs w:val="24"/>
              </w:rPr>
              <w:t xml:space="preserve">[6.4] - </w:t>
            </w:r>
            <w:r w:rsidRPr="008E7746">
              <w:rPr>
                <w:rFonts w:ascii="Times New Roman" w:hAnsi="Times New Roman" w:cs="Times New Roman"/>
                <w:sz w:val="24"/>
                <w:szCs w:val="24"/>
              </w:rPr>
              <w:t>Пищевая промышленность</w:t>
            </w:r>
          </w:p>
          <w:p w:rsidR="00A06C40" w:rsidRPr="008E7746" w:rsidRDefault="00A06C40" w:rsidP="00A06C40">
            <w:pPr>
              <w:rPr>
                <w:rFonts w:ascii="Times New Roman" w:hAnsi="Times New Roman"/>
                <w:sz w:val="24"/>
                <w:szCs w:val="24"/>
              </w:rPr>
            </w:pPr>
          </w:p>
        </w:tc>
        <w:tc>
          <w:tcPr>
            <w:tcW w:w="3260"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8634" w:type="dxa"/>
            <w:vMerge/>
            <w:tcBorders>
              <w:left w:val="single" w:sz="4" w:space="0" w:color="000000"/>
              <w:right w:val="single" w:sz="4" w:space="0" w:color="000000"/>
            </w:tcBorders>
            <w:shd w:val="clear" w:color="auto" w:fill="auto"/>
          </w:tcPr>
          <w:p w:rsidR="00A06C40" w:rsidRPr="008E7746" w:rsidRDefault="00A06C40" w:rsidP="00A06C40">
            <w:pPr>
              <w:rPr>
                <w:rFonts w:ascii="Times New Roman" w:hAnsi="Times New Roman"/>
                <w:sz w:val="24"/>
                <w:szCs w:val="24"/>
              </w:rPr>
            </w:pPr>
          </w:p>
        </w:tc>
      </w:tr>
      <w:tr w:rsidR="008E7746" w:rsidRPr="008E7746" w:rsidTr="001318B5">
        <w:tc>
          <w:tcPr>
            <w:tcW w:w="2843"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rPr>
                <w:rFonts w:ascii="Times New Roman" w:hAnsi="Times New Roman"/>
                <w:sz w:val="24"/>
                <w:szCs w:val="24"/>
              </w:rPr>
            </w:pPr>
            <w:r w:rsidRPr="008E7746">
              <w:rPr>
                <w:rFonts w:ascii="Times New Roman" w:eastAsia="SimSun" w:hAnsi="Times New Roman"/>
                <w:sz w:val="24"/>
                <w:szCs w:val="24"/>
              </w:rPr>
              <w:t xml:space="preserve">[6.5] - </w:t>
            </w:r>
            <w:r w:rsidRPr="008E7746">
              <w:rPr>
                <w:rFonts w:ascii="Times New Roman" w:hAnsi="Times New Roman"/>
                <w:sz w:val="24"/>
                <w:szCs w:val="24"/>
              </w:rPr>
              <w:t>Нефтехимическая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8634" w:type="dxa"/>
            <w:vMerge/>
            <w:tcBorders>
              <w:left w:val="single" w:sz="4" w:space="0" w:color="000000"/>
              <w:right w:val="single" w:sz="4" w:space="0" w:color="000000"/>
            </w:tcBorders>
            <w:shd w:val="clear" w:color="auto" w:fill="auto"/>
          </w:tcPr>
          <w:p w:rsidR="00A06C40" w:rsidRPr="008E7746" w:rsidRDefault="00A06C40" w:rsidP="00A06C40">
            <w:pPr>
              <w:rPr>
                <w:rFonts w:ascii="Times New Roman" w:hAnsi="Times New Roman"/>
                <w:sz w:val="24"/>
                <w:szCs w:val="24"/>
              </w:rPr>
            </w:pPr>
          </w:p>
        </w:tc>
      </w:tr>
      <w:tr w:rsidR="008E7746" w:rsidRPr="008E7746" w:rsidTr="001318B5">
        <w:tc>
          <w:tcPr>
            <w:tcW w:w="2843"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pStyle w:val="af8"/>
              <w:jc w:val="left"/>
              <w:rPr>
                <w:rFonts w:ascii="Times New Roman" w:hAnsi="Times New Roman" w:cs="Times New Roman"/>
                <w:sz w:val="24"/>
                <w:szCs w:val="24"/>
              </w:rPr>
            </w:pPr>
            <w:r w:rsidRPr="008E7746">
              <w:rPr>
                <w:rFonts w:ascii="Times New Roman" w:eastAsia="SimSun" w:hAnsi="Times New Roman" w:cs="Times New Roman"/>
                <w:sz w:val="24"/>
                <w:szCs w:val="24"/>
              </w:rPr>
              <w:t xml:space="preserve">[6.6] - </w:t>
            </w:r>
            <w:r w:rsidRPr="008E7746">
              <w:rPr>
                <w:rFonts w:ascii="Times New Roman" w:hAnsi="Times New Roman" w:cs="Times New Roman"/>
                <w:sz w:val="24"/>
                <w:szCs w:val="24"/>
              </w:rPr>
              <w:t>Строительная промышленность</w:t>
            </w:r>
          </w:p>
          <w:p w:rsidR="00A06C40" w:rsidRPr="008E7746" w:rsidRDefault="00A06C40" w:rsidP="00A06C40">
            <w:pPr>
              <w:rPr>
                <w:rFonts w:ascii="Times New Roman" w:hAnsi="Times New Roman"/>
                <w:sz w:val="24"/>
                <w:szCs w:val="24"/>
              </w:rPr>
            </w:pPr>
          </w:p>
        </w:tc>
        <w:tc>
          <w:tcPr>
            <w:tcW w:w="3260"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8634" w:type="dxa"/>
            <w:vMerge/>
            <w:tcBorders>
              <w:left w:val="single" w:sz="4" w:space="0" w:color="000000"/>
              <w:right w:val="single" w:sz="4" w:space="0" w:color="000000"/>
            </w:tcBorders>
            <w:shd w:val="clear" w:color="auto" w:fill="auto"/>
          </w:tcPr>
          <w:p w:rsidR="00A06C40" w:rsidRPr="008E7746" w:rsidRDefault="00A06C40" w:rsidP="00A06C40">
            <w:pPr>
              <w:rPr>
                <w:rFonts w:ascii="Times New Roman" w:hAnsi="Times New Roman"/>
                <w:sz w:val="24"/>
                <w:szCs w:val="24"/>
              </w:rPr>
            </w:pPr>
          </w:p>
        </w:tc>
      </w:tr>
      <w:tr w:rsidR="008E7746" w:rsidRPr="008E7746" w:rsidTr="001318B5">
        <w:tc>
          <w:tcPr>
            <w:tcW w:w="2843"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rPr>
                <w:rFonts w:ascii="Times New Roman" w:hAnsi="Times New Roman"/>
                <w:sz w:val="24"/>
                <w:szCs w:val="24"/>
              </w:rPr>
            </w:pPr>
            <w:r w:rsidRPr="008E7746">
              <w:rPr>
                <w:rFonts w:ascii="Times New Roman" w:eastAsia="SimSun" w:hAnsi="Times New Roman"/>
                <w:sz w:val="24"/>
                <w:szCs w:val="24"/>
              </w:rPr>
              <w:t>[6.9] - Склады</w:t>
            </w:r>
          </w:p>
        </w:tc>
        <w:tc>
          <w:tcPr>
            <w:tcW w:w="3260"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pStyle w:val="af8"/>
              <w:jc w:val="left"/>
              <w:rPr>
                <w:rFonts w:ascii="Times New Roman" w:hAnsi="Times New Roman" w:cs="Times New Roman"/>
                <w:sz w:val="24"/>
                <w:szCs w:val="24"/>
              </w:rPr>
            </w:pPr>
            <w:r w:rsidRPr="008E7746">
              <w:rPr>
                <w:rFonts w:ascii="Times New Roman" w:hAnsi="Times New Roman" w:cs="Times New Roman"/>
                <w:sz w:val="24"/>
                <w:szCs w:val="24"/>
              </w:rPr>
              <w:t>сооружения, имеющие</w:t>
            </w:r>
          </w:p>
          <w:p w:rsidR="00A06C40" w:rsidRPr="008E7746" w:rsidRDefault="00A06C40" w:rsidP="00A06C40">
            <w:pPr>
              <w:pStyle w:val="af8"/>
              <w:jc w:val="left"/>
              <w:rPr>
                <w:rFonts w:ascii="Times New Roman" w:hAnsi="Times New Roman" w:cs="Times New Roman"/>
                <w:sz w:val="24"/>
                <w:szCs w:val="24"/>
              </w:rPr>
            </w:pPr>
            <w:r w:rsidRPr="008E7746">
              <w:rPr>
                <w:rFonts w:ascii="Times New Roman" w:hAnsi="Times New Roman" w:cs="Times New Roman"/>
                <w:sz w:val="24"/>
                <w:szCs w:val="24"/>
              </w:rPr>
              <w:t>назначение по временному хранению, распределению и перевалке грузов (за исключением хранения стратегических запасов), не являющиеся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8634" w:type="dxa"/>
            <w:vMerge/>
            <w:tcBorders>
              <w:left w:val="single" w:sz="4" w:space="0" w:color="000000"/>
              <w:right w:val="single" w:sz="4" w:space="0" w:color="000000"/>
            </w:tcBorders>
            <w:shd w:val="clear" w:color="auto" w:fill="auto"/>
          </w:tcPr>
          <w:p w:rsidR="00A06C40" w:rsidRPr="008E7746" w:rsidRDefault="00A06C40" w:rsidP="00A06C40">
            <w:pPr>
              <w:rPr>
                <w:rFonts w:ascii="Times New Roman" w:hAnsi="Times New Roman"/>
                <w:sz w:val="24"/>
                <w:szCs w:val="24"/>
              </w:rPr>
            </w:pPr>
          </w:p>
        </w:tc>
      </w:tr>
      <w:tr w:rsidR="008E7746" w:rsidRPr="008E7746" w:rsidTr="001318B5">
        <w:tc>
          <w:tcPr>
            <w:tcW w:w="2843" w:type="dxa"/>
            <w:shd w:val="clear" w:color="auto" w:fill="auto"/>
            <w:vAlign w:val="center"/>
          </w:tcPr>
          <w:p w:rsidR="00A06C40" w:rsidRPr="008E7746" w:rsidRDefault="00A06C40" w:rsidP="00A06C40">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 xml:space="preserve">[6.9.1] – </w:t>
            </w:r>
            <w:r w:rsidRPr="008E7746">
              <w:rPr>
                <w:rFonts w:ascii="Times New Roman" w:hAnsi="Times New Roman"/>
                <w:sz w:val="24"/>
                <w:szCs w:val="24"/>
              </w:rPr>
              <w:t>Складские площадки</w:t>
            </w:r>
          </w:p>
        </w:tc>
        <w:tc>
          <w:tcPr>
            <w:tcW w:w="3260" w:type="dxa"/>
            <w:shd w:val="clear" w:color="auto" w:fill="auto"/>
            <w:vAlign w:val="center"/>
          </w:tcPr>
          <w:p w:rsidR="00A06C40" w:rsidRPr="008E7746" w:rsidRDefault="00A06C40" w:rsidP="00A06C4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Временное хранение, распределение и перевалка грузов (за исключением хранения стратегических запасов) на открытом воздухе</w:t>
            </w:r>
          </w:p>
        </w:tc>
        <w:tc>
          <w:tcPr>
            <w:tcW w:w="8634" w:type="dxa"/>
            <w:vMerge/>
            <w:tcBorders>
              <w:left w:val="single" w:sz="4" w:space="0" w:color="000000"/>
              <w:right w:val="single" w:sz="4" w:space="0" w:color="000000"/>
            </w:tcBorders>
            <w:shd w:val="clear" w:color="auto" w:fill="auto"/>
          </w:tcPr>
          <w:p w:rsidR="00A06C40" w:rsidRPr="008E7746" w:rsidRDefault="00A06C40" w:rsidP="00A06C40">
            <w:pPr>
              <w:rPr>
                <w:rFonts w:ascii="Times New Roman" w:hAnsi="Times New Roman"/>
                <w:sz w:val="24"/>
                <w:szCs w:val="24"/>
              </w:rPr>
            </w:pPr>
          </w:p>
        </w:tc>
      </w:tr>
      <w:tr w:rsidR="008E7746" w:rsidRPr="008E7746" w:rsidTr="001318B5">
        <w:tc>
          <w:tcPr>
            <w:tcW w:w="2843"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[4.9] - Служебные гаражи</w:t>
            </w:r>
          </w:p>
        </w:tc>
        <w:tc>
          <w:tcPr>
            <w:tcW w:w="3260"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постоянные или временные гаражи,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w:t>
            </w:r>
          </w:p>
        </w:tc>
        <w:tc>
          <w:tcPr>
            <w:tcW w:w="8634" w:type="dxa"/>
            <w:vMerge/>
            <w:tcBorders>
              <w:left w:val="single" w:sz="4" w:space="0" w:color="000000"/>
              <w:bottom w:val="single" w:sz="4" w:space="0" w:color="000000"/>
              <w:right w:val="single" w:sz="4" w:space="0" w:color="000000"/>
            </w:tcBorders>
            <w:shd w:val="clear" w:color="auto" w:fill="auto"/>
          </w:tcPr>
          <w:p w:rsidR="00A06C40" w:rsidRPr="008E7746" w:rsidRDefault="00A06C40" w:rsidP="00A06C40">
            <w:pPr>
              <w:rPr>
                <w:rFonts w:ascii="Times New Roman" w:hAnsi="Times New Roman"/>
                <w:sz w:val="24"/>
                <w:szCs w:val="24"/>
              </w:rPr>
            </w:pPr>
          </w:p>
        </w:tc>
      </w:tr>
      <w:tr w:rsidR="008E7746" w:rsidRPr="008E7746" w:rsidTr="001318B5">
        <w:tc>
          <w:tcPr>
            <w:tcW w:w="2843"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6.8</w:t>
            </w:r>
            <w:r w:rsidRPr="008E7746">
              <w:rPr>
                <w:rFonts w:ascii="Times New Roman" w:eastAsia="SimSun" w:hAnsi="Times New Roman"/>
                <w:sz w:val="24"/>
                <w:szCs w:val="24"/>
              </w:rPr>
              <w:t>] - Связь</w:t>
            </w:r>
          </w:p>
        </w:tc>
        <w:tc>
          <w:tcPr>
            <w:tcW w:w="3260"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A06C40" w:rsidRPr="008E7746" w:rsidRDefault="00A06C40" w:rsidP="00A06C40">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100/10000 кв. м;</w:t>
            </w:r>
          </w:p>
          <w:p w:rsidR="00A06C40" w:rsidRPr="008E7746" w:rsidRDefault="00A06C40" w:rsidP="00A06C40">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A06C40" w:rsidRPr="008E7746" w:rsidRDefault="00A06C40" w:rsidP="00A06C40">
            <w:pPr>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p>
          <w:p w:rsidR="00A06C40" w:rsidRPr="008E7746" w:rsidRDefault="00A06C40" w:rsidP="00A06C40">
            <w:pPr>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100 м;</w:t>
            </w:r>
          </w:p>
          <w:p w:rsidR="00A06C40" w:rsidRPr="008E7746" w:rsidRDefault="00A06C40" w:rsidP="00A06C40">
            <w:pPr>
              <w:keepLines/>
              <w:widowControl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A06C40" w:rsidRPr="008E7746" w:rsidRDefault="00A06C40" w:rsidP="00A06C40">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A06C40" w:rsidRPr="008E7746" w:rsidRDefault="00A06C40" w:rsidP="00A06C40">
            <w:pPr>
              <w:suppressAutoHyphens/>
              <w:textAlignment w:val="baseline"/>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sidR="008A5114">
              <w:rPr>
                <w:rFonts w:ascii="Times New Roman" w:hAnsi="Times New Roman"/>
                <w:b/>
                <w:sz w:val="24"/>
                <w:szCs w:val="24"/>
              </w:rPr>
              <w:t>3</w:t>
            </w:r>
            <w:r w:rsidRPr="008E7746">
              <w:rPr>
                <w:rFonts w:ascii="Times New Roman" w:hAnsi="Times New Roman"/>
                <w:b/>
                <w:sz w:val="24"/>
                <w:szCs w:val="24"/>
              </w:rPr>
              <w:t xml:space="preserve"> м.</w:t>
            </w:r>
          </w:p>
        </w:tc>
      </w:tr>
      <w:tr w:rsidR="008E7746" w:rsidRPr="008E7746" w:rsidTr="001318B5">
        <w:trPr>
          <w:trHeight w:val="3046"/>
        </w:trPr>
        <w:tc>
          <w:tcPr>
            <w:tcW w:w="2843" w:type="dxa"/>
            <w:tcBorders>
              <w:top w:val="single" w:sz="4" w:space="0" w:color="000000"/>
              <w:left w:val="single" w:sz="4" w:space="0" w:color="000000"/>
            </w:tcBorders>
            <w:shd w:val="clear" w:color="auto" w:fill="auto"/>
          </w:tcPr>
          <w:p w:rsidR="00F77078" w:rsidRPr="008E7746" w:rsidRDefault="00F77078" w:rsidP="00A06C40">
            <w:pPr>
              <w:rPr>
                <w:rFonts w:ascii="Times New Roman" w:hAnsi="Times New Roman"/>
                <w:sz w:val="24"/>
                <w:szCs w:val="24"/>
              </w:rPr>
            </w:pPr>
            <w:r w:rsidRPr="008E7746">
              <w:rPr>
                <w:rFonts w:ascii="Times New Roman" w:eastAsia="SimSun" w:hAnsi="Times New Roman"/>
                <w:sz w:val="24"/>
                <w:szCs w:val="24"/>
              </w:rPr>
              <w:t xml:space="preserve">[6.11] - </w:t>
            </w:r>
            <w:r w:rsidRPr="008E7746">
              <w:rPr>
                <w:rFonts w:ascii="Times New Roman" w:hAnsi="Times New Roman"/>
                <w:sz w:val="24"/>
                <w:szCs w:val="24"/>
              </w:rPr>
              <w:t>Целлюлозно-бумажная промышленность</w:t>
            </w:r>
          </w:p>
        </w:tc>
        <w:tc>
          <w:tcPr>
            <w:tcW w:w="3260" w:type="dxa"/>
            <w:tcBorders>
              <w:top w:val="single" w:sz="4" w:space="0" w:color="000000"/>
              <w:left w:val="single" w:sz="4" w:space="0" w:color="000000"/>
            </w:tcBorders>
            <w:shd w:val="clear" w:color="auto" w:fill="auto"/>
          </w:tcPr>
          <w:p w:rsidR="00F77078" w:rsidRPr="008E7746" w:rsidRDefault="00F77078" w:rsidP="00A06C4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8634" w:type="dxa"/>
            <w:tcBorders>
              <w:top w:val="single" w:sz="4" w:space="0" w:color="000000"/>
              <w:left w:val="single" w:sz="4" w:space="0" w:color="000000"/>
              <w:right w:val="single" w:sz="4" w:space="0" w:color="000000"/>
            </w:tcBorders>
            <w:shd w:val="clear" w:color="auto" w:fill="auto"/>
          </w:tcPr>
          <w:p w:rsidR="00F77078" w:rsidRPr="008E7746" w:rsidRDefault="00F77078" w:rsidP="00A06C40">
            <w:pPr>
              <w:suppressAutoHyphens/>
              <w:textAlignment w:val="baseline"/>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w:t>
            </w:r>
            <w:r w:rsidRPr="008E7746">
              <w:rPr>
                <w:rFonts w:ascii="Times New Roman" w:eastAsia="SimSun" w:hAnsi="Times New Roman"/>
                <w:b/>
                <w:sz w:val="24"/>
                <w:szCs w:val="24"/>
              </w:rPr>
              <w:t>1000-250000 кв. м;</w:t>
            </w:r>
          </w:p>
          <w:p w:rsidR="00F77078" w:rsidRPr="008E7746" w:rsidRDefault="00F77078" w:rsidP="00A06C40">
            <w:pPr>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w:t>
            </w:r>
          </w:p>
          <w:p w:rsidR="00F77078" w:rsidRPr="008E7746" w:rsidRDefault="00F77078" w:rsidP="00A06C40">
            <w:pPr>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30 м;</w:t>
            </w:r>
          </w:p>
          <w:p w:rsidR="00F77078" w:rsidRPr="008E7746" w:rsidRDefault="00F77078" w:rsidP="00A06C40">
            <w:pPr>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p>
          <w:p w:rsidR="00F77078" w:rsidRPr="008E7746" w:rsidRDefault="00F77078" w:rsidP="00A06C40">
            <w:pPr>
              <w:suppressAutoHyphens/>
              <w:textAlignment w:val="baseline"/>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100 м</w:t>
            </w:r>
            <w:r w:rsidRPr="008E7746">
              <w:rPr>
                <w:rFonts w:ascii="Times New Roman" w:eastAsia="SimSun" w:hAnsi="Times New Roman"/>
                <w:sz w:val="24"/>
                <w:szCs w:val="24"/>
              </w:rPr>
              <w:t xml:space="preserve">; </w:t>
            </w:r>
          </w:p>
          <w:p w:rsidR="00F77078" w:rsidRPr="008E7746" w:rsidRDefault="00F77078" w:rsidP="00A06C40">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75%;</w:t>
            </w:r>
          </w:p>
          <w:p w:rsidR="00F77078" w:rsidRPr="008E7746" w:rsidRDefault="00F77078" w:rsidP="00A06C40">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F77078" w:rsidRPr="008E7746" w:rsidRDefault="00F77078" w:rsidP="00A06C40">
            <w:pPr>
              <w:suppressAutoHyphens/>
              <w:textAlignment w:val="baseline"/>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 - </w:t>
            </w:r>
            <w:r w:rsidR="008A5114">
              <w:rPr>
                <w:rFonts w:ascii="Times New Roman" w:hAnsi="Times New Roman"/>
                <w:b/>
                <w:sz w:val="24"/>
                <w:szCs w:val="24"/>
              </w:rPr>
              <w:t>3</w:t>
            </w:r>
            <w:r w:rsidRPr="008E7746">
              <w:rPr>
                <w:rFonts w:ascii="Times New Roman" w:hAnsi="Times New Roman"/>
                <w:b/>
                <w:sz w:val="24"/>
                <w:szCs w:val="24"/>
              </w:rPr>
              <w:t xml:space="preserve"> м.</w:t>
            </w:r>
          </w:p>
          <w:p w:rsidR="00AD330B" w:rsidRPr="008E7746" w:rsidRDefault="00AD330B" w:rsidP="00AD330B">
            <w:pPr>
              <w:suppressAutoHyphens/>
              <w:textAlignment w:val="baseline"/>
              <w:rPr>
                <w:rFonts w:ascii="Times New Roman" w:hAnsi="Times New Roman"/>
                <w:sz w:val="24"/>
                <w:szCs w:val="24"/>
              </w:rPr>
            </w:pPr>
          </w:p>
        </w:tc>
      </w:tr>
      <w:tr w:rsidR="008E7746" w:rsidRPr="008E7746" w:rsidTr="001318B5">
        <w:tc>
          <w:tcPr>
            <w:tcW w:w="2843" w:type="dxa"/>
            <w:shd w:val="clear" w:color="auto" w:fill="auto"/>
          </w:tcPr>
          <w:p w:rsidR="00A06C40" w:rsidRPr="008E7746" w:rsidRDefault="00A06C40" w:rsidP="00A06C40">
            <w:pPr>
              <w:widowControl w:val="0"/>
              <w:rPr>
                <w:rFonts w:ascii="Times New Roman" w:hAnsi="Times New Roman"/>
                <w:sz w:val="24"/>
                <w:szCs w:val="24"/>
              </w:rPr>
            </w:pPr>
            <w:r w:rsidRPr="008E7746">
              <w:rPr>
                <w:rFonts w:ascii="Times New Roman" w:eastAsia="SimSun" w:hAnsi="Times New Roman"/>
                <w:sz w:val="24"/>
                <w:szCs w:val="24"/>
                <w:lang w:eastAsia="zh-CN"/>
              </w:rPr>
              <w:t>[1.15] - Хранение и переработка сельскохозяйственной продукции</w:t>
            </w:r>
          </w:p>
        </w:tc>
        <w:tc>
          <w:tcPr>
            <w:tcW w:w="3260" w:type="dxa"/>
            <w:shd w:val="clear" w:color="auto" w:fill="auto"/>
          </w:tcPr>
          <w:p w:rsidR="00A06C40" w:rsidRPr="008E7746" w:rsidRDefault="00A06C40" w:rsidP="00A06C40">
            <w:pPr>
              <w:rPr>
                <w:rFonts w:ascii="Times New Roman" w:eastAsia="SimSun" w:hAnsi="Times New Roman"/>
                <w:sz w:val="24"/>
                <w:szCs w:val="24"/>
                <w:lang w:eastAsia="zh-CN"/>
              </w:rPr>
            </w:pPr>
            <w:r w:rsidRPr="008E7746">
              <w:rPr>
                <w:rFonts w:ascii="Times New Roman" w:eastAsia="SimSun" w:hAnsi="Times New Roman"/>
                <w:sz w:val="24"/>
                <w:szCs w:val="24"/>
                <w:lang w:eastAsia="zh-CN"/>
              </w:rPr>
              <w:t>здания и сооружения для производства, хранения, первичной и глубокой переработки сельскохозяйственной продукции</w:t>
            </w:r>
          </w:p>
        </w:tc>
        <w:tc>
          <w:tcPr>
            <w:tcW w:w="8634" w:type="dxa"/>
            <w:vMerge w:val="restart"/>
            <w:shd w:val="clear" w:color="auto" w:fill="auto"/>
          </w:tcPr>
          <w:p w:rsidR="00A06C40" w:rsidRPr="008E7746" w:rsidRDefault="00A06C40" w:rsidP="00A06C40">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1000/250000 кв. м;</w:t>
            </w:r>
          </w:p>
          <w:p w:rsidR="00A06C40" w:rsidRPr="008E7746" w:rsidRDefault="00A06C40" w:rsidP="00A06C40">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30 м;</w:t>
            </w:r>
          </w:p>
          <w:p w:rsidR="00A06C40" w:rsidRPr="008E7746" w:rsidRDefault="00A06C40" w:rsidP="00A06C40">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2 этажа;</w:t>
            </w:r>
          </w:p>
          <w:p w:rsidR="00A06C40" w:rsidRPr="008E7746" w:rsidRDefault="00A06C40" w:rsidP="00A06C40">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зданий, строений от уровня земли - </w:t>
            </w:r>
            <w:r w:rsidRPr="008E7746">
              <w:rPr>
                <w:rFonts w:ascii="Times New Roman" w:eastAsia="SimSun" w:hAnsi="Times New Roman"/>
                <w:b/>
                <w:sz w:val="24"/>
                <w:szCs w:val="24"/>
                <w:lang w:eastAsia="zh-CN"/>
              </w:rPr>
              <w:t>30 м;</w:t>
            </w:r>
          </w:p>
          <w:p w:rsidR="00A06C40" w:rsidRPr="008E7746" w:rsidRDefault="00A06C40" w:rsidP="00A06C40">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сооружений от уровня земли - </w:t>
            </w:r>
            <w:r w:rsidRPr="008E7746">
              <w:rPr>
                <w:rFonts w:ascii="Times New Roman" w:eastAsia="SimSun" w:hAnsi="Times New Roman"/>
                <w:b/>
                <w:sz w:val="24"/>
                <w:szCs w:val="24"/>
                <w:lang w:eastAsia="zh-CN"/>
              </w:rPr>
              <w:t>65 м</w:t>
            </w:r>
            <w:r w:rsidRPr="008E7746">
              <w:rPr>
                <w:rFonts w:ascii="Times New Roman" w:eastAsia="SimSun" w:hAnsi="Times New Roman"/>
                <w:sz w:val="24"/>
                <w:szCs w:val="24"/>
                <w:lang w:eastAsia="zh-CN"/>
              </w:rPr>
              <w:t>;</w:t>
            </w:r>
          </w:p>
          <w:p w:rsidR="00A06C40" w:rsidRPr="008E7746" w:rsidRDefault="00A06C40" w:rsidP="00A06C40">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p>
          <w:p w:rsidR="00A06C40" w:rsidRPr="008E7746" w:rsidRDefault="00A06C40" w:rsidP="00A06C40">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r w:rsidRPr="008E7746">
              <w:rPr>
                <w:rFonts w:ascii="Times New Roman" w:hAnsi="Times New Roman"/>
                <w:sz w:val="24"/>
                <w:szCs w:val="24"/>
              </w:rPr>
              <w:t>;</w:t>
            </w:r>
          </w:p>
          <w:p w:rsidR="00A06C40" w:rsidRPr="008E7746" w:rsidRDefault="00A06C40" w:rsidP="00A06C40">
            <w:pPr>
              <w:ind w:left="33"/>
              <w:rPr>
                <w:rFonts w:ascii="Times New Roman" w:eastAsia="SimSun" w:hAnsi="Times New Roman"/>
                <w:sz w:val="24"/>
                <w:szCs w:val="24"/>
                <w:lang w:eastAsia="zh-CN"/>
              </w:rPr>
            </w:pPr>
            <w:r w:rsidRPr="008E7746">
              <w:rPr>
                <w:rFonts w:ascii="Times New Roman" w:hAnsi="Times New Roman"/>
                <w:sz w:val="24"/>
                <w:szCs w:val="24"/>
              </w:rPr>
              <w:t xml:space="preserve">- минимальный отступ от красной линии улиц - </w:t>
            </w:r>
            <w:r w:rsidR="008A5114">
              <w:rPr>
                <w:rFonts w:ascii="Times New Roman" w:hAnsi="Times New Roman"/>
                <w:b/>
                <w:sz w:val="24"/>
                <w:szCs w:val="24"/>
              </w:rPr>
              <w:t>3</w:t>
            </w:r>
            <w:r w:rsidRPr="008E7746">
              <w:rPr>
                <w:rFonts w:ascii="Times New Roman" w:hAnsi="Times New Roman"/>
                <w:b/>
                <w:sz w:val="24"/>
                <w:szCs w:val="24"/>
              </w:rPr>
              <w:t xml:space="preserve"> м.</w:t>
            </w:r>
          </w:p>
        </w:tc>
      </w:tr>
      <w:tr w:rsidR="008E7746" w:rsidRPr="008E7746" w:rsidTr="001318B5">
        <w:tc>
          <w:tcPr>
            <w:tcW w:w="2843" w:type="dxa"/>
            <w:shd w:val="clear" w:color="auto" w:fill="auto"/>
          </w:tcPr>
          <w:p w:rsidR="00A06C40" w:rsidRPr="008E7746" w:rsidRDefault="00A06C40" w:rsidP="00A06C40">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[1.18] - Обеспечение сельскохозяйственного производства</w:t>
            </w:r>
          </w:p>
        </w:tc>
        <w:tc>
          <w:tcPr>
            <w:tcW w:w="3260" w:type="dxa"/>
            <w:shd w:val="clear" w:color="auto" w:fill="auto"/>
          </w:tcPr>
          <w:p w:rsidR="00A06C40" w:rsidRPr="008E7746" w:rsidRDefault="00A06C40" w:rsidP="00A06C40">
            <w:pPr>
              <w:rPr>
                <w:rFonts w:ascii="Times New Roman" w:hAnsi="Times New Roman"/>
                <w:sz w:val="24"/>
                <w:szCs w:val="24"/>
              </w:rPr>
            </w:pPr>
            <w:r w:rsidRPr="008E7746">
              <w:rPr>
                <w:rFonts w:ascii="Times New Roman" w:eastAsia="SimSun" w:hAnsi="Times New Roman"/>
                <w:sz w:val="24"/>
                <w:szCs w:val="24"/>
                <w:lang w:eastAsia="zh-CN"/>
              </w:rPr>
              <w:t>объекты обеспечения сельскохозяйственного производства (машинно-транспортные и ремонтные станции, ангары и гаражи для сельскохозяйственной техники, амбары, водонапорные башни, трансформаторные станции) и иное техническое оборудование, используемое для ведения сельского хозяйства</w:t>
            </w:r>
          </w:p>
        </w:tc>
        <w:tc>
          <w:tcPr>
            <w:tcW w:w="8634" w:type="dxa"/>
            <w:vMerge/>
            <w:tcBorders>
              <w:bottom w:val="single" w:sz="4" w:space="0" w:color="000000"/>
            </w:tcBorders>
            <w:shd w:val="clear" w:color="auto" w:fill="auto"/>
          </w:tcPr>
          <w:p w:rsidR="00A06C40" w:rsidRPr="008E7746" w:rsidRDefault="00A06C40" w:rsidP="00A06C40">
            <w:pPr>
              <w:rPr>
                <w:rFonts w:ascii="Times New Roman" w:eastAsia="SimSun" w:hAnsi="Times New Roman"/>
                <w:sz w:val="24"/>
                <w:szCs w:val="24"/>
              </w:rPr>
            </w:pPr>
          </w:p>
        </w:tc>
      </w:tr>
      <w:tr w:rsidR="008E7746" w:rsidRPr="008E7746" w:rsidTr="001318B5">
        <w:tc>
          <w:tcPr>
            <w:tcW w:w="2843" w:type="dxa"/>
            <w:tcBorders>
              <w:top w:val="single" w:sz="4" w:space="0" w:color="000000"/>
              <w:left w:val="single" w:sz="4" w:space="0" w:color="000000"/>
              <w:bottom w:val="single" w:sz="4" w:space="0" w:color="000000"/>
            </w:tcBorders>
            <w:shd w:val="clear" w:color="auto" w:fill="auto"/>
          </w:tcPr>
          <w:p w:rsidR="00AD330B" w:rsidRPr="008E7746" w:rsidRDefault="00AD330B" w:rsidP="00AD330B">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AD330B" w:rsidRPr="008E7746" w:rsidRDefault="00AD330B" w:rsidP="00AD330B">
            <w:pPr>
              <w:shd w:val="clear" w:color="auto" w:fill="FFFFFF" w:themeFill="background1"/>
              <w:autoSpaceDE w:val="0"/>
              <w:rPr>
                <w:rFonts w:ascii="Times New Roman" w:hAnsi="Times New Roman"/>
                <w:sz w:val="24"/>
                <w:szCs w:val="24"/>
              </w:rPr>
            </w:pPr>
          </w:p>
        </w:tc>
        <w:tc>
          <w:tcPr>
            <w:tcW w:w="3260" w:type="dxa"/>
            <w:tcBorders>
              <w:top w:val="single" w:sz="4" w:space="0" w:color="000000"/>
              <w:left w:val="single" w:sz="4" w:space="0" w:color="000000"/>
              <w:bottom w:val="single" w:sz="4" w:space="0" w:color="000000"/>
            </w:tcBorders>
            <w:shd w:val="clear" w:color="auto" w:fill="auto"/>
          </w:tcPr>
          <w:p w:rsidR="00AD330B" w:rsidRPr="008E7746" w:rsidRDefault="00AD330B" w:rsidP="00AD330B">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AD330B" w:rsidRPr="008E7746" w:rsidRDefault="00AD330B" w:rsidP="00AD330B">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AD330B" w:rsidRPr="008E7746" w:rsidRDefault="00AD330B" w:rsidP="00AD330B">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AD330B" w:rsidRPr="008E7746" w:rsidRDefault="00AD330B" w:rsidP="00AD330B">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AD330B" w:rsidRPr="008E7746" w:rsidRDefault="00AD330B" w:rsidP="00AD330B">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AD330B" w:rsidRPr="008E7746" w:rsidRDefault="00AD330B" w:rsidP="00AD330B">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AD330B" w:rsidRPr="008E7746" w:rsidRDefault="00AD330B" w:rsidP="00AD330B">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AD330B" w:rsidRDefault="00AD330B" w:rsidP="00AD330B">
            <w:pPr>
              <w:shd w:val="clear" w:color="auto" w:fill="FFFFFF" w:themeFill="background1"/>
              <w:tabs>
                <w:tab w:val="left" w:pos="2520"/>
              </w:tabs>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p w:rsidR="00244406" w:rsidRPr="008E7746" w:rsidRDefault="00244406" w:rsidP="00244406">
            <w:pPr>
              <w:widowControl w:val="0"/>
              <w:shd w:val="clear" w:color="auto" w:fill="FFFFFF" w:themeFill="background1"/>
              <w:tabs>
                <w:tab w:val="left" w:pos="2520"/>
              </w:tabs>
              <w:rPr>
                <w:rFonts w:ascii="Times New Roman" w:eastAsia="Times New Roman" w:hAnsi="Times New Roman"/>
                <w:sz w:val="24"/>
                <w:szCs w:val="24"/>
                <w:lang w:eastAsia="zh-CN"/>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244406" w:rsidRPr="008E7746" w:rsidRDefault="00244406" w:rsidP="00AD330B">
            <w:pPr>
              <w:shd w:val="clear" w:color="auto" w:fill="FFFFFF" w:themeFill="background1"/>
              <w:tabs>
                <w:tab w:val="left" w:pos="2520"/>
              </w:tabs>
              <w:rPr>
                <w:rFonts w:ascii="Times New Roman" w:hAnsi="Times New Roman"/>
                <w:sz w:val="24"/>
                <w:szCs w:val="24"/>
              </w:rPr>
            </w:pPr>
          </w:p>
        </w:tc>
      </w:tr>
      <w:tr w:rsidR="008E7746" w:rsidRPr="008E7746" w:rsidTr="001318B5">
        <w:tc>
          <w:tcPr>
            <w:tcW w:w="2843" w:type="dxa"/>
            <w:tcBorders>
              <w:top w:val="single" w:sz="4" w:space="0" w:color="000000"/>
              <w:left w:val="single" w:sz="4" w:space="0" w:color="000000"/>
              <w:bottom w:val="single" w:sz="4" w:space="0" w:color="000000"/>
            </w:tcBorders>
            <w:shd w:val="clear" w:color="auto" w:fill="auto"/>
          </w:tcPr>
          <w:p w:rsidR="00AD330B" w:rsidRPr="008E7746" w:rsidRDefault="00AD330B" w:rsidP="00AD330B">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[3.1.2] - Административные здания организаций, обеспечивающих предоставление коммунальных услуг</w:t>
            </w:r>
          </w:p>
          <w:p w:rsidR="00AD330B" w:rsidRPr="008E7746" w:rsidRDefault="00AD330B" w:rsidP="00AD330B">
            <w:pPr>
              <w:shd w:val="clear" w:color="auto" w:fill="FFFFFF" w:themeFill="background1"/>
              <w:autoSpaceDE w:val="0"/>
              <w:rPr>
                <w:rFonts w:ascii="Times New Roman" w:hAnsi="Times New Roman"/>
                <w:sz w:val="24"/>
                <w:szCs w:val="24"/>
              </w:rPr>
            </w:pPr>
          </w:p>
        </w:tc>
        <w:tc>
          <w:tcPr>
            <w:tcW w:w="3260" w:type="dxa"/>
            <w:tcBorders>
              <w:top w:val="single" w:sz="4" w:space="0" w:color="000000"/>
              <w:left w:val="single" w:sz="4" w:space="0" w:color="000000"/>
              <w:bottom w:val="single" w:sz="4" w:space="0" w:color="000000"/>
            </w:tcBorders>
            <w:shd w:val="clear" w:color="auto" w:fill="auto"/>
          </w:tcPr>
          <w:p w:rsidR="00AD330B" w:rsidRPr="008E7746" w:rsidRDefault="00AD330B" w:rsidP="00AD330B">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объекты предназначенные для приема физических и юридических лиц в связи с предоставлением им коммунальных услуг</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AD330B" w:rsidRPr="008E7746" w:rsidRDefault="00AD330B" w:rsidP="00AD330B">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AD330B" w:rsidRPr="008E7746" w:rsidRDefault="00AD330B" w:rsidP="00AD330B">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AD330B" w:rsidRPr="008E7746" w:rsidRDefault="00AD330B" w:rsidP="00AD330B">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AD330B" w:rsidRPr="008E7746" w:rsidRDefault="00AD330B" w:rsidP="00AD330B">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AD330B" w:rsidRPr="008E7746" w:rsidRDefault="00AD330B" w:rsidP="00AD330B">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AD330B" w:rsidRPr="008E7746" w:rsidRDefault="00AD330B" w:rsidP="00AD330B">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AD330B" w:rsidRDefault="00AD330B" w:rsidP="00AD330B">
            <w:pPr>
              <w:shd w:val="clear" w:color="auto" w:fill="FFFFFF" w:themeFill="background1"/>
              <w:tabs>
                <w:tab w:val="left" w:pos="2520"/>
              </w:tabs>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p w:rsidR="00244406" w:rsidRPr="008E7746" w:rsidRDefault="00244406" w:rsidP="00244406">
            <w:pPr>
              <w:widowControl w:val="0"/>
              <w:shd w:val="clear" w:color="auto" w:fill="FFFFFF" w:themeFill="background1"/>
              <w:tabs>
                <w:tab w:val="left" w:pos="2520"/>
              </w:tabs>
              <w:rPr>
                <w:rFonts w:ascii="Times New Roman" w:eastAsia="Times New Roman" w:hAnsi="Times New Roman"/>
                <w:sz w:val="24"/>
                <w:szCs w:val="24"/>
                <w:lang w:eastAsia="zh-CN"/>
              </w:rPr>
            </w:pPr>
            <w:r w:rsidRPr="007C0263">
              <w:rPr>
                <w:rFonts w:ascii="Times New Roman" w:hAnsi="Times New Roman"/>
                <w:sz w:val="24"/>
                <w:szCs w:val="24"/>
                <w:lang w:eastAsia="zh-CN"/>
              </w:rPr>
              <w:t xml:space="preserve">- минимальный процент озеленения - </w:t>
            </w:r>
            <w:r w:rsidR="006F4AFF">
              <w:rPr>
                <w:rFonts w:ascii="Times New Roman" w:hAnsi="Times New Roman"/>
                <w:b/>
                <w:sz w:val="24"/>
                <w:szCs w:val="24"/>
                <w:lang w:eastAsia="zh-CN"/>
              </w:rPr>
              <w:t>30</w:t>
            </w:r>
            <w:r w:rsidRPr="007C0263">
              <w:rPr>
                <w:rFonts w:ascii="Times New Roman" w:hAnsi="Times New Roman"/>
                <w:b/>
                <w:sz w:val="24"/>
                <w:szCs w:val="24"/>
                <w:lang w:eastAsia="zh-CN"/>
              </w:rPr>
              <w:t>%</w:t>
            </w:r>
            <w:r w:rsidRPr="007C0263">
              <w:rPr>
                <w:rFonts w:ascii="Times New Roman" w:hAnsi="Times New Roman"/>
                <w:sz w:val="24"/>
                <w:szCs w:val="24"/>
                <w:lang w:eastAsia="zh-CN"/>
              </w:rPr>
              <w:t xml:space="preserve"> от площади земельного участка.</w:t>
            </w:r>
          </w:p>
          <w:p w:rsidR="00244406" w:rsidRPr="008E7746" w:rsidRDefault="00244406" w:rsidP="00AD330B">
            <w:pPr>
              <w:shd w:val="clear" w:color="auto" w:fill="FFFFFF" w:themeFill="background1"/>
              <w:tabs>
                <w:tab w:val="left" w:pos="2520"/>
              </w:tabs>
              <w:rPr>
                <w:rFonts w:ascii="Times New Roman" w:hAnsi="Times New Roman"/>
                <w:sz w:val="24"/>
                <w:szCs w:val="24"/>
              </w:rPr>
            </w:pPr>
          </w:p>
        </w:tc>
      </w:tr>
      <w:tr w:rsidR="008E7746" w:rsidRPr="008E7746" w:rsidTr="00F825B8">
        <w:tc>
          <w:tcPr>
            <w:tcW w:w="2843"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34" w:type="dxa"/>
            <w:vMerge w:val="restart"/>
            <w:tcBorders>
              <w:top w:val="single" w:sz="4" w:space="0" w:color="000000"/>
              <w:left w:val="single" w:sz="4" w:space="0" w:color="000000"/>
              <w:right w:val="single" w:sz="4" w:space="0" w:color="000000"/>
            </w:tcBorders>
            <w:shd w:val="clear" w:color="auto" w:fill="auto"/>
          </w:tcPr>
          <w:p w:rsidR="00F825B8" w:rsidRPr="008E7746" w:rsidRDefault="00F825B8" w:rsidP="00AD330B">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F825B8" w:rsidRPr="008E7746" w:rsidRDefault="00F825B8" w:rsidP="00AD330B">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8E7746" w:rsidRPr="008E7746" w:rsidTr="00F825B8">
        <w:tc>
          <w:tcPr>
            <w:tcW w:w="2843" w:type="dxa"/>
            <w:tcBorders>
              <w:top w:val="single" w:sz="4" w:space="0" w:color="000000"/>
              <w:left w:val="single" w:sz="4" w:space="0" w:color="000000"/>
              <w:bottom w:val="single" w:sz="4" w:space="0" w:color="000000"/>
            </w:tcBorders>
            <w:shd w:val="clear" w:color="auto" w:fill="auto"/>
          </w:tcPr>
          <w:p w:rsidR="00F825B8" w:rsidRPr="008E7746" w:rsidRDefault="00F825B8" w:rsidP="00AD330B">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0" w:type="dxa"/>
            <w:tcBorders>
              <w:top w:val="single" w:sz="4" w:space="0" w:color="000000"/>
              <w:left w:val="single" w:sz="4" w:space="0" w:color="000000"/>
              <w:bottom w:val="single" w:sz="4" w:space="0" w:color="000000"/>
            </w:tcBorders>
            <w:shd w:val="clear" w:color="auto" w:fill="auto"/>
          </w:tcPr>
          <w:p w:rsidR="00F825B8" w:rsidRPr="008E7746" w:rsidRDefault="00F825B8" w:rsidP="00AD330B">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34" w:type="dxa"/>
            <w:vMerge/>
            <w:tcBorders>
              <w:left w:val="single" w:sz="4" w:space="0" w:color="000000"/>
              <w:right w:val="single" w:sz="4" w:space="0" w:color="000000"/>
            </w:tcBorders>
            <w:shd w:val="clear" w:color="auto" w:fill="auto"/>
          </w:tcPr>
          <w:p w:rsidR="00F825B8" w:rsidRPr="008E7746" w:rsidRDefault="00F825B8" w:rsidP="00AD330B">
            <w:pPr>
              <w:shd w:val="clear" w:color="auto" w:fill="FFFFFF" w:themeFill="background1"/>
              <w:rPr>
                <w:rFonts w:ascii="Times New Roman" w:hAnsi="Times New Roman"/>
                <w:sz w:val="24"/>
                <w:szCs w:val="24"/>
              </w:rPr>
            </w:pPr>
          </w:p>
        </w:tc>
      </w:tr>
      <w:tr w:rsidR="008E7746" w:rsidRPr="008E7746" w:rsidTr="001318B5">
        <w:tc>
          <w:tcPr>
            <w:tcW w:w="2843" w:type="dxa"/>
            <w:tcBorders>
              <w:top w:val="single" w:sz="4" w:space="0" w:color="000000"/>
              <w:left w:val="single" w:sz="4" w:space="0" w:color="000000"/>
              <w:bottom w:val="single" w:sz="4" w:space="0" w:color="000000"/>
            </w:tcBorders>
            <w:shd w:val="clear" w:color="auto" w:fill="auto"/>
          </w:tcPr>
          <w:p w:rsidR="00F825B8" w:rsidRPr="008E7746" w:rsidRDefault="00F825B8" w:rsidP="00AD330B">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[12.0.2] - Благоустройство территории</w:t>
            </w:r>
          </w:p>
        </w:tc>
        <w:tc>
          <w:tcPr>
            <w:tcW w:w="3260" w:type="dxa"/>
            <w:tcBorders>
              <w:top w:val="single" w:sz="4" w:space="0" w:color="000000"/>
              <w:left w:val="single" w:sz="4" w:space="0" w:color="000000"/>
              <w:bottom w:val="single" w:sz="4" w:space="0" w:color="000000"/>
            </w:tcBorders>
            <w:shd w:val="clear" w:color="auto" w:fill="auto"/>
          </w:tcPr>
          <w:p w:rsidR="00F825B8" w:rsidRPr="008E7746" w:rsidRDefault="00F825B8" w:rsidP="00AD330B">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34" w:type="dxa"/>
            <w:vMerge/>
            <w:tcBorders>
              <w:left w:val="single" w:sz="4" w:space="0" w:color="000000"/>
              <w:right w:val="single" w:sz="4" w:space="0" w:color="000000"/>
            </w:tcBorders>
            <w:shd w:val="clear" w:color="auto" w:fill="auto"/>
          </w:tcPr>
          <w:p w:rsidR="00F825B8" w:rsidRPr="008E7746" w:rsidRDefault="00F825B8" w:rsidP="00AD330B">
            <w:pPr>
              <w:shd w:val="clear" w:color="auto" w:fill="FFFFFF" w:themeFill="background1"/>
              <w:rPr>
                <w:rFonts w:ascii="Times New Roman" w:hAnsi="Times New Roman"/>
                <w:sz w:val="24"/>
                <w:szCs w:val="24"/>
              </w:rPr>
            </w:pPr>
          </w:p>
        </w:tc>
      </w:tr>
      <w:tr w:rsidR="008E7746" w:rsidRPr="008E7746" w:rsidTr="001318B5">
        <w:tc>
          <w:tcPr>
            <w:tcW w:w="2843" w:type="dxa"/>
            <w:tcBorders>
              <w:top w:val="single" w:sz="4" w:space="0" w:color="000000"/>
              <w:left w:val="single" w:sz="4" w:space="0" w:color="000000"/>
              <w:bottom w:val="single" w:sz="4" w:space="0" w:color="000000"/>
            </w:tcBorders>
            <w:shd w:val="clear" w:color="auto" w:fill="auto"/>
          </w:tcPr>
          <w:p w:rsidR="00AD330B" w:rsidRPr="008E7746" w:rsidRDefault="00AD330B" w:rsidP="001318B5">
            <w:pPr>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8.3</w:t>
            </w:r>
            <w:r w:rsidRPr="008E7746">
              <w:rPr>
                <w:rFonts w:ascii="Times New Roman" w:eastAsia="SimSun" w:hAnsi="Times New Roman"/>
                <w:sz w:val="24"/>
                <w:szCs w:val="24"/>
              </w:rPr>
              <w:t>] - Обеспечение внутреннего правопорядка</w:t>
            </w:r>
          </w:p>
        </w:tc>
        <w:tc>
          <w:tcPr>
            <w:tcW w:w="3260" w:type="dxa"/>
            <w:tcBorders>
              <w:top w:val="single" w:sz="4" w:space="0" w:color="000000"/>
              <w:left w:val="single" w:sz="4" w:space="0" w:color="000000"/>
              <w:bottom w:val="single" w:sz="4" w:space="0" w:color="000000"/>
            </w:tcBorders>
            <w:shd w:val="clear" w:color="auto" w:fill="auto"/>
          </w:tcPr>
          <w:p w:rsidR="00AD330B" w:rsidRPr="008E7746" w:rsidRDefault="00AD330B" w:rsidP="001318B5">
            <w:pPr>
              <w:rPr>
                <w:rFonts w:ascii="Times New Roman" w:eastAsia="SimSun" w:hAnsi="Times New Roman"/>
                <w:sz w:val="24"/>
                <w:szCs w:val="24"/>
              </w:rPr>
            </w:pPr>
            <w:r w:rsidRPr="008E7746">
              <w:rPr>
                <w:rFonts w:ascii="Times New Roman" w:eastAsia="SimSun" w:hAnsi="Times New Roman"/>
                <w:sz w:val="24"/>
                <w:szCs w:val="24"/>
              </w:rPr>
              <w:t>объекты гражданской обороны (убежища, противорадиационные укрытия и т.п.), объекты пожарной охраны, пожарные депо;</w:t>
            </w:r>
          </w:p>
          <w:p w:rsidR="00AD330B" w:rsidRPr="008E7746" w:rsidRDefault="00AD330B" w:rsidP="001318B5">
            <w:pPr>
              <w:rPr>
                <w:rFonts w:ascii="Times New Roman" w:hAnsi="Times New Roman"/>
                <w:sz w:val="24"/>
                <w:szCs w:val="24"/>
              </w:rPr>
            </w:pPr>
            <w:r w:rsidRPr="008E7746">
              <w:rPr>
                <w:rFonts w:ascii="Times New Roman" w:eastAsia="SimSun" w:hAnsi="Times New Roman"/>
                <w:sz w:val="24"/>
                <w:szCs w:val="24"/>
              </w:rPr>
              <w:t>пункты охраны порядка</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AD330B" w:rsidRPr="008E7746" w:rsidRDefault="00AD330B" w:rsidP="001318B5">
            <w:pPr>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 /</w:t>
            </w:r>
            <w:r w:rsidRPr="008E7746">
              <w:rPr>
                <w:rFonts w:ascii="Times New Roman" w:hAnsi="Times New Roman"/>
                <w:b/>
                <w:bCs/>
                <w:sz w:val="24"/>
                <w:szCs w:val="24"/>
              </w:rPr>
              <w:t>10000 кв. м;</w:t>
            </w:r>
          </w:p>
          <w:p w:rsidR="00AD330B" w:rsidRPr="008E7746" w:rsidRDefault="00AD330B" w:rsidP="001318B5">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4 м;</w:t>
            </w:r>
          </w:p>
          <w:p w:rsidR="00AD330B" w:rsidRPr="008E7746" w:rsidRDefault="00AD330B" w:rsidP="001318B5">
            <w:pPr>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2 этажа</w:t>
            </w:r>
            <w:r w:rsidRPr="008E7746">
              <w:rPr>
                <w:rFonts w:ascii="Times New Roman" w:eastAsia="SimSun" w:hAnsi="Times New Roman"/>
                <w:sz w:val="24"/>
                <w:szCs w:val="24"/>
              </w:rPr>
              <w:t xml:space="preserve"> (включая мансардный этаж); </w:t>
            </w:r>
          </w:p>
          <w:p w:rsidR="00AD330B" w:rsidRPr="008E7746" w:rsidRDefault="00AD330B" w:rsidP="001318B5">
            <w:pPr>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строений, сооружений от уровня земли - </w:t>
            </w:r>
            <w:r w:rsidRPr="008E7746">
              <w:rPr>
                <w:rFonts w:ascii="Times New Roman" w:eastAsia="SimSun" w:hAnsi="Times New Roman"/>
                <w:b/>
                <w:sz w:val="24"/>
                <w:szCs w:val="24"/>
              </w:rPr>
              <w:t>20 м;</w:t>
            </w:r>
          </w:p>
          <w:p w:rsidR="00AD330B" w:rsidRPr="008E7746" w:rsidRDefault="00AD330B" w:rsidP="001318B5">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AD330B" w:rsidRPr="008E7746" w:rsidRDefault="00AD330B" w:rsidP="001318B5">
            <w:pPr>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AD330B" w:rsidRPr="008E7746" w:rsidRDefault="00AD330B" w:rsidP="001318B5">
            <w:pPr>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8E7746" w:rsidRPr="008E7746" w:rsidTr="001318B5">
        <w:tc>
          <w:tcPr>
            <w:tcW w:w="2843" w:type="dxa"/>
            <w:tcBorders>
              <w:top w:val="single" w:sz="4" w:space="0" w:color="000000"/>
              <w:left w:val="single" w:sz="4" w:space="0" w:color="000000"/>
              <w:bottom w:val="single" w:sz="4" w:space="0" w:color="000000"/>
            </w:tcBorders>
            <w:shd w:val="clear" w:color="auto" w:fill="auto"/>
          </w:tcPr>
          <w:p w:rsidR="0032428D" w:rsidRPr="008E7746" w:rsidRDefault="0032428D" w:rsidP="001318B5">
            <w:pPr>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.4</w:t>
            </w:r>
            <w:r w:rsidRPr="008E7746">
              <w:rPr>
                <w:rFonts w:ascii="Times New Roman" w:eastAsia="SimSun" w:hAnsi="Times New Roman"/>
                <w:sz w:val="24"/>
                <w:szCs w:val="24"/>
              </w:rPr>
              <w:t>] - Магазины</w:t>
            </w:r>
          </w:p>
        </w:tc>
        <w:tc>
          <w:tcPr>
            <w:tcW w:w="3260" w:type="dxa"/>
            <w:tcBorders>
              <w:top w:val="single" w:sz="4" w:space="0" w:color="000000"/>
              <w:left w:val="single" w:sz="4" w:space="0" w:color="000000"/>
              <w:bottom w:val="single" w:sz="4" w:space="0" w:color="000000"/>
            </w:tcBorders>
            <w:shd w:val="clear" w:color="auto" w:fill="auto"/>
          </w:tcPr>
          <w:p w:rsidR="0032428D" w:rsidRPr="008E7746" w:rsidRDefault="0032428D" w:rsidP="001318B5">
            <w:pPr>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продажи товаров, торговая площадь которых составляет до 5000 кв. м</w:t>
            </w:r>
          </w:p>
        </w:tc>
        <w:tc>
          <w:tcPr>
            <w:tcW w:w="8634" w:type="dxa"/>
            <w:vMerge w:val="restart"/>
            <w:tcBorders>
              <w:top w:val="single" w:sz="4" w:space="0" w:color="000000"/>
              <w:left w:val="single" w:sz="4" w:space="0" w:color="000000"/>
              <w:right w:val="single" w:sz="4" w:space="0" w:color="000000"/>
            </w:tcBorders>
            <w:shd w:val="clear" w:color="auto" w:fill="auto"/>
          </w:tcPr>
          <w:p w:rsidR="0032428D" w:rsidRPr="008E7746" w:rsidRDefault="0032428D" w:rsidP="001318B5">
            <w:pPr>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100/10000 кв. м;</w:t>
            </w:r>
          </w:p>
          <w:p w:rsidR="0032428D" w:rsidRPr="008E7746" w:rsidRDefault="0032428D" w:rsidP="001318B5">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32428D" w:rsidRPr="008E7746" w:rsidRDefault="0032428D" w:rsidP="001318B5">
            <w:pPr>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r w:rsidRPr="008E7746">
              <w:rPr>
                <w:rFonts w:ascii="Times New Roman" w:eastAsia="SimSun" w:hAnsi="Times New Roman"/>
                <w:sz w:val="24"/>
                <w:szCs w:val="24"/>
              </w:rPr>
              <w:t xml:space="preserve">; </w:t>
            </w:r>
          </w:p>
          <w:p w:rsidR="0032428D" w:rsidRPr="008E7746" w:rsidRDefault="0032428D" w:rsidP="001318B5">
            <w:pPr>
              <w:rPr>
                <w:rFonts w:ascii="Times New Roman" w:eastAsia="SimSun" w:hAnsi="Times New Roman"/>
                <w:b/>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 (включая ман-сардный этаж);</w:t>
            </w:r>
          </w:p>
          <w:p w:rsidR="0032428D" w:rsidRPr="008E7746" w:rsidRDefault="0032428D" w:rsidP="001318B5">
            <w:pPr>
              <w:rPr>
                <w:rFonts w:ascii="Times New Roman" w:eastAsia="SimSun" w:hAnsi="Times New Roman"/>
                <w:sz w:val="24"/>
                <w:szCs w:val="24"/>
              </w:rPr>
            </w:pPr>
            <w:r w:rsidRPr="008E7746">
              <w:rPr>
                <w:rFonts w:ascii="Times New Roman" w:eastAsia="SimSun" w:hAnsi="Times New Roman"/>
                <w:sz w:val="24"/>
                <w:szCs w:val="24"/>
              </w:rPr>
              <w:t>- максимальный процент застройки в границах земельного участка – 80%;</w:t>
            </w:r>
          </w:p>
          <w:p w:rsidR="0032428D" w:rsidRPr="008E7746" w:rsidRDefault="0032428D" w:rsidP="001318B5">
            <w:pPr>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от уровня земли до верха перекрытия последнего этажа – </w:t>
            </w:r>
            <w:r w:rsidRPr="008E7746">
              <w:rPr>
                <w:rFonts w:ascii="Times New Roman" w:eastAsia="SimSun" w:hAnsi="Times New Roman"/>
                <w:b/>
                <w:sz w:val="24"/>
                <w:szCs w:val="24"/>
              </w:rPr>
              <w:t>не более 12 м</w:t>
            </w:r>
            <w:r w:rsidRPr="008E7746">
              <w:rPr>
                <w:rFonts w:ascii="Times New Roman" w:eastAsia="SimSun" w:hAnsi="Times New Roman"/>
                <w:sz w:val="24"/>
                <w:szCs w:val="24"/>
              </w:rPr>
              <w:t>;</w:t>
            </w:r>
          </w:p>
          <w:p w:rsidR="0032428D" w:rsidRPr="008E7746" w:rsidRDefault="0032428D" w:rsidP="001318B5">
            <w:pPr>
              <w:rPr>
                <w:rFonts w:ascii="Times New Roman" w:eastAsia="SimSun" w:hAnsi="Times New Roman"/>
                <w:b/>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w:t>
            </w:r>
            <w:r w:rsidRPr="008E7746">
              <w:rPr>
                <w:rFonts w:ascii="Times New Roman" w:eastAsia="SimSun" w:hAnsi="Times New Roman"/>
                <w:b/>
                <w:sz w:val="24"/>
                <w:szCs w:val="24"/>
              </w:rPr>
              <w:t xml:space="preserve">3 м  </w:t>
            </w:r>
          </w:p>
          <w:p w:rsidR="0032428D" w:rsidRDefault="0032428D" w:rsidP="001318B5">
            <w:pPr>
              <w:rPr>
                <w:rFonts w:ascii="Times New Roman" w:eastAsia="SimSun" w:hAnsi="Times New Roman"/>
                <w:b/>
                <w:sz w:val="24"/>
                <w:szCs w:val="24"/>
              </w:rPr>
            </w:pPr>
            <w:r w:rsidRPr="008E7746">
              <w:rPr>
                <w:rFonts w:ascii="Times New Roman" w:eastAsia="SimSun" w:hAnsi="Times New Roman"/>
                <w:sz w:val="24"/>
                <w:szCs w:val="24"/>
              </w:rPr>
              <w:t xml:space="preserve">- минимальный отступ от красной линии улиц/проездов </w:t>
            </w:r>
            <w:r w:rsidR="00A62B45">
              <w:rPr>
                <w:rFonts w:ascii="Times New Roman" w:eastAsia="SimSun" w:hAnsi="Times New Roman"/>
                <w:b/>
                <w:sz w:val="24"/>
                <w:szCs w:val="24"/>
              </w:rPr>
              <w:t>- 3</w:t>
            </w:r>
            <w:r w:rsidRPr="008E7746">
              <w:rPr>
                <w:rFonts w:ascii="Times New Roman" w:eastAsia="SimSun" w:hAnsi="Times New Roman"/>
                <w:b/>
                <w:sz w:val="24"/>
                <w:szCs w:val="24"/>
              </w:rPr>
              <w:t xml:space="preserve"> м.</w:t>
            </w:r>
          </w:p>
          <w:p w:rsidR="00244406" w:rsidRPr="008E7746" w:rsidRDefault="00244406" w:rsidP="00244406">
            <w:pPr>
              <w:widowControl w:val="0"/>
              <w:shd w:val="clear" w:color="auto" w:fill="FFFFFF" w:themeFill="background1"/>
              <w:tabs>
                <w:tab w:val="left" w:pos="2520"/>
              </w:tabs>
              <w:rPr>
                <w:rFonts w:ascii="Times New Roman" w:eastAsia="Times New Roman" w:hAnsi="Times New Roman"/>
                <w:sz w:val="24"/>
                <w:szCs w:val="24"/>
                <w:lang w:eastAsia="zh-CN"/>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244406" w:rsidRPr="008E7746" w:rsidRDefault="00244406" w:rsidP="001318B5">
            <w:pPr>
              <w:rPr>
                <w:rFonts w:ascii="Times New Roman" w:eastAsia="SimSun" w:hAnsi="Times New Roman"/>
                <w:sz w:val="24"/>
                <w:szCs w:val="24"/>
              </w:rPr>
            </w:pPr>
          </w:p>
        </w:tc>
      </w:tr>
      <w:tr w:rsidR="008E7746" w:rsidRPr="008E7746" w:rsidTr="00C5423D">
        <w:tc>
          <w:tcPr>
            <w:tcW w:w="2843" w:type="dxa"/>
            <w:tcBorders>
              <w:top w:val="single" w:sz="4" w:space="0" w:color="000000"/>
              <w:left w:val="single" w:sz="4" w:space="0" w:color="000000"/>
              <w:bottom w:val="single" w:sz="4" w:space="0" w:color="000000"/>
            </w:tcBorders>
            <w:shd w:val="clear" w:color="auto" w:fill="auto"/>
          </w:tcPr>
          <w:p w:rsidR="0032428D" w:rsidRPr="008E7746" w:rsidRDefault="0032428D" w:rsidP="001318B5">
            <w:pPr>
              <w:rPr>
                <w:rFonts w:ascii="Times New Roman" w:hAnsi="Times New Roman"/>
                <w:sz w:val="24"/>
                <w:szCs w:val="24"/>
              </w:rPr>
            </w:pPr>
            <w:r w:rsidRPr="008E7746">
              <w:rPr>
                <w:rFonts w:ascii="Times New Roman" w:eastAsia="SimSun" w:hAnsi="Times New Roman"/>
                <w:sz w:val="24"/>
                <w:szCs w:val="24"/>
              </w:rPr>
              <w:t xml:space="preserve">[4.6] – </w:t>
            </w:r>
            <w:r w:rsidRPr="008E7746">
              <w:rPr>
                <w:rFonts w:ascii="Times New Roman" w:hAnsi="Times New Roman"/>
                <w:sz w:val="24"/>
                <w:szCs w:val="24"/>
              </w:rPr>
              <w:t>Общественное питание</w:t>
            </w:r>
          </w:p>
        </w:tc>
        <w:tc>
          <w:tcPr>
            <w:tcW w:w="3260" w:type="dxa"/>
            <w:tcBorders>
              <w:top w:val="single" w:sz="4" w:space="0" w:color="000000"/>
              <w:left w:val="single" w:sz="4" w:space="0" w:color="000000"/>
              <w:bottom w:val="single" w:sz="4" w:space="0" w:color="000000"/>
            </w:tcBorders>
            <w:shd w:val="clear" w:color="auto" w:fill="auto"/>
          </w:tcPr>
          <w:p w:rsidR="0032428D" w:rsidRPr="008E7746" w:rsidRDefault="0032428D" w:rsidP="001318B5">
            <w:pPr>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предназначены для устройства мест общественного питания (рестораны, кафе, столовые, закусочные, бары)</w:t>
            </w:r>
          </w:p>
        </w:tc>
        <w:tc>
          <w:tcPr>
            <w:tcW w:w="8634" w:type="dxa"/>
            <w:vMerge/>
            <w:tcBorders>
              <w:left w:val="single" w:sz="4" w:space="0" w:color="000000"/>
              <w:right w:val="single" w:sz="4" w:space="0" w:color="000000"/>
            </w:tcBorders>
            <w:shd w:val="clear" w:color="auto" w:fill="auto"/>
          </w:tcPr>
          <w:p w:rsidR="0032428D" w:rsidRPr="008E7746" w:rsidRDefault="0032428D" w:rsidP="001318B5">
            <w:pPr>
              <w:rPr>
                <w:rFonts w:ascii="Times New Roman" w:eastAsia="SimSun" w:hAnsi="Times New Roman"/>
                <w:sz w:val="24"/>
                <w:szCs w:val="24"/>
              </w:rPr>
            </w:pPr>
          </w:p>
        </w:tc>
      </w:tr>
      <w:tr w:rsidR="00C5423D" w:rsidRPr="008E7746" w:rsidTr="00DE3D11">
        <w:tc>
          <w:tcPr>
            <w:tcW w:w="2843" w:type="dxa"/>
            <w:tcBorders>
              <w:top w:val="single" w:sz="4" w:space="0" w:color="000000"/>
              <w:left w:val="single" w:sz="4" w:space="0" w:color="000000"/>
              <w:bottom w:val="single" w:sz="4" w:space="0" w:color="000000"/>
            </w:tcBorders>
            <w:shd w:val="clear" w:color="auto" w:fill="auto"/>
          </w:tcPr>
          <w:p w:rsidR="00C5423D" w:rsidRPr="008E7746" w:rsidRDefault="00C5423D" w:rsidP="00C5423D">
            <w:pPr>
              <w:tabs>
                <w:tab w:val="left" w:pos="2520"/>
              </w:tabs>
              <w:rPr>
                <w:rFonts w:ascii="Times New Roman" w:eastAsia="SimSun" w:hAnsi="Times New Roman"/>
                <w:sz w:val="24"/>
                <w:szCs w:val="24"/>
              </w:rPr>
            </w:pPr>
            <w:r w:rsidRPr="008E7746">
              <w:rPr>
                <w:rFonts w:ascii="Times New Roman" w:eastAsia="SimSun" w:hAnsi="Times New Roman"/>
                <w:sz w:val="24"/>
                <w:szCs w:val="24"/>
              </w:rPr>
              <w:t>[7.2] – Автомобильный транспорт</w:t>
            </w:r>
          </w:p>
        </w:tc>
        <w:tc>
          <w:tcPr>
            <w:tcW w:w="3260" w:type="dxa"/>
            <w:tcBorders>
              <w:top w:val="single" w:sz="4" w:space="0" w:color="000000"/>
              <w:left w:val="single" w:sz="4" w:space="0" w:color="000000"/>
              <w:bottom w:val="single" w:sz="4" w:space="0" w:color="000000"/>
            </w:tcBorders>
            <w:shd w:val="clear" w:color="auto" w:fill="auto"/>
          </w:tcPr>
          <w:p w:rsidR="00C5423D" w:rsidRPr="008E7746" w:rsidRDefault="00C5423D" w:rsidP="00C5423D">
            <w:pPr>
              <w:widowControl w:val="0"/>
              <w:autoSpaceDE w:val="0"/>
              <w:autoSpaceDN w:val="0"/>
              <w:adjustRightInd w:val="0"/>
              <w:jc w:val="both"/>
              <w:rPr>
                <w:rFonts w:ascii="Times New Roman" w:eastAsia="Times New Roman" w:hAnsi="Times New Roman"/>
                <w:sz w:val="24"/>
                <w:szCs w:val="24"/>
                <w:lang w:eastAsia="ru-RU"/>
              </w:rPr>
            </w:pPr>
            <w:r w:rsidRPr="008E7746">
              <w:rPr>
                <w:rFonts w:ascii="Times New Roman" w:eastAsia="Times New Roman" w:hAnsi="Times New Roman"/>
                <w:sz w:val="24"/>
                <w:szCs w:val="24"/>
                <w:lang w:eastAsia="ru-RU"/>
              </w:rPr>
              <w:t>автомобильные дороги и технически связанных с ними сооружений; здания и сооружения, предназначенные для обслуживания пассажиров, а также обеспечивающие работу транспортных средств, объекты, предназначенных для постов органов внутренних дел, ответственных за безопасность дорожного движения;</w:t>
            </w:r>
          </w:p>
          <w:p w:rsidR="00C5423D" w:rsidRPr="008E7746" w:rsidRDefault="00C5423D" w:rsidP="00C5423D">
            <w:pPr>
              <w:pStyle w:val="af8"/>
              <w:jc w:val="left"/>
              <w:rPr>
                <w:rFonts w:ascii="Times New Roman" w:eastAsia="SimSun" w:hAnsi="Times New Roman" w:cs="Times New Roman"/>
                <w:sz w:val="24"/>
                <w:szCs w:val="24"/>
              </w:rPr>
            </w:pPr>
            <w:r w:rsidRPr="008E7746">
              <w:rPr>
                <w:rFonts w:ascii="Times New Roman" w:eastAsia="Calibri" w:hAnsi="Times New Roman" w:cs="Times New Roman"/>
                <w:sz w:val="24"/>
                <w:szCs w:val="24"/>
                <w:lang w:eastAsia="en-US"/>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C5423D" w:rsidRPr="008E7746" w:rsidRDefault="00C5423D" w:rsidP="00C5423D">
            <w:pPr>
              <w:rPr>
                <w:rFonts w:ascii="Times New Roman" w:eastAsia="SimSun" w:hAnsi="Times New Roman"/>
                <w:sz w:val="24"/>
                <w:szCs w:val="24"/>
              </w:rPr>
            </w:pPr>
            <w:r w:rsidRPr="008E7746">
              <w:rPr>
                <w:rFonts w:ascii="Times New Roman" w:eastAsia="SimSun" w:hAnsi="Times New Roman"/>
                <w:sz w:val="24"/>
                <w:szCs w:val="24"/>
              </w:rPr>
              <w:t>-минимальная/максимальная площадь земельных участков –50/500000 кв.м.</w:t>
            </w:r>
          </w:p>
          <w:p w:rsidR="00C5423D" w:rsidRPr="008E7746" w:rsidRDefault="00C5423D" w:rsidP="00C5423D">
            <w:pPr>
              <w:rPr>
                <w:rFonts w:ascii="Times New Roman" w:eastAsia="SimSun" w:hAnsi="Times New Roman"/>
                <w:sz w:val="24"/>
                <w:szCs w:val="24"/>
              </w:rPr>
            </w:pPr>
            <w:r w:rsidRPr="008E7746">
              <w:rPr>
                <w:rFonts w:ascii="Times New Roman" w:eastAsia="SimSun" w:hAnsi="Times New Roman"/>
                <w:sz w:val="24"/>
                <w:szCs w:val="24"/>
              </w:rPr>
              <w:t>- минимальн</w:t>
            </w:r>
            <w:r w:rsidR="00A62B45">
              <w:rPr>
                <w:rFonts w:ascii="Times New Roman" w:eastAsia="SimSun" w:hAnsi="Times New Roman"/>
                <w:sz w:val="24"/>
                <w:szCs w:val="24"/>
              </w:rPr>
              <w:t>ые отступы от границ участка - 3</w:t>
            </w:r>
            <w:r w:rsidRPr="008E7746">
              <w:rPr>
                <w:rFonts w:ascii="Times New Roman" w:eastAsia="SimSun" w:hAnsi="Times New Roman"/>
                <w:sz w:val="24"/>
                <w:szCs w:val="24"/>
              </w:rPr>
              <w:t xml:space="preserve"> м, от фронтальной линии застрой</w:t>
            </w:r>
            <w:r w:rsidR="00A62B45">
              <w:rPr>
                <w:rFonts w:ascii="Times New Roman" w:eastAsia="SimSun" w:hAnsi="Times New Roman"/>
                <w:sz w:val="24"/>
                <w:szCs w:val="24"/>
              </w:rPr>
              <w:t>ки - 3</w:t>
            </w:r>
            <w:r w:rsidRPr="008E7746">
              <w:rPr>
                <w:rFonts w:ascii="Times New Roman" w:eastAsia="SimSun" w:hAnsi="Times New Roman"/>
                <w:sz w:val="24"/>
                <w:szCs w:val="24"/>
              </w:rPr>
              <w:t xml:space="preserve"> м, за исключением линейных объектов.</w:t>
            </w:r>
          </w:p>
          <w:p w:rsidR="00C5423D" w:rsidRPr="008E7746" w:rsidRDefault="00C5423D" w:rsidP="00C5423D">
            <w:pPr>
              <w:rPr>
                <w:rFonts w:ascii="Times New Roman" w:eastAsia="SimSun" w:hAnsi="Times New Roman"/>
                <w:sz w:val="24"/>
                <w:szCs w:val="24"/>
              </w:rPr>
            </w:pPr>
            <w:r w:rsidRPr="008E7746">
              <w:rPr>
                <w:rFonts w:ascii="Times New Roman" w:eastAsia="SimSun" w:hAnsi="Times New Roman"/>
                <w:sz w:val="24"/>
                <w:szCs w:val="24"/>
              </w:rPr>
              <w:t>- максимальный процент застройки в границах земельного участка – 70%, за исключением линейных объектов.</w:t>
            </w:r>
          </w:p>
          <w:p w:rsidR="00C5423D" w:rsidRPr="008E7746" w:rsidRDefault="00C5423D" w:rsidP="00C5423D">
            <w:pPr>
              <w:rPr>
                <w:rFonts w:ascii="Times New Roman" w:eastAsia="SimSun" w:hAnsi="Times New Roman"/>
                <w:sz w:val="24"/>
                <w:szCs w:val="24"/>
              </w:rPr>
            </w:pPr>
            <w:r w:rsidRPr="008E7746">
              <w:rPr>
                <w:rFonts w:ascii="Times New Roman" w:eastAsia="SimSun" w:hAnsi="Times New Roman"/>
                <w:sz w:val="24"/>
                <w:szCs w:val="24"/>
              </w:rPr>
              <w:t>- максимальное количество этажей – не более 2 этажей.</w:t>
            </w:r>
          </w:p>
          <w:p w:rsidR="00C5423D" w:rsidRPr="008E7746" w:rsidRDefault="00C5423D" w:rsidP="00C5423D">
            <w:pPr>
              <w:rPr>
                <w:rFonts w:ascii="Times New Roman" w:eastAsia="SimSun" w:hAnsi="Times New Roman"/>
                <w:sz w:val="24"/>
                <w:szCs w:val="24"/>
              </w:rPr>
            </w:pPr>
            <w:r w:rsidRPr="008E7746">
              <w:rPr>
                <w:rFonts w:ascii="Times New Roman" w:eastAsia="SimSun" w:hAnsi="Times New Roman"/>
                <w:sz w:val="24"/>
                <w:szCs w:val="24"/>
              </w:rPr>
              <w:t>- максимальная высота объектов капитального строительства от уровня земли до верха перекрытия последнего этажа (или конька кровли) -  не более 15 м.</w:t>
            </w:r>
          </w:p>
          <w:p w:rsidR="00C5423D" w:rsidRPr="008E7746" w:rsidRDefault="00C5423D" w:rsidP="00C5423D">
            <w:pPr>
              <w:rPr>
                <w:rFonts w:ascii="Times New Roman" w:eastAsia="SimSun" w:hAnsi="Times New Roman"/>
                <w:sz w:val="24"/>
                <w:szCs w:val="24"/>
              </w:rPr>
            </w:pPr>
            <w:r w:rsidRPr="008E7746">
              <w:rPr>
                <w:rFonts w:ascii="Times New Roman" w:eastAsia="SimSun" w:hAnsi="Times New Roman"/>
                <w:sz w:val="24"/>
                <w:szCs w:val="24"/>
              </w:rPr>
              <w:t>Минимальный процент озеленения - 15% от площади земельного участка.</w:t>
            </w:r>
          </w:p>
        </w:tc>
      </w:tr>
    </w:tbl>
    <w:p w:rsidR="00427E77" w:rsidRPr="008E7746" w:rsidRDefault="00427E77" w:rsidP="001318B5">
      <w:pPr>
        <w:widowControl w:val="0"/>
        <w:spacing w:after="0" w:line="240" w:lineRule="auto"/>
        <w:ind w:firstLine="426"/>
        <w:jc w:val="center"/>
        <w:rPr>
          <w:rFonts w:ascii="Times New Roman" w:eastAsia="Times New Roman" w:hAnsi="Times New Roman" w:cs="Times New Roman"/>
          <w:b/>
          <w:i/>
          <w:iCs/>
          <w:sz w:val="24"/>
          <w:szCs w:val="24"/>
          <w:lang w:eastAsia="zh-CN"/>
        </w:rPr>
      </w:pPr>
    </w:p>
    <w:p w:rsidR="00427E77" w:rsidRPr="008E7746" w:rsidRDefault="00427E77" w:rsidP="001318B5">
      <w:pPr>
        <w:widowControl w:val="0"/>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8E7746" w:rsidRPr="008E7746" w:rsidTr="004250DD">
        <w:tc>
          <w:tcPr>
            <w:tcW w:w="2830" w:type="dxa"/>
          </w:tcPr>
          <w:p w:rsidR="00427E77" w:rsidRPr="008E7746" w:rsidRDefault="00427E77" w:rsidP="00A06C40">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427E77" w:rsidRPr="008E7746" w:rsidRDefault="00427E77" w:rsidP="00A06C40">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427E77" w:rsidRPr="008E7746" w:rsidRDefault="00427E77" w:rsidP="00A06C40">
            <w:pPr>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8E7746" w:rsidRPr="008E7746" w:rsidTr="00DE3D11">
        <w:tc>
          <w:tcPr>
            <w:tcW w:w="2830" w:type="dxa"/>
            <w:tcBorders>
              <w:top w:val="single" w:sz="4" w:space="0" w:color="000000"/>
              <w:left w:val="single" w:sz="4" w:space="0" w:color="000000"/>
              <w:bottom w:val="single" w:sz="4" w:space="0" w:color="000000"/>
            </w:tcBorders>
            <w:shd w:val="clear" w:color="auto" w:fill="FFFFFF" w:themeFill="background1"/>
          </w:tcPr>
          <w:p w:rsidR="008673D5" w:rsidRPr="008E7746" w:rsidRDefault="008673D5" w:rsidP="008673D5">
            <w:pPr>
              <w:widowControl w:val="0"/>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3.3</w:t>
            </w:r>
            <w:r w:rsidRPr="008E7746">
              <w:rPr>
                <w:rFonts w:ascii="Times New Roman" w:eastAsia="SimSun" w:hAnsi="Times New Roman"/>
                <w:sz w:val="24"/>
                <w:szCs w:val="24"/>
              </w:rPr>
              <w:t>] – Бытовое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8673D5" w:rsidRPr="008E7746" w:rsidRDefault="008673D5" w:rsidP="008673D5">
            <w:pPr>
              <w:widowControl w:val="0"/>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населению или организациям бытовых услуг (м</w:t>
            </w:r>
            <w:r w:rsidRPr="008E7746">
              <w:rPr>
                <w:rFonts w:ascii="Times New Roman" w:eastAsia="SimSun" w:hAnsi="Times New Roman"/>
                <w:sz w:val="24"/>
                <w:szCs w:val="24"/>
              </w:rPr>
              <w:t>астерские мелкого ремонта, ателье, бани, парикмахерские )</w:t>
            </w:r>
          </w:p>
        </w:tc>
        <w:tc>
          <w:tcPr>
            <w:tcW w:w="8646" w:type="dxa"/>
            <w:vMerge w:val="restart"/>
          </w:tcPr>
          <w:p w:rsidR="008673D5" w:rsidRPr="008E7746" w:rsidRDefault="008673D5" w:rsidP="008673D5">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8673D5" w:rsidRPr="008E7746" w:rsidRDefault="008673D5" w:rsidP="008673D5">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8673D5" w:rsidRPr="008E7746" w:rsidRDefault="008673D5" w:rsidP="008673D5">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10 м</w:t>
            </w:r>
            <w:r w:rsidRPr="008E7746">
              <w:rPr>
                <w:rFonts w:ascii="Times New Roman" w:eastAsia="Times New Roman" w:hAnsi="Times New Roman"/>
                <w:sz w:val="24"/>
                <w:szCs w:val="24"/>
                <w:lang w:eastAsia="zh-CN"/>
              </w:rPr>
              <w:t xml:space="preserve">; </w:t>
            </w:r>
          </w:p>
          <w:p w:rsidR="008673D5" w:rsidRPr="008E7746" w:rsidRDefault="008673D5" w:rsidP="008673D5">
            <w:pPr>
              <w:widowControl w:val="0"/>
              <w:shd w:val="clear" w:color="auto" w:fill="FFFFFF" w:themeFill="background1"/>
              <w:spacing w:line="256" w:lineRule="auto"/>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8673D5" w:rsidRPr="008E7746" w:rsidRDefault="008673D5" w:rsidP="008673D5">
            <w:pPr>
              <w:widowControl w:val="0"/>
              <w:shd w:val="clear" w:color="auto" w:fill="FFFFFF" w:themeFill="background1"/>
              <w:overflowPunct w:val="0"/>
              <w:autoSpaceDE w:val="0"/>
              <w:spacing w:line="256" w:lineRule="auto"/>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8673D5" w:rsidRPr="008E7746" w:rsidRDefault="008673D5" w:rsidP="008673D5">
            <w:pPr>
              <w:widowControl w:val="0"/>
              <w:shd w:val="clear" w:color="auto" w:fill="FFFFFF" w:themeFill="background1"/>
              <w:spacing w:line="256" w:lineRule="auto"/>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12 м</w:t>
            </w:r>
            <w:r w:rsidRPr="008E7746">
              <w:rPr>
                <w:rFonts w:ascii="Times New Roman" w:eastAsia="Times New Roman" w:hAnsi="Times New Roman"/>
                <w:sz w:val="24"/>
                <w:szCs w:val="24"/>
                <w:lang w:eastAsia="zh-CN"/>
              </w:rPr>
              <w:t>;</w:t>
            </w:r>
          </w:p>
          <w:p w:rsidR="008673D5" w:rsidRPr="008E7746" w:rsidRDefault="008673D5" w:rsidP="008673D5">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8673D5" w:rsidRDefault="008673D5" w:rsidP="008673D5">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sidR="00A62B45">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p w:rsidR="00244406" w:rsidRPr="008E7746" w:rsidRDefault="00244406" w:rsidP="00244406">
            <w:pPr>
              <w:widowControl w:val="0"/>
              <w:shd w:val="clear" w:color="auto" w:fill="FFFFFF" w:themeFill="background1"/>
              <w:tabs>
                <w:tab w:val="left" w:pos="2520"/>
              </w:tabs>
              <w:rPr>
                <w:rFonts w:ascii="Times New Roman" w:eastAsia="Times New Roman" w:hAnsi="Times New Roman"/>
                <w:sz w:val="24"/>
                <w:szCs w:val="24"/>
                <w:lang w:eastAsia="zh-CN"/>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244406" w:rsidRPr="008E7746" w:rsidRDefault="00244406" w:rsidP="008673D5">
            <w:pPr>
              <w:widowControl w:val="0"/>
              <w:shd w:val="clear" w:color="auto" w:fill="FFFFFF" w:themeFill="background1"/>
              <w:tabs>
                <w:tab w:val="left" w:pos="2520"/>
              </w:tabs>
              <w:spacing w:line="256" w:lineRule="auto"/>
              <w:rPr>
                <w:rFonts w:ascii="Times New Roman" w:eastAsia="Times New Roman" w:hAnsi="Times New Roman"/>
                <w:sz w:val="24"/>
                <w:szCs w:val="24"/>
                <w:lang w:eastAsia="zh-CN"/>
              </w:rPr>
            </w:pPr>
          </w:p>
          <w:p w:rsidR="008673D5" w:rsidRPr="008E7746" w:rsidRDefault="008673D5" w:rsidP="008673D5">
            <w:pPr>
              <w:jc w:val="both"/>
              <w:rPr>
                <w:rFonts w:ascii="Times New Roman" w:hAnsi="Times New Roman"/>
                <w:b/>
                <w:sz w:val="24"/>
                <w:szCs w:val="24"/>
              </w:rPr>
            </w:pPr>
          </w:p>
        </w:tc>
      </w:tr>
      <w:tr w:rsidR="008E7746" w:rsidRPr="008E7746" w:rsidTr="00DE3D11">
        <w:tc>
          <w:tcPr>
            <w:tcW w:w="2830" w:type="dxa"/>
            <w:tcBorders>
              <w:top w:val="single" w:sz="4" w:space="0" w:color="000000"/>
              <w:left w:val="single" w:sz="4" w:space="0" w:color="000000"/>
              <w:bottom w:val="single" w:sz="4" w:space="0" w:color="000000"/>
            </w:tcBorders>
            <w:shd w:val="clear" w:color="auto" w:fill="FFFFFF" w:themeFill="background1"/>
          </w:tcPr>
          <w:p w:rsidR="008673D5" w:rsidRPr="008E7746" w:rsidRDefault="008673D5" w:rsidP="008673D5">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.1</w:t>
            </w:r>
            <w:r w:rsidRPr="008E7746">
              <w:rPr>
                <w:rFonts w:ascii="Times New Roman" w:eastAsia="SimSun" w:hAnsi="Times New Roman"/>
                <w:sz w:val="24"/>
                <w:szCs w:val="24"/>
              </w:rPr>
              <w:t>] - Деловое управление</w:t>
            </w:r>
          </w:p>
        </w:tc>
        <w:tc>
          <w:tcPr>
            <w:tcW w:w="3261" w:type="dxa"/>
            <w:tcBorders>
              <w:top w:val="single" w:sz="4" w:space="0" w:color="000000"/>
              <w:left w:val="single" w:sz="4" w:space="0" w:color="000000"/>
              <w:bottom w:val="single" w:sz="4" w:space="0" w:color="000000"/>
            </w:tcBorders>
            <w:shd w:val="clear" w:color="auto" w:fill="FFFFFF" w:themeFill="background1"/>
          </w:tcPr>
          <w:p w:rsidR="008673D5" w:rsidRPr="008E7746" w:rsidRDefault="008673D5" w:rsidP="008673D5">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управленческой деятельности, не связанной с государственным или муниципальным управлением и оказанием услуг,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8646" w:type="dxa"/>
            <w:vMerge/>
          </w:tcPr>
          <w:p w:rsidR="008673D5" w:rsidRPr="008E7746" w:rsidRDefault="008673D5" w:rsidP="008673D5">
            <w:pPr>
              <w:jc w:val="center"/>
              <w:rPr>
                <w:rFonts w:ascii="Times New Roman" w:hAnsi="Times New Roman"/>
                <w:b/>
                <w:sz w:val="24"/>
                <w:szCs w:val="24"/>
              </w:rPr>
            </w:pPr>
          </w:p>
        </w:tc>
      </w:tr>
      <w:tr w:rsidR="008E7746" w:rsidRPr="008E7746" w:rsidTr="00DE3D11">
        <w:tc>
          <w:tcPr>
            <w:tcW w:w="2830" w:type="dxa"/>
            <w:tcBorders>
              <w:top w:val="single" w:sz="4" w:space="0" w:color="auto"/>
              <w:bottom w:val="single" w:sz="4" w:space="0" w:color="auto"/>
            </w:tcBorders>
            <w:shd w:val="clear" w:color="auto" w:fill="auto"/>
            <w:vAlign w:val="center"/>
          </w:tcPr>
          <w:p w:rsidR="000A3B89" w:rsidRPr="008E7746" w:rsidRDefault="000A3B89" w:rsidP="000A3B89">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[3.9] - Обеспечение научной деятельности.</w:t>
            </w:r>
          </w:p>
        </w:tc>
        <w:tc>
          <w:tcPr>
            <w:tcW w:w="3261" w:type="dxa"/>
            <w:tcBorders>
              <w:top w:val="single" w:sz="4" w:space="0" w:color="auto"/>
              <w:bottom w:val="single" w:sz="4" w:space="0" w:color="auto"/>
            </w:tcBorders>
            <w:shd w:val="clear" w:color="auto" w:fill="auto"/>
            <w:vAlign w:val="center"/>
          </w:tcPr>
          <w:p w:rsidR="000A3B89" w:rsidRPr="008E7746" w:rsidRDefault="000A3B89" w:rsidP="000A3B89">
            <w:pPr>
              <w:rPr>
                <w:rFonts w:ascii="Times New Roman" w:eastAsia="SimSun" w:hAnsi="Times New Roman"/>
                <w:sz w:val="24"/>
                <w:szCs w:val="24"/>
                <w:lang w:eastAsia="zh-CN"/>
              </w:rPr>
            </w:pPr>
            <w:r w:rsidRPr="008E7746">
              <w:rPr>
                <w:rFonts w:ascii="Times New Roman" w:eastAsia="SimSun" w:hAnsi="Times New Roman"/>
                <w:sz w:val="24"/>
                <w:szCs w:val="24"/>
                <w:lang w:eastAsia="zh-CN"/>
              </w:rPr>
              <w:t>Проектные, научно-иссле-довательские, конструкторские и изыскательские организации, связанные с обслуживанием предприятий;</w:t>
            </w:r>
          </w:p>
        </w:tc>
        <w:tc>
          <w:tcPr>
            <w:tcW w:w="8646" w:type="dxa"/>
          </w:tcPr>
          <w:p w:rsidR="000A3B89" w:rsidRPr="008E7746" w:rsidRDefault="000A3B89" w:rsidP="000A3B89">
            <w:pPr>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1000/15000 кв. м</w:t>
            </w:r>
            <w:r w:rsidRPr="008E7746">
              <w:rPr>
                <w:rFonts w:ascii="Times New Roman" w:eastAsia="SimSun" w:hAnsi="Times New Roman"/>
                <w:sz w:val="24"/>
                <w:szCs w:val="24"/>
                <w:lang w:eastAsia="zh-CN"/>
              </w:rPr>
              <w:t>;</w:t>
            </w:r>
          </w:p>
          <w:p w:rsidR="000A3B89" w:rsidRPr="008E7746" w:rsidRDefault="000A3B89" w:rsidP="000A3B89">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20 м</w:t>
            </w:r>
            <w:r w:rsidRPr="008E7746">
              <w:rPr>
                <w:rFonts w:ascii="Times New Roman" w:eastAsia="SimSun" w:hAnsi="Times New Roman"/>
                <w:sz w:val="24"/>
                <w:szCs w:val="24"/>
                <w:lang w:eastAsia="zh-CN"/>
              </w:rPr>
              <w:t>;</w:t>
            </w:r>
          </w:p>
          <w:p w:rsidR="000A3B89" w:rsidRPr="008E7746" w:rsidRDefault="000A3B89" w:rsidP="000A3B89">
            <w:pPr>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Times New Roman" w:hAnsi="Times New Roman"/>
                <w:sz w:val="24"/>
                <w:szCs w:val="24"/>
                <w:lang w:eastAsia="zh-CN"/>
              </w:rPr>
              <w:t>максимальное</w:t>
            </w:r>
            <w:r w:rsidRPr="008E7746">
              <w:rPr>
                <w:rFonts w:ascii="Times New Roman" w:eastAsia="SimSun" w:hAnsi="Times New Roman"/>
                <w:sz w:val="24"/>
                <w:szCs w:val="24"/>
              </w:rPr>
              <w:t>количество надземных этажей зданий</w:t>
            </w: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4этажа;</w:t>
            </w:r>
          </w:p>
          <w:p w:rsidR="000A3B89" w:rsidRPr="008E7746" w:rsidRDefault="000A3B89" w:rsidP="000A3B89">
            <w:pPr>
              <w:jc w:val="both"/>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20 м</w:t>
            </w:r>
            <w:r w:rsidRPr="008E7746">
              <w:rPr>
                <w:rFonts w:ascii="Times New Roman" w:eastAsia="Times New Roman" w:hAnsi="Times New Roman"/>
                <w:sz w:val="24"/>
                <w:szCs w:val="24"/>
                <w:lang w:eastAsia="zh-CN"/>
              </w:rPr>
              <w:t>;</w:t>
            </w:r>
          </w:p>
          <w:p w:rsidR="000A3B89" w:rsidRPr="008E7746" w:rsidRDefault="000A3B89" w:rsidP="000A3B89">
            <w:pPr>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0A3B89" w:rsidRPr="008E7746" w:rsidRDefault="000A3B89" w:rsidP="000A3B89">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3 м;</w:t>
            </w:r>
          </w:p>
          <w:p w:rsidR="000A3B89" w:rsidRPr="008E7746" w:rsidRDefault="000A3B89" w:rsidP="000A3B89">
            <w:pPr>
              <w:rPr>
                <w:rFonts w:ascii="Times New Roman" w:hAnsi="Times New Roman"/>
                <w:b/>
                <w:sz w:val="24"/>
                <w:szCs w:val="24"/>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sidR="00A62B45">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tc>
      </w:tr>
      <w:tr w:rsidR="008E7746" w:rsidRPr="008E7746" w:rsidTr="00DE3D11">
        <w:tc>
          <w:tcPr>
            <w:tcW w:w="2830" w:type="dxa"/>
            <w:tcBorders>
              <w:top w:val="single" w:sz="4" w:space="0" w:color="000000"/>
              <w:left w:val="single" w:sz="4" w:space="0" w:color="000000"/>
              <w:bottom w:val="single" w:sz="4" w:space="0" w:color="000000"/>
            </w:tcBorders>
            <w:shd w:val="clear" w:color="auto" w:fill="FFFFFF" w:themeFill="background1"/>
          </w:tcPr>
          <w:p w:rsidR="000A3B89" w:rsidRPr="008E7746" w:rsidRDefault="000A3B89" w:rsidP="000A3B89">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3.4.1</w:t>
            </w:r>
            <w:r w:rsidRPr="008E7746">
              <w:rPr>
                <w:rFonts w:ascii="Times New Roman" w:eastAsia="SimSun" w:hAnsi="Times New Roman"/>
                <w:sz w:val="24"/>
                <w:szCs w:val="24"/>
              </w:rPr>
              <w:t>] -</w:t>
            </w:r>
            <w:r w:rsidRPr="008E7746">
              <w:rPr>
                <w:rFonts w:ascii="Times New Roman" w:hAnsi="Times New Roman"/>
                <w:sz w:val="24"/>
                <w:szCs w:val="24"/>
              </w:rPr>
              <w:t xml:space="preserve"> Амбулаторно-</w:t>
            </w:r>
            <w:r w:rsidRPr="008E7746">
              <w:rPr>
                <w:rFonts w:ascii="Times New Roman" w:hAnsi="Times New Roman"/>
                <w:sz w:val="24"/>
                <w:szCs w:val="24"/>
              </w:rPr>
              <w:br/>
              <w:t>поликлиническое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0A3B89" w:rsidRPr="008E7746" w:rsidRDefault="000A3B89" w:rsidP="000A3B89">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размещение станций скорой помощи</w:t>
            </w:r>
          </w:p>
        </w:tc>
        <w:tc>
          <w:tcPr>
            <w:tcW w:w="8646" w:type="dxa"/>
          </w:tcPr>
          <w:p w:rsidR="000A3B89" w:rsidRPr="008E7746" w:rsidRDefault="000A3B89" w:rsidP="000A3B89">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0A3B89" w:rsidRPr="008E7746" w:rsidRDefault="000A3B89" w:rsidP="000A3B89">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0A3B89" w:rsidRPr="008E7746" w:rsidRDefault="000A3B89" w:rsidP="000A3B89">
            <w:pPr>
              <w:widowControl w:val="0"/>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10 м</w:t>
            </w:r>
            <w:r w:rsidRPr="008E7746">
              <w:rPr>
                <w:rFonts w:ascii="Times New Roman" w:eastAsia="Times New Roman" w:hAnsi="Times New Roman"/>
                <w:sz w:val="24"/>
                <w:szCs w:val="24"/>
                <w:lang w:eastAsia="zh-CN"/>
              </w:rPr>
              <w:t xml:space="preserve">; </w:t>
            </w:r>
          </w:p>
          <w:p w:rsidR="000A3B89" w:rsidRPr="008E7746" w:rsidRDefault="000A3B89" w:rsidP="000A3B89">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0A3B89" w:rsidRPr="008E7746" w:rsidRDefault="000A3B89" w:rsidP="000A3B89">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0A3B89" w:rsidRPr="008E7746" w:rsidRDefault="000A3B89" w:rsidP="000A3B89">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0A3B89" w:rsidRPr="008E7746" w:rsidRDefault="000A3B89" w:rsidP="000A3B89">
            <w:pPr>
              <w:widowControl w:val="0"/>
              <w:shd w:val="clear" w:color="auto" w:fill="FFFFFF" w:themeFill="background1"/>
              <w:tabs>
                <w:tab w:val="left" w:pos="2520"/>
              </w:tabs>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sidR="00A62B45">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p w:rsidR="000A3B89" w:rsidRPr="008E7746" w:rsidRDefault="000A3B89" w:rsidP="000A3B89">
            <w:pPr>
              <w:jc w:val="center"/>
              <w:rPr>
                <w:rFonts w:ascii="Times New Roman" w:hAnsi="Times New Roman"/>
                <w:b/>
                <w:sz w:val="24"/>
                <w:szCs w:val="24"/>
              </w:rPr>
            </w:pPr>
          </w:p>
        </w:tc>
      </w:tr>
      <w:tr w:rsidR="008E7746" w:rsidRPr="008E7746" w:rsidTr="00DE3D11">
        <w:tc>
          <w:tcPr>
            <w:tcW w:w="2830" w:type="dxa"/>
            <w:tcBorders>
              <w:top w:val="single" w:sz="4" w:space="0" w:color="auto"/>
              <w:left w:val="single" w:sz="4" w:space="0" w:color="auto"/>
              <w:right w:val="single" w:sz="4" w:space="0" w:color="auto"/>
            </w:tcBorders>
            <w:shd w:val="clear" w:color="auto" w:fill="FFFFFF" w:themeFill="background1"/>
          </w:tcPr>
          <w:p w:rsidR="00265E4D" w:rsidRPr="008E7746" w:rsidRDefault="00265E4D" w:rsidP="00265E4D">
            <w:pPr>
              <w:pStyle w:val="ConsPlusNormal"/>
              <w:shd w:val="clear" w:color="auto" w:fill="FFFFFF" w:themeFill="background1"/>
              <w:jc w:val="both"/>
            </w:pPr>
            <w:r w:rsidRPr="008E7746">
              <w:t>[4.9.1.1] - Заправка транспортных средств</w:t>
            </w:r>
          </w:p>
        </w:tc>
        <w:tc>
          <w:tcPr>
            <w:tcW w:w="3261" w:type="dxa"/>
            <w:tcBorders>
              <w:top w:val="single" w:sz="4" w:space="0" w:color="auto"/>
              <w:left w:val="single" w:sz="4" w:space="0" w:color="auto"/>
              <w:right w:val="single" w:sz="4" w:space="0" w:color="auto"/>
            </w:tcBorders>
            <w:shd w:val="clear" w:color="auto" w:fill="FFFFFF" w:themeFill="background1"/>
          </w:tcPr>
          <w:p w:rsidR="00265E4D" w:rsidRPr="008E7746" w:rsidRDefault="00265E4D" w:rsidP="00265E4D">
            <w:pPr>
              <w:pStyle w:val="ConsPlusNormal"/>
              <w:shd w:val="clear" w:color="auto" w:fill="FFFFFF" w:themeFill="background1"/>
              <w:jc w:val="both"/>
            </w:pPr>
            <w:r w:rsidRPr="008E7746">
              <w:t>автозаправочные станции; магазины сопутствующей торговли, здания для организации общественного питания в качестве объектов дорожного сервиса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65E4D" w:rsidRPr="008E7746" w:rsidRDefault="00265E4D" w:rsidP="00265E4D">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w:t>
            </w:r>
            <w:r w:rsidRPr="008E7746">
              <w:rPr>
                <w:rFonts w:ascii="Times New Roman" w:eastAsia="SimSun" w:hAnsi="Times New Roman"/>
                <w:b/>
                <w:sz w:val="24"/>
                <w:szCs w:val="24"/>
              </w:rPr>
              <w:t>100 кв. м/не подлежит ограничению;</w:t>
            </w:r>
          </w:p>
          <w:p w:rsidR="00265E4D" w:rsidRPr="008E7746" w:rsidRDefault="00265E4D" w:rsidP="00265E4D">
            <w:pPr>
              <w:shd w:val="clear" w:color="auto" w:fill="FFFFFF" w:themeFill="background1"/>
              <w:tabs>
                <w:tab w:val="left" w:pos="1134"/>
              </w:tabs>
              <w:rPr>
                <w:rFonts w:ascii="Times New Roman" w:eastAsia="SimSun" w:hAnsi="Times New Roman"/>
                <w:b/>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w:t>
            </w:r>
            <w:r w:rsidRPr="008E7746">
              <w:rPr>
                <w:rFonts w:ascii="Times New Roman" w:eastAsia="SimSun" w:hAnsi="Times New Roman"/>
                <w:b/>
                <w:sz w:val="24"/>
                <w:szCs w:val="24"/>
              </w:rPr>
              <w:t>10 м;</w:t>
            </w:r>
          </w:p>
          <w:p w:rsidR="00265E4D" w:rsidRPr="008E7746" w:rsidRDefault="00265E4D" w:rsidP="00265E4D">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-минимальные отступы от границ земельных участков - </w:t>
            </w:r>
            <w:r w:rsidRPr="008E7746">
              <w:rPr>
                <w:rFonts w:ascii="Times New Roman" w:eastAsia="SimSun" w:hAnsi="Times New Roman"/>
                <w:b/>
                <w:sz w:val="24"/>
                <w:szCs w:val="24"/>
              </w:rPr>
              <w:t>3 м;</w:t>
            </w:r>
          </w:p>
          <w:p w:rsidR="00265E4D" w:rsidRPr="008E7746" w:rsidRDefault="00265E4D" w:rsidP="00265E4D">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265E4D" w:rsidRPr="008E7746" w:rsidRDefault="00265E4D" w:rsidP="00265E4D">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sidRPr="008E7746">
              <w:rPr>
                <w:rFonts w:ascii="Times New Roman" w:eastAsia="SimSun" w:hAnsi="Times New Roman"/>
                <w:b/>
                <w:sz w:val="24"/>
                <w:szCs w:val="24"/>
              </w:rPr>
              <w:t>– 80%;</w:t>
            </w:r>
          </w:p>
        </w:tc>
      </w:tr>
      <w:tr w:rsidR="008E7746" w:rsidRPr="008E7746" w:rsidTr="00DE3D11">
        <w:tc>
          <w:tcPr>
            <w:tcW w:w="2830" w:type="dxa"/>
            <w:tcBorders>
              <w:top w:val="single" w:sz="4" w:space="0" w:color="auto"/>
            </w:tcBorders>
            <w:shd w:val="clear" w:color="auto" w:fill="FFFFFF" w:themeFill="background1"/>
            <w:vAlign w:val="center"/>
          </w:tcPr>
          <w:p w:rsidR="00AD330B" w:rsidRPr="008E7746" w:rsidRDefault="00AD330B" w:rsidP="00AD330B">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4.9.1.3</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Автомобильные мойки</w:t>
            </w:r>
          </w:p>
        </w:tc>
        <w:tc>
          <w:tcPr>
            <w:tcW w:w="3261" w:type="dxa"/>
            <w:tcBorders>
              <w:top w:val="single" w:sz="4" w:space="0" w:color="auto"/>
            </w:tcBorders>
            <w:shd w:val="clear" w:color="auto" w:fill="FFFFFF" w:themeFill="background1"/>
            <w:vAlign w:val="center"/>
          </w:tcPr>
          <w:p w:rsidR="00AD330B" w:rsidRPr="008E7746" w:rsidRDefault="00AD330B" w:rsidP="00AD330B">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автомобильные мойки, а также магазинов сопутствующей торговли</w:t>
            </w:r>
          </w:p>
        </w:tc>
        <w:tc>
          <w:tcPr>
            <w:tcW w:w="8646" w:type="dxa"/>
            <w:shd w:val="clear" w:color="auto" w:fill="FFFFFF" w:themeFill="background1"/>
            <w:vAlign w:val="center"/>
          </w:tcPr>
          <w:p w:rsidR="00AD330B" w:rsidRPr="008E7746" w:rsidRDefault="00AD330B" w:rsidP="00AD330B">
            <w:pPr>
              <w:shd w:val="clear" w:color="auto" w:fill="FFFFFF" w:themeFill="background1"/>
              <w:tabs>
                <w:tab w:val="left" w:pos="1134"/>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60/1000 кв. м;</w:t>
            </w:r>
          </w:p>
          <w:p w:rsidR="00AD330B" w:rsidRPr="008E7746" w:rsidRDefault="00AD330B" w:rsidP="00AD330B">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eastAsia="zh-CN"/>
              </w:rPr>
              <w:t>12 м;</w:t>
            </w:r>
          </w:p>
          <w:p w:rsidR="00AD330B" w:rsidRPr="008E7746" w:rsidRDefault="00AD330B" w:rsidP="00AD330B">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AD330B" w:rsidRPr="008E7746" w:rsidRDefault="00AD330B" w:rsidP="00AD330B">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 </w:t>
            </w:r>
            <w:r w:rsidRPr="008E7746">
              <w:rPr>
                <w:rFonts w:ascii="Times New Roman" w:eastAsia="SimSun" w:hAnsi="Times New Roman"/>
                <w:b/>
                <w:sz w:val="24"/>
                <w:szCs w:val="24"/>
                <w:lang w:eastAsia="zh-CN"/>
              </w:rPr>
              <w:t>12 м</w:t>
            </w:r>
            <w:r w:rsidRPr="008E7746">
              <w:rPr>
                <w:rFonts w:ascii="Times New Roman" w:eastAsia="SimSun" w:hAnsi="Times New Roman"/>
                <w:sz w:val="24"/>
                <w:szCs w:val="24"/>
                <w:lang w:eastAsia="zh-CN"/>
              </w:rPr>
              <w:t>;</w:t>
            </w:r>
          </w:p>
          <w:p w:rsidR="00AD330B" w:rsidRPr="008E7746" w:rsidRDefault="00AD330B" w:rsidP="00AD330B">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w:t>
            </w:r>
            <w:r w:rsidR="00A62B45">
              <w:rPr>
                <w:rFonts w:ascii="Times New Roman" w:eastAsia="SimSun" w:hAnsi="Times New Roman"/>
                <w:b/>
                <w:sz w:val="24"/>
                <w:szCs w:val="24"/>
                <w:lang w:eastAsia="zh-CN"/>
              </w:rPr>
              <w:t>– 10</w:t>
            </w:r>
            <w:r w:rsidRPr="008E7746">
              <w:rPr>
                <w:rFonts w:ascii="Times New Roman" w:eastAsia="SimSun" w:hAnsi="Times New Roman"/>
                <w:b/>
                <w:sz w:val="24"/>
                <w:szCs w:val="24"/>
                <w:lang w:eastAsia="zh-CN"/>
              </w:rPr>
              <w:t>0%;</w:t>
            </w:r>
          </w:p>
        </w:tc>
      </w:tr>
      <w:tr w:rsidR="008E7746" w:rsidRPr="008E7746" w:rsidTr="00DE3D11">
        <w:tc>
          <w:tcPr>
            <w:tcW w:w="2830" w:type="dxa"/>
            <w:tcBorders>
              <w:top w:val="single" w:sz="4" w:space="0" w:color="auto"/>
            </w:tcBorders>
            <w:shd w:val="clear" w:color="auto" w:fill="FFFFFF" w:themeFill="background1"/>
            <w:vAlign w:val="center"/>
          </w:tcPr>
          <w:p w:rsidR="00AD330B" w:rsidRPr="008E7746" w:rsidRDefault="00AD330B" w:rsidP="00AD330B">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4.9.1.4</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Ремонт автомобилей</w:t>
            </w:r>
          </w:p>
        </w:tc>
        <w:tc>
          <w:tcPr>
            <w:tcW w:w="3261" w:type="dxa"/>
            <w:tcBorders>
              <w:top w:val="single" w:sz="4" w:space="0" w:color="auto"/>
            </w:tcBorders>
            <w:shd w:val="clear" w:color="auto" w:fill="FFFFFF" w:themeFill="background1"/>
            <w:vAlign w:val="center"/>
          </w:tcPr>
          <w:p w:rsidR="00AD330B" w:rsidRPr="008E7746" w:rsidRDefault="00AD330B" w:rsidP="00AD330B">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мастерские, предназначенные для ремонта и обслуживания легковых автомобилей, а также магазины сопутствующей торговли</w:t>
            </w:r>
          </w:p>
        </w:tc>
        <w:tc>
          <w:tcPr>
            <w:tcW w:w="8646" w:type="dxa"/>
            <w:shd w:val="clear" w:color="auto" w:fill="FFFFFF" w:themeFill="background1"/>
            <w:vAlign w:val="center"/>
          </w:tcPr>
          <w:p w:rsidR="00AD330B" w:rsidRPr="008E7746" w:rsidRDefault="00AD330B" w:rsidP="00AD330B">
            <w:pPr>
              <w:shd w:val="clear" w:color="auto" w:fill="FFFFFF" w:themeFill="background1"/>
              <w:tabs>
                <w:tab w:val="left" w:pos="1134"/>
              </w:tabs>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60/2000 кв. м;</w:t>
            </w:r>
          </w:p>
          <w:p w:rsidR="00AD330B" w:rsidRPr="008E7746" w:rsidRDefault="00AD330B" w:rsidP="00AD330B">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8E7746">
              <w:rPr>
                <w:rFonts w:ascii="Times New Roman" w:eastAsia="SimSun" w:hAnsi="Times New Roman"/>
                <w:b/>
                <w:sz w:val="24"/>
                <w:szCs w:val="24"/>
                <w:lang w:eastAsia="zh-CN"/>
              </w:rPr>
              <w:t>– 12 м</w:t>
            </w:r>
            <w:r w:rsidRPr="008E7746">
              <w:rPr>
                <w:rFonts w:ascii="Times New Roman" w:eastAsia="SimSun" w:hAnsi="Times New Roman"/>
                <w:sz w:val="24"/>
                <w:szCs w:val="24"/>
                <w:lang w:eastAsia="zh-CN"/>
              </w:rPr>
              <w:t>;</w:t>
            </w:r>
          </w:p>
          <w:p w:rsidR="00AD330B" w:rsidRPr="008E7746" w:rsidRDefault="00AD330B" w:rsidP="00AD330B">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 xml:space="preserve">-минимальные отступы от границ земельных участков </w:t>
            </w:r>
            <w:r w:rsidRPr="008E7746">
              <w:rPr>
                <w:rFonts w:ascii="Times New Roman" w:hAnsi="Times New Roman"/>
                <w:b/>
                <w:sz w:val="24"/>
                <w:szCs w:val="24"/>
              </w:rPr>
              <w:t>- 1 м;</w:t>
            </w:r>
          </w:p>
          <w:p w:rsidR="00AD330B" w:rsidRPr="008E7746" w:rsidRDefault="00AD330B" w:rsidP="00AD330B">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w:t>
            </w:r>
            <w:r w:rsidRPr="008E7746">
              <w:rPr>
                <w:rFonts w:ascii="Times New Roman" w:eastAsia="SimSun" w:hAnsi="Times New Roman"/>
                <w:b/>
                <w:sz w:val="24"/>
                <w:szCs w:val="24"/>
                <w:lang w:eastAsia="zh-CN"/>
              </w:rPr>
              <w:t>- 12 м;</w:t>
            </w:r>
          </w:p>
          <w:p w:rsidR="00AD330B" w:rsidRPr="008E7746" w:rsidRDefault="00AD330B" w:rsidP="00AD330B">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tc>
      </w:tr>
    </w:tbl>
    <w:p w:rsidR="00E140A2" w:rsidRPr="008E7746" w:rsidRDefault="00E140A2" w:rsidP="0032428D">
      <w:pPr>
        <w:widowControl w:val="0"/>
        <w:spacing w:after="0" w:line="240" w:lineRule="auto"/>
        <w:ind w:firstLine="426"/>
        <w:jc w:val="center"/>
        <w:rPr>
          <w:rFonts w:ascii="Times New Roman" w:eastAsia="SimSun" w:hAnsi="Times New Roman" w:cs="Times New Roman"/>
          <w:b/>
          <w:sz w:val="24"/>
          <w:szCs w:val="24"/>
          <w:lang w:eastAsia="zh-CN"/>
        </w:rPr>
      </w:pPr>
    </w:p>
    <w:p w:rsidR="00427E77" w:rsidRPr="008E7746" w:rsidRDefault="00427E77" w:rsidP="0032428D">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427E77" w:rsidRPr="008E7746" w:rsidRDefault="00427E77" w:rsidP="0032428D">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tbl>
      <w:tblPr>
        <w:tblStyle w:val="afa"/>
        <w:tblW w:w="0" w:type="auto"/>
        <w:tblLook w:val="04A0" w:firstRow="1" w:lastRow="0" w:firstColumn="1" w:lastColumn="0" w:noHBand="0" w:noVBand="1"/>
      </w:tblPr>
      <w:tblGrid>
        <w:gridCol w:w="6941"/>
        <w:gridCol w:w="7619"/>
      </w:tblGrid>
      <w:tr w:rsidR="008E7746" w:rsidRPr="008E7746" w:rsidTr="004250DD">
        <w:tc>
          <w:tcPr>
            <w:tcW w:w="6941" w:type="dxa"/>
            <w:tcBorders>
              <w:top w:val="single" w:sz="4" w:space="0" w:color="000000"/>
              <w:left w:val="single" w:sz="4" w:space="0" w:color="000000"/>
              <w:bottom w:val="single" w:sz="4" w:space="0" w:color="000000"/>
            </w:tcBorders>
            <w:shd w:val="clear" w:color="auto" w:fill="auto"/>
            <w:vAlign w:val="center"/>
          </w:tcPr>
          <w:p w:rsidR="00427E77" w:rsidRPr="008E7746" w:rsidRDefault="00427E77" w:rsidP="0032428D">
            <w:pPr>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7E77" w:rsidRPr="008E7746" w:rsidRDefault="00427E77" w:rsidP="0032428D">
            <w:pPr>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8E7746" w:rsidRPr="008E7746" w:rsidTr="004250DD">
        <w:tc>
          <w:tcPr>
            <w:tcW w:w="6941" w:type="dxa"/>
          </w:tcPr>
          <w:p w:rsidR="00427E77" w:rsidRPr="008E7746" w:rsidRDefault="00427E77" w:rsidP="0032428D">
            <w:pPr>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427E77" w:rsidRPr="008E7746" w:rsidRDefault="00427E77" w:rsidP="0032428D">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427E77" w:rsidRPr="008E7746" w:rsidRDefault="00427E77" w:rsidP="0032428D">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427E77" w:rsidRPr="008E7746" w:rsidRDefault="00427E77" w:rsidP="0032428D">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2D2B4D" w:rsidRPr="008E7746" w:rsidRDefault="002D2B4D" w:rsidP="0032428D">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2D2B4D" w:rsidRPr="008E7746" w:rsidRDefault="002D2B4D" w:rsidP="0032428D">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427E77" w:rsidRPr="008E7746" w:rsidRDefault="00427E77" w:rsidP="0032428D">
            <w:pPr>
              <w:tabs>
                <w:tab w:val="left" w:pos="-6204"/>
              </w:tabs>
              <w:rPr>
                <w:rFonts w:ascii="Times New Roman" w:eastAsia="SimSun" w:hAnsi="Times New Roman"/>
                <w:sz w:val="24"/>
                <w:szCs w:val="24"/>
                <w:lang w:eastAsia="zh-CN"/>
              </w:rPr>
            </w:pPr>
          </w:p>
        </w:tc>
      </w:tr>
      <w:tr w:rsidR="008E7746" w:rsidRPr="008E7746" w:rsidTr="004250DD">
        <w:tc>
          <w:tcPr>
            <w:tcW w:w="6941" w:type="dxa"/>
          </w:tcPr>
          <w:p w:rsidR="00427E77" w:rsidRPr="008E7746" w:rsidRDefault="00427E77" w:rsidP="0032428D">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контрольно-пропускные пункты</w:t>
            </w:r>
          </w:p>
        </w:tc>
        <w:tc>
          <w:tcPr>
            <w:tcW w:w="7619" w:type="dxa"/>
          </w:tcPr>
          <w:p w:rsidR="00427E77" w:rsidRPr="008E7746" w:rsidRDefault="00427E77" w:rsidP="0032428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rsidR="00427E77" w:rsidRPr="008E7746" w:rsidRDefault="00427E77" w:rsidP="0032428D">
            <w:pPr>
              <w:rPr>
                <w:rFonts w:ascii="Times New Roman" w:hAnsi="Times New Roman"/>
                <w:b/>
                <w:sz w:val="24"/>
                <w:szCs w:val="24"/>
              </w:rPr>
            </w:pPr>
            <w:r w:rsidRPr="008E7746">
              <w:rPr>
                <w:rFonts w:ascii="Times New Roman" w:hAnsi="Times New Roman"/>
                <w:sz w:val="24"/>
                <w:szCs w:val="24"/>
              </w:rPr>
              <w:t>-минимальный отступ от красной линии улиц - 1 м;</w:t>
            </w:r>
          </w:p>
          <w:p w:rsidR="00427E77" w:rsidRPr="008E7746" w:rsidRDefault="00427E77" w:rsidP="0032428D">
            <w:pPr>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2 этажа.</w:t>
            </w:r>
          </w:p>
        </w:tc>
      </w:tr>
      <w:tr w:rsidR="008E7746" w:rsidRPr="008E7746" w:rsidTr="004250DD">
        <w:tc>
          <w:tcPr>
            <w:tcW w:w="6941" w:type="dxa"/>
          </w:tcPr>
          <w:p w:rsidR="00427E77" w:rsidRPr="008E7746" w:rsidRDefault="00427E77" w:rsidP="0032428D">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427E77" w:rsidRPr="008E7746" w:rsidRDefault="00427E77" w:rsidP="0032428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427E77" w:rsidRPr="008E7746" w:rsidRDefault="00427E77" w:rsidP="0032428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427E77" w:rsidRPr="008E7746" w:rsidRDefault="00427E77" w:rsidP="0032428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8E7746" w:rsidRPr="008E7746" w:rsidTr="004250DD">
        <w:tc>
          <w:tcPr>
            <w:tcW w:w="6941" w:type="dxa"/>
          </w:tcPr>
          <w:p w:rsidR="00427E77" w:rsidRPr="008E7746" w:rsidRDefault="00427E77" w:rsidP="0032428D">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надворные уборные</w:t>
            </w:r>
          </w:p>
        </w:tc>
        <w:tc>
          <w:tcPr>
            <w:tcW w:w="7619" w:type="dxa"/>
          </w:tcPr>
          <w:p w:rsidR="00427E77" w:rsidRPr="008E7746" w:rsidRDefault="00427E77" w:rsidP="0032428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427E77" w:rsidRPr="008E7746" w:rsidRDefault="00427E77" w:rsidP="0032428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427E77" w:rsidRPr="008E7746" w:rsidRDefault="00427E77" w:rsidP="0032428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8E7746" w:rsidRPr="008E7746" w:rsidTr="004250DD">
        <w:tc>
          <w:tcPr>
            <w:tcW w:w="6941" w:type="dxa"/>
          </w:tcPr>
          <w:p w:rsidR="00427E77" w:rsidRPr="008E7746" w:rsidRDefault="00427E77" w:rsidP="0032428D">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427E77" w:rsidRPr="008E7746" w:rsidRDefault="00427E77" w:rsidP="0032428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427E77" w:rsidRPr="008E7746" w:rsidRDefault="00427E77" w:rsidP="0032428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427E77" w:rsidRPr="008E7746" w:rsidRDefault="00427E77" w:rsidP="0032428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bl>
    <w:p w:rsidR="00427E77" w:rsidRPr="008E7746" w:rsidRDefault="00427E77" w:rsidP="0032428D">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При размещении производственной зоны на прибрежных участках рек и других водоемов планировочные отметки площадок предприятий должны приниматься не менее чем на </w:t>
      </w:r>
      <w:smartTag w:uri="urn:schemas-microsoft-com:office:smarttags" w:element="metricconverter">
        <w:smartTagPr>
          <w:attr w:name="ProductID" w:val="0,5 м"/>
        </w:smartTagPr>
        <w:r w:rsidRPr="008E7746">
          <w:rPr>
            <w:rFonts w:ascii="Times New Roman" w:eastAsia="SimSun" w:hAnsi="Times New Roman" w:cs="Times New Roman"/>
            <w:sz w:val="24"/>
            <w:szCs w:val="24"/>
            <w:lang w:eastAsia="zh-CN"/>
          </w:rPr>
          <w:t>0,5 м</w:t>
        </w:r>
      </w:smartTag>
      <w:r w:rsidRPr="008E7746">
        <w:rPr>
          <w:rFonts w:ascii="Times New Roman" w:eastAsia="SimSun" w:hAnsi="Times New Roman" w:cs="Times New Roman"/>
          <w:sz w:val="24"/>
          <w:szCs w:val="24"/>
          <w:lang w:eastAsia="zh-CN"/>
        </w:rPr>
        <w:t xml:space="preserve"> выше расчетного наивысшего горизонта вод с учетом подпора и уклона водотока, а также нагона от расчетной высоты волны, определяемой в соответствии с требованиями по нагрузкам и воздействиям на гидротехнические сооружения. За расчетный горизонт следует принимать наивысший уровень воды с вероятностью его превышения для предприятий, имеющих народнохозяйственное и оборонное значение, один раз в 100 лет, для остальных предприятий - один раз в 50 лет, а для предприятий со сроком эксплуатации до 10 лет - один раз в 10 лет.</w:t>
      </w:r>
    </w:p>
    <w:p w:rsidR="00427E77" w:rsidRPr="008E7746" w:rsidRDefault="00427E77" w:rsidP="0032428D">
      <w:pPr>
        <w:spacing w:after="0" w:line="240" w:lineRule="auto"/>
        <w:ind w:firstLine="426"/>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ru-RU"/>
        </w:rPr>
        <w:t xml:space="preserve">Правообладатели объектов капитального строительства, введенных в эксплуатацию до дня вступления в силу  постановления </w:t>
      </w:r>
      <w:r w:rsidRPr="008E7746">
        <w:rPr>
          <w:rFonts w:ascii="Times New Roman" w:eastAsia="Times New Roman" w:hAnsi="Times New Roman" w:cs="Times New Roman"/>
          <w:bCs/>
          <w:sz w:val="24"/>
          <w:szCs w:val="24"/>
          <w:lang w:eastAsia="ru-RU"/>
        </w:rPr>
        <w:t>Правительства РФ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r w:rsidRPr="008E7746">
        <w:rPr>
          <w:rFonts w:ascii="Times New Roman" w:eastAsia="Times New Roman" w:hAnsi="Times New Roman" w:cs="Times New Roman"/>
          <w:sz w:val="24"/>
          <w:szCs w:val="24"/>
          <w:lang w:eastAsia="ru-RU"/>
        </w:rPr>
        <w:t>,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документов, предусмотренных </w:t>
      </w:r>
      <w:hyperlink r:id="rId15" w:anchor="1014" w:history="1">
        <w:r w:rsidRPr="008E7746">
          <w:rPr>
            <w:rFonts w:ascii="Times New Roman" w:eastAsia="Times New Roman" w:hAnsi="Times New Roman" w:cs="Times New Roman"/>
            <w:sz w:val="24"/>
            <w:szCs w:val="24"/>
            <w:bdr w:val="none" w:sz="0" w:space="0" w:color="auto" w:frame="1"/>
            <w:lang w:eastAsia="ru-RU"/>
          </w:rPr>
          <w:t>пунктом 14</w:t>
        </w:r>
      </w:hyperlink>
      <w:r w:rsidRPr="008E7746">
        <w:rPr>
          <w:rFonts w:ascii="Times New Roman" w:eastAsia="Times New Roman" w:hAnsi="Times New Roman" w:cs="Times New Roman"/>
          <w:sz w:val="24"/>
          <w:szCs w:val="24"/>
          <w:lang w:eastAsia="ru-RU"/>
        </w:rPr>
        <w:t> Правил, утвержденных настоящим постановлением, в срок не более одного года со дня вступления в силу настоящего постановления. При этом приведение вида разрешенного использования земельных участков и расположенных на них объектов капитального строительства в соответствие с режимом использования земельных участков, предусмотренным решением об установлении санитарно-защитной зоны, допускается в течение 2 лет с момента ее установления.</w:t>
      </w:r>
    </w:p>
    <w:p w:rsidR="00427E77" w:rsidRPr="008E7746" w:rsidRDefault="00427E77" w:rsidP="0032428D">
      <w:pPr>
        <w:spacing w:after="0" w:line="240" w:lineRule="auto"/>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rsidR="00427E77" w:rsidRPr="008E7746" w:rsidRDefault="00427E77" w:rsidP="0032428D">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санитарно-защитной зоны не допускается использования земельных участков в целях:</w:t>
      </w:r>
    </w:p>
    <w:p w:rsidR="00427E77" w:rsidRPr="008E7746" w:rsidRDefault="00427E77" w:rsidP="0032428D">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дачного хозяйства и садоводства;</w:t>
      </w:r>
    </w:p>
    <w:p w:rsidR="00427E77" w:rsidRPr="008E7746" w:rsidRDefault="00427E77" w:rsidP="0032428D">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rsidR="00427E77" w:rsidRPr="008E7746" w:rsidRDefault="00427E77" w:rsidP="0032428D">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планировании строительства или реконструкции объекта застройщик не позднее чем за 30 дней до дня направления в соответствии с Градостроительным кодексом Российской Федерации заявления о выдаче разрешения на строительство представляет в уполномоченный орган заявление об установлении или изменении санитарно-защитной зоны.</w:t>
      </w:r>
    </w:p>
    <w:p w:rsidR="00427E77" w:rsidRPr="008E7746" w:rsidRDefault="00427E77" w:rsidP="0032428D">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Размер санитарно-защитной зоны предприятий мясной промышленности до границы животноводческих, птицеводческих и звероводческих ферм должен быть не менее </w:t>
      </w:r>
      <w:smartTag w:uri="urn:schemas-microsoft-com:office:smarttags" w:element="metricconverter">
        <w:smartTagPr>
          <w:attr w:name="ProductID" w:val="1000 м"/>
        </w:smartTagPr>
        <w:r w:rsidRPr="008E7746">
          <w:rPr>
            <w:rFonts w:ascii="Times New Roman" w:eastAsia="SimSun" w:hAnsi="Times New Roman" w:cs="Times New Roman"/>
            <w:sz w:val="24"/>
            <w:szCs w:val="24"/>
            <w:lang w:eastAsia="zh-CN"/>
          </w:rPr>
          <w:t>1000 м</w:t>
        </w:r>
      </w:smartTag>
      <w:r w:rsidRPr="008E7746">
        <w:rPr>
          <w:rFonts w:ascii="Times New Roman" w:eastAsia="SimSun" w:hAnsi="Times New Roman" w:cs="Times New Roman"/>
          <w:sz w:val="24"/>
          <w:szCs w:val="24"/>
          <w:lang w:eastAsia="zh-CN"/>
        </w:rPr>
        <w:t>.</w:t>
      </w:r>
    </w:p>
    <w:p w:rsidR="00427E77" w:rsidRPr="008E7746" w:rsidRDefault="00427E77" w:rsidP="0032428D">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проектировании предприятий мясной промышленности на берегах рек и других водоемов общественного пользования их следует размещать ниже по течению от населенных пунктов.</w:t>
      </w:r>
    </w:p>
    <w:p w:rsidR="00427E77" w:rsidRPr="008E7746" w:rsidRDefault="00427E77" w:rsidP="0032428D">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Запрещается проектирование указанных предприятий на территории бывших кладбищ, скотомогильников, свалок.</w:t>
      </w:r>
    </w:p>
    <w:p w:rsidR="00427E77" w:rsidRPr="008E7746" w:rsidRDefault="00427E77" w:rsidP="0032428D">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427E77" w:rsidRPr="008E7746" w:rsidRDefault="00427E77" w:rsidP="0032428D">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427E77" w:rsidRPr="008E7746" w:rsidRDefault="00427E77" w:rsidP="0032428D">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427E77" w:rsidRPr="008E7746" w:rsidRDefault="00427E77" w:rsidP="0032428D">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427E77" w:rsidRPr="008E7746" w:rsidRDefault="00427E77" w:rsidP="0032428D">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427E77" w:rsidRPr="008E7746" w:rsidRDefault="00427E77" w:rsidP="0032428D">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427E77" w:rsidRPr="008E7746" w:rsidRDefault="00427E77" w:rsidP="005115FB">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427E77" w:rsidRPr="008E7746" w:rsidRDefault="00427E77" w:rsidP="005115FB">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Размещение зданий, строений и сооружений возможно при соблюдении требований статей </w:t>
      </w:r>
      <w:r w:rsidR="00F31431" w:rsidRPr="008E7746">
        <w:rPr>
          <w:rFonts w:ascii="Times New Roman" w:eastAsia="SimSun" w:hAnsi="Times New Roman" w:cs="Times New Roman"/>
          <w:sz w:val="24"/>
          <w:szCs w:val="24"/>
          <w:lang w:eastAsia="zh-CN"/>
        </w:rPr>
        <w:t xml:space="preserve">31, 40,41,42,43 </w:t>
      </w:r>
      <w:r w:rsidRPr="008E7746">
        <w:rPr>
          <w:rFonts w:ascii="Times New Roman" w:eastAsia="SimSun" w:hAnsi="Times New Roman" w:cs="Times New Roman"/>
          <w:sz w:val="24"/>
          <w:szCs w:val="24"/>
          <w:lang w:eastAsia="zh-CN"/>
        </w:rPr>
        <w:t>настоящих Правил.</w:t>
      </w:r>
    </w:p>
    <w:p w:rsidR="00077BD9" w:rsidRPr="008E7746" w:rsidRDefault="00077BD9" w:rsidP="005115FB"/>
    <w:p w:rsidR="00B84743" w:rsidRPr="008E7746" w:rsidRDefault="00B84743" w:rsidP="005115FB">
      <w:pPr>
        <w:spacing w:after="0" w:line="240" w:lineRule="auto"/>
        <w:ind w:firstLine="426"/>
        <w:jc w:val="center"/>
        <w:rPr>
          <w:rFonts w:ascii="Times New Roman" w:eastAsia="SimSun" w:hAnsi="Times New Roman" w:cs="Times New Roman"/>
          <w:b/>
          <w:bCs/>
          <w:caps/>
          <w:sz w:val="28"/>
          <w:szCs w:val="28"/>
          <w:lang w:eastAsia="zh-CN"/>
        </w:rPr>
      </w:pPr>
    </w:p>
    <w:p w:rsidR="002D2B4D" w:rsidRPr="008E7746" w:rsidRDefault="002D2B4D" w:rsidP="005115FB">
      <w:pPr>
        <w:spacing w:after="0" w:line="240" w:lineRule="auto"/>
        <w:ind w:firstLine="426"/>
        <w:jc w:val="center"/>
        <w:rPr>
          <w:rFonts w:ascii="Times New Roman" w:eastAsia="SimSun" w:hAnsi="Times New Roman" w:cs="Times New Roman"/>
          <w:b/>
          <w:bCs/>
          <w:caps/>
          <w:sz w:val="28"/>
          <w:szCs w:val="28"/>
          <w:lang w:eastAsia="zh-CN"/>
        </w:rPr>
      </w:pPr>
    </w:p>
    <w:p w:rsidR="00244406" w:rsidRDefault="00244406" w:rsidP="005115FB">
      <w:pPr>
        <w:spacing w:after="0" w:line="240" w:lineRule="auto"/>
        <w:ind w:firstLine="426"/>
        <w:jc w:val="center"/>
        <w:rPr>
          <w:rFonts w:ascii="Times New Roman" w:eastAsia="SimSun" w:hAnsi="Times New Roman" w:cs="Times New Roman"/>
          <w:b/>
          <w:bCs/>
          <w:caps/>
          <w:sz w:val="28"/>
          <w:szCs w:val="28"/>
          <w:lang w:eastAsia="zh-CN"/>
        </w:rPr>
      </w:pPr>
    </w:p>
    <w:p w:rsidR="003B241D" w:rsidRPr="008E7746" w:rsidRDefault="003B241D" w:rsidP="005115FB">
      <w:pPr>
        <w:spacing w:after="0" w:line="240" w:lineRule="auto"/>
        <w:ind w:firstLine="426"/>
        <w:jc w:val="center"/>
        <w:rPr>
          <w:rFonts w:ascii="Times New Roman" w:eastAsia="SimSun" w:hAnsi="Times New Roman" w:cs="Times New Roman"/>
          <w:b/>
          <w:bCs/>
          <w:caps/>
          <w:sz w:val="28"/>
          <w:szCs w:val="28"/>
          <w:lang w:eastAsia="zh-CN"/>
        </w:rPr>
      </w:pPr>
      <w:r w:rsidRPr="008E7746">
        <w:rPr>
          <w:rFonts w:ascii="Times New Roman" w:eastAsia="SimSun" w:hAnsi="Times New Roman" w:cs="Times New Roman"/>
          <w:b/>
          <w:bCs/>
          <w:caps/>
          <w:sz w:val="28"/>
          <w:szCs w:val="28"/>
          <w:lang w:eastAsia="zh-CN"/>
        </w:rPr>
        <w:t>Зоны инженерной и транспортной инфраструктур</w:t>
      </w:r>
    </w:p>
    <w:p w:rsidR="003B241D" w:rsidRPr="008E7746" w:rsidRDefault="003B241D" w:rsidP="005115FB">
      <w:pPr>
        <w:spacing w:after="0" w:line="240" w:lineRule="auto"/>
        <w:ind w:firstLine="426"/>
        <w:jc w:val="center"/>
        <w:rPr>
          <w:rFonts w:ascii="Times New Roman" w:eastAsia="SimSun" w:hAnsi="Times New Roman" w:cs="Times New Roman"/>
          <w:bCs/>
          <w:i/>
          <w:sz w:val="28"/>
          <w:szCs w:val="28"/>
          <w:lang w:eastAsia="zh-CN"/>
        </w:rPr>
      </w:pPr>
      <w:r w:rsidRPr="008E7746">
        <w:rPr>
          <w:rFonts w:ascii="Times New Roman" w:eastAsia="SimSun" w:hAnsi="Times New Roman" w:cs="Times New Roman"/>
          <w:bCs/>
          <w:i/>
          <w:sz w:val="28"/>
          <w:szCs w:val="28"/>
          <w:lang w:eastAsia="zh-CN"/>
        </w:rPr>
        <w:t>Земельные участки в составе зон инженерной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
    <w:p w:rsidR="003B241D" w:rsidRPr="008E7746" w:rsidRDefault="003B241D" w:rsidP="005115FB">
      <w:pPr>
        <w:spacing w:after="0" w:line="240" w:lineRule="auto"/>
        <w:ind w:firstLine="426"/>
        <w:jc w:val="center"/>
        <w:rPr>
          <w:rFonts w:ascii="Times New Roman" w:eastAsia="SimSun" w:hAnsi="Times New Roman" w:cs="Times New Roman"/>
          <w:bCs/>
          <w:caps/>
          <w:sz w:val="28"/>
          <w:szCs w:val="28"/>
          <w:lang w:eastAsia="zh-CN"/>
        </w:rPr>
      </w:pPr>
    </w:p>
    <w:p w:rsidR="003B241D" w:rsidRPr="008E7746" w:rsidRDefault="003B241D" w:rsidP="005115FB">
      <w:pPr>
        <w:spacing w:after="0" w:line="240" w:lineRule="auto"/>
        <w:ind w:firstLine="426"/>
        <w:jc w:val="center"/>
        <w:rPr>
          <w:rFonts w:ascii="Times New Roman" w:eastAsia="SimSun" w:hAnsi="Times New Roman" w:cs="Times New Roman"/>
          <w:bCs/>
          <w:caps/>
          <w:sz w:val="28"/>
          <w:szCs w:val="28"/>
          <w:lang w:eastAsia="zh-CN"/>
        </w:rPr>
      </w:pPr>
    </w:p>
    <w:p w:rsidR="003B241D" w:rsidRPr="008E7746" w:rsidRDefault="003B241D" w:rsidP="005115FB">
      <w:pPr>
        <w:spacing w:after="0" w:line="240" w:lineRule="auto"/>
        <w:ind w:firstLine="426"/>
        <w:jc w:val="center"/>
        <w:rPr>
          <w:rFonts w:ascii="Times New Roman" w:eastAsia="SimSun" w:hAnsi="Times New Roman" w:cs="Times New Roman"/>
          <w:b/>
          <w:bCs/>
          <w:sz w:val="28"/>
          <w:szCs w:val="28"/>
          <w:u w:val="single"/>
          <w:lang w:eastAsia="zh-CN"/>
        </w:rPr>
      </w:pPr>
      <w:r w:rsidRPr="008E7746">
        <w:rPr>
          <w:rFonts w:ascii="Times New Roman" w:eastAsia="SimSun" w:hAnsi="Times New Roman" w:cs="Times New Roman"/>
          <w:b/>
          <w:bCs/>
          <w:sz w:val="28"/>
          <w:szCs w:val="28"/>
          <w:u w:val="single"/>
          <w:lang w:eastAsia="zh-CN"/>
        </w:rPr>
        <w:t>ИТ-1. Зона инженерной инфраструктуры</w:t>
      </w:r>
    </w:p>
    <w:p w:rsidR="00077BD9" w:rsidRPr="008E7746" w:rsidRDefault="00077BD9" w:rsidP="005115FB"/>
    <w:p w:rsidR="00547B4C" w:rsidRPr="008E7746" w:rsidRDefault="00B84743" w:rsidP="005115FB">
      <w:pPr>
        <w:widowControl w:val="0"/>
        <w:spacing w:after="0" w:line="240" w:lineRule="auto"/>
        <w:ind w:firstLine="426"/>
        <w:jc w:val="center"/>
        <w:rPr>
          <w:rFonts w:ascii="Times New Roman" w:eastAsia="Times New Roman" w:hAnsi="Times New Roman" w:cs="Times New Roman"/>
          <w:b/>
          <w:sz w:val="24"/>
          <w:szCs w:val="24"/>
          <w:lang w:eastAsia="zh-CN"/>
        </w:rP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w:t>
      </w:r>
    </w:p>
    <w:p w:rsidR="00B84743" w:rsidRPr="008E7746" w:rsidRDefault="00B84743" w:rsidP="005115FB">
      <w:pPr>
        <w:widowControl w:val="0"/>
        <w:spacing w:after="0" w:line="240" w:lineRule="auto"/>
        <w:ind w:firstLine="426"/>
        <w:jc w:val="center"/>
      </w:pPr>
      <w:r w:rsidRPr="008E7746">
        <w:rPr>
          <w:rFonts w:ascii="Times New Roman" w:eastAsia="Times New Roman" w:hAnsi="Times New Roman" w:cs="Times New Roman"/>
          <w:b/>
          <w:sz w:val="24"/>
          <w:szCs w:val="24"/>
          <w:lang w:eastAsia="zh-CN"/>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shd w:val="clear" w:color="auto" w:fill="FFFFFF" w:themeFill="background1"/>
        <w:tblLook w:val="04A0" w:firstRow="1" w:lastRow="0" w:firstColumn="1" w:lastColumn="0" w:noHBand="0" w:noVBand="1"/>
      </w:tblPr>
      <w:tblGrid>
        <w:gridCol w:w="2830"/>
        <w:gridCol w:w="3261"/>
        <w:gridCol w:w="8646"/>
      </w:tblGrid>
      <w:tr w:rsidR="008E7746" w:rsidRPr="008E7746" w:rsidTr="00F825B8">
        <w:tc>
          <w:tcPr>
            <w:tcW w:w="2830" w:type="dxa"/>
            <w:shd w:val="clear" w:color="auto" w:fill="FFFFFF" w:themeFill="background1"/>
          </w:tcPr>
          <w:p w:rsidR="00F825B8" w:rsidRPr="008E7746" w:rsidRDefault="00F825B8" w:rsidP="00F825B8">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shd w:val="clear" w:color="auto" w:fill="FFFFFF" w:themeFill="background1"/>
          </w:tcPr>
          <w:p w:rsidR="00F825B8" w:rsidRPr="008E7746" w:rsidRDefault="00F825B8" w:rsidP="00F825B8">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shd w:val="clear" w:color="auto" w:fill="FFFFFF" w:themeFill="background1"/>
          </w:tcPr>
          <w:p w:rsidR="00F825B8" w:rsidRPr="008E7746" w:rsidRDefault="00F825B8" w:rsidP="00F825B8">
            <w:pPr>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F825B8" w:rsidRPr="008E7746" w:rsidRDefault="00F825B8" w:rsidP="00F825B8">
            <w:pPr>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F825B8" w:rsidRPr="008E7746" w:rsidRDefault="00F825B8" w:rsidP="00F825B8">
            <w:pPr>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jc w:val="both"/>
              <w:rPr>
                <w:rFonts w:ascii="Times New Roman" w:hAnsi="Times New Roman"/>
                <w:sz w:val="24"/>
                <w:szCs w:val="24"/>
              </w:rPr>
            </w:pPr>
            <w:r w:rsidRPr="008E7746">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825B8" w:rsidRPr="008E7746" w:rsidRDefault="00F825B8" w:rsidP="00F825B8">
            <w:pPr>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F825B8" w:rsidRPr="008E7746" w:rsidRDefault="00F825B8" w:rsidP="00F825B8">
            <w:pPr>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F825B8" w:rsidRPr="008E7746" w:rsidRDefault="00F825B8" w:rsidP="00F825B8">
            <w:pPr>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F825B8" w:rsidRPr="008E7746" w:rsidRDefault="00F825B8" w:rsidP="00F825B8">
            <w:pPr>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F825B8" w:rsidRPr="008E7746" w:rsidRDefault="00F825B8" w:rsidP="00F825B8">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F825B8" w:rsidRPr="008E7746" w:rsidRDefault="00F825B8" w:rsidP="00F825B8">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F825B8" w:rsidRDefault="00F825B8" w:rsidP="00F825B8">
            <w:pPr>
              <w:tabs>
                <w:tab w:val="left" w:pos="2520"/>
              </w:tabs>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p w:rsidR="00244406" w:rsidRPr="008E7746" w:rsidRDefault="00244406" w:rsidP="00244406">
            <w:pPr>
              <w:widowControl w:val="0"/>
              <w:shd w:val="clear" w:color="auto" w:fill="FFFFFF" w:themeFill="background1"/>
              <w:tabs>
                <w:tab w:val="left" w:pos="2520"/>
              </w:tabs>
              <w:rPr>
                <w:rFonts w:ascii="Times New Roman" w:eastAsia="Times New Roman" w:hAnsi="Times New Roman"/>
                <w:sz w:val="24"/>
                <w:szCs w:val="24"/>
                <w:lang w:eastAsia="zh-CN"/>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244406" w:rsidRPr="008E7746" w:rsidRDefault="00244406" w:rsidP="00F825B8">
            <w:pPr>
              <w:tabs>
                <w:tab w:val="left" w:pos="2520"/>
              </w:tabs>
              <w:rPr>
                <w:rFonts w:ascii="Times New Roman" w:hAnsi="Times New Roman"/>
                <w:sz w:val="24"/>
                <w:szCs w:val="24"/>
              </w:rPr>
            </w:pP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rPr>
                <w:rFonts w:ascii="Times New Roman" w:hAnsi="Times New Roman"/>
                <w:sz w:val="24"/>
                <w:szCs w:val="24"/>
              </w:rPr>
            </w:pPr>
            <w:r w:rsidRPr="008E7746">
              <w:rPr>
                <w:rFonts w:ascii="Times New Roman" w:eastAsia="SimSun" w:hAnsi="Times New Roman"/>
                <w:sz w:val="24"/>
                <w:szCs w:val="24"/>
              </w:rPr>
              <w:t>[3.1.2] - Административные здания организаций, обеспечивающих предоставление коммунальных услуг</w:t>
            </w:r>
          </w:p>
          <w:p w:rsidR="00F825B8" w:rsidRPr="008E7746" w:rsidRDefault="00F825B8" w:rsidP="00F825B8">
            <w:pPr>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jc w:val="both"/>
              <w:rPr>
                <w:rFonts w:ascii="Times New Roman" w:hAnsi="Times New Roman"/>
                <w:sz w:val="24"/>
                <w:szCs w:val="24"/>
              </w:rPr>
            </w:pPr>
            <w:r w:rsidRPr="008E7746">
              <w:rPr>
                <w:rFonts w:ascii="Times New Roman" w:eastAsia="SimSun" w:hAnsi="Times New Roman"/>
                <w:sz w:val="24"/>
                <w:szCs w:val="24"/>
              </w:rPr>
              <w:t>объекты предназначенные для приема физических и юридических лиц в связи с предоставлением им коммунальных услуг</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825B8" w:rsidRPr="008E7746" w:rsidRDefault="00F825B8" w:rsidP="00F825B8">
            <w:pPr>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F825B8" w:rsidRPr="008E7746" w:rsidRDefault="00F825B8" w:rsidP="00F825B8">
            <w:pPr>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F825B8" w:rsidRPr="008E7746" w:rsidRDefault="00F825B8" w:rsidP="00F825B8">
            <w:pPr>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F825B8" w:rsidRPr="008E7746" w:rsidRDefault="00F825B8" w:rsidP="00F825B8">
            <w:pPr>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F825B8" w:rsidRPr="008E7746" w:rsidRDefault="00F825B8" w:rsidP="00F825B8">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F825B8" w:rsidRPr="008E7746" w:rsidRDefault="00F825B8" w:rsidP="00F825B8">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F825B8" w:rsidRDefault="00F825B8" w:rsidP="00F825B8">
            <w:pPr>
              <w:tabs>
                <w:tab w:val="left" w:pos="2520"/>
              </w:tabs>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p w:rsidR="00244406" w:rsidRPr="008E7746" w:rsidRDefault="00244406" w:rsidP="00244406">
            <w:pPr>
              <w:widowControl w:val="0"/>
              <w:shd w:val="clear" w:color="auto" w:fill="FFFFFF" w:themeFill="background1"/>
              <w:tabs>
                <w:tab w:val="left" w:pos="2520"/>
              </w:tabs>
              <w:rPr>
                <w:rFonts w:ascii="Times New Roman" w:eastAsia="Times New Roman" w:hAnsi="Times New Roman"/>
                <w:sz w:val="24"/>
                <w:szCs w:val="24"/>
                <w:lang w:eastAsia="zh-CN"/>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244406" w:rsidRPr="008E7746" w:rsidRDefault="00244406" w:rsidP="00F825B8">
            <w:pPr>
              <w:tabs>
                <w:tab w:val="left" w:pos="2520"/>
              </w:tabs>
              <w:rPr>
                <w:rFonts w:ascii="Times New Roman" w:hAnsi="Times New Roman"/>
                <w:sz w:val="24"/>
                <w:szCs w:val="24"/>
              </w:rPr>
            </w:pPr>
          </w:p>
        </w:tc>
      </w:tr>
      <w:tr w:rsidR="008E7746" w:rsidRPr="008E7746" w:rsidTr="00F825B8">
        <w:tc>
          <w:tcPr>
            <w:tcW w:w="2830" w:type="dxa"/>
            <w:shd w:val="clear" w:color="auto" w:fill="FFFFFF" w:themeFill="background1"/>
          </w:tcPr>
          <w:p w:rsidR="00F825B8" w:rsidRPr="008E7746" w:rsidRDefault="00F825B8" w:rsidP="00F825B8">
            <w:pPr>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[6.7] - Энергетика</w:t>
            </w:r>
          </w:p>
        </w:tc>
        <w:tc>
          <w:tcPr>
            <w:tcW w:w="3261" w:type="dxa"/>
            <w:shd w:val="clear" w:color="auto" w:fill="FFFFFF" w:themeFill="background1"/>
            <w:vAlign w:val="center"/>
          </w:tcPr>
          <w:p w:rsidR="00F825B8" w:rsidRPr="008E7746" w:rsidRDefault="00F825B8" w:rsidP="00F825B8">
            <w:pPr>
              <w:tabs>
                <w:tab w:val="left" w:pos="2520"/>
              </w:tabs>
              <w:ind w:left="12"/>
              <w:rPr>
                <w:rFonts w:ascii="Times New Roman" w:hAnsi="Times New Roman"/>
                <w:sz w:val="24"/>
                <w:szCs w:val="24"/>
              </w:rPr>
            </w:pPr>
            <w:r w:rsidRPr="008E7746">
              <w:rPr>
                <w:rFonts w:ascii="Times New Roman" w:hAnsi="Times New Roman"/>
                <w:sz w:val="24"/>
                <w:szCs w:val="24"/>
              </w:rPr>
              <w:t xml:space="preserve">объекты гидроэнергетики, тепловые станции и другие электростанции,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sub_1031" w:history="1">
              <w:r w:rsidRPr="008E7746">
                <w:rPr>
                  <w:rStyle w:val="a6"/>
                  <w:rFonts w:ascii="Times New Roman" w:hAnsi="Times New Roman"/>
                  <w:color w:val="auto"/>
                  <w:sz w:val="24"/>
                  <w:szCs w:val="24"/>
                </w:rPr>
                <w:t>кодом 3.1</w:t>
              </w:r>
            </w:hyperlink>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rsidR="00F825B8" w:rsidRPr="008E7746" w:rsidRDefault="00F825B8" w:rsidP="00F825B8">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10 /</w:t>
            </w:r>
            <w:r w:rsidRPr="008E7746">
              <w:rPr>
                <w:rFonts w:ascii="Times New Roman" w:eastAsia="Times New Roman" w:hAnsi="Times New Roman"/>
                <w:b/>
                <w:bCs/>
                <w:sz w:val="24"/>
                <w:szCs w:val="24"/>
                <w:lang w:eastAsia="ar-SA"/>
              </w:rPr>
              <w:t xml:space="preserve">1000000 </w:t>
            </w:r>
            <w:r w:rsidRPr="008E7746">
              <w:rPr>
                <w:rFonts w:ascii="Times New Roman" w:eastAsia="SimSun" w:hAnsi="Times New Roman"/>
                <w:b/>
                <w:sz w:val="24"/>
                <w:szCs w:val="24"/>
                <w:lang w:eastAsia="zh-CN"/>
              </w:rPr>
              <w:t>кв. м</w:t>
            </w:r>
            <w:r w:rsidRPr="008E7746">
              <w:rPr>
                <w:rFonts w:ascii="Times New Roman" w:eastAsia="Times New Roman" w:hAnsi="Times New Roman"/>
                <w:b/>
                <w:bCs/>
                <w:sz w:val="24"/>
                <w:szCs w:val="24"/>
                <w:lang w:eastAsia="ar-SA"/>
              </w:rPr>
              <w:t>;</w:t>
            </w:r>
          </w:p>
          <w:p w:rsidR="00F825B8" w:rsidRPr="008E7746" w:rsidRDefault="00F825B8" w:rsidP="00F825B8">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F825B8" w:rsidRPr="008E7746" w:rsidRDefault="00F825B8" w:rsidP="00F825B8">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F825B8" w:rsidRPr="008E7746" w:rsidRDefault="00F825B8" w:rsidP="00F825B8">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зданий, строений, сооружений от уровня земли - </w:t>
            </w:r>
            <w:r w:rsidRPr="008E7746">
              <w:rPr>
                <w:rFonts w:ascii="Times New Roman" w:eastAsia="SimSun" w:hAnsi="Times New Roman"/>
                <w:b/>
                <w:sz w:val="24"/>
                <w:szCs w:val="24"/>
                <w:lang w:eastAsia="zh-CN"/>
              </w:rPr>
              <w:t>100 м;</w:t>
            </w:r>
          </w:p>
          <w:p w:rsidR="00F825B8" w:rsidRPr="008E7746" w:rsidRDefault="00F825B8" w:rsidP="00F825B8">
            <w:pPr>
              <w:widowControl w:val="0"/>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p>
          <w:p w:rsidR="00F825B8" w:rsidRPr="008E7746" w:rsidRDefault="00F825B8" w:rsidP="00F825B8">
            <w:pPr>
              <w:rPr>
                <w:rFonts w:ascii="Times New Roman" w:eastAsia="Times New Roman" w:hAnsi="Times New Roman"/>
                <w:b/>
                <w:sz w:val="24"/>
                <w:szCs w:val="24"/>
                <w:lang w:eastAsia="ar-SA"/>
              </w:rPr>
            </w:pPr>
            <w:r w:rsidRPr="008E7746">
              <w:rPr>
                <w:rFonts w:ascii="Times New Roman" w:eastAsia="Times New Roman" w:hAnsi="Times New Roman"/>
                <w:sz w:val="24"/>
                <w:szCs w:val="24"/>
                <w:lang w:eastAsia="ar-SA"/>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ar-SA"/>
              </w:rPr>
              <w:t>3 м;</w:t>
            </w:r>
          </w:p>
          <w:p w:rsidR="00F825B8" w:rsidRPr="008E7746" w:rsidRDefault="00F825B8" w:rsidP="00F825B8">
            <w:pPr>
              <w:rPr>
                <w:rFonts w:ascii="Times New Roman" w:eastAsia="SimSun" w:hAnsi="Times New Roman"/>
                <w:b/>
                <w:sz w:val="24"/>
                <w:szCs w:val="24"/>
                <w:lang w:eastAsia="zh-CN"/>
              </w:rPr>
            </w:pPr>
            <w:r w:rsidRPr="008E7746">
              <w:rPr>
                <w:rFonts w:ascii="Times New Roman" w:eastAsia="Times New Roman" w:hAnsi="Times New Roman"/>
                <w:sz w:val="24"/>
                <w:szCs w:val="24"/>
                <w:lang w:eastAsia="ar-SA"/>
              </w:rPr>
              <w:t xml:space="preserve">- минимальный отступ от красной линии улиц - </w:t>
            </w:r>
            <w:r w:rsidR="00A37650">
              <w:rPr>
                <w:rFonts w:ascii="Times New Roman" w:eastAsia="Times New Roman" w:hAnsi="Times New Roman"/>
                <w:b/>
                <w:sz w:val="24"/>
                <w:szCs w:val="24"/>
                <w:lang w:eastAsia="ar-SA"/>
              </w:rPr>
              <w:t>3</w:t>
            </w:r>
            <w:r w:rsidRPr="008E7746">
              <w:rPr>
                <w:rFonts w:ascii="Times New Roman" w:eastAsia="Times New Roman" w:hAnsi="Times New Roman"/>
                <w:b/>
                <w:sz w:val="24"/>
                <w:szCs w:val="24"/>
                <w:lang w:eastAsia="ar-SA"/>
              </w:rPr>
              <w:t xml:space="preserve"> м.</w:t>
            </w:r>
          </w:p>
          <w:p w:rsidR="00F825B8" w:rsidRPr="008E7746" w:rsidRDefault="00F825B8" w:rsidP="00F825B8">
            <w:pPr>
              <w:tabs>
                <w:tab w:val="left" w:pos="1134"/>
              </w:tabs>
              <w:rPr>
                <w:rFonts w:ascii="Times New Roman" w:eastAsia="SimSun" w:hAnsi="Times New Roman"/>
                <w:sz w:val="24"/>
                <w:szCs w:val="24"/>
              </w:rPr>
            </w:pPr>
          </w:p>
        </w:tc>
      </w:tr>
      <w:tr w:rsidR="008E7746" w:rsidRPr="008E7746" w:rsidTr="00F825B8">
        <w:tc>
          <w:tcPr>
            <w:tcW w:w="2830" w:type="dxa"/>
            <w:vAlign w:val="center"/>
          </w:tcPr>
          <w:p w:rsidR="00F825B8" w:rsidRPr="008E7746" w:rsidRDefault="00F825B8" w:rsidP="00F825B8">
            <w:pPr>
              <w:rPr>
                <w:rFonts w:ascii="Times New Roman" w:eastAsia="SimSun" w:hAnsi="Times New Roman"/>
                <w:sz w:val="24"/>
                <w:szCs w:val="24"/>
                <w:lang w:eastAsia="zh-CN"/>
              </w:rPr>
            </w:pPr>
            <w:r w:rsidRPr="008E7746">
              <w:rPr>
                <w:rFonts w:ascii="Times New Roman" w:eastAsia="SimSun" w:hAnsi="Times New Roman"/>
                <w:sz w:val="24"/>
                <w:szCs w:val="24"/>
                <w:lang w:eastAsia="zh-CN"/>
              </w:rPr>
              <w:t>[7.5] – Трубопроводный транспорт</w:t>
            </w:r>
          </w:p>
          <w:p w:rsidR="00F825B8" w:rsidRPr="008E7746" w:rsidRDefault="00F825B8" w:rsidP="00F825B8">
            <w:pPr>
              <w:rPr>
                <w:rFonts w:ascii="Times New Roman" w:eastAsia="SimSun" w:hAnsi="Times New Roman"/>
                <w:sz w:val="24"/>
                <w:szCs w:val="24"/>
                <w:lang w:eastAsia="zh-CN"/>
              </w:rPr>
            </w:pPr>
          </w:p>
          <w:p w:rsidR="00F825B8" w:rsidRPr="008E7746" w:rsidRDefault="00F825B8" w:rsidP="00F825B8">
            <w:pPr>
              <w:rPr>
                <w:rFonts w:ascii="Times New Roman" w:eastAsia="SimSun" w:hAnsi="Times New Roman"/>
                <w:sz w:val="24"/>
                <w:szCs w:val="24"/>
                <w:lang w:eastAsia="zh-CN"/>
              </w:rPr>
            </w:pPr>
          </w:p>
        </w:tc>
        <w:tc>
          <w:tcPr>
            <w:tcW w:w="3261" w:type="dxa"/>
          </w:tcPr>
          <w:p w:rsidR="00F825B8" w:rsidRPr="008E7746" w:rsidRDefault="00F825B8" w:rsidP="00F825B8">
            <w:pPr>
              <w:tabs>
                <w:tab w:val="left" w:pos="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8646" w:type="dxa"/>
            <w:vMerge/>
            <w:tcBorders>
              <w:left w:val="single" w:sz="4" w:space="0" w:color="000000"/>
              <w:bottom w:val="single" w:sz="4" w:space="0" w:color="000000"/>
              <w:right w:val="single" w:sz="4" w:space="0" w:color="000000"/>
            </w:tcBorders>
            <w:shd w:val="clear" w:color="auto" w:fill="FFFFFF" w:themeFill="background1"/>
          </w:tcPr>
          <w:p w:rsidR="00F825B8" w:rsidRPr="008E7746" w:rsidRDefault="00F825B8" w:rsidP="00F825B8">
            <w:pPr>
              <w:rPr>
                <w:rFonts w:ascii="Times New Roman" w:eastAsia="SimSun" w:hAnsi="Times New Roman"/>
                <w:sz w:val="24"/>
                <w:szCs w:val="24"/>
                <w:lang w:eastAsia="zh-CN"/>
              </w:rPr>
            </w:pP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6.8</w:t>
            </w:r>
            <w:r w:rsidRPr="008E7746">
              <w:rPr>
                <w:rFonts w:ascii="Times New Roman" w:eastAsia="SimSun" w:hAnsi="Times New Roman"/>
                <w:sz w:val="24"/>
                <w:szCs w:val="24"/>
              </w:rPr>
              <w:t>] - Связь</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825B8" w:rsidRPr="008E7746" w:rsidRDefault="00F825B8" w:rsidP="00F825B8">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100/10000 кв. м;</w:t>
            </w:r>
          </w:p>
          <w:p w:rsidR="00F825B8" w:rsidRPr="008E7746" w:rsidRDefault="00F825B8" w:rsidP="00F825B8">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F825B8" w:rsidRPr="008E7746" w:rsidRDefault="00F825B8" w:rsidP="00F825B8">
            <w:pPr>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p>
          <w:p w:rsidR="00F825B8" w:rsidRPr="008E7746" w:rsidRDefault="00F825B8" w:rsidP="00F825B8">
            <w:pPr>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100 м;</w:t>
            </w:r>
          </w:p>
          <w:p w:rsidR="00F825B8" w:rsidRPr="008E7746" w:rsidRDefault="00F825B8" w:rsidP="00F825B8">
            <w:pPr>
              <w:keepLines/>
              <w:widowControl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F825B8" w:rsidRPr="008E7746" w:rsidRDefault="00F825B8" w:rsidP="00F825B8">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F825B8" w:rsidRPr="008E7746" w:rsidRDefault="00F825B8" w:rsidP="00F825B8">
            <w:pPr>
              <w:suppressAutoHyphens/>
              <w:textAlignment w:val="baseline"/>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sidR="00A37650">
              <w:rPr>
                <w:rFonts w:ascii="Times New Roman" w:hAnsi="Times New Roman"/>
                <w:b/>
                <w:sz w:val="24"/>
                <w:szCs w:val="24"/>
              </w:rPr>
              <w:t>3</w:t>
            </w:r>
            <w:r w:rsidRPr="008E7746">
              <w:rPr>
                <w:rFonts w:ascii="Times New Roman" w:hAnsi="Times New Roman"/>
                <w:b/>
                <w:sz w:val="24"/>
                <w:szCs w:val="24"/>
              </w:rPr>
              <w:t xml:space="preserve"> м.</w:t>
            </w:r>
          </w:p>
        </w:tc>
      </w:tr>
      <w:tr w:rsidR="008E7746" w:rsidRPr="008E7746" w:rsidTr="00F825B8">
        <w:tc>
          <w:tcPr>
            <w:tcW w:w="2830" w:type="dxa"/>
            <w:shd w:val="clear" w:color="auto" w:fill="FFFFFF" w:themeFill="background1"/>
            <w:vAlign w:val="center"/>
          </w:tcPr>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7.2</w:t>
            </w:r>
            <w:r w:rsidRPr="008E7746">
              <w:rPr>
                <w:rFonts w:ascii="Times New Roman" w:eastAsia="SimSun" w:hAnsi="Times New Roman"/>
                <w:sz w:val="24"/>
                <w:szCs w:val="24"/>
                <w:lang w:eastAsia="zh-CN"/>
              </w:rPr>
              <w:t>] - Автомобильный транспорт</w:t>
            </w:r>
          </w:p>
        </w:tc>
        <w:tc>
          <w:tcPr>
            <w:tcW w:w="3261" w:type="dxa"/>
            <w:shd w:val="clear" w:color="auto" w:fill="FFFFFF" w:themeFill="background1"/>
            <w:vAlign w:val="center"/>
          </w:tcPr>
          <w:p w:rsidR="00F825B8" w:rsidRPr="008E7746" w:rsidRDefault="00F825B8" w:rsidP="00F825B8">
            <w:pPr>
              <w:shd w:val="clear" w:color="auto" w:fill="FFFFFF" w:themeFill="background1"/>
              <w:ind w:firstLine="426"/>
              <w:rPr>
                <w:rFonts w:ascii="Times New Roman" w:hAnsi="Times New Roman"/>
                <w:sz w:val="24"/>
                <w:szCs w:val="24"/>
              </w:rPr>
            </w:pPr>
            <w:r w:rsidRPr="008E7746">
              <w:rPr>
                <w:rFonts w:ascii="Times New Roman" w:hAnsi="Times New Roman"/>
                <w:sz w:val="24"/>
                <w:szCs w:val="24"/>
              </w:rPr>
              <w:t>Здания и сооружения, предназначены для обслуживания пассажиров, а также обеспечивают работу транспортных средств, объекты, предназначены для размещения постов органов внутренних дел, ответственных за безопасность дорожного движения;</w:t>
            </w:r>
          </w:p>
          <w:p w:rsidR="00F825B8" w:rsidRPr="008E7746" w:rsidRDefault="00F825B8" w:rsidP="00F825B8">
            <w:pPr>
              <w:shd w:val="clear" w:color="auto" w:fill="FFFFFF" w:themeFill="background1"/>
              <w:ind w:firstLine="426"/>
              <w:rPr>
                <w:rFonts w:ascii="Times New Roman" w:eastAsia="SimSun" w:hAnsi="Times New Roman"/>
                <w:sz w:val="24"/>
                <w:szCs w:val="24"/>
                <w:lang w:eastAsia="zh-CN"/>
              </w:rPr>
            </w:pPr>
            <w:r w:rsidRPr="008E7746">
              <w:rPr>
                <w:rFonts w:ascii="Times New Roman" w:hAnsi="Times New Roman"/>
                <w:sz w:val="24"/>
                <w:szCs w:val="24"/>
              </w:rPr>
              <w:t>стоянки автомобильного транспорта, а также депо (места стоянок) автомобильного транспорта, осуществляющего перевозки людей по установленному маршруту;</w:t>
            </w:r>
          </w:p>
        </w:tc>
        <w:tc>
          <w:tcPr>
            <w:tcW w:w="8646" w:type="dxa"/>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 кв. м/</w:t>
            </w:r>
            <w:r w:rsidRPr="008E7746">
              <w:rPr>
                <w:rFonts w:ascii="Times New Roman" w:hAnsi="Times New Roman"/>
                <w:bCs/>
                <w:sz w:val="24"/>
                <w:szCs w:val="24"/>
              </w:rPr>
              <w:t>не подлежит ограничению;</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4 м;</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hAnsi="Times New Roman"/>
                <w:sz w:val="24"/>
                <w:szCs w:val="24"/>
              </w:rPr>
              <w:t>минимальные отступы от границ земельных участков - 1 м;</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максимальное количество надземных этажей зданий – 3 этажа (включая мансардный этаж); </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- 20 м;</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80%</w:t>
            </w: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[2.7.1] - Хранение автотранспорта</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отдельно стоящие и пристроенные гаражи, в том числе подземные,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земельного участка с кодом 4.9</w:t>
            </w:r>
          </w:p>
        </w:tc>
        <w:tc>
          <w:tcPr>
            <w:tcW w:w="8646" w:type="dxa"/>
            <w:vMerge w:val="restart"/>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20/5000 кв. м;</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4 м;</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зданий, строений, сооружений от уровня земли - 12 м;</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w:t>
            </w:r>
            <w:r w:rsidR="00A37650">
              <w:rPr>
                <w:rFonts w:ascii="Times New Roman" w:eastAsia="SimSun" w:hAnsi="Times New Roman"/>
                <w:sz w:val="24"/>
                <w:szCs w:val="24"/>
                <w:lang w:eastAsia="zh-CN"/>
              </w:rPr>
              <w:t xml:space="preserve"> границах земельного участка – 10</w:t>
            </w:r>
            <w:r w:rsidRPr="008E7746">
              <w:rPr>
                <w:rFonts w:ascii="Times New Roman" w:eastAsia="SimSun" w:hAnsi="Times New Roman"/>
                <w:sz w:val="24"/>
                <w:szCs w:val="24"/>
                <w:lang w:eastAsia="zh-CN"/>
              </w:rPr>
              <w:t>0%;</w:t>
            </w: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[4.9] - Служебные гаражи</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постоянные или временные гаражи,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w:t>
            </w:r>
          </w:p>
        </w:tc>
        <w:tc>
          <w:tcPr>
            <w:tcW w:w="8646" w:type="dxa"/>
            <w:vMerge/>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lang w:eastAsia="zh-CN"/>
              </w:rPr>
            </w:pPr>
          </w:p>
        </w:tc>
      </w:tr>
      <w:tr w:rsidR="008E7746" w:rsidRPr="008E7746" w:rsidTr="00F825B8">
        <w:tc>
          <w:tcPr>
            <w:tcW w:w="2830" w:type="dxa"/>
            <w:shd w:val="clear" w:color="auto" w:fill="FFFFFF" w:themeFill="background1"/>
            <w:vAlign w:val="center"/>
          </w:tcPr>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[6.9] – Склады</w:t>
            </w:r>
          </w:p>
        </w:tc>
        <w:tc>
          <w:tcPr>
            <w:tcW w:w="3261" w:type="dxa"/>
            <w:shd w:val="clear" w:color="auto" w:fill="FFFFFF" w:themeFill="background1"/>
            <w:vAlign w:val="center"/>
          </w:tcPr>
          <w:p w:rsidR="00F825B8" w:rsidRPr="008E7746" w:rsidRDefault="00F825B8" w:rsidP="00F825B8">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8646" w:type="dxa"/>
            <w:tcBorders>
              <w:top w:val="single" w:sz="4" w:space="0" w:color="000000"/>
              <w:left w:val="single" w:sz="4" w:space="0" w:color="000000"/>
              <w:right w:val="single" w:sz="4" w:space="0" w:color="000000"/>
            </w:tcBorders>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- 100 кв. м/не подлежит ограничению; </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 4 м;</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минимальные отступы от границ земельных участков - 1 м;</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максимальное количество надземных этажей зданий – 3 этажа (включая мансардный этаж); </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максимальная высота строений, сооружений от уровня земли - не подлежит ограничению;</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максимальный процент застройки в границах земельного участка – 80%</w:t>
            </w: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8.3</w:t>
            </w:r>
            <w:r w:rsidRPr="008E7746">
              <w:rPr>
                <w:rFonts w:ascii="Times New Roman" w:eastAsia="SimSun" w:hAnsi="Times New Roman"/>
                <w:sz w:val="24"/>
                <w:szCs w:val="24"/>
              </w:rPr>
              <w:t>] - Обеспечение внутреннего правопорядка</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объекты гражданской обороны (убежища, противорадиационные укрытия и т.п.), объекты пожарной охраны, пожарные депо;</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пункты охраны порядка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 /</w:t>
            </w:r>
            <w:r w:rsidRPr="008E7746">
              <w:rPr>
                <w:rFonts w:ascii="Times New Roman" w:hAnsi="Times New Roman"/>
                <w:b/>
                <w:bCs/>
                <w:sz w:val="24"/>
                <w:szCs w:val="24"/>
              </w:rPr>
              <w:t>10000 кв. м;</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4 м;</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2 этажа</w:t>
            </w:r>
            <w:r w:rsidRPr="008E7746">
              <w:rPr>
                <w:rFonts w:ascii="Times New Roman" w:eastAsia="SimSun" w:hAnsi="Times New Roman"/>
                <w:sz w:val="24"/>
                <w:szCs w:val="24"/>
              </w:rPr>
              <w:t xml:space="preserve"> (включая мансардный этаж); </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строений, сооружений от уровня земли - </w:t>
            </w:r>
            <w:r w:rsidRPr="008E7746">
              <w:rPr>
                <w:rFonts w:ascii="Times New Roman" w:eastAsia="SimSun" w:hAnsi="Times New Roman"/>
                <w:b/>
                <w:sz w:val="24"/>
                <w:szCs w:val="24"/>
              </w:rPr>
              <w:t>20 м;</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8E7746" w:rsidRPr="008E7746" w:rsidTr="00F825B8">
        <w:tc>
          <w:tcPr>
            <w:tcW w:w="2830" w:type="dxa"/>
            <w:shd w:val="clear" w:color="auto" w:fill="FFFFFF" w:themeFill="background1"/>
          </w:tcPr>
          <w:p w:rsidR="00F825B8" w:rsidRPr="008E7746" w:rsidRDefault="00F825B8" w:rsidP="00F825B8">
            <w:pPr>
              <w:pStyle w:val="af8"/>
              <w:jc w:val="left"/>
              <w:rPr>
                <w:rFonts w:ascii="Times New Roman" w:hAnsi="Times New Roman" w:cs="Times New Roman"/>
                <w:sz w:val="24"/>
                <w:szCs w:val="24"/>
              </w:rPr>
            </w:pPr>
            <w:r w:rsidRPr="008E7746">
              <w:rPr>
                <w:rFonts w:ascii="Times New Roman" w:eastAsia="SimSun" w:hAnsi="Times New Roman" w:cs="Times New Roman"/>
                <w:sz w:val="24"/>
                <w:szCs w:val="24"/>
              </w:rPr>
              <w:t xml:space="preserve">[11.3] - </w:t>
            </w:r>
            <w:r w:rsidRPr="008E7746">
              <w:rPr>
                <w:rFonts w:ascii="Times New Roman" w:hAnsi="Times New Roman" w:cs="Times New Roman"/>
                <w:sz w:val="24"/>
                <w:szCs w:val="24"/>
              </w:rPr>
              <w:t>Гидротехнические сооружения</w:t>
            </w:r>
          </w:p>
          <w:p w:rsidR="00F825B8" w:rsidRPr="008E7746" w:rsidRDefault="00F825B8" w:rsidP="00F825B8">
            <w:pPr>
              <w:widowControl w:val="0"/>
              <w:rPr>
                <w:rFonts w:ascii="Times New Roman" w:eastAsia="SimSun" w:hAnsi="Times New Roman"/>
                <w:sz w:val="24"/>
                <w:szCs w:val="24"/>
                <w:lang w:eastAsia="zh-CN"/>
              </w:rPr>
            </w:pPr>
          </w:p>
        </w:tc>
        <w:tc>
          <w:tcPr>
            <w:tcW w:w="3261" w:type="dxa"/>
            <w:shd w:val="clear" w:color="auto" w:fill="FFFFFF" w:themeFill="background1"/>
          </w:tcPr>
          <w:p w:rsidR="00F825B8" w:rsidRPr="008E7746" w:rsidRDefault="00F825B8" w:rsidP="00F825B8">
            <w:pPr>
              <w:rPr>
                <w:rFonts w:ascii="Times New Roman" w:hAnsi="Times New Roman"/>
                <w:sz w:val="24"/>
                <w:szCs w:val="24"/>
              </w:rPr>
            </w:pPr>
            <w:r w:rsidRPr="008E7746">
              <w:rPr>
                <w:rFonts w:ascii="Times New Roman" w:hAnsi="Times New Roman"/>
                <w:sz w:val="24"/>
                <w:szCs w:val="24"/>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8646" w:type="dxa"/>
            <w:shd w:val="clear" w:color="auto" w:fill="FFFFFF" w:themeFill="background1"/>
          </w:tcPr>
          <w:p w:rsidR="00F825B8" w:rsidRPr="008E7746" w:rsidRDefault="00F825B8" w:rsidP="00F825B8">
            <w:pPr>
              <w:jc w:val="both"/>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/100000</w:t>
            </w:r>
            <w:r w:rsidRPr="008E7746">
              <w:rPr>
                <w:rFonts w:ascii="Times New Roman" w:hAnsi="Times New Roman"/>
                <w:sz w:val="24"/>
                <w:szCs w:val="24"/>
              </w:rPr>
              <w:t xml:space="preserve"> кв. м;</w:t>
            </w:r>
          </w:p>
          <w:p w:rsidR="00F825B8" w:rsidRPr="008E7746" w:rsidRDefault="00F825B8" w:rsidP="00F825B8">
            <w:pPr>
              <w:rPr>
                <w:rFonts w:ascii="Times New Roman" w:hAnsi="Times New Roman"/>
                <w:sz w:val="24"/>
                <w:szCs w:val="24"/>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w:t>
            </w:r>
          </w:p>
          <w:p w:rsidR="00F825B8" w:rsidRPr="008E7746" w:rsidRDefault="00F825B8" w:rsidP="00F825B8">
            <w:pPr>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2 этажа.</w:t>
            </w:r>
          </w:p>
          <w:p w:rsidR="00F825B8" w:rsidRPr="008E7746" w:rsidRDefault="00F825B8" w:rsidP="00F825B8">
            <w:pPr>
              <w:autoSpaceDE w:val="0"/>
              <w:autoSpaceDN w:val="0"/>
              <w:adjustRightInd w:val="0"/>
              <w:rPr>
                <w:rFonts w:ascii="Times New Roman" w:hAnsi="Times New Roman"/>
                <w:sz w:val="24"/>
                <w:szCs w:val="24"/>
              </w:rPr>
            </w:pPr>
            <w:r w:rsidRPr="008E7746">
              <w:rPr>
                <w:rFonts w:ascii="Times New Roman" w:hAnsi="Times New Roman"/>
                <w:sz w:val="24"/>
                <w:szCs w:val="24"/>
              </w:rPr>
              <w:t xml:space="preserve">- максимальная высота здания, сооружения – не более </w:t>
            </w:r>
            <w:r w:rsidRPr="008E7746">
              <w:rPr>
                <w:rFonts w:ascii="Times New Roman" w:hAnsi="Times New Roman"/>
                <w:b/>
                <w:sz w:val="24"/>
                <w:szCs w:val="24"/>
              </w:rPr>
              <w:t>50 м</w:t>
            </w:r>
            <w:r w:rsidRPr="008E7746">
              <w:rPr>
                <w:rFonts w:ascii="Times New Roman" w:hAnsi="Times New Roman"/>
                <w:sz w:val="24"/>
                <w:szCs w:val="24"/>
              </w:rPr>
              <w:t>.</w:t>
            </w:r>
          </w:p>
          <w:p w:rsidR="00F825B8" w:rsidRPr="008E7746" w:rsidRDefault="00F825B8" w:rsidP="00F825B8">
            <w:pPr>
              <w:autoSpaceDE w:val="0"/>
              <w:autoSpaceDN w:val="0"/>
              <w:adjustRightInd w:val="0"/>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p w:rsidR="00F825B8" w:rsidRPr="008E7746" w:rsidRDefault="00F825B8" w:rsidP="00F825B8">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F825B8" w:rsidRPr="008E7746" w:rsidRDefault="00F825B8" w:rsidP="00F825B8">
            <w:pPr>
              <w:jc w:val="both"/>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sidR="00A37650">
              <w:rPr>
                <w:rFonts w:ascii="Times New Roman" w:hAnsi="Times New Roman"/>
                <w:b/>
                <w:sz w:val="24"/>
                <w:szCs w:val="24"/>
              </w:rPr>
              <w:t>3</w:t>
            </w:r>
            <w:r w:rsidRPr="008E7746">
              <w:rPr>
                <w:rFonts w:ascii="Times New Roman" w:hAnsi="Times New Roman"/>
                <w:b/>
                <w:sz w:val="24"/>
                <w:szCs w:val="24"/>
              </w:rPr>
              <w:t xml:space="preserve"> м.</w:t>
            </w: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shd w:val="clear" w:color="auto" w:fill="FFFFFF" w:themeFill="background1"/>
          </w:tcPr>
          <w:p w:rsidR="00F825B8" w:rsidRPr="008E7746" w:rsidRDefault="00F825B8" w:rsidP="00F825B8">
            <w:pPr>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F825B8" w:rsidRPr="008E7746" w:rsidRDefault="00F825B8" w:rsidP="00F825B8">
            <w:pPr>
              <w:rPr>
                <w:rFonts w:ascii="Times New Roman" w:hAnsi="Times New Roman"/>
                <w:sz w:val="24"/>
                <w:szCs w:val="24"/>
              </w:rPr>
            </w:pPr>
            <w:r w:rsidRPr="008E7746">
              <w:rPr>
                <w:rFonts w:ascii="Times New Roma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shd w:val="clear" w:color="auto" w:fill="FFFFFF" w:themeFill="background1"/>
          </w:tcPr>
          <w:p w:rsidR="00F825B8" w:rsidRPr="008E7746" w:rsidRDefault="00F825B8" w:rsidP="00F825B8">
            <w:pPr>
              <w:rPr>
                <w:rFonts w:ascii="Times New Roman" w:hAnsi="Times New Roman"/>
                <w:sz w:val="24"/>
                <w:szCs w:val="24"/>
              </w:rPr>
            </w:pP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bottom w:val="single" w:sz="4" w:space="0" w:color="000000"/>
            </w:tcBorders>
            <w:shd w:val="clear" w:color="auto" w:fill="FFFFFF" w:themeFill="background1"/>
          </w:tcPr>
          <w:p w:rsidR="00F825B8" w:rsidRPr="008E7746" w:rsidRDefault="00F825B8" w:rsidP="00F825B8">
            <w:pPr>
              <w:rPr>
                <w:rFonts w:ascii="Times New Roman" w:eastAsia="SimSun" w:hAnsi="Times New Roman"/>
                <w:sz w:val="24"/>
                <w:szCs w:val="24"/>
              </w:rPr>
            </w:pPr>
          </w:p>
        </w:tc>
      </w:tr>
    </w:tbl>
    <w:p w:rsidR="00F825B8" w:rsidRPr="008E7746" w:rsidRDefault="00F825B8" w:rsidP="00F825B8">
      <w:pPr>
        <w:widowControl w:val="0"/>
        <w:spacing w:after="0" w:line="240" w:lineRule="auto"/>
        <w:ind w:firstLine="426"/>
        <w:jc w:val="center"/>
        <w:rPr>
          <w:rFonts w:ascii="Times New Roman" w:eastAsia="Times New Roman" w:hAnsi="Times New Roman" w:cs="Times New Roman"/>
          <w:b/>
          <w:i/>
          <w:iCs/>
          <w:sz w:val="24"/>
          <w:szCs w:val="24"/>
          <w:lang w:eastAsia="zh-CN"/>
        </w:rPr>
      </w:pPr>
    </w:p>
    <w:p w:rsidR="00F825B8" w:rsidRPr="008E7746" w:rsidRDefault="00F825B8" w:rsidP="00F825B8">
      <w:pPr>
        <w:widowControl w:val="0"/>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8E7746" w:rsidRPr="008E7746" w:rsidTr="00F825B8">
        <w:tc>
          <w:tcPr>
            <w:tcW w:w="2830" w:type="dxa"/>
          </w:tcPr>
          <w:p w:rsidR="00F825B8" w:rsidRPr="008E7746" w:rsidRDefault="00F825B8" w:rsidP="00F825B8">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F825B8" w:rsidRPr="008E7746" w:rsidRDefault="00F825B8" w:rsidP="00F825B8">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F825B8" w:rsidRPr="008E7746" w:rsidRDefault="00F825B8" w:rsidP="00F825B8">
            <w:pPr>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825B8" w:rsidRPr="008E7746" w:rsidTr="00F825B8">
        <w:tc>
          <w:tcPr>
            <w:tcW w:w="2830" w:type="dxa"/>
            <w:tcBorders>
              <w:top w:val="single" w:sz="4" w:space="0" w:color="000000"/>
              <w:left w:val="single" w:sz="4" w:space="0" w:color="000000"/>
              <w:bottom w:val="single" w:sz="4" w:space="0" w:color="000000"/>
            </w:tcBorders>
            <w:shd w:val="clear" w:color="auto" w:fill="auto"/>
          </w:tcPr>
          <w:p w:rsidR="00F825B8" w:rsidRPr="008E7746" w:rsidRDefault="00F825B8" w:rsidP="00F825B8">
            <w:pPr>
              <w:autoSpaceDE w:val="0"/>
              <w:jc w:val="center"/>
              <w:rPr>
                <w:rFonts w:ascii="Times New Roman" w:hAnsi="Times New Roman"/>
                <w:sz w:val="24"/>
                <w:szCs w:val="24"/>
              </w:rPr>
            </w:pPr>
            <w:r w:rsidRPr="008E7746">
              <w:rPr>
                <w:rFonts w:ascii="Times New Roman" w:hAnsi="Times New Roman"/>
                <w:sz w:val="24"/>
                <w:szCs w:val="24"/>
              </w:rPr>
              <w:t>отсутствуют</w:t>
            </w:r>
          </w:p>
        </w:tc>
        <w:tc>
          <w:tcPr>
            <w:tcW w:w="3261" w:type="dxa"/>
            <w:tcBorders>
              <w:top w:val="single" w:sz="4" w:space="0" w:color="000000"/>
              <w:left w:val="single" w:sz="4" w:space="0" w:color="000000"/>
              <w:bottom w:val="single" w:sz="4" w:space="0" w:color="000000"/>
            </w:tcBorders>
            <w:shd w:val="clear" w:color="auto" w:fill="auto"/>
          </w:tcPr>
          <w:p w:rsidR="00F825B8" w:rsidRPr="008E7746" w:rsidRDefault="00F825B8" w:rsidP="00F825B8">
            <w:pPr>
              <w:jc w:val="center"/>
              <w:rPr>
                <w:rFonts w:ascii="Times New Roman" w:hAnsi="Times New Roman"/>
                <w:sz w:val="24"/>
                <w:szCs w:val="24"/>
              </w:rPr>
            </w:pPr>
            <w:r w:rsidRPr="008E7746">
              <w:rPr>
                <w:rFonts w:ascii="Times New Roman" w:hAnsi="Times New Roman"/>
                <w:sz w:val="24"/>
                <w:szCs w:val="24"/>
              </w:rPr>
              <w: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F825B8" w:rsidRPr="008E7746" w:rsidRDefault="00F825B8" w:rsidP="00F825B8">
            <w:pPr>
              <w:tabs>
                <w:tab w:val="left" w:pos="2520"/>
              </w:tabs>
              <w:jc w:val="center"/>
              <w:rPr>
                <w:rFonts w:ascii="Times New Roman" w:hAnsi="Times New Roman"/>
                <w:sz w:val="24"/>
                <w:szCs w:val="24"/>
              </w:rPr>
            </w:pPr>
            <w:r w:rsidRPr="008E7746">
              <w:rPr>
                <w:rFonts w:ascii="Times New Roman" w:hAnsi="Times New Roman"/>
                <w:sz w:val="24"/>
                <w:szCs w:val="24"/>
              </w:rPr>
              <w:t>-</w:t>
            </w:r>
          </w:p>
        </w:tc>
      </w:tr>
    </w:tbl>
    <w:p w:rsidR="00F825B8" w:rsidRPr="008E7746" w:rsidRDefault="00F825B8" w:rsidP="00F825B8">
      <w:pPr>
        <w:widowControl w:val="0"/>
        <w:spacing w:after="0" w:line="240" w:lineRule="auto"/>
        <w:ind w:firstLine="426"/>
        <w:jc w:val="center"/>
        <w:rPr>
          <w:rFonts w:ascii="Times New Roman" w:eastAsia="SimSun" w:hAnsi="Times New Roman" w:cs="Times New Roman"/>
          <w:b/>
          <w:sz w:val="24"/>
          <w:szCs w:val="24"/>
          <w:lang w:eastAsia="zh-CN"/>
        </w:rPr>
      </w:pPr>
    </w:p>
    <w:p w:rsidR="00F825B8" w:rsidRPr="008E7746" w:rsidRDefault="00F825B8" w:rsidP="00F825B8">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F825B8" w:rsidRPr="008E7746" w:rsidRDefault="00F825B8" w:rsidP="00F825B8">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tbl>
      <w:tblPr>
        <w:tblStyle w:val="afa"/>
        <w:tblW w:w="0" w:type="auto"/>
        <w:tblLook w:val="04A0" w:firstRow="1" w:lastRow="0" w:firstColumn="1" w:lastColumn="0" w:noHBand="0" w:noVBand="1"/>
      </w:tblPr>
      <w:tblGrid>
        <w:gridCol w:w="6941"/>
        <w:gridCol w:w="7619"/>
      </w:tblGrid>
      <w:tr w:rsidR="008E7746" w:rsidRPr="008E7746" w:rsidTr="00F825B8">
        <w:tc>
          <w:tcPr>
            <w:tcW w:w="6941" w:type="dxa"/>
            <w:tcBorders>
              <w:top w:val="single" w:sz="4" w:space="0" w:color="000000"/>
              <w:left w:val="single" w:sz="4" w:space="0" w:color="000000"/>
              <w:bottom w:val="single" w:sz="4" w:space="0" w:color="000000"/>
            </w:tcBorders>
            <w:shd w:val="clear" w:color="auto" w:fill="auto"/>
            <w:vAlign w:val="center"/>
          </w:tcPr>
          <w:p w:rsidR="00F825B8" w:rsidRPr="008E7746" w:rsidRDefault="00F825B8" w:rsidP="00F825B8">
            <w:pPr>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25B8" w:rsidRPr="008E7746" w:rsidRDefault="00F825B8" w:rsidP="00F825B8">
            <w:pPr>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8E7746" w:rsidRPr="008E7746" w:rsidTr="00F825B8">
        <w:tc>
          <w:tcPr>
            <w:tcW w:w="6941" w:type="dxa"/>
          </w:tcPr>
          <w:p w:rsidR="00F825B8" w:rsidRPr="008E7746" w:rsidRDefault="00F825B8" w:rsidP="00F825B8">
            <w:pPr>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F825B8" w:rsidRPr="008E7746" w:rsidRDefault="00F825B8" w:rsidP="00F825B8">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F825B8" w:rsidRPr="008E7746" w:rsidRDefault="00F825B8" w:rsidP="00F825B8">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F825B8" w:rsidRPr="008E7746" w:rsidRDefault="00F825B8" w:rsidP="00F825B8">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F825B8" w:rsidRPr="008E7746" w:rsidRDefault="00F825B8" w:rsidP="00F825B8">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F825B8" w:rsidRPr="008E7746" w:rsidRDefault="00F825B8" w:rsidP="00F825B8">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F825B8" w:rsidRPr="008E7746" w:rsidRDefault="00F825B8" w:rsidP="00F825B8">
            <w:pPr>
              <w:tabs>
                <w:tab w:val="left" w:pos="-6204"/>
              </w:tabs>
              <w:rPr>
                <w:rFonts w:ascii="Times New Roman" w:eastAsia="SimSun" w:hAnsi="Times New Roman"/>
                <w:sz w:val="24"/>
                <w:szCs w:val="24"/>
                <w:lang w:eastAsia="zh-CN"/>
              </w:rPr>
            </w:pPr>
          </w:p>
        </w:tc>
      </w:tr>
      <w:tr w:rsidR="008E7746" w:rsidRPr="008E7746" w:rsidTr="00F825B8">
        <w:tc>
          <w:tcPr>
            <w:tcW w:w="6941" w:type="dxa"/>
          </w:tcPr>
          <w:p w:rsidR="00F825B8" w:rsidRPr="008E7746" w:rsidRDefault="00F825B8" w:rsidP="00F825B8">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контрольно-пропускные пункты</w:t>
            </w:r>
          </w:p>
        </w:tc>
        <w:tc>
          <w:tcPr>
            <w:tcW w:w="7619" w:type="dxa"/>
          </w:tcPr>
          <w:p w:rsidR="00F825B8" w:rsidRPr="008E7746" w:rsidRDefault="00F825B8" w:rsidP="00F825B8">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rsidR="00F825B8" w:rsidRPr="008E7746" w:rsidRDefault="00F825B8" w:rsidP="00F825B8">
            <w:pPr>
              <w:rPr>
                <w:rFonts w:ascii="Times New Roman" w:hAnsi="Times New Roman"/>
                <w:b/>
                <w:sz w:val="24"/>
                <w:szCs w:val="24"/>
              </w:rPr>
            </w:pPr>
            <w:r w:rsidRPr="008E7746">
              <w:rPr>
                <w:rFonts w:ascii="Times New Roman" w:hAnsi="Times New Roman"/>
                <w:sz w:val="24"/>
                <w:szCs w:val="24"/>
              </w:rPr>
              <w:t>-минимальный отступ от красной линии улиц - 1 м;</w:t>
            </w:r>
          </w:p>
          <w:p w:rsidR="00F825B8" w:rsidRPr="008E7746" w:rsidRDefault="00F825B8" w:rsidP="00F825B8">
            <w:pPr>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2 этажа.</w:t>
            </w:r>
          </w:p>
        </w:tc>
      </w:tr>
      <w:tr w:rsidR="008E7746" w:rsidRPr="008E7746" w:rsidTr="00F825B8">
        <w:tc>
          <w:tcPr>
            <w:tcW w:w="6941" w:type="dxa"/>
          </w:tcPr>
          <w:p w:rsidR="00F825B8" w:rsidRPr="008E7746" w:rsidRDefault="00F825B8" w:rsidP="00F825B8">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F825B8" w:rsidRPr="008E7746" w:rsidRDefault="00F825B8" w:rsidP="00F825B8">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F825B8" w:rsidRPr="008E7746" w:rsidRDefault="00F825B8" w:rsidP="00F825B8">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F825B8" w:rsidRPr="008E7746" w:rsidRDefault="00F825B8" w:rsidP="00F825B8">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8E7746" w:rsidRPr="008E7746" w:rsidTr="00F825B8">
        <w:tc>
          <w:tcPr>
            <w:tcW w:w="6941" w:type="dxa"/>
          </w:tcPr>
          <w:p w:rsidR="00F825B8" w:rsidRPr="008E7746" w:rsidRDefault="00F825B8" w:rsidP="00F825B8">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надворные уборные</w:t>
            </w:r>
          </w:p>
        </w:tc>
        <w:tc>
          <w:tcPr>
            <w:tcW w:w="7619" w:type="dxa"/>
          </w:tcPr>
          <w:p w:rsidR="00F825B8" w:rsidRPr="008E7746" w:rsidRDefault="00F825B8" w:rsidP="00F825B8">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F825B8" w:rsidRPr="008E7746" w:rsidRDefault="00F825B8" w:rsidP="00F825B8">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F825B8" w:rsidRPr="008E7746" w:rsidRDefault="00F825B8" w:rsidP="00F825B8">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F825B8" w:rsidRPr="008E7746" w:rsidTr="00F825B8">
        <w:tc>
          <w:tcPr>
            <w:tcW w:w="6941" w:type="dxa"/>
          </w:tcPr>
          <w:p w:rsidR="00F825B8" w:rsidRPr="008E7746" w:rsidRDefault="00F825B8" w:rsidP="00F825B8">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F825B8" w:rsidRPr="008E7746" w:rsidRDefault="00F825B8" w:rsidP="00F825B8">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F825B8" w:rsidRPr="008E7746" w:rsidRDefault="00F825B8" w:rsidP="00F825B8">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F825B8" w:rsidRPr="008E7746" w:rsidRDefault="00F825B8" w:rsidP="00F825B8">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bl>
    <w:p w:rsidR="00F825B8" w:rsidRPr="008E7746" w:rsidRDefault="00F825B8" w:rsidP="00F825B8">
      <w:pPr>
        <w:widowControl w:val="0"/>
        <w:spacing w:after="0" w:line="240" w:lineRule="auto"/>
        <w:ind w:firstLine="426"/>
        <w:jc w:val="center"/>
        <w:rPr>
          <w:rFonts w:ascii="Times New Roman" w:eastAsia="SimSun" w:hAnsi="Times New Roman" w:cs="Times New Roman"/>
          <w:b/>
          <w:sz w:val="28"/>
          <w:szCs w:val="28"/>
          <w:u w:val="single"/>
          <w:lang w:eastAsia="zh-CN"/>
        </w:rPr>
      </w:pPr>
    </w:p>
    <w:p w:rsidR="00F825B8" w:rsidRPr="008E7746" w:rsidRDefault="00F825B8" w:rsidP="00F825B8">
      <w:pPr>
        <w:spacing w:after="0" w:line="240" w:lineRule="auto"/>
        <w:ind w:firstLine="426"/>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ru-RU"/>
        </w:rPr>
        <w:t xml:space="preserve">Правообладатели объектов капитального строительства, введенных в эксплуатацию до дня вступления в силу  постановления </w:t>
      </w:r>
      <w:r w:rsidRPr="008E7746">
        <w:rPr>
          <w:rFonts w:ascii="Times New Roman" w:eastAsia="Times New Roman" w:hAnsi="Times New Roman" w:cs="Times New Roman"/>
          <w:bCs/>
          <w:sz w:val="24"/>
          <w:szCs w:val="24"/>
          <w:lang w:eastAsia="ru-RU"/>
        </w:rPr>
        <w:t>Правительства РФ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r w:rsidRPr="008E7746">
        <w:rPr>
          <w:rFonts w:ascii="Times New Roman" w:eastAsia="Times New Roman" w:hAnsi="Times New Roman" w:cs="Times New Roman"/>
          <w:sz w:val="24"/>
          <w:szCs w:val="24"/>
          <w:lang w:eastAsia="ru-RU"/>
        </w:rPr>
        <w:t>,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документов, предусмотренных </w:t>
      </w:r>
      <w:hyperlink r:id="rId16" w:anchor="1014" w:history="1">
        <w:r w:rsidRPr="008E7746">
          <w:rPr>
            <w:rFonts w:ascii="Times New Roman" w:eastAsia="Times New Roman" w:hAnsi="Times New Roman" w:cs="Times New Roman"/>
            <w:sz w:val="24"/>
            <w:szCs w:val="24"/>
            <w:bdr w:val="none" w:sz="0" w:space="0" w:color="auto" w:frame="1"/>
            <w:lang w:eastAsia="ru-RU"/>
          </w:rPr>
          <w:t>пунктом 14</w:t>
        </w:r>
      </w:hyperlink>
      <w:r w:rsidRPr="008E7746">
        <w:rPr>
          <w:rFonts w:ascii="Times New Roman" w:eastAsia="Times New Roman" w:hAnsi="Times New Roman" w:cs="Times New Roman"/>
          <w:sz w:val="24"/>
          <w:szCs w:val="24"/>
          <w:lang w:eastAsia="ru-RU"/>
        </w:rPr>
        <w:t> Правил, утвержденных настоящим постановлением, в срок не более одного года со дня вступления в силу настоящего постановления. При этом приведение вида разрешенного использования земельных участков и расположенных на них объектов капитального строительства в соответствие с режимом использования земельных участков, предусмотренным решением об установлении санитарно-защитной зоны, допускается в течение 2 лет с момента ее установления.</w:t>
      </w:r>
    </w:p>
    <w:p w:rsidR="00F825B8" w:rsidRPr="008E7746" w:rsidRDefault="00F825B8" w:rsidP="00F825B8">
      <w:pPr>
        <w:spacing w:after="0" w:line="240" w:lineRule="auto"/>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rsidR="00F825B8" w:rsidRPr="008E7746" w:rsidRDefault="00F825B8" w:rsidP="00F825B8">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санитарно-защитной зоны не допускается использования земельных участков в целях:</w:t>
      </w:r>
    </w:p>
    <w:p w:rsidR="00F825B8" w:rsidRPr="008E7746" w:rsidRDefault="00F825B8" w:rsidP="00F825B8">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дачного хозяйства и садоводства;</w:t>
      </w:r>
    </w:p>
    <w:p w:rsidR="00F825B8" w:rsidRPr="008E7746" w:rsidRDefault="00F825B8" w:rsidP="00F825B8">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rsidR="00F825B8" w:rsidRPr="008E7746" w:rsidRDefault="00F825B8" w:rsidP="00F825B8">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планировании строительства или реконструкции объекта застройщик не позднее чем за 30 дней до дня направления в соответствии с Градостроительным кодексом Российской Федерации заявления о выдаче разрешения на строительство представляет в уполномоченный орган заявление об установлении или изменении санитарно-защитной зоны.</w:t>
      </w:r>
    </w:p>
    <w:p w:rsidR="00F825B8" w:rsidRPr="008E7746" w:rsidRDefault="00F825B8" w:rsidP="00F825B8">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F825B8" w:rsidRPr="008E7746" w:rsidRDefault="00F825B8" w:rsidP="00F825B8">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F825B8" w:rsidRPr="008E7746" w:rsidRDefault="00F825B8" w:rsidP="00F825B8">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F825B8" w:rsidRPr="008E7746" w:rsidRDefault="00F825B8" w:rsidP="00F825B8">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F825B8" w:rsidRPr="008E7746" w:rsidRDefault="00F825B8" w:rsidP="00F825B8">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F825B8" w:rsidRPr="008E7746" w:rsidRDefault="00F825B8" w:rsidP="00F825B8">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F825B8" w:rsidRPr="008E7746" w:rsidRDefault="00F825B8" w:rsidP="00F825B8">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F825B8" w:rsidRPr="008E7746" w:rsidRDefault="00F825B8" w:rsidP="00F825B8">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зданий, строений и сооружений возможно при соблюдении требований статей 31, 40,41,42,43 настоящих Правил.</w:t>
      </w:r>
    </w:p>
    <w:p w:rsidR="00077BD9" w:rsidRPr="008E7746" w:rsidRDefault="00077BD9" w:rsidP="005115FB"/>
    <w:p w:rsidR="00077BD9" w:rsidRPr="008E7746" w:rsidRDefault="00077BD9" w:rsidP="005115FB"/>
    <w:p w:rsidR="00DC5E35" w:rsidRPr="008E7746" w:rsidRDefault="00DC5E35" w:rsidP="005115FB">
      <w:pPr>
        <w:spacing w:after="0" w:line="240" w:lineRule="auto"/>
        <w:ind w:firstLine="426"/>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ИТ-2. Зона транспортной инфраструктуры</w:t>
      </w:r>
    </w:p>
    <w:p w:rsidR="00077BD9" w:rsidRPr="008E7746" w:rsidRDefault="00077BD9" w:rsidP="005115FB">
      <w:pPr>
        <w:rPr>
          <w:sz w:val="28"/>
          <w:szCs w:val="28"/>
        </w:rPr>
      </w:pPr>
    </w:p>
    <w:p w:rsidR="00547B4C" w:rsidRPr="008E7746" w:rsidRDefault="00547B4C" w:rsidP="006126E2">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w:t>
      </w:r>
    </w:p>
    <w:p w:rsidR="00547B4C" w:rsidRPr="008E7746" w:rsidRDefault="00547B4C" w:rsidP="006126E2">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8E7746" w:rsidRPr="008E7746" w:rsidTr="00F825B8">
        <w:tc>
          <w:tcPr>
            <w:tcW w:w="2830" w:type="dxa"/>
          </w:tcPr>
          <w:p w:rsidR="00F825B8" w:rsidRPr="008E7746" w:rsidRDefault="00F825B8" w:rsidP="00F825B8">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F825B8" w:rsidRPr="008E7746" w:rsidRDefault="00F825B8" w:rsidP="00F825B8">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F825B8" w:rsidRPr="008E7746" w:rsidRDefault="00F825B8" w:rsidP="00F825B8">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F825B8" w:rsidRPr="008E7746" w:rsidRDefault="00F825B8" w:rsidP="00F825B8">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8E7746" w:rsidRPr="008E7746" w:rsidTr="00F825B8">
        <w:tc>
          <w:tcPr>
            <w:tcW w:w="2830" w:type="dxa"/>
            <w:tcBorders>
              <w:top w:val="single" w:sz="4" w:space="0" w:color="000000"/>
              <w:left w:val="single" w:sz="4" w:space="0" w:color="000000"/>
            </w:tcBorders>
            <w:shd w:val="clear" w:color="auto" w:fill="FFFFFF" w:themeFill="background1"/>
          </w:tcPr>
          <w:p w:rsidR="00F825B8" w:rsidRPr="008E7746" w:rsidRDefault="00F825B8" w:rsidP="00F825B8">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.0</w:t>
            </w:r>
            <w:r w:rsidRPr="008E7746">
              <w:rPr>
                <w:rFonts w:ascii="Times New Roman" w:eastAsia="SimSun" w:hAnsi="Times New Roman"/>
                <w:sz w:val="24"/>
                <w:szCs w:val="24"/>
              </w:rPr>
              <w:t>] - Предпринимательство</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в целях извлечения прибыли на основании торговой, банковской и иной предпринимательской деятельности.</w:t>
            </w:r>
          </w:p>
          <w:p w:rsidR="00F825B8" w:rsidRPr="008E7746" w:rsidRDefault="00F825B8" w:rsidP="00F825B8">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Содержание данного вида разрешенного использования включает в себя содержание видов разрешенного использования, предусмотренных кодами 4.1 - 4.10</w:t>
            </w:r>
          </w:p>
        </w:tc>
        <w:tc>
          <w:tcPr>
            <w:tcW w:w="8646" w:type="dxa"/>
            <w:tcBorders>
              <w:top w:val="single" w:sz="4" w:space="0" w:color="000000"/>
              <w:left w:val="single" w:sz="4" w:space="0" w:color="000000"/>
            </w:tcBorders>
            <w:shd w:val="clear" w:color="auto" w:fill="FFFFFF" w:themeFill="background1"/>
          </w:tcPr>
          <w:p w:rsidR="00F825B8" w:rsidRPr="008E7746" w:rsidRDefault="00F825B8" w:rsidP="00F825B8">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–100/5000 кв. м;</w:t>
            </w:r>
          </w:p>
          <w:p w:rsidR="00F825B8" w:rsidRPr="008E7746" w:rsidRDefault="00F825B8" w:rsidP="00F825B8">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F825B8" w:rsidRPr="008E7746" w:rsidRDefault="00F825B8" w:rsidP="00F825B8">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 xml:space="preserve">– 10 м; </w:t>
            </w:r>
          </w:p>
          <w:p w:rsidR="00F825B8" w:rsidRPr="008E7746" w:rsidRDefault="00F825B8" w:rsidP="00F825B8">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 максимальное количество надземных этажей зданий – 3 этажа (включая ман-сардный этаж);</w:t>
            </w:r>
          </w:p>
          <w:p w:rsidR="00F825B8" w:rsidRPr="008E7746" w:rsidRDefault="00F825B8" w:rsidP="00F825B8">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 максимальный процент застройки в границах земельного участка – 80%;</w:t>
            </w:r>
          </w:p>
          <w:p w:rsidR="00F825B8" w:rsidRPr="008E7746" w:rsidRDefault="00F825B8" w:rsidP="00F825B8">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 максимальная высота зданий от уровня земли до верха перекрытия последнего этажа – не более 12 м;</w:t>
            </w:r>
          </w:p>
          <w:p w:rsidR="00F825B8" w:rsidRPr="008E7746" w:rsidRDefault="00F825B8" w:rsidP="00F825B8">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- 3 м  </w:t>
            </w:r>
          </w:p>
          <w:p w:rsidR="00F825B8" w:rsidRDefault="00F825B8" w:rsidP="00F825B8">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 xml:space="preserve">- минимальный отступ от красной </w:t>
            </w:r>
            <w:r w:rsidR="00EF2855">
              <w:rPr>
                <w:rFonts w:ascii="Times New Roman" w:eastAsia="SimSun" w:hAnsi="Times New Roman"/>
                <w:sz w:val="24"/>
                <w:szCs w:val="24"/>
              </w:rPr>
              <w:t>линии улиц/проездов - 3</w:t>
            </w:r>
            <w:r w:rsidRPr="008E7746">
              <w:rPr>
                <w:rFonts w:ascii="Times New Roman" w:eastAsia="SimSun" w:hAnsi="Times New Roman"/>
                <w:sz w:val="24"/>
                <w:szCs w:val="24"/>
              </w:rPr>
              <w:t xml:space="preserve"> м.</w:t>
            </w:r>
          </w:p>
          <w:p w:rsidR="00244406" w:rsidRPr="008E7746" w:rsidRDefault="00244406" w:rsidP="00244406">
            <w:pPr>
              <w:widowControl w:val="0"/>
              <w:shd w:val="clear" w:color="auto" w:fill="FFFFFF" w:themeFill="background1"/>
              <w:tabs>
                <w:tab w:val="left" w:pos="2520"/>
              </w:tabs>
              <w:rPr>
                <w:rFonts w:ascii="Times New Roman" w:eastAsia="Times New Roman" w:hAnsi="Times New Roman"/>
                <w:sz w:val="24"/>
                <w:szCs w:val="24"/>
                <w:lang w:eastAsia="zh-CN"/>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244406" w:rsidRPr="008E7746" w:rsidRDefault="00244406" w:rsidP="00F825B8">
            <w:pPr>
              <w:widowControl w:val="0"/>
              <w:shd w:val="clear" w:color="auto" w:fill="FFFFFF" w:themeFill="background1"/>
              <w:autoSpaceDE w:val="0"/>
              <w:rPr>
                <w:rFonts w:ascii="Times New Roman" w:eastAsia="SimSun" w:hAnsi="Times New Roman"/>
                <w:sz w:val="24"/>
                <w:szCs w:val="24"/>
              </w:rPr>
            </w:pP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4.9</w:t>
            </w:r>
            <w:r w:rsidRPr="008E7746">
              <w:rPr>
                <w:rFonts w:ascii="Times New Roman" w:eastAsia="SimSun" w:hAnsi="Times New Roman"/>
                <w:sz w:val="24"/>
                <w:szCs w:val="24"/>
              </w:rPr>
              <w:t>] - Обслуживание автотранспорта</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tabs>
                <w:tab w:val="left" w:pos="1134"/>
              </w:tabs>
              <w:rPr>
                <w:rFonts w:ascii="Times New Roman" w:hAnsi="Times New Roman"/>
                <w:sz w:val="24"/>
                <w:szCs w:val="24"/>
              </w:rPr>
            </w:pPr>
            <w:r w:rsidRPr="008E7746">
              <w:rPr>
                <w:rFonts w:ascii="Times New Roman" w:hAnsi="Times New Roman"/>
                <w:sz w:val="24"/>
                <w:szCs w:val="24"/>
              </w:rPr>
              <w:t>постоянные или временные гаражи с несколькими стояночными местами, стоянки (парковки), гаражи, в том числе многоярусные</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825B8" w:rsidRPr="008E7746" w:rsidRDefault="00F825B8" w:rsidP="00F825B8">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100/15000 кв. м</w:t>
            </w:r>
            <w:r w:rsidRPr="008E7746">
              <w:rPr>
                <w:rFonts w:ascii="Times New Roman" w:eastAsia="SimSun" w:hAnsi="Times New Roman"/>
                <w:sz w:val="24"/>
                <w:szCs w:val="24"/>
              </w:rPr>
              <w:t>;</w:t>
            </w:r>
          </w:p>
          <w:p w:rsidR="00F825B8" w:rsidRPr="008E7746" w:rsidRDefault="00F825B8" w:rsidP="00F825B8">
            <w:pPr>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w:t>
            </w:r>
          </w:p>
          <w:p w:rsidR="00F825B8" w:rsidRPr="008E7746" w:rsidRDefault="00F825B8" w:rsidP="00F825B8">
            <w:pPr>
              <w:rPr>
                <w:rFonts w:ascii="Times New Roman" w:eastAsia="SimSun" w:hAnsi="Times New Roman"/>
                <w:sz w:val="24"/>
                <w:szCs w:val="24"/>
              </w:rPr>
            </w:pPr>
            <w:r w:rsidRPr="008E7746">
              <w:rPr>
                <w:rFonts w:ascii="Times New Roman" w:eastAsia="SimSun" w:hAnsi="Times New Roman"/>
                <w:sz w:val="24"/>
                <w:szCs w:val="24"/>
              </w:rPr>
              <w:t xml:space="preserve"> – </w:t>
            </w:r>
            <w:r w:rsidRPr="008E7746">
              <w:rPr>
                <w:rFonts w:ascii="Times New Roman" w:eastAsia="SimSun" w:hAnsi="Times New Roman"/>
                <w:b/>
                <w:sz w:val="24"/>
                <w:szCs w:val="24"/>
              </w:rPr>
              <w:t>10 м</w:t>
            </w:r>
            <w:r w:rsidRPr="008E7746">
              <w:rPr>
                <w:rFonts w:ascii="Times New Roman" w:eastAsia="SimSun" w:hAnsi="Times New Roman"/>
                <w:sz w:val="24"/>
                <w:szCs w:val="24"/>
              </w:rPr>
              <w:t>;</w:t>
            </w:r>
          </w:p>
          <w:p w:rsidR="00F825B8" w:rsidRPr="008E7746" w:rsidRDefault="00F825B8" w:rsidP="00F825B8">
            <w:pPr>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w:t>
            </w:r>
          </w:p>
          <w:p w:rsidR="00F825B8" w:rsidRPr="008E7746" w:rsidRDefault="00F825B8" w:rsidP="00F825B8">
            <w:pPr>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10 м;</w:t>
            </w:r>
          </w:p>
          <w:p w:rsidR="00F825B8" w:rsidRPr="008E7746" w:rsidRDefault="00F825B8" w:rsidP="00F825B8">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F825B8" w:rsidRPr="008E7746" w:rsidRDefault="00F825B8" w:rsidP="00F825B8">
            <w:pPr>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r w:rsidRPr="008E7746">
              <w:rPr>
                <w:rFonts w:ascii="Times New Roman" w:hAnsi="Times New Roman"/>
                <w:sz w:val="24"/>
                <w:szCs w:val="24"/>
              </w:rPr>
              <w:t>;</w:t>
            </w:r>
          </w:p>
          <w:p w:rsidR="00F825B8" w:rsidRPr="008E7746" w:rsidRDefault="00F825B8" w:rsidP="00F825B8">
            <w:pPr>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00EF2855">
              <w:rPr>
                <w:rFonts w:ascii="Times New Roman" w:hAnsi="Times New Roman"/>
                <w:b/>
                <w:sz w:val="24"/>
                <w:szCs w:val="24"/>
              </w:rPr>
              <w:t>3</w:t>
            </w:r>
            <w:r w:rsidRPr="008E7746">
              <w:rPr>
                <w:rFonts w:ascii="Times New Roman" w:hAnsi="Times New Roman"/>
                <w:b/>
                <w:sz w:val="24"/>
                <w:szCs w:val="24"/>
              </w:rPr>
              <w:t xml:space="preserve"> м.</w:t>
            </w:r>
          </w:p>
        </w:tc>
      </w:tr>
      <w:tr w:rsidR="008E7746" w:rsidRPr="008E7746" w:rsidTr="00F825B8">
        <w:tc>
          <w:tcPr>
            <w:tcW w:w="2830" w:type="dxa"/>
            <w:tcBorders>
              <w:top w:val="single" w:sz="4" w:space="0" w:color="auto"/>
              <w:left w:val="single" w:sz="4" w:space="0" w:color="auto"/>
              <w:right w:val="single" w:sz="4" w:space="0" w:color="auto"/>
            </w:tcBorders>
            <w:shd w:val="clear" w:color="auto" w:fill="FFFFFF" w:themeFill="background1"/>
          </w:tcPr>
          <w:p w:rsidR="00F825B8" w:rsidRPr="008E7746" w:rsidRDefault="00F825B8" w:rsidP="00F825B8">
            <w:pPr>
              <w:pStyle w:val="ConsPlusNormal"/>
              <w:shd w:val="clear" w:color="auto" w:fill="FFFFFF" w:themeFill="background1"/>
              <w:jc w:val="both"/>
            </w:pPr>
            <w:r w:rsidRPr="008E7746">
              <w:t>[4.9.1] - Объекты дорожного сервиса</w:t>
            </w:r>
          </w:p>
        </w:tc>
        <w:tc>
          <w:tcPr>
            <w:tcW w:w="3261" w:type="dxa"/>
            <w:tcBorders>
              <w:top w:val="single" w:sz="4" w:space="0" w:color="auto"/>
              <w:left w:val="single" w:sz="4" w:space="0" w:color="auto"/>
              <w:right w:val="single" w:sz="4" w:space="0" w:color="auto"/>
            </w:tcBorders>
            <w:shd w:val="clear" w:color="auto" w:fill="FFFFFF" w:themeFill="background1"/>
          </w:tcPr>
          <w:p w:rsidR="00F825B8" w:rsidRPr="008E7746" w:rsidRDefault="00F825B8" w:rsidP="00F825B8">
            <w:pPr>
              <w:pStyle w:val="ConsPlusNormal"/>
              <w:shd w:val="clear" w:color="auto" w:fill="FFFFFF" w:themeFill="background1"/>
              <w:jc w:val="both"/>
            </w:pPr>
            <w:r w:rsidRPr="008E7746">
              <w:t xml:space="preserve">здания и сооружения дорожного сервиса. Содержание данного вида разрешенного использования включает в себя содержание видов разрешенного использования с </w:t>
            </w:r>
            <w:hyperlink w:anchor="Par390" w:tooltip="4.9.1.1" w:history="1">
              <w:r w:rsidRPr="008E7746">
                <w:t>кодами 4.9.1.1</w:t>
              </w:r>
            </w:hyperlink>
            <w:r w:rsidRPr="008E7746">
              <w:t xml:space="preserve"> - </w:t>
            </w:r>
            <w:hyperlink w:anchor="Par402" w:tooltip="4.9.1.4" w:history="1">
              <w:r w:rsidRPr="008E7746">
                <w:t>4.9.1.4</w:t>
              </w:r>
            </w:hyperlink>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825B8" w:rsidRPr="008E7746" w:rsidRDefault="00F825B8" w:rsidP="00F825B8">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400/50000 кв. м;</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1 этаж</w:t>
            </w:r>
            <w:r w:rsidRPr="008E7746">
              <w:rPr>
                <w:rFonts w:ascii="Times New Roman" w:eastAsia="SimSun" w:hAnsi="Times New Roman"/>
                <w:sz w:val="24"/>
                <w:szCs w:val="24"/>
              </w:rPr>
              <w:t>;</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8 м;</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60%;</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00EF2855">
              <w:rPr>
                <w:rFonts w:ascii="Times New Roman" w:hAnsi="Times New Roman"/>
                <w:b/>
                <w:sz w:val="24"/>
                <w:szCs w:val="24"/>
              </w:rPr>
              <w:t>3</w:t>
            </w:r>
            <w:r w:rsidRPr="008E7746">
              <w:rPr>
                <w:rFonts w:ascii="Times New Roman" w:hAnsi="Times New Roman"/>
                <w:b/>
                <w:sz w:val="24"/>
                <w:szCs w:val="24"/>
              </w:rPr>
              <w:t xml:space="preserve"> м.</w:t>
            </w:r>
          </w:p>
          <w:p w:rsidR="00F825B8" w:rsidRPr="008E7746" w:rsidRDefault="00F825B8" w:rsidP="00F825B8">
            <w:pPr>
              <w:shd w:val="clear" w:color="auto" w:fill="FFFFFF" w:themeFill="background1"/>
              <w:tabs>
                <w:tab w:val="left" w:pos="1134"/>
              </w:tabs>
              <w:rPr>
                <w:rFonts w:ascii="Times New Roman" w:hAnsi="Times New Roman"/>
                <w:sz w:val="24"/>
                <w:szCs w:val="24"/>
              </w:rPr>
            </w:pPr>
            <w:r w:rsidRPr="008E7746">
              <w:rPr>
                <w:rFonts w:ascii="Times New Roman" w:eastAsia="SimSun" w:hAnsi="Times New Roman"/>
                <w:sz w:val="24"/>
                <w:szCs w:val="24"/>
              </w:rPr>
              <w:t xml:space="preserve">При размещении объектов малого бизнеса, относящихся к </w:t>
            </w:r>
            <w:r w:rsidRPr="008E7746">
              <w:rPr>
                <w:rFonts w:ascii="Times New Roman" w:eastAsia="SimSun" w:hAnsi="Times New Roman"/>
                <w:sz w:val="24"/>
                <w:szCs w:val="24"/>
                <w:lang w:val="en-US"/>
              </w:rPr>
              <w:t>IV</w:t>
            </w:r>
            <w:r w:rsidRPr="008E7746">
              <w:rPr>
                <w:rFonts w:ascii="Times New Roman" w:eastAsia="SimSun" w:hAnsi="Times New Roman"/>
                <w:sz w:val="24"/>
                <w:szCs w:val="24"/>
              </w:rPr>
              <w:t>-V классам опасности, в условиях сложившейся градостроительной ситуации (при невозможности соблюдения размеров ориентировочной санитарно-защитной зоны) необходимо обоснование размещения таких объектов с ориентировочными расчетами ожидаемого загрязнения атмосферного воздуха и физического воздействия на атмосферный воздух (шум, вибрация, электромагнитные излучения).</w:t>
            </w:r>
          </w:p>
        </w:tc>
      </w:tr>
      <w:tr w:rsidR="008E7746" w:rsidRPr="008E7746" w:rsidTr="00F825B8">
        <w:tc>
          <w:tcPr>
            <w:tcW w:w="2830" w:type="dxa"/>
            <w:tcBorders>
              <w:top w:val="single" w:sz="4" w:space="0" w:color="auto"/>
              <w:left w:val="single" w:sz="4" w:space="0" w:color="auto"/>
              <w:right w:val="single" w:sz="4" w:space="0" w:color="auto"/>
            </w:tcBorders>
            <w:shd w:val="clear" w:color="auto" w:fill="FFFFFF" w:themeFill="background1"/>
          </w:tcPr>
          <w:p w:rsidR="00F825B8" w:rsidRPr="008E7746" w:rsidRDefault="00F825B8" w:rsidP="00F825B8">
            <w:pPr>
              <w:pStyle w:val="ConsPlusNormal"/>
              <w:shd w:val="clear" w:color="auto" w:fill="FFFFFF" w:themeFill="background1"/>
              <w:jc w:val="both"/>
            </w:pPr>
            <w:r w:rsidRPr="008E7746">
              <w:t>[4.9.1.1] - Заправка транспортных средств</w:t>
            </w:r>
          </w:p>
        </w:tc>
        <w:tc>
          <w:tcPr>
            <w:tcW w:w="3261" w:type="dxa"/>
            <w:tcBorders>
              <w:top w:val="single" w:sz="4" w:space="0" w:color="auto"/>
              <w:left w:val="single" w:sz="4" w:space="0" w:color="auto"/>
              <w:right w:val="single" w:sz="4" w:space="0" w:color="auto"/>
            </w:tcBorders>
            <w:shd w:val="clear" w:color="auto" w:fill="FFFFFF" w:themeFill="background1"/>
          </w:tcPr>
          <w:p w:rsidR="00F825B8" w:rsidRPr="008E7746" w:rsidRDefault="00F825B8" w:rsidP="00F825B8">
            <w:pPr>
              <w:pStyle w:val="ConsPlusNormal"/>
              <w:shd w:val="clear" w:color="auto" w:fill="FFFFFF" w:themeFill="background1"/>
              <w:jc w:val="both"/>
            </w:pPr>
            <w:r w:rsidRPr="008E7746">
              <w:t>автозаправочные станции; магазины сопутствующей торговли, здания для организации общественного питания в качестве объектов дорожного сервиса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825B8" w:rsidRPr="008E7746" w:rsidRDefault="00F825B8" w:rsidP="00F825B8">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w:t>
            </w:r>
            <w:r w:rsidRPr="008E7746">
              <w:rPr>
                <w:rFonts w:ascii="Times New Roman" w:eastAsia="SimSun" w:hAnsi="Times New Roman"/>
                <w:b/>
                <w:sz w:val="24"/>
                <w:szCs w:val="24"/>
              </w:rPr>
              <w:t>100 кв. м/не подлежит ограничению;</w:t>
            </w:r>
          </w:p>
          <w:p w:rsidR="00F825B8" w:rsidRPr="008E7746" w:rsidRDefault="00F825B8" w:rsidP="00F825B8">
            <w:pPr>
              <w:shd w:val="clear" w:color="auto" w:fill="FFFFFF" w:themeFill="background1"/>
              <w:tabs>
                <w:tab w:val="left" w:pos="1134"/>
              </w:tabs>
              <w:rPr>
                <w:rFonts w:ascii="Times New Roman" w:eastAsia="SimSun" w:hAnsi="Times New Roman"/>
                <w:b/>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w:t>
            </w:r>
            <w:r w:rsidRPr="008E7746">
              <w:rPr>
                <w:rFonts w:ascii="Times New Roman" w:eastAsia="SimSun" w:hAnsi="Times New Roman"/>
                <w:b/>
                <w:sz w:val="24"/>
                <w:szCs w:val="24"/>
              </w:rPr>
              <w:t>10 м;</w:t>
            </w:r>
          </w:p>
          <w:p w:rsidR="00F825B8" w:rsidRPr="008E7746" w:rsidRDefault="00F825B8" w:rsidP="00F825B8">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-минимальные отступы от границ земельных участков - </w:t>
            </w:r>
            <w:r w:rsidRPr="008E7746">
              <w:rPr>
                <w:rFonts w:ascii="Times New Roman" w:eastAsia="SimSun" w:hAnsi="Times New Roman"/>
                <w:b/>
                <w:sz w:val="24"/>
                <w:szCs w:val="24"/>
              </w:rPr>
              <w:t>3 м;</w:t>
            </w:r>
          </w:p>
          <w:p w:rsidR="00F825B8" w:rsidRPr="008E7746" w:rsidRDefault="00F825B8" w:rsidP="00F825B8">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F825B8" w:rsidRPr="008E7746" w:rsidRDefault="00F825B8" w:rsidP="00F825B8">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sidRPr="008E7746">
              <w:rPr>
                <w:rFonts w:ascii="Times New Roman" w:eastAsia="SimSun" w:hAnsi="Times New Roman"/>
                <w:b/>
                <w:sz w:val="24"/>
                <w:szCs w:val="24"/>
              </w:rPr>
              <w:t>– 80%;</w:t>
            </w: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autoSpaceDE w:val="0"/>
              <w:rPr>
                <w:rFonts w:ascii="Times New Roman" w:eastAsia="SimSu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4.9.1.2</w:t>
            </w:r>
            <w:r w:rsidRPr="008E7746">
              <w:rPr>
                <w:rFonts w:ascii="Times New Roman" w:eastAsia="SimSun" w:hAnsi="Times New Roman"/>
                <w:sz w:val="24"/>
                <w:szCs w:val="24"/>
                <w:lang w:eastAsia="zh-CN"/>
              </w:rPr>
              <w:t>] - Обеспечение дорожного отдыха</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tabs>
                <w:tab w:val="left" w:pos="1134"/>
              </w:tabs>
              <w:rPr>
                <w:rFonts w:ascii="Times New Roman" w:hAnsi="Times New Roman"/>
                <w:sz w:val="24"/>
                <w:szCs w:val="24"/>
              </w:rPr>
            </w:pPr>
            <w:r w:rsidRPr="008E7746">
              <w:rPr>
                <w:rFonts w:ascii="Times New Roman" w:hAnsi="Times New Roman"/>
                <w:sz w:val="24"/>
                <w:szCs w:val="24"/>
              </w:rPr>
              <w:t>здания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825B8" w:rsidRPr="008E7746" w:rsidRDefault="00F825B8" w:rsidP="00F825B8">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60/5000 кв. м;</w:t>
            </w:r>
          </w:p>
          <w:p w:rsidR="00F825B8" w:rsidRPr="008E7746" w:rsidRDefault="00F825B8" w:rsidP="00F825B8">
            <w:pPr>
              <w:tabs>
                <w:tab w:val="left" w:pos="1134"/>
              </w:tabs>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rsidR="00F825B8" w:rsidRPr="008E7746" w:rsidRDefault="00F825B8" w:rsidP="00F825B8">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от границ земельных участков - </w:t>
            </w:r>
            <w:r w:rsidRPr="008E7746">
              <w:rPr>
                <w:rFonts w:ascii="Times New Roman" w:eastAsia="SimSun" w:hAnsi="Times New Roman"/>
                <w:b/>
                <w:sz w:val="24"/>
                <w:szCs w:val="24"/>
              </w:rPr>
              <w:t>1 м;</w:t>
            </w:r>
          </w:p>
          <w:p w:rsidR="00F825B8" w:rsidRPr="008E7746" w:rsidRDefault="00F825B8" w:rsidP="00F825B8">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12 м;</w:t>
            </w:r>
          </w:p>
          <w:p w:rsidR="00F825B8" w:rsidRPr="008E7746" w:rsidRDefault="00F825B8" w:rsidP="00F825B8">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tc>
      </w:tr>
      <w:tr w:rsidR="008E7746" w:rsidRPr="008E7746" w:rsidTr="00F825B8">
        <w:tc>
          <w:tcPr>
            <w:tcW w:w="2830" w:type="dxa"/>
            <w:tcBorders>
              <w:top w:val="single" w:sz="4" w:space="0" w:color="auto"/>
            </w:tcBorders>
            <w:shd w:val="clear" w:color="auto" w:fill="FFFFFF" w:themeFill="background1"/>
            <w:vAlign w:val="center"/>
          </w:tcPr>
          <w:p w:rsidR="00F825B8" w:rsidRPr="008E7746" w:rsidRDefault="00F825B8" w:rsidP="00F825B8">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4.9.1.3</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Автомобильные мойки</w:t>
            </w:r>
          </w:p>
        </w:tc>
        <w:tc>
          <w:tcPr>
            <w:tcW w:w="3261" w:type="dxa"/>
            <w:tcBorders>
              <w:top w:val="single" w:sz="4" w:space="0" w:color="auto"/>
            </w:tcBorders>
            <w:shd w:val="clear" w:color="auto" w:fill="FFFFFF" w:themeFill="background1"/>
            <w:vAlign w:val="center"/>
          </w:tcPr>
          <w:p w:rsidR="00F825B8" w:rsidRPr="008E7746" w:rsidRDefault="00F825B8" w:rsidP="00F825B8">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автомобильные мойки, а также магазинов сопутствующей торговли</w:t>
            </w:r>
          </w:p>
        </w:tc>
        <w:tc>
          <w:tcPr>
            <w:tcW w:w="8646" w:type="dxa"/>
            <w:shd w:val="clear" w:color="auto" w:fill="FFFFFF" w:themeFill="background1"/>
            <w:vAlign w:val="center"/>
          </w:tcPr>
          <w:p w:rsidR="00F825B8" w:rsidRPr="008E7746" w:rsidRDefault="00F825B8" w:rsidP="00F825B8">
            <w:pPr>
              <w:shd w:val="clear" w:color="auto" w:fill="FFFFFF" w:themeFill="background1"/>
              <w:tabs>
                <w:tab w:val="left" w:pos="1134"/>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60/1000 кв. м;</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eastAsia="zh-CN"/>
              </w:rPr>
              <w:t>12 м;</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 </w:t>
            </w:r>
            <w:r w:rsidRPr="008E7746">
              <w:rPr>
                <w:rFonts w:ascii="Times New Roman" w:eastAsia="SimSun" w:hAnsi="Times New Roman"/>
                <w:b/>
                <w:sz w:val="24"/>
                <w:szCs w:val="24"/>
                <w:lang w:eastAsia="zh-CN"/>
              </w:rPr>
              <w:t>12 м</w:t>
            </w:r>
            <w:r w:rsidRPr="008E7746">
              <w:rPr>
                <w:rFonts w:ascii="Times New Roman" w:eastAsia="SimSun" w:hAnsi="Times New Roman"/>
                <w:sz w:val="24"/>
                <w:szCs w:val="24"/>
                <w:lang w:eastAsia="zh-CN"/>
              </w:rPr>
              <w:t>;</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tc>
      </w:tr>
      <w:tr w:rsidR="008E7746" w:rsidRPr="008E7746" w:rsidTr="00F825B8">
        <w:tc>
          <w:tcPr>
            <w:tcW w:w="2830" w:type="dxa"/>
            <w:tcBorders>
              <w:top w:val="single" w:sz="4" w:space="0" w:color="auto"/>
            </w:tcBorders>
            <w:shd w:val="clear" w:color="auto" w:fill="FFFFFF" w:themeFill="background1"/>
            <w:vAlign w:val="center"/>
          </w:tcPr>
          <w:p w:rsidR="00F825B8" w:rsidRPr="008E7746" w:rsidRDefault="00F825B8" w:rsidP="00F825B8">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4.9.1.4</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Ремонт автомобилей</w:t>
            </w:r>
          </w:p>
        </w:tc>
        <w:tc>
          <w:tcPr>
            <w:tcW w:w="3261" w:type="dxa"/>
            <w:tcBorders>
              <w:top w:val="single" w:sz="4" w:space="0" w:color="auto"/>
            </w:tcBorders>
            <w:shd w:val="clear" w:color="auto" w:fill="FFFFFF" w:themeFill="background1"/>
            <w:vAlign w:val="center"/>
          </w:tcPr>
          <w:p w:rsidR="00F825B8" w:rsidRPr="008E7746" w:rsidRDefault="00F825B8" w:rsidP="00F825B8">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мастерские, предназначенные для ремонта и обслуживания легковых автомобилей, а также магазины сопутствующей торговли</w:t>
            </w:r>
          </w:p>
        </w:tc>
        <w:tc>
          <w:tcPr>
            <w:tcW w:w="8646" w:type="dxa"/>
            <w:shd w:val="clear" w:color="auto" w:fill="FFFFFF" w:themeFill="background1"/>
            <w:vAlign w:val="center"/>
          </w:tcPr>
          <w:p w:rsidR="00F825B8" w:rsidRPr="008E7746" w:rsidRDefault="00F825B8" w:rsidP="00F825B8">
            <w:pPr>
              <w:shd w:val="clear" w:color="auto" w:fill="FFFFFF" w:themeFill="background1"/>
              <w:tabs>
                <w:tab w:val="left" w:pos="1134"/>
              </w:tabs>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60/2000 кв. м;</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8E7746">
              <w:rPr>
                <w:rFonts w:ascii="Times New Roman" w:eastAsia="SimSun" w:hAnsi="Times New Roman"/>
                <w:b/>
                <w:sz w:val="24"/>
                <w:szCs w:val="24"/>
                <w:lang w:eastAsia="zh-CN"/>
              </w:rPr>
              <w:t>– 12 м</w:t>
            </w:r>
            <w:r w:rsidRPr="008E7746">
              <w:rPr>
                <w:rFonts w:ascii="Times New Roman" w:eastAsia="SimSun" w:hAnsi="Times New Roman"/>
                <w:sz w:val="24"/>
                <w:szCs w:val="24"/>
                <w:lang w:eastAsia="zh-CN"/>
              </w:rPr>
              <w:t>;</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 xml:space="preserve">-минимальные отступы от границ земельных участков </w:t>
            </w:r>
            <w:r w:rsidRPr="008E7746">
              <w:rPr>
                <w:rFonts w:ascii="Times New Roman" w:hAnsi="Times New Roman"/>
                <w:b/>
                <w:sz w:val="24"/>
                <w:szCs w:val="24"/>
              </w:rPr>
              <w:t>- 1 м;</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w:t>
            </w:r>
            <w:r w:rsidRPr="008E7746">
              <w:rPr>
                <w:rFonts w:ascii="Times New Roman" w:eastAsia="SimSun" w:hAnsi="Times New Roman"/>
                <w:b/>
                <w:sz w:val="24"/>
                <w:szCs w:val="24"/>
                <w:lang w:eastAsia="zh-CN"/>
              </w:rPr>
              <w:t>- 12 м;</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6.8</w:t>
            </w:r>
            <w:r w:rsidRPr="008E7746">
              <w:rPr>
                <w:rFonts w:ascii="Times New Roman" w:eastAsia="SimSun" w:hAnsi="Times New Roman"/>
                <w:sz w:val="24"/>
                <w:szCs w:val="24"/>
              </w:rPr>
              <w:t>] - Связь</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tabs>
                <w:tab w:val="left" w:pos="1134"/>
              </w:tabs>
              <w:rPr>
                <w:rFonts w:ascii="Times New Roman" w:hAnsi="Times New Roman"/>
                <w:sz w:val="24"/>
                <w:szCs w:val="24"/>
              </w:rPr>
            </w:pPr>
            <w:r w:rsidRPr="008E7746">
              <w:rPr>
                <w:rFonts w:ascii="Times New Roman" w:hAnsi="Times New Roman"/>
                <w:sz w:val="24"/>
                <w:szCs w:val="24"/>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825B8" w:rsidRPr="008E7746" w:rsidRDefault="00F825B8" w:rsidP="00F825B8">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10/1000 кв. м;</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4 м;</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35 м;</w:t>
            </w:r>
          </w:p>
          <w:p w:rsidR="00F825B8" w:rsidRPr="008E7746" w:rsidRDefault="00F825B8" w:rsidP="00F825B8">
            <w:pPr>
              <w:keepLines/>
              <w:widowControl w:val="0"/>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p>
          <w:p w:rsidR="00F825B8" w:rsidRPr="008E7746" w:rsidRDefault="00F825B8" w:rsidP="00F825B8">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8E7746" w:rsidRPr="008E7746" w:rsidTr="00F825B8">
        <w:tc>
          <w:tcPr>
            <w:tcW w:w="2830" w:type="dxa"/>
            <w:shd w:val="clear" w:color="auto" w:fill="FFFFFF" w:themeFill="background1"/>
            <w:vAlign w:val="center"/>
          </w:tcPr>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[6.9] – Склады</w:t>
            </w:r>
          </w:p>
        </w:tc>
        <w:tc>
          <w:tcPr>
            <w:tcW w:w="3261" w:type="dxa"/>
            <w:shd w:val="clear" w:color="auto" w:fill="FFFFFF" w:themeFill="background1"/>
            <w:vAlign w:val="center"/>
          </w:tcPr>
          <w:p w:rsidR="00F825B8" w:rsidRPr="008E7746" w:rsidRDefault="00F825B8" w:rsidP="00F825B8">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8646" w:type="dxa"/>
            <w:tcBorders>
              <w:top w:val="single" w:sz="4" w:space="0" w:color="000000"/>
              <w:left w:val="single" w:sz="4" w:space="0" w:color="000000"/>
              <w:right w:val="single" w:sz="4" w:space="0" w:color="000000"/>
            </w:tcBorders>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- 100 кв. м/не подлежит ограничению; </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 4 м;</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минимальные отступы от границ земельных участков - 1 м;</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максимальное количество надземных этажей зданий – 3 этажа (включая мансардный этаж); </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максимальная высота строений, сооружений от уровня земли - не подлежит ограничению;</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максимальный процент застройки в границах земельного участка – 80%</w:t>
            </w:r>
          </w:p>
        </w:tc>
      </w:tr>
      <w:tr w:rsidR="008E7746" w:rsidRPr="008E7746" w:rsidTr="00F825B8">
        <w:tc>
          <w:tcPr>
            <w:tcW w:w="2830" w:type="dxa"/>
            <w:shd w:val="clear" w:color="auto" w:fill="FFFFFF" w:themeFill="background1"/>
          </w:tcPr>
          <w:p w:rsidR="00F825B8" w:rsidRPr="008E7746" w:rsidRDefault="00F825B8" w:rsidP="00F825B8">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7.0</w:t>
            </w:r>
            <w:r w:rsidRPr="008E7746">
              <w:rPr>
                <w:rFonts w:ascii="Times New Roman" w:eastAsia="SimSun" w:hAnsi="Times New Roman"/>
                <w:sz w:val="24"/>
                <w:szCs w:val="24"/>
                <w:lang w:eastAsia="zh-CN"/>
              </w:rPr>
              <w:t>] – Транспорт</w:t>
            </w:r>
          </w:p>
        </w:tc>
        <w:tc>
          <w:tcPr>
            <w:tcW w:w="3261" w:type="dxa"/>
            <w:shd w:val="clear" w:color="auto" w:fill="FFFFFF" w:themeFill="background1"/>
          </w:tcPr>
          <w:p w:rsidR="00F825B8" w:rsidRPr="008E7746" w:rsidRDefault="00F825B8" w:rsidP="00F825B8">
            <w:pPr>
              <w:pStyle w:val="af8"/>
              <w:shd w:val="clear" w:color="auto" w:fill="FFFFFF" w:themeFill="background1"/>
              <w:jc w:val="left"/>
              <w:rPr>
                <w:rFonts w:ascii="Times New Roman" w:hAnsi="Times New Roman" w:cs="Times New Roman"/>
                <w:sz w:val="24"/>
                <w:szCs w:val="24"/>
              </w:rPr>
            </w:pPr>
            <w:r w:rsidRPr="008E7746">
              <w:rPr>
                <w:rFonts w:ascii="Times New Roman" w:hAnsi="Times New Roman" w:cs="Times New Roman"/>
                <w:sz w:val="24"/>
                <w:szCs w:val="24"/>
              </w:rPr>
              <w:t>размещение различного рода путей сообщения и сооружений, используемых для перевозки людей или грузов, либо передачи веществ</w:t>
            </w:r>
          </w:p>
          <w:p w:rsidR="00F825B8" w:rsidRPr="008E7746" w:rsidRDefault="00F825B8" w:rsidP="00F825B8">
            <w:pPr>
              <w:shd w:val="clear" w:color="auto" w:fill="FFFFFF" w:themeFill="background1"/>
              <w:rPr>
                <w:rFonts w:ascii="Times New Roman" w:hAnsi="Times New Roman"/>
                <w:sz w:val="24"/>
                <w:szCs w:val="24"/>
                <w:lang w:eastAsia="zh-CN"/>
              </w:rPr>
            </w:pPr>
            <w:r w:rsidRPr="008E7746">
              <w:rPr>
                <w:rFonts w:ascii="Times New Roman" w:hAnsi="Times New Roman"/>
                <w:sz w:val="24"/>
                <w:szCs w:val="24"/>
                <w:lang w:eastAsia="zh-CN"/>
              </w:rPr>
              <w:t>содержание данного вида разрешенного использования включает в себя содержание видов разрешенного использования с кодами 7.1-7.5</w:t>
            </w:r>
          </w:p>
        </w:tc>
        <w:tc>
          <w:tcPr>
            <w:tcW w:w="8646" w:type="dxa"/>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10 /</w:t>
            </w:r>
            <w:r w:rsidRPr="008E7746">
              <w:rPr>
                <w:rFonts w:ascii="Times New Roman" w:hAnsi="Times New Roman"/>
                <w:b/>
                <w:bCs/>
                <w:sz w:val="24"/>
                <w:szCs w:val="24"/>
              </w:rPr>
              <w:t>50000 кв. м;</w:t>
            </w:r>
          </w:p>
          <w:p w:rsidR="00F825B8" w:rsidRPr="008E7746" w:rsidRDefault="00F825B8" w:rsidP="00F825B8">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 </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строений, сооружений от уровня земли - </w:t>
            </w:r>
            <w:r w:rsidRPr="008E7746">
              <w:rPr>
                <w:rFonts w:ascii="Times New Roman" w:hAnsi="Times New Roman"/>
                <w:b/>
                <w:bCs/>
                <w:sz w:val="24"/>
                <w:szCs w:val="24"/>
              </w:rPr>
              <w:t>20 м</w:t>
            </w:r>
            <w:r w:rsidRPr="008E7746">
              <w:rPr>
                <w:rFonts w:ascii="Times New Roman" w:hAnsi="Times New Roman"/>
                <w:bCs/>
                <w:sz w:val="24"/>
                <w:szCs w:val="24"/>
              </w:rPr>
              <w:t>;</w:t>
            </w:r>
          </w:p>
          <w:p w:rsidR="00F825B8" w:rsidRPr="008E7746" w:rsidRDefault="00F825B8" w:rsidP="00F825B8">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r w:rsidRPr="008E7746">
              <w:rPr>
                <w:rFonts w:ascii="Times New Roman" w:hAnsi="Times New Roman"/>
                <w:sz w:val="24"/>
                <w:szCs w:val="24"/>
              </w:rPr>
              <w:t>;</w:t>
            </w:r>
          </w:p>
          <w:p w:rsidR="00F825B8" w:rsidRPr="008E7746" w:rsidRDefault="00F825B8" w:rsidP="00F825B8">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sidR="00EF2855">
              <w:rPr>
                <w:rFonts w:ascii="Times New Roman" w:hAnsi="Times New Roman"/>
                <w:b/>
                <w:sz w:val="24"/>
                <w:szCs w:val="24"/>
              </w:rPr>
              <w:t>3</w:t>
            </w:r>
            <w:r w:rsidRPr="008E7746">
              <w:rPr>
                <w:rFonts w:ascii="Times New Roman" w:hAnsi="Times New Roman"/>
                <w:b/>
                <w:sz w:val="24"/>
                <w:szCs w:val="24"/>
              </w:rPr>
              <w:t xml:space="preserve"> м.</w:t>
            </w:r>
          </w:p>
          <w:p w:rsidR="00F825B8" w:rsidRPr="008E7746" w:rsidRDefault="00F825B8" w:rsidP="00F825B8">
            <w:pPr>
              <w:shd w:val="clear" w:color="auto" w:fill="FFFFFF" w:themeFill="background1"/>
              <w:tabs>
                <w:tab w:val="left" w:pos="2520"/>
              </w:tabs>
              <w:ind w:firstLine="34"/>
              <w:rPr>
                <w:rFonts w:ascii="Times New Roman" w:eastAsia="SimSun" w:hAnsi="Times New Roman"/>
                <w:sz w:val="24"/>
                <w:szCs w:val="24"/>
                <w:lang w:eastAsia="zh-CN"/>
              </w:rPr>
            </w:pPr>
          </w:p>
        </w:tc>
      </w:tr>
      <w:tr w:rsidR="008E7746" w:rsidRPr="008E7746" w:rsidTr="00F825B8">
        <w:tc>
          <w:tcPr>
            <w:tcW w:w="2830" w:type="dxa"/>
            <w:shd w:val="clear" w:color="auto" w:fill="FFFFFF" w:themeFill="background1"/>
          </w:tcPr>
          <w:p w:rsidR="00F825B8" w:rsidRPr="008E7746" w:rsidRDefault="00F825B8" w:rsidP="00F825B8">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7.1</w:t>
            </w:r>
            <w:r w:rsidRPr="008E7746">
              <w:rPr>
                <w:rFonts w:ascii="Times New Roman" w:eastAsia="SimSun" w:hAnsi="Times New Roman"/>
                <w:sz w:val="24"/>
                <w:szCs w:val="24"/>
                <w:lang w:eastAsia="zh-CN"/>
              </w:rPr>
              <w:t>] – Железнодорожный транспорт</w:t>
            </w:r>
          </w:p>
        </w:tc>
        <w:tc>
          <w:tcPr>
            <w:tcW w:w="3261" w:type="dxa"/>
            <w:shd w:val="clear" w:color="auto" w:fill="FFFFFF" w:themeFill="background1"/>
          </w:tcPr>
          <w:p w:rsidR="00F825B8" w:rsidRPr="008E7746" w:rsidRDefault="00F825B8" w:rsidP="00F825B8">
            <w:pPr>
              <w:pStyle w:val="af8"/>
              <w:shd w:val="clear" w:color="auto" w:fill="FFFFFF" w:themeFill="background1"/>
              <w:jc w:val="left"/>
              <w:rPr>
                <w:rFonts w:ascii="Times New Roman" w:eastAsia="SimSun" w:hAnsi="Times New Roman" w:cs="Times New Roman"/>
                <w:sz w:val="24"/>
                <w:szCs w:val="24"/>
              </w:rPr>
            </w:pPr>
            <w:r w:rsidRPr="008E7746">
              <w:rPr>
                <w:rFonts w:ascii="Times New Roman" w:hAnsi="Times New Roman" w:cs="Times New Roman"/>
                <w:sz w:val="24"/>
                <w:szCs w:val="24"/>
              </w:rPr>
              <w:t>размещение железнодорожных путей; 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c>
          <w:tcPr>
            <w:tcW w:w="8646" w:type="dxa"/>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10 /</w:t>
            </w:r>
            <w:r w:rsidRPr="008E7746">
              <w:rPr>
                <w:rFonts w:ascii="Times New Roman" w:hAnsi="Times New Roman"/>
                <w:b/>
                <w:bCs/>
                <w:sz w:val="24"/>
                <w:szCs w:val="24"/>
              </w:rPr>
              <w:t>50000 кв. м;</w:t>
            </w:r>
          </w:p>
          <w:p w:rsidR="00F825B8" w:rsidRPr="008E7746" w:rsidRDefault="00F825B8" w:rsidP="00F825B8">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 </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строений, сооружений от уровня земли - </w:t>
            </w:r>
            <w:r w:rsidRPr="008E7746">
              <w:rPr>
                <w:rFonts w:ascii="Times New Roman" w:hAnsi="Times New Roman"/>
                <w:b/>
                <w:bCs/>
                <w:sz w:val="24"/>
                <w:szCs w:val="24"/>
              </w:rPr>
              <w:t>20 м</w:t>
            </w:r>
            <w:r w:rsidRPr="008E7746">
              <w:rPr>
                <w:rFonts w:ascii="Times New Roman" w:hAnsi="Times New Roman"/>
                <w:bCs/>
                <w:sz w:val="24"/>
                <w:szCs w:val="24"/>
              </w:rPr>
              <w:t>;</w:t>
            </w:r>
          </w:p>
          <w:p w:rsidR="00F825B8" w:rsidRPr="008E7746" w:rsidRDefault="00F825B8" w:rsidP="00F825B8">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r w:rsidRPr="008E7746">
              <w:rPr>
                <w:rFonts w:ascii="Times New Roman" w:hAnsi="Times New Roman"/>
                <w:sz w:val="24"/>
                <w:szCs w:val="24"/>
              </w:rPr>
              <w:t>;</w:t>
            </w:r>
          </w:p>
          <w:p w:rsidR="00F825B8" w:rsidRPr="008E7746" w:rsidRDefault="00F825B8" w:rsidP="00F825B8">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sidR="00EF2855">
              <w:rPr>
                <w:rFonts w:ascii="Times New Roman" w:hAnsi="Times New Roman"/>
                <w:b/>
                <w:sz w:val="24"/>
                <w:szCs w:val="24"/>
              </w:rPr>
              <w:t>3</w:t>
            </w:r>
            <w:r w:rsidRPr="008E7746">
              <w:rPr>
                <w:rFonts w:ascii="Times New Roman" w:hAnsi="Times New Roman"/>
                <w:b/>
                <w:sz w:val="24"/>
                <w:szCs w:val="24"/>
              </w:rPr>
              <w:t xml:space="preserve"> м.</w:t>
            </w:r>
          </w:p>
          <w:p w:rsidR="00F825B8" w:rsidRPr="008E7746" w:rsidRDefault="00F825B8" w:rsidP="00F825B8">
            <w:pPr>
              <w:shd w:val="clear" w:color="auto" w:fill="FFFFFF" w:themeFill="background1"/>
              <w:tabs>
                <w:tab w:val="left" w:pos="2520"/>
              </w:tabs>
              <w:ind w:firstLine="34"/>
              <w:rPr>
                <w:rFonts w:ascii="Times New Roman" w:eastAsia="SimSun" w:hAnsi="Times New Roman"/>
                <w:sz w:val="24"/>
                <w:szCs w:val="24"/>
                <w:lang w:eastAsia="zh-CN"/>
              </w:rPr>
            </w:pPr>
          </w:p>
        </w:tc>
      </w:tr>
      <w:tr w:rsidR="008E7746" w:rsidRPr="008E7746" w:rsidTr="00F825B8">
        <w:tc>
          <w:tcPr>
            <w:tcW w:w="2830" w:type="dxa"/>
            <w:shd w:val="clear" w:color="auto" w:fill="FFFFFF" w:themeFill="background1"/>
            <w:vAlign w:val="center"/>
          </w:tcPr>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7.2</w:t>
            </w:r>
            <w:r w:rsidRPr="008E7746">
              <w:rPr>
                <w:rFonts w:ascii="Times New Roman" w:eastAsia="SimSun" w:hAnsi="Times New Roman"/>
                <w:sz w:val="24"/>
                <w:szCs w:val="24"/>
                <w:lang w:eastAsia="zh-CN"/>
              </w:rPr>
              <w:t>] - Автомобильный транспорт</w:t>
            </w:r>
          </w:p>
        </w:tc>
        <w:tc>
          <w:tcPr>
            <w:tcW w:w="3261" w:type="dxa"/>
            <w:shd w:val="clear" w:color="auto" w:fill="FFFFFF" w:themeFill="background1"/>
            <w:vAlign w:val="center"/>
          </w:tcPr>
          <w:p w:rsidR="00F825B8" w:rsidRPr="008E7746" w:rsidRDefault="00F825B8" w:rsidP="00F825B8">
            <w:pPr>
              <w:shd w:val="clear" w:color="auto" w:fill="FFFFFF" w:themeFill="background1"/>
              <w:ind w:firstLine="426"/>
              <w:rPr>
                <w:rFonts w:ascii="Times New Roman" w:hAnsi="Times New Roman"/>
                <w:sz w:val="24"/>
                <w:szCs w:val="24"/>
              </w:rPr>
            </w:pPr>
            <w:r w:rsidRPr="008E7746">
              <w:rPr>
                <w:rFonts w:ascii="Times New Roman" w:hAnsi="Times New Roman"/>
                <w:sz w:val="24"/>
                <w:szCs w:val="24"/>
              </w:rPr>
              <w:t>Здания и сооружения, предназначены для обслуживания пассажиров, а также обеспечивают работу транспортных средств, объекты, предназначены для размещения постов органов внутренних дел, ответственных за безопасность дорожного движения;</w:t>
            </w:r>
          </w:p>
          <w:p w:rsidR="00F825B8" w:rsidRPr="008E7746" w:rsidRDefault="00F825B8" w:rsidP="00F825B8">
            <w:pPr>
              <w:shd w:val="clear" w:color="auto" w:fill="FFFFFF" w:themeFill="background1"/>
              <w:ind w:firstLine="426"/>
              <w:rPr>
                <w:rFonts w:ascii="Times New Roman" w:eastAsia="SimSun" w:hAnsi="Times New Roman"/>
                <w:sz w:val="24"/>
                <w:szCs w:val="24"/>
                <w:lang w:eastAsia="zh-CN"/>
              </w:rPr>
            </w:pPr>
            <w:r w:rsidRPr="008E7746">
              <w:rPr>
                <w:rFonts w:ascii="Times New Roman" w:hAnsi="Times New Roman"/>
                <w:sz w:val="24"/>
                <w:szCs w:val="24"/>
              </w:rPr>
              <w:t>стоянки автомобильного транспорта, а также депо (места стоянок) автомобильного транспорта, осуществляющего перевозки людей по установленному маршруту;</w:t>
            </w:r>
          </w:p>
        </w:tc>
        <w:tc>
          <w:tcPr>
            <w:tcW w:w="8646" w:type="dxa"/>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 кв. м/</w:t>
            </w:r>
            <w:r w:rsidRPr="008E7746">
              <w:rPr>
                <w:rFonts w:ascii="Times New Roman" w:hAnsi="Times New Roman"/>
                <w:bCs/>
                <w:sz w:val="24"/>
                <w:szCs w:val="24"/>
              </w:rPr>
              <w:t>не подлежит ограничению;</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4 м;</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hAnsi="Times New Roman"/>
                <w:sz w:val="24"/>
                <w:szCs w:val="24"/>
              </w:rPr>
              <w:t>минимальные отступы от границ земельных участков - 1 м;</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максимальное количество надземных этажей зданий – 3 этажа (включая мансардный этаж); </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- 20 м;</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80%</w:t>
            </w:r>
          </w:p>
        </w:tc>
      </w:tr>
      <w:tr w:rsidR="008E7746" w:rsidRPr="008E7746" w:rsidTr="00F825B8">
        <w:tc>
          <w:tcPr>
            <w:tcW w:w="2830" w:type="dxa"/>
            <w:shd w:val="clear" w:color="auto" w:fill="FFFFFF" w:themeFill="background1"/>
          </w:tcPr>
          <w:p w:rsidR="00F825B8" w:rsidRPr="008E7746" w:rsidRDefault="00F825B8" w:rsidP="00F825B8">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7.3</w:t>
            </w:r>
            <w:r w:rsidRPr="008E7746">
              <w:rPr>
                <w:rFonts w:ascii="Times New Roman" w:eastAsia="SimSun" w:hAnsi="Times New Roman"/>
                <w:sz w:val="24"/>
                <w:szCs w:val="24"/>
                <w:lang w:eastAsia="zh-CN"/>
              </w:rPr>
              <w:t>] – Водный транспорт</w:t>
            </w:r>
          </w:p>
        </w:tc>
        <w:tc>
          <w:tcPr>
            <w:tcW w:w="3261" w:type="dxa"/>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10 /</w:t>
            </w:r>
            <w:r w:rsidRPr="008E7746">
              <w:rPr>
                <w:rFonts w:ascii="Times New Roman" w:eastAsia="Times New Roman" w:hAnsi="Times New Roman"/>
                <w:b/>
                <w:bCs/>
                <w:sz w:val="24"/>
                <w:szCs w:val="24"/>
                <w:lang w:eastAsia="ar-SA"/>
              </w:rPr>
              <w:t>1000000 кв. м;</w:t>
            </w:r>
          </w:p>
          <w:p w:rsidR="00F825B8" w:rsidRPr="008E7746" w:rsidRDefault="00F825B8" w:rsidP="00F825B8">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 </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строений, сооружений от уровня земли - </w:t>
            </w:r>
            <w:r w:rsidRPr="008E7746">
              <w:rPr>
                <w:rFonts w:ascii="Times New Roman" w:eastAsia="Times New Roman" w:hAnsi="Times New Roman"/>
                <w:b/>
                <w:bCs/>
                <w:sz w:val="24"/>
                <w:szCs w:val="24"/>
                <w:lang w:eastAsia="ar-SA"/>
              </w:rPr>
              <w:t>30 м</w:t>
            </w:r>
            <w:r w:rsidRPr="008E7746">
              <w:rPr>
                <w:rFonts w:ascii="Times New Roman" w:eastAsia="Times New Roman" w:hAnsi="Times New Roman"/>
                <w:bCs/>
                <w:sz w:val="24"/>
                <w:szCs w:val="24"/>
                <w:lang w:eastAsia="ar-SA"/>
              </w:rPr>
              <w:t>;</w:t>
            </w:r>
          </w:p>
          <w:p w:rsidR="00F825B8" w:rsidRPr="008E7746" w:rsidRDefault="00F825B8" w:rsidP="00F825B8">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p w:rsidR="00F825B8" w:rsidRPr="008E7746" w:rsidRDefault="00F825B8" w:rsidP="00F825B8">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ar-SA"/>
              </w:rPr>
              <w:t xml:space="preserve">- минимальные отступы от границ земельных участков - </w:t>
            </w:r>
            <w:r w:rsidRPr="008E7746">
              <w:rPr>
                <w:rFonts w:ascii="Times New Roman" w:eastAsia="Times New Roman" w:hAnsi="Times New Roman"/>
                <w:b/>
                <w:sz w:val="24"/>
                <w:szCs w:val="24"/>
                <w:lang w:eastAsia="ar-SA"/>
              </w:rPr>
              <w:t>3 м</w:t>
            </w:r>
            <w:r w:rsidRPr="008E7746">
              <w:rPr>
                <w:rFonts w:ascii="Times New Roman" w:eastAsia="Times New Roman" w:hAnsi="Times New Roman"/>
                <w:sz w:val="24"/>
                <w:szCs w:val="24"/>
                <w:lang w:eastAsia="ar-SA"/>
              </w:rPr>
              <w:t>;</w:t>
            </w:r>
          </w:p>
          <w:p w:rsidR="00F825B8" w:rsidRPr="008E7746" w:rsidRDefault="00F825B8" w:rsidP="00F825B8">
            <w:pPr>
              <w:shd w:val="clear" w:color="auto" w:fill="FFFFFF" w:themeFill="background1"/>
              <w:tabs>
                <w:tab w:val="left" w:pos="2520"/>
              </w:tabs>
              <w:rPr>
                <w:rFonts w:ascii="Times New Roman" w:eastAsia="Times New Roman" w:hAnsi="Times New Roman"/>
                <w:sz w:val="24"/>
                <w:szCs w:val="24"/>
                <w:lang w:eastAsia="ar-SA"/>
              </w:rPr>
            </w:pPr>
            <w:r w:rsidRPr="008E7746">
              <w:rPr>
                <w:rFonts w:ascii="Times New Roman" w:eastAsia="Times New Roman" w:hAnsi="Times New Roman"/>
                <w:sz w:val="24"/>
                <w:szCs w:val="24"/>
                <w:lang w:eastAsia="ar-SA"/>
              </w:rPr>
              <w:t xml:space="preserve">- минимальный отступ от красной линии улиц - </w:t>
            </w:r>
            <w:r w:rsidR="00EF2855">
              <w:rPr>
                <w:rFonts w:ascii="Times New Roman" w:eastAsia="Times New Roman" w:hAnsi="Times New Roman"/>
                <w:b/>
                <w:sz w:val="24"/>
                <w:szCs w:val="24"/>
                <w:lang w:eastAsia="ar-SA"/>
              </w:rPr>
              <w:t>3</w:t>
            </w:r>
            <w:r w:rsidRPr="008E7746">
              <w:rPr>
                <w:rFonts w:ascii="Times New Roman" w:eastAsia="Times New Roman" w:hAnsi="Times New Roman"/>
                <w:b/>
                <w:sz w:val="24"/>
                <w:szCs w:val="24"/>
                <w:lang w:eastAsia="ar-SA"/>
              </w:rPr>
              <w:t xml:space="preserve"> м.</w:t>
            </w:r>
          </w:p>
          <w:p w:rsidR="00F825B8" w:rsidRPr="008E7746" w:rsidRDefault="00F825B8" w:rsidP="00F825B8">
            <w:pPr>
              <w:shd w:val="clear" w:color="auto" w:fill="FFFFFF" w:themeFill="background1"/>
              <w:suppressAutoHyphens/>
              <w:textAlignment w:val="baseline"/>
              <w:rPr>
                <w:rFonts w:ascii="Times New Roman" w:hAnsi="Times New Roman"/>
                <w:sz w:val="24"/>
                <w:szCs w:val="24"/>
              </w:rPr>
            </w:pPr>
          </w:p>
        </w:tc>
      </w:tr>
      <w:tr w:rsidR="008E7746" w:rsidRPr="008E7746" w:rsidTr="00F825B8">
        <w:tc>
          <w:tcPr>
            <w:tcW w:w="2830" w:type="dxa"/>
            <w:shd w:val="clear" w:color="auto" w:fill="FFFFFF" w:themeFill="background1"/>
          </w:tcPr>
          <w:p w:rsidR="00F825B8" w:rsidRPr="008E7746" w:rsidRDefault="00F825B8" w:rsidP="00F825B8">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7.4</w:t>
            </w:r>
            <w:r w:rsidRPr="008E7746">
              <w:rPr>
                <w:rFonts w:ascii="Times New Roman" w:eastAsia="SimSun" w:hAnsi="Times New Roman"/>
                <w:sz w:val="24"/>
                <w:szCs w:val="24"/>
                <w:lang w:eastAsia="zh-CN"/>
              </w:rPr>
              <w:t>] – Воздушный транспорт</w:t>
            </w:r>
          </w:p>
        </w:tc>
        <w:tc>
          <w:tcPr>
            <w:tcW w:w="3261" w:type="dxa"/>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10 /</w:t>
            </w:r>
            <w:r w:rsidRPr="008E7746">
              <w:rPr>
                <w:rFonts w:ascii="Times New Roman" w:eastAsia="Times New Roman" w:hAnsi="Times New Roman"/>
                <w:b/>
                <w:bCs/>
                <w:sz w:val="24"/>
                <w:szCs w:val="24"/>
                <w:lang w:eastAsia="ar-SA"/>
              </w:rPr>
              <w:t>100000 кв. м;</w:t>
            </w:r>
          </w:p>
          <w:p w:rsidR="00F825B8" w:rsidRPr="008E7746" w:rsidRDefault="00F825B8" w:rsidP="00F825B8">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 </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строений, сооружений от уровня земли - </w:t>
            </w:r>
            <w:r w:rsidRPr="008E7746">
              <w:rPr>
                <w:rFonts w:ascii="Times New Roman" w:eastAsia="Times New Roman" w:hAnsi="Times New Roman"/>
                <w:b/>
                <w:bCs/>
                <w:sz w:val="24"/>
                <w:szCs w:val="24"/>
                <w:lang w:eastAsia="ar-SA"/>
              </w:rPr>
              <w:t>30 м</w:t>
            </w:r>
            <w:r w:rsidRPr="008E7746">
              <w:rPr>
                <w:rFonts w:ascii="Times New Roman" w:eastAsia="Times New Roman" w:hAnsi="Times New Roman"/>
                <w:bCs/>
                <w:sz w:val="24"/>
                <w:szCs w:val="24"/>
                <w:lang w:eastAsia="ar-SA"/>
              </w:rPr>
              <w:t>;</w:t>
            </w:r>
          </w:p>
          <w:p w:rsidR="00F825B8" w:rsidRPr="008E7746" w:rsidRDefault="00F825B8" w:rsidP="00F825B8">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p w:rsidR="00F825B8" w:rsidRPr="008E7746" w:rsidRDefault="00F825B8" w:rsidP="00F825B8">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ar-SA"/>
              </w:rPr>
              <w:t xml:space="preserve">- минимальные отступы от границ земельных участков - </w:t>
            </w:r>
            <w:r w:rsidRPr="008E7746">
              <w:rPr>
                <w:rFonts w:ascii="Times New Roman" w:eastAsia="Times New Roman" w:hAnsi="Times New Roman"/>
                <w:b/>
                <w:sz w:val="24"/>
                <w:szCs w:val="24"/>
                <w:lang w:eastAsia="ar-SA"/>
              </w:rPr>
              <w:t>3 м</w:t>
            </w:r>
            <w:r w:rsidRPr="008E7746">
              <w:rPr>
                <w:rFonts w:ascii="Times New Roman" w:eastAsia="Times New Roman" w:hAnsi="Times New Roman"/>
                <w:sz w:val="24"/>
                <w:szCs w:val="24"/>
                <w:lang w:eastAsia="ar-SA"/>
              </w:rPr>
              <w:t>;</w:t>
            </w:r>
          </w:p>
          <w:p w:rsidR="00F825B8" w:rsidRPr="008E7746" w:rsidRDefault="00F825B8" w:rsidP="00F825B8">
            <w:pPr>
              <w:shd w:val="clear" w:color="auto" w:fill="FFFFFF" w:themeFill="background1"/>
              <w:tabs>
                <w:tab w:val="left" w:pos="2520"/>
              </w:tabs>
              <w:rPr>
                <w:rFonts w:ascii="Times New Roman" w:eastAsia="Times New Roman" w:hAnsi="Times New Roman"/>
                <w:sz w:val="24"/>
                <w:szCs w:val="24"/>
                <w:lang w:eastAsia="ar-SA"/>
              </w:rPr>
            </w:pPr>
            <w:r w:rsidRPr="008E7746">
              <w:rPr>
                <w:rFonts w:ascii="Times New Roman" w:eastAsia="Times New Roman" w:hAnsi="Times New Roman"/>
                <w:sz w:val="24"/>
                <w:szCs w:val="24"/>
                <w:lang w:eastAsia="ar-SA"/>
              </w:rPr>
              <w:t xml:space="preserve">- минимальный отступ от красной линии улиц - </w:t>
            </w:r>
            <w:r w:rsidR="00EF2855">
              <w:rPr>
                <w:rFonts w:ascii="Times New Roman" w:eastAsia="Times New Roman" w:hAnsi="Times New Roman"/>
                <w:b/>
                <w:sz w:val="24"/>
                <w:szCs w:val="24"/>
                <w:lang w:eastAsia="ar-SA"/>
              </w:rPr>
              <w:t>3</w:t>
            </w:r>
            <w:r w:rsidRPr="008E7746">
              <w:rPr>
                <w:rFonts w:ascii="Times New Roman" w:eastAsia="Times New Roman" w:hAnsi="Times New Roman"/>
                <w:b/>
                <w:sz w:val="24"/>
                <w:szCs w:val="24"/>
                <w:lang w:eastAsia="ar-SA"/>
              </w:rPr>
              <w:t xml:space="preserve"> м.</w:t>
            </w:r>
          </w:p>
          <w:p w:rsidR="00F825B8" w:rsidRPr="008E7746" w:rsidRDefault="00F825B8" w:rsidP="00F825B8">
            <w:pPr>
              <w:shd w:val="clear" w:color="auto" w:fill="FFFFFF" w:themeFill="background1"/>
              <w:suppressAutoHyphens/>
              <w:textAlignment w:val="baseline"/>
              <w:rPr>
                <w:rFonts w:ascii="Times New Roman" w:hAnsi="Times New Roman"/>
                <w:sz w:val="24"/>
                <w:szCs w:val="24"/>
              </w:rPr>
            </w:pPr>
          </w:p>
        </w:tc>
      </w:tr>
      <w:tr w:rsidR="008E7746" w:rsidRPr="008E7746" w:rsidTr="00F825B8">
        <w:tc>
          <w:tcPr>
            <w:tcW w:w="2830" w:type="dxa"/>
            <w:shd w:val="clear" w:color="auto" w:fill="FFFFFF" w:themeFill="background1"/>
          </w:tcPr>
          <w:p w:rsidR="00F825B8" w:rsidRPr="008E7746" w:rsidRDefault="00F825B8" w:rsidP="00F825B8">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7.5</w:t>
            </w:r>
            <w:r w:rsidRPr="008E7746">
              <w:rPr>
                <w:rFonts w:ascii="Times New Roman" w:eastAsia="SimSun" w:hAnsi="Times New Roman"/>
                <w:sz w:val="24"/>
                <w:szCs w:val="24"/>
                <w:lang w:eastAsia="zh-CN"/>
              </w:rPr>
              <w:t>] – Трубопроводный транспорт</w:t>
            </w:r>
          </w:p>
        </w:tc>
        <w:tc>
          <w:tcPr>
            <w:tcW w:w="3261" w:type="dxa"/>
            <w:shd w:val="clear" w:color="auto" w:fill="FFFFFF" w:themeFill="background1"/>
          </w:tcPr>
          <w:p w:rsidR="00F825B8" w:rsidRPr="008E7746" w:rsidRDefault="00F825B8" w:rsidP="00F825B8">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8646" w:type="dxa"/>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10 /</w:t>
            </w:r>
            <w:r w:rsidRPr="008E7746">
              <w:rPr>
                <w:rFonts w:ascii="Times New Roman" w:hAnsi="Times New Roman"/>
                <w:b/>
                <w:bCs/>
                <w:sz w:val="24"/>
                <w:szCs w:val="24"/>
              </w:rPr>
              <w:t>50000 кв. м;</w:t>
            </w:r>
          </w:p>
          <w:p w:rsidR="00F825B8" w:rsidRPr="008E7746" w:rsidRDefault="00F825B8" w:rsidP="00F825B8">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w:t>
            </w:r>
            <w:r w:rsidRPr="008E7746">
              <w:rPr>
                <w:rFonts w:ascii="Times New Roman" w:eastAsia="SimSun" w:hAnsi="Times New Roman"/>
                <w:b/>
                <w:sz w:val="24"/>
                <w:szCs w:val="24"/>
                <w:lang w:eastAsia="zh-CN"/>
              </w:rPr>
              <w:t>– 3 этажа</w:t>
            </w:r>
            <w:r w:rsidRPr="008E7746">
              <w:rPr>
                <w:rFonts w:ascii="Times New Roman" w:eastAsia="SimSun" w:hAnsi="Times New Roman"/>
                <w:sz w:val="24"/>
                <w:szCs w:val="24"/>
                <w:lang w:eastAsia="zh-CN"/>
              </w:rPr>
              <w:t xml:space="preserve"> (включая мансардный этаж); </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строений, сооружений от уровня земли - </w:t>
            </w:r>
            <w:r w:rsidRPr="008E7746">
              <w:rPr>
                <w:rFonts w:ascii="Times New Roman" w:hAnsi="Times New Roman"/>
                <w:b/>
                <w:bCs/>
                <w:sz w:val="24"/>
                <w:szCs w:val="24"/>
              </w:rPr>
              <w:t>25 м</w:t>
            </w:r>
            <w:r w:rsidRPr="008E7746">
              <w:rPr>
                <w:rFonts w:ascii="Times New Roman" w:hAnsi="Times New Roman"/>
                <w:bCs/>
                <w:sz w:val="24"/>
                <w:szCs w:val="24"/>
              </w:rPr>
              <w:t>;</w:t>
            </w:r>
          </w:p>
          <w:p w:rsidR="00F825B8" w:rsidRPr="008E7746" w:rsidRDefault="00F825B8" w:rsidP="00F825B8">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p>
          <w:p w:rsidR="00F825B8" w:rsidRPr="008E7746" w:rsidRDefault="00F825B8" w:rsidP="00F825B8">
            <w:pPr>
              <w:shd w:val="clear" w:color="auto" w:fill="FFFFFF" w:themeFill="background1"/>
              <w:tabs>
                <w:tab w:val="left" w:pos="2520"/>
              </w:tabs>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 - </w:t>
            </w:r>
            <w:r w:rsidR="00EF2855">
              <w:rPr>
                <w:rFonts w:ascii="Times New Roman" w:hAnsi="Times New Roman"/>
                <w:b/>
                <w:sz w:val="24"/>
                <w:szCs w:val="24"/>
              </w:rPr>
              <w:t>3</w:t>
            </w:r>
            <w:r w:rsidRPr="008E7746">
              <w:rPr>
                <w:rFonts w:ascii="Times New Roman" w:hAnsi="Times New Roman"/>
                <w:b/>
                <w:sz w:val="24"/>
                <w:szCs w:val="24"/>
              </w:rPr>
              <w:t xml:space="preserve"> м.</w:t>
            </w: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8.3</w:t>
            </w:r>
            <w:r w:rsidRPr="008E7746">
              <w:rPr>
                <w:rFonts w:ascii="Times New Roman" w:eastAsia="SimSun" w:hAnsi="Times New Roman"/>
                <w:sz w:val="24"/>
                <w:szCs w:val="24"/>
              </w:rPr>
              <w:t>] - Обеспечение внутреннего правопорядка</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объекты гражданской обороны (убежища, противорадиационные укрытия и т.п.), объекты пожарной охраны, пожарные депо;</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пункты охраны порядка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 /</w:t>
            </w:r>
            <w:r w:rsidRPr="008E7746">
              <w:rPr>
                <w:rFonts w:ascii="Times New Roman" w:hAnsi="Times New Roman"/>
                <w:b/>
                <w:bCs/>
                <w:sz w:val="24"/>
                <w:szCs w:val="24"/>
              </w:rPr>
              <w:t>10000 кв. м;</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4 м;</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2 этажа</w:t>
            </w:r>
            <w:r w:rsidRPr="008E7746">
              <w:rPr>
                <w:rFonts w:ascii="Times New Roman" w:eastAsia="SimSun" w:hAnsi="Times New Roman"/>
                <w:sz w:val="24"/>
                <w:szCs w:val="24"/>
              </w:rPr>
              <w:t xml:space="preserve"> (включая мансардный этаж); </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строений, сооружений от уровня земли - </w:t>
            </w:r>
            <w:r w:rsidRPr="008E7746">
              <w:rPr>
                <w:rFonts w:ascii="Times New Roman" w:eastAsia="SimSun" w:hAnsi="Times New Roman"/>
                <w:b/>
                <w:sz w:val="24"/>
                <w:szCs w:val="24"/>
              </w:rPr>
              <w:t>20 м;</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hAnsi="Times New Roman"/>
                <w:sz w:val="24"/>
                <w:szCs w:val="24"/>
              </w:rPr>
              <w:t>Регламенты не устанавливаются.</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tcBorders>
              <w:left w:val="single" w:sz="4" w:space="0" w:color="000000"/>
              <w:right w:val="single" w:sz="4" w:space="0" w:color="000000"/>
            </w:tcBorders>
            <w:shd w:val="clear" w:color="auto" w:fill="auto"/>
          </w:tcPr>
          <w:p w:rsidR="00F825B8" w:rsidRPr="008E7746" w:rsidRDefault="00F825B8" w:rsidP="00F825B8">
            <w:pPr>
              <w:shd w:val="clear" w:color="auto" w:fill="FFFFFF" w:themeFill="background1"/>
              <w:rPr>
                <w:rFonts w:ascii="Times New Roman" w:hAnsi="Times New Roman"/>
                <w:sz w:val="24"/>
                <w:szCs w:val="24"/>
              </w:rPr>
            </w:pP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left w:val="single" w:sz="4" w:space="0" w:color="000000"/>
              <w:bottom w:val="single" w:sz="4" w:space="0" w:color="000000"/>
              <w:right w:val="single" w:sz="4" w:space="0" w:color="000000"/>
            </w:tcBorders>
            <w:shd w:val="clear" w:color="auto" w:fill="auto"/>
          </w:tcPr>
          <w:p w:rsidR="00F825B8" w:rsidRPr="008E7746" w:rsidRDefault="00F825B8" w:rsidP="00F825B8">
            <w:pPr>
              <w:shd w:val="clear" w:color="auto" w:fill="FFFFFF" w:themeFill="background1"/>
              <w:rPr>
                <w:rFonts w:ascii="Times New Roman" w:hAnsi="Times New Roman"/>
                <w:sz w:val="24"/>
                <w:szCs w:val="24"/>
              </w:rPr>
            </w:pPr>
          </w:p>
        </w:tc>
      </w:tr>
    </w:tbl>
    <w:p w:rsidR="00F825B8" w:rsidRPr="008E7746" w:rsidRDefault="00F825B8" w:rsidP="00F825B8">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F825B8" w:rsidRPr="008E7746" w:rsidRDefault="00F825B8" w:rsidP="00F825B8">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 xml:space="preserve">Условно разрешенные виды использования земельных участков и объектов капитального строительства, предельные </w:t>
      </w:r>
    </w:p>
    <w:p w:rsidR="00F825B8" w:rsidRPr="008E7746" w:rsidRDefault="00F825B8" w:rsidP="00F825B8">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8E7746" w:rsidRPr="008E7746" w:rsidTr="00F825B8">
        <w:tc>
          <w:tcPr>
            <w:tcW w:w="2830" w:type="dxa"/>
          </w:tcPr>
          <w:p w:rsidR="00F825B8" w:rsidRPr="008E7746" w:rsidRDefault="00F825B8" w:rsidP="00F825B8">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F825B8" w:rsidRPr="008E7746" w:rsidRDefault="00F825B8" w:rsidP="00F825B8">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F825B8" w:rsidRPr="008E7746" w:rsidRDefault="00F825B8" w:rsidP="00F825B8">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8E7746" w:rsidRPr="008E7746" w:rsidTr="00F825B8">
        <w:tc>
          <w:tcPr>
            <w:tcW w:w="2830" w:type="dxa"/>
            <w:tcBorders>
              <w:top w:val="single" w:sz="4" w:space="0" w:color="000000"/>
              <w:left w:val="single" w:sz="4" w:space="0" w:color="000000"/>
              <w:bottom w:val="single" w:sz="4" w:space="0" w:color="000000"/>
            </w:tcBorders>
            <w:shd w:val="clear" w:color="auto" w:fill="auto"/>
          </w:tcPr>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F825B8" w:rsidRPr="008E7746" w:rsidRDefault="00F825B8" w:rsidP="00F825B8">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auto"/>
          </w:tcPr>
          <w:p w:rsidR="00F825B8" w:rsidRPr="008E7746" w:rsidRDefault="00F825B8" w:rsidP="00F825B8">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F825B8" w:rsidRDefault="00F825B8" w:rsidP="00F825B8">
            <w:pPr>
              <w:shd w:val="clear" w:color="auto" w:fill="FFFFFF" w:themeFill="background1"/>
              <w:tabs>
                <w:tab w:val="left" w:pos="2520"/>
              </w:tabs>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p w:rsidR="00244406" w:rsidRPr="008E7746" w:rsidRDefault="00244406" w:rsidP="00244406">
            <w:pPr>
              <w:widowControl w:val="0"/>
              <w:shd w:val="clear" w:color="auto" w:fill="FFFFFF" w:themeFill="background1"/>
              <w:tabs>
                <w:tab w:val="left" w:pos="2520"/>
              </w:tabs>
              <w:rPr>
                <w:rFonts w:ascii="Times New Roman" w:eastAsia="Times New Roman" w:hAnsi="Times New Roman"/>
                <w:sz w:val="24"/>
                <w:szCs w:val="24"/>
                <w:lang w:eastAsia="zh-CN"/>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244406" w:rsidRPr="008E7746" w:rsidRDefault="00244406" w:rsidP="00F825B8">
            <w:pPr>
              <w:shd w:val="clear" w:color="auto" w:fill="FFFFFF" w:themeFill="background1"/>
              <w:tabs>
                <w:tab w:val="left" w:pos="2520"/>
              </w:tabs>
              <w:rPr>
                <w:rFonts w:ascii="Times New Roman" w:hAnsi="Times New Roman"/>
                <w:sz w:val="24"/>
                <w:szCs w:val="24"/>
              </w:rPr>
            </w:pPr>
          </w:p>
        </w:tc>
      </w:tr>
      <w:tr w:rsidR="00F825B8" w:rsidRPr="008E7746" w:rsidTr="00F825B8">
        <w:tc>
          <w:tcPr>
            <w:tcW w:w="2830" w:type="dxa"/>
            <w:tcBorders>
              <w:top w:val="single" w:sz="4" w:space="0" w:color="000000"/>
              <w:left w:val="single" w:sz="4" w:space="0" w:color="000000"/>
              <w:bottom w:val="single" w:sz="4" w:space="0" w:color="000000"/>
            </w:tcBorders>
            <w:shd w:val="clear" w:color="auto" w:fill="auto"/>
          </w:tcPr>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[3.1.2] - Административные здания организаций, обеспечивающих предоставление коммунальных услуг</w:t>
            </w:r>
          </w:p>
          <w:p w:rsidR="00F825B8" w:rsidRPr="008E7746" w:rsidRDefault="00F825B8" w:rsidP="00F825B8">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auto"/>
          </w:tcPr>
          <w:p w:rsidR="00F825B8" w:rsidRPr="008E7746" w:rsidRDefault="00F825B8" w:rsidP="00F825B8">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объекты предназначенные для приема физических и юридических лиц в связи с предоставлением им коммунальных услуг</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F825B8" w:rsidRDefault="00F825B8" w:rsidP="00F825B8">
            <w:pPr>
              <w:shd w:val="clear" w:color="auto" w:fill="FFFFFF" w:themeFill="background1"/>
              <w:tabs>
                <w:tab w:val="left" w:pos="2520"/>
              </w:tabs>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p w:rsidR="00244406" w:rsidRPr="008E7746" w:rsidRDefault="00244406" w:rsidP="00244406">
            <w:pPr>
              <w:widowControl w:val="0"/>
              <w:shd w:val="clear" w:color="auto" w:fill="FFFFFF" w:themeFill="background1"/>
              <w:tabs>
                <w:tab w:val="left" w:pos="2520"/>
              </w:tabs>
              <w:rPr>
                <w:rFonts w:ascii="Times New Roman" w:eastAsia="Times New Roman" w:hAnsi="Times New Roman"/>
                <w:sz w:val="24"/>
                <w:szCs w:val="24"/>
                <w:lang w:eastAsia="zh-CN"/>
              </w:rPr>
            </w:pPr>
            <w:r w:rsidRPr="007C0263">
              <w:rPr>
                <w:rFonts w:ascii="Times New Roman" w:hAnsi="Times New Roman"/>
                <w:sz w:val="24"/>
                <w:szCs w:val="24"/>
                <w:lang w:eastAsia="zh-CN"/>
              </w:rPr>
              <w:t>- минимальный процент озеленения -</w:t>
            </w:r>
            <w:r w:rsidR="006F4AFF">
              <w:rPr>
                <w:rFonts w:ascii="Times New Roman" w:hAnsi="Times New Roman"/>
                <w:b/>
                <w:sz w:val="24"/>
                <w:szCs w:val="24"/>
                <w:lang w:eastAsia="zh-CN"/>
              </w:rPr>
              <w:t>30</w:t>
            </w:r>
            <w:r w:rsidRPr="007C0263">
              <w:rPr>
                <w:rFonts w:ascii="Times New Roman" w:hAnsi="Times New Roman"/>
                <w:b/>
                <w:sz w:val="24"/>
                <w:szCs w:val="24"/>
                <w:lang w:eastAsia="zh-CN"/>
              </w:rPr>
              <w:t>%</w:t>
            </w:r>
            <w:r w:rsidRPr="007C0263">
              <w:rPr>
                <w:rFonts w:ascii="Times New Roman" w:hAnsi="Times New Roman"/>
                <w:sz w:val="24"/>
                <w:szCs w:val="24"/>
                <w:lang w:eastAsia="zh-CN"/>
              </w:rPr>
              <w:t xml:space="preserve"> от площади земельного участка.</w:t>
            </w:r>
          </w:p>
          <w:p w:rsidR="00244406" w:rsidRPr="008E7746" w:rsidRDefault="00244406" w:rsidP="00F825B8">
            <w:pPr>
              <w:shd w:val="clear" w:color="auto" w:fill="FFFFFF" w:themeFill="background1"/>
              <w:tabs>
                <w:tab w:val="left" w:pos="2520"/>
              </w:tabs>
              <w:rPr>
                <w:rFonts w:ascii="Times New Roman" w:hAnsi="Times New Roman"/>
                <w:sz w:val="24"/>
                <w:szCs w:val="24"/>
              </w:rPr>
            </w:pPr>
          </w:p>
        </w:tc>
      </w:tr>
    </w:tbl>
    <w:p w:rsidR="00F825B8" w:rsidRPr="008E7746" w:rsidRDefault="00F825B8" w:rsidP="00F825B8">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rsidR="00F825B8" w:rsidRPr="008E7746" w:rsidRDefault="00F825B8" w:rsidP="00F825B8">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F825B8" w:rsidRPr="008E7746" w:rsidRDefault="00F825B8" w:rsidP="00F825B8">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tbl>
      <w:tblPr>
        <w:tblStyle w:val="afa"/>
        <w:tblW w:w="0" w:type="auto"/>
        <w:tblLook w:val="04A0" w:firstRow="1" w:lastRow="0" w:firstColumn="1" w:lastColumn="0" w:noHBand="0" w:noVBand="1"/>
      </w:tblPr>
      <w:tblGrid>
        <w:gridCol w:w="6941"/>
        <w:gridCol w:w="7619"/>
      </w:tblGrid>
      <w:tr w:rsidR="008E7746" w:rsidRPr="008E7746" w:rsidTr="00F825B8">
        <w:tc>
          <w:tcPr>
            <w:tcW w:w="6941" w:type="dxa"/>
            <w:tcBorders>
              <w:top w:val="single" w:sz="4" w:space="0" w:color="000000"/>
              <w:left w:val="single" w:sz="4" w:space="0" w:color="000000"/>
              <w:bottom w:val="single" w:sz="4" w:space="0" w:color="000000"/>
            </w:tcBorders>
            <w:shd w:val="clear" w:color="auto" w:fill="auto"/>
            <w:vAlign w:val="center"/>
          </w:tcPr>
          <w:p w:rsidR="00F825B8" w:rsidRPr="008E7746" w:rsidRDefault="00F825B8" w:rsidP="00F825B8">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25B8" w:rsidRPr="008E7746" w:rsidRDefault="00F825B8" w:rsidP="00F825B8">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8E7746" w:rsidRPr="008E7746" w:rsidTr="00F825B8">
        <w:tc>
          <w:tcPr>
            <w:tcW w:w="6941" w:type="dxa"/>
          </w:tcPr>
          <w:p w:rsidR="00F825B8" w:rsidRPr="008E7746" w:rsidRDefault="00F825B8" w:rsidP="00F825B8">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F825B8" w:rsidRPr="008E7746" w:rsidRDefault="00F825B8" w:rsidP="00F825B8">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F825B8" w:rsidRPr="008E7746" w:rsidRDefault="00F825B8" w:rsidP="00F825B8">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F825B8" w:rsidRPr="008E7746" w:rsidRDefault="00F825B8" w:rsidP="00F825B8">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F825B8" w:rsidRPr="008E7746" w:rsidRDefault="00F825B8" w:rsidP="00F825B8">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F825B8" w:rsidRPr="008E7746" w:rsidRDefault="00F825B8" w:rsidP="00F825B8">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F825B8" w:rsidRPr="008E7746" w:rsidRDefault="00F825B8" w:rsidP="00F825B8">
            <w:pPr>
              <w:shd w:val="clear" w:color="auto" w:fill="FFFFFF" w:themeFill="background1"/>
              <w:tabs>
                <w:tab w:val="left" w:pos="-6204"/>
              </w:tabs>
              <w:rPr>
                <w:rFonts w:ascii="Times New Roman" w:eastAsia="SimSun" w:hAnsi="Times New Roman"/>
                <w:sz w:val="24"/>
                <w:szCs w:val="24"/>
                <w:lang w:eastAsia="zh-CN"/>
              </w:rPr>
            </w:pPr>
          </w:p>
        </w:tc>
      </w:tr>
      <w:tr w:rsidR="008E7746" w:rsidRPr="008E7746" w:rsidTr="00F825B8">
        <w:tc>
          <w:tcPr>
            <w:tcW w:w="6941" w:type="dxa"/>
          </w:tcPr>
          <w:p w:rsidR="00F825B8" w:rsidRPr="008E7746" w:rsidRDefault="00F825B8" w:rsidP="00F825B8">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контрольно-пропускные пункты</w:t>
            </w:r>
          </w:p>
        </w:tc>
        <w:tc>
          <w:tcPr>
            <w:tcW w:w="7619" w:type="dxa"/>
          </w:tcPr>
          <w:p w:rsidR="00F825B8" w:rsidRPr="008E7746" w:rsidRDefault="00F825B8" w:rsidP="00F825B8">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rsidR="00F825B8" w:rsidRPr="008E7746" w:rsidRDefault="00F825B8" w:rsidP="00F825B8">
            <w:pPr>
              <w:shd w:val="clear" w:color="auto" w:fill="FFFFFF" w:themeFill="background1"/>
              <w:rPr>
                <w:rFonts w:ascii="Times New Roman" w:hAnsi="Times New Roman"/>
                <w:b/>
                <w:sz w:val="24"/>
                <w:szCs w:val="24"/>
              </w:rPr>
            </w:pPr>
            <w:r w:rsidRPr="008E7746">
              <w:rPr>
                <w:rFonts w:ascii="Times New Roman" w:hAnsi="Times New Roman"/>
                <w:sz w:val="24"/>
                <w:szCs w:val="24"/>
              </w:rPr>
              <w:t>-минимальный отступ от красной линии улиц - 1 м;</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2 этажа.</w:t>
            </w:r>
          </w:p>
        </w:tc>
      </w:tr>
      <w:tr w:rsidR="008E7746" w:rsidRPr="008E7746" w:rsidTr="00F825B8">
        <w:tc>
          <w:tcPr>
            <w:tcW w:w="6941" w:type="dxa"/>
          </w:tcPr>
          <w:p w:rsidR="00F825B8" w:rsidRPr="008E7746" w:rsidRDefault="00F825B8" w:rsidP="00F825B8">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F825B8" w:rsidRPr="008E7746" w:rsidRDefault="00F825B8" w:rsidP="00F825B8">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F825B8" w:rsidRPr="008E7746" w:rsidRDefault="00F825B8" w:rsidP="00F825B8">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F825B8" w:rsidRPr="008E7746" w:rsidRDefault="00F825B8" w:rsidP="00F825B8">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8E7746" w:rsidRPr="008E7746" w:rsidTr="00F825B8">
        <w:tc>
          <w:tcPr>
            <w:tcW w:w="6941" w:type="dxa"/>
          </w:tcPr>
          <w:p w:rsidR="00F825B8" w:rsidRPr="008E7746" w:rsidRDefault="00F825B8" w:rsidP="00F825B8">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надворные уборные</w:t>
            </w:r>
          </w:p>
        </w:tc>
        <w:tc>
          <w:tcPr>
            <w:tcW w:w="7619" w:type="dxa"/>
          </w:tcPr>
          <w:p w:rsidR="00F825B8" w:rsidRPr="008E7746" w:rsidRDefault="00F825B8" w:rsidP="00F825B8">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F825B8" w:rsidRPr="008E7746" w:rsidRDefault="00F825B8" w:rsidP="00F825B8">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F825B8" w:rsidRPr="008E7746" w:rsidRDefault="00F825B8" w:rsidP="00F825B8">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F825B8" w:rsidRPr="008E7746" w:rsidTr="00F825B8">
        <w:tc>
          <w:tcPr>
            <w:tcW w:w="6941" w:type="dxa"/>
          </w:tcPr>
          <w:p w:rsidR="00F825B8" w:rsidRPr="008E7746" w:rsidRDefault="00F825B8" w:rsidP="00F825B8">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F825B8" w:rsidRPr="008E7746" w:rsidRDefault="00F825B8" w:rsidP="00F825B8">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F825B8" w:rsidRPr="008E7746" w:rsidRDefault="00F825B8" w:rsidP="00F825B8">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F825B8" w:rsidRPr="008E7746" w:rsidRDefault="00F825B8" w:rsidP="00F825B8">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bl>
    <w:p w:rsidR="00F825B8" w:rsidRPr="008E7746" w:rsidRDefault="00F825B8" w:rsidP="00F825B8">
      <w:pPr>
        <w:widowControl w:val="0"/>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p>
    <w:p w:rsidR="00F825B8" w:rsidRPr="008E7746" w:rsidRDefault="00F825B8" w:rsidP="00F825B8">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ru-RU"/>
        </w:rPr>
        <w:t xml:space="preserve">Правообладатели объектов капитального строительства, введенных в эксплуатацию до дня вступления в силу  постановления </w:t>
      </w:r>
      <w:r w:rsidRPr="008E7746">
        <w:rPr>
          <w:rFonts w:ascii="Times New Roman" w:eastAsia="Times New Roman" w:hAnsi="Times New Roman" w:cs="Times New Roman"/>
          <w:bCs/>
          <w:sz w:val="24"/>
          <w:szCs w:val="24"/>
          <w:lang w:eastAsia="ru-RU"/>
        </w:rPr>
        <w:t>Правительства РФ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r w:rsidRPr="008E7746">
        <w:rPr>
          <w:rFonts w:ascii="Times New Roman" w:eastAsia="Times New Roman" w:hAnsi="Times New Roman" w:cs="Times New Roman"/>
          <w:sz w:val="24"/>
          <w:szCs w:val="24"/>
          <w:lang w:eastAsia="ru-RU"/>
        </w:rPr>
        <w:t>,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документов, предусмотренных </w:t>
      </w:r>
      <w:hyperlink r:id="rId17" w:anchor="1014" w:history="1">
        <w:r w:rsidRPr="008E7746">
          <w:rPr>
            <w:rFonts w:ascii="Times New Roman" w:eastAsia="Times New Roman" w:hAnsi="Times New Roman" w:cs="Times New Roman"/>
            <w:sz w:val="24"/>
            <w:szCs w:val="24"/>
            <w:bdr w:val="none" w:sz="0" w:space="0" w:color="auto" w:frame="1"/>
            <w:lang w:eastAsia="ru-RU"/>
          </w:rPr>
          <w:t>пунктом 14</w:t>
        </w:r>
      </w:hyperlink>
      <w:r w:rsidRPr="008E7746">
        <w:rPr>
          <w:rFonts w:ascii="Times New Roman" w:eastAsia="Times New Roman" w:hAnsi="Times New Roman" w:cs="Times New Roman"/>
          <w:sz w:val="24"/>
          <w:szCs w:val="24"/>
          <w:lang w:eastAsia="ru-RU"/>
        </w:rPr>
        <w:t> Правил, утвержденных настоящим постановлением, в срок не более одного года со дня вступления в силу настоящего постановления. При этом приведение вида разрешенного использования земельных участков и расположенных на них объектов капитального строительства в соответствие с режимом использования земельных участков, предусмотренным решением об установлении санитарно-защитной зоны, допускается в течение 2 лет с момента ее установления.</w:t>
      </w:r>
    </w:p>
    <w:p w:rsidR="00F825B8" w:rsidRPr="008E7746" w:rsidRDefault="00F825B8" w:rsidP="00F825B8">
      <w:pPr>
        <w:shd w:val="clear" w:color="auto" w:fill="FFFFFF" w:themeFill="background1"/>
        <w:spacing w:after="0" w:line="240" w:lineRule="auto"/>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rsidR="00F825B8" w:rsidRPr="008E7746" w:rsidRDefault="00F825B8" w:rsidP="00F825B8">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санитарно-защитной зоны не допускается использования земельных участков в целях:</w:t>
      </w:r>
    </w:p>
    <w:p w:rsidR="00F825B8" w:rsidRPr="008E7746" w:rsidRDefault="00F825B8" w:rsidP="00F825B8">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дачного хозяйства и садоводства;</w:t>
      </w:r>
    </w:p>
    <w:p w:rsidR="00F825B8" w:rsidRPr="008E7746" w:rsidRDefault="00F825B8" w:rsidP="00F825B8">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rsidR="00F825B8" w:rsidRPr="008E7746" w:rsidRDefault="00F825B8" w:rsidP="00F825B8">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планировании строительства или реконструкции объекта застройщик не позднее чем за 30 дней до дня направления в соответствии с Градостроительным кодексом Российской Федерации заявления о выдаче разрешения на строительство представляет в уполномоченный орган заявление об установлении или изменении санитарно-защитной зоны.</w:t>
      </w:r>
    </w:p>
    <w:p w:rsidR="00F825B8" w:rsidRPr="008E7746" w:rsidRDefault="00F825B8" w:rsidP="00F825B8">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F825B8" w:rsidRPr="008E7746" w:rsidRDefault="00F825B8" w:rsidP="00F825B8">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F825B8" w:rsidRPr="008E7746" w:rsidRDefault="00F825B8" w:rsidP="00F825B8">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F825B8" w:rsidRPr="008E7746" w:rsidRDefault="00F825B8" w:rsidP="00F825B8">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F825B8" w:rsidRPr="008E7746" w:rsidRDefault="00F825B8" w:rsidP="00F825B8">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F825B8" w:rsidRPr="008E7746" w:rsidRDefault="00F825B8" w:rsidP="00F825B8">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F825B8" w:rsidRPr="008E7746" w:rsidRDefault="00F825B8" w:rsidP="00F825B8">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F825B8" w:rsidRPr="008E7746" w:rsidRDefault="00F825B8" w:rsidP="00F825B8">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зданий, строений и сооружений возможно при соблюдении требований статей 31, 40,41,42,43 настоящих Правил.</w:t>
      </w:r>
    </w:p>
    <w:p w:rsidR="00547B4C" w:rsidRPr="008E7746" w:rsidRDefault="00547B4C" w:rsidP="00CB679C">
      <w:pPr>
        <w:shd w:val="clear" w:color="auto" w:fill="FFFFFF" w:themeFill="background1"/>
        <w:rPr>
          <w:sz w:val="28"/>
          <w:szCs w:val="28"/>
        </w:rPr>
      </w:pPr>
    </w:p>
    <w:p w:rsidR="00077BD9" w:rsidRPr="008E7746" w:rsidRDefault="00077BD9" w:rsidP="00CB679C">
      <w:pPr>
        <w:shd w:val="clear" w:color="auto" w:fill="FFFFFF" w:themeFill="background1"/>
      </w:pPr>
    </w:p>
    <w:p w:rsidR="00BD47BD" w:rsidRPr="008E7746" w:rsidRDefault="00BD47BD" w:rsidP="00CB679C">
      <w:pPr>
        <w:shd w:val="clear" w:color="auto" w:fill="FFFFFF" w:themeFill="background1"/>
        <w:spacing w:after="0" w:line="240" w:lineRule="auto"/>
        <w:ind w:firstLine="426"/>
        <w:jc w:val="center"/>
        <w:rPr>
          <w:rFonts w:ascii="Times New Roman" w:eastAsia="SimSun" w:hAnsi="Times New Roman" w:cs="Times New Roman"/>
          <w:b/>
          <w:bCs/>
          <w:caps/>
          <w:sz w:val="32"/>
          <w:szCs w:val="32"/>
          <w:lang w:eastAsia="zh-CN"/>
        </w:rPr>
      </w:pPr>
    </w:p>
    <w:p w:rsidR="00BD47BD" w:rsidRPr="008E7746" w:rsidRDefault="00BD47BD" w:rsidP="00CB679C">
      <w:pPr>
        <w:shd w:val="clear" w:color="auto" w:fill="FFFFFF" w:themeFill="background1"/>
        <w:spacing w:after="0" w:line="240" w:lineRule="auto"/>
        <w:ind w:firstLine="426"/>
        <w:jc w:val="center"/>
        <w:rPr>
          <w:rFonts w:ascii="Times New Roman" w:eastAsia="SimSun" w:hAnsi="Times New Roman" w:cs="Times New Roman"/>
          <w:b/>
          <w:bCs/>
          <w:caps/>
          <w:sz w:val="32"/>
          <w:szCs w:val="32"/>
          <w:lang w:eastAsia="zh-CN"/>
        </w:rPr>
      </w:pPr>
      <w:r w:rsidRPr="008E7746">
        <w:rPr>
          <w:rFonts w:ascii="Times New Roman" w:eastAsia="SimSun" w:hAnsi="Times New Roman" w:cs="Times New Roman"/>
          <w:b/>
          <w:bCs/>
          <w:caps/>
          <w:sz w:val="32"/>
          <w:szCs w:val="32"/>
          <w:lang w:eastAsia="zh-CN"/>
        </w:rPr>
        <w:t>Зоны сельскохозяйственного использования</w:t>
      </w:r>
    </w:p>
    <w:p w:rsidR="00BD47BD" w:rsidRPr="008E7746" w:rsidRDefault="00BD47BD" w:rsidP="00CB679C">
      <w:pPr>
        <w:shd w:val="clear" w:color="auto" w:fill="FFFFFF" w:themeFill="background1"/>
        <w:spacing w:after="0" w:line="240" w:lineRule="auto"/>
        <w:ind w:firstLine="426"/>
        <w:jc w:val="center"/>
        <w:rPr>
          <w:rFonts w:ascii="Times New Roman" w:eastAsia="Times New Roman" w:hAnsi="Times New Roman" w:cs="Times New Roman"/>
          <w:i/>
          <w:sz w:val="28"/>
          <w:szCs w:val="28"/>
          <w:lang w:eastAsia="ar-SA"/>
        </w:rPr>
      </w:pPr>
      <w:r w:rsidRPr="008E7746">
        <w:rPr>
          <w:rFonts w:ascii="Times New Roman" w:eastAsia="Times New Roman" w:hAnsi="Times New Roman" w:cs="Times New Roman"/>
          <w:i/>
          <w:sz w:val="28"/>
          <w:szCs w:val="28"/>
          <w:lang w:eastAsia="ar-SA"/>
        </w:rPr>
        <w:t>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строениями,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w:t>
      </w:r>
    </w:p>
    <w:p w:rsidR="00BD47BD" w:rsidRPr="008E7746" w:rsidRDefault="00BD47BD" w:rsidP="003F4383">
      <w:pPr>
        <w:shd w:val="clear" w:color="auto" w:fill="FFFFFF" w:themeFill="background1"/>
        <w:spacing w:after="0" w:line="240" w:lineRule="auto"/>
        <w:ind w:firstLine="426"/>
        <w:jc w:val="center"/>
        <w:rPr>
          <w:rFonts w:ascii="Times New Roman" w:eastAsia="SimSun" w:hAnsi="Times New Roman" w:cs="Times New Roman"/>
          <w:bCs/>
          <w:i/>
          <w:caps/>
          <w:sz w:val="28"/>
          <w:szCs w:val="28"/>
          <w:lang w:eastAsia="zh-CN"/>
        </w:rPr>
      </w:pPr>
      <w:r w:rsidRPr="008E7746">
        <w:rPr>
          <w:rFonts w:ascii="Times New Roman" w:eastAsia="Times New Roman" w:hAnsi="Times New Roman" w:cs="Times New Roman"/>
          <w:i/>
          <w:sz w:val="28"/>
          <w:szCs w:val="28"/>
          <w:lang w:eastAsia="ar-SA"/>
        </w:rPr>
        <w:t xml:space="preserve"> застройки</w:t>
      </w:r>
    </w:p>
    <w:p w:rsidR="00BD47BD" w:rsidRPr="008E7746" w:rsidRDefault="00BD47BD" w:rsidP="003F4383">
      <w:pPr>
        <w:shd w:val="clear" w:color="auto" w:fill="FFFFFF" w:themeFill="background1"/>
        <w:spacing w:after="0" w:line="240" w:lineRule="auto"/>
        <w:ind w:firstLine="426"/>
        <w:jc w:val="center"/>
        <w:rPr>
          <w:rFonts w:ascii="Times New Roman" w:eastAsia="SimSun" w:hAnsi="Times New Roman" w:cs="Times New Roman"/>
          <w:b/>
          <w:sz w:val="24"/>
          <w:szCs w:val="24"/>
          <w:u w:val="single"/>
          <w:lang w:eastAsia="zh-CN"/>
        </w:rPr>
      </w:pPr>
    </w:p>
    <w:p w:rsidR="00AF7CFC" w:rsidRPr="008E7746" w:rsidRDefault="00AF7CFC" w:rsidP="005F2E33">
      <w:pPr>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p>
    <w:p w:rsidR="00AF7CFC" w:rsidRPr="008E7746" w:rsidRDefault="00AF7CFC" w:rsidP="005F2E33">
      <w:pPr>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СХ-2. Зона объектов сельскохозяйственного назначения</w:t>
      </w:r>
    </w:p>
    <w:p w:rsidR="00AF7CFC" w:rsidRPr="008E7746" w:rsidRDefault="00AF7CFC" w:rsidP="005F2E33">
      <w:pPr>
        <w:shd w:val="clear" w:color="auto" w:fill="FFFFFF" w:themeFill="background1"/>
        <w:spacing w:after="0" w:line="240" w:lineRule="auto"/>
        <w:ind w:firstLine="426"/>
        <w:jc w:val="center"/>
        <w:rPr>
          <w:rFonts w:ascii="Times New Roman" w:eastAsia="SimSun" w:hAnsi="Times New Roman" w:cs="Times New Roman"/>
          <w:i/>
          <w:sz w:val="28"/>
          <w:szCs w:val="28"/>
          <w:lang w:eastAsia="zh-CN"/>
        </w:rPr>
      </w:pPr>
      <w:r w:rsidRPr="008E7746">
        <w:rPr>
          <w:rFonts w:ascii="Times New Roman" w:eastAsia="SimSun" w:hAnsi="Times New Roman" w:cs="Times New Roman"/>
          <w:i/>
          <w:sz w:val="28"/>
          <w:szCs w:val="28"/>
          <w:lang w:eastAsia="zh-CN"/>
        </w:rPr>
        <w:t>Зона СХ - 2 служит для размещения объектов сельскохозяйственного назначения, предназначенных для ведения сельского хозяйства, а также их развития, при соблюдении нижеследующих видов и параметров разрешенного использования недвижимости.</w:t>
      </w:r>
    </w:p>
    <w:p w:rsidR="00AF7CFC" w:rsidRPr="008E7746" w:rsidRDefault="00AF7CFC" w:rsidP="00517506">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w:t>
      </w:r>
    </w:p>
    <w:p w:rsidR="00AF7CFC" w:rsidRPr="008E7746" w:rsidRDefault="00AF7CFC" w:rsidP="00517506">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8E7746" w:rsidRPr="008E7746" w:rsidTr="004250DD">
        <w:tc>
          <w:tcPr>
            <w:tcW w:w="2830" w:type="dxa"/>
          </w:tcPr>
          <w:p w:rsidR="00AF7CFC" w:rsidRPr="008E7746" w:rsidRDefault="00AF7CFC" w:rsidP="00517506">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AF7CFC" w:rsidRPr="008E7746" w:rsidRDefault="00AF7CFC" w:rsidP="00517506">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AF7CFC" w:rsidRPr="008E7746" w:rsidRDefault="00AF7CFC" w:rsidP="00517506">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AF7CFC" w:rsidRPr="008E7746" w:rsidRDefault="00AF7CFC" w:rsidP="00517506">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8E7746" w:rsidRPr="008E7746" w:rsidTr="004250DD">
        <w:tc>
          <w:tcPr>
            <w:tcW w:w="2830" w:type="dxa"/>
          </w:tcPr>
          <w:p w:rsidR="00170519" w:rsidRPr="008E7746" w:rsidRDefault="00170519" w:rsidP="00517506">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lang w:eastAsia="zh-CN"/>
              </w:rPr>
              <w:t>[1.3] - Овощеводство</w:t>
            </w:r>
          </w:p>
        </w:tc>
        <w:tc>
          <w:tcPr>
            <w:tcW w:w="3261" w:type="dxa"/>
          </w:tcPr>
          <w:p w:rsidR="00170519" w:rsidRPr="008E7746" w:rsidRDefault="007A12CF"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т</w:t>
            </w:r>
            <w:r w:rsidR="00170519" w:rsidRPr="008E7746">
              <w:rPr>
                <w:rFonts w:ascii="Times New Roman" w:eastAsia="SimSun" w:hAnsi="Times New Roman"/>
                <w:sz w:val="24"/>
                <w:szCs w:val="24"/>
                <w:lang w:eastAsia="zh-CN"/>
              </w:rPr>
              <w:t>епличные и парниковые хозяйства</w:t>
            </w:r>
            <w:r w:rsidR="007365F2" w:rsidRPr="008E7746">
              <w:rPr>
                <w:rFonts w:ascii="Times New Roman" w:eastAsia="SimSun" w:hAnsi="Times New Roman"/>
                <w:sz w:val="24"/>
                <w:szCs w:val="24"/>
                <w:lang w:eastAsia="zh-CN"/>
              </w:rPr>
              <w:t>;</w:t>
            </w:r>
          </w:p>
          <w:p w:rsidR="007A12CF" w:rsidRPr="008E7746" w:rsidRDefault="007A12CF" w:rsidP="00517506">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выращивание сельскохозяйственных культур</w:t>
            </w:r>
          </w:p>
        </w:tc>
        <w:tc>
          <w:tcPr>
            <w:tcW w:w="8646" w:type="dxa"/>
          </w:tcPr>
          <w:p w:rsidR="005C4E18" w:rsidRPr="008E7746" w:rsidRDefault="007A12CF"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w:t>
            </w:r>
          </w:p>
          <w:p w:rsidR="007A12CF" w:rsidRPr="008E7746" w:rsidRDefault="007A12CF" w:rsidP="00517506">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w:t>
            </w:r>
            <w:r w:rsidR="006773E8" w:rsidRPr="008E7746">
              <w:rPr>
                <w:rFonts w:ascii="Times New Roman" w:eastAsia="SimSun" w:hAnsi="Times New Roman"/>
                <w:b/>
                <w:sz w:val="24"/>
                <w:szCs w:val="24"/>
                <w:lang w:eastAsia="zh-CN"/>
              </w:rPr>
              <w:t>3</w:t>
            </w:r>
            <w:r w:rsidRPr="008E7746">
              <w:rPr>
                <w:rFonts w:ascii="Times New Roman" w:eastAsia="SimSun" w:hAnsi="Times New Roman"/>
                <w:b/>
                <w:sz w:val="24"/>
                <w:szCs w:val="24"/>
                <w:lang w:eastAsia="zh-CN"/>
              </w:rPr>
              <w:t>00/1000000 кв. м;</w:t>
            </w:r>
          </w:p>
          <w:p w:rsidR="007A12CF" w:rsidRPr="008E7746" w:rsidRDefault="007A12CF"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20 м;</w:t>
            </w:r>
          </w:p>
          <w:p w:rsidR="007A12CF" w:rsidRPr="008E7746" w:rsidRDefault="007A12CF" w:rsidP="00517506">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2 этажа;</w:t>
            </w:r>
          </w:p>
          <w:p w:rsidR="007A12CF" w:rsidRPr="008E7746" w:rsidRDefault="007A12CF"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зданий, строений от уровня земли - </w:t>
            </w:r>
            <w:r w:rsidRPr="008E7746">
              <w:rPr>
                <w:rFonts w:ascii="Times New Roman" w:eastAsia="SimSun" w:hAnsi="Times New Roman"/>
                <w:b/>
                <w:sz w:val="24"/>
                <w:szCs w:val="24"/>
                <w:lang w:eastAsia="zh-CN"/>
              </w:rPr>
              <w:t>15 м;</w:t>
            </w:r>
          </w:p>
          <w:p w:rsidR="007A12CF" w:rsidRPr="008E7746" w:rsidRDefault="007A12CF" w:rsidP="00517506">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p>
          <w:p w:rsidR="007A12CF" w:rsidRPr="008E7746" w:rsidRDefault="007A12CF" w:rsidP="00517506">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ar-SA"/>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ar-SA"/>
              </w:rPr>
              <w:t>3 м</w:t>
            </w:r>
            <w:r w:rsidRPr="008E7746">
              <w:rPr>
                <w:rFonts w:ascii="Times New Roman" w:eastAsia="Times New Roman" w:hAnsi="Times New Roman"/>
                <w:sz w:val="24"/>
                <w:szCs w:val="24"/>
                <w:lang w:eastAsia="ar-SA"/>
              </w:rPr>
              <w:t>;</w:t>
            </w:r>
          </w:p>
          <w:p w:rsidR="00170519" w:rsidRPr="008E7746" w:rsidRDefault="00170519" w:rsidP="00517506">
            <w:pPr>
              <w:shd w:val="clear" w:color="auto" w:fill="FFFFFF" w:themeFill="background1"/>
              <w:tabs>
                <w:tab w:val="left" w:pos="1134"/>
              </w:tabs>
              <w:rPr>
                <w:rFonts w:ascii="Times New Roman" w:eastAsia="SimSun" w:hAnsi="Times New Roman"/>
                <w:sz w:val="24"/>
                <w:szCs w:val="24"/>
                <w:lang w:eastAsia="zh-CN"/>
              </w:rPr>
            </w:pPr>
          </w:p>
        </w:tc>
      </w:tr>
      <w:tr w:rsidR="008E7746" w:rsidRPr="008E7746" w:rsidTr="004250DD">
        <w:tc>
          <w:tcPr>
            <w:tcW w:w="2830" w:type="dxa"/>
          </w:tcPr>
          <w:p w:rsidR="007A12CF" w:rsidRPr="008E7746" w:rsidRDefault="007A12CF"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[1.4] - Выращивание тонизирующих, лекарственных, цветочных культур</w:t>
            </w:r>
          </w:p>
        </w:tc>
        <w:tc>
          <w:tcPr>
            <w:tcW w:w="3261" w:type="dxa"/>
          </w:tcPr>
          <w:p w:rsidR="007A12CF" w:rsidRPr="008E7746" w:rsidRDefault="007A12CF"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цветочно-оранжерейные хозяйства</w:t>
            </w:r>
            <w:r w:rsidR="007365F2" w:rsidRPr="008E7746">
              <w:rPr>
                <w:rFonts w:ascii="Times New Roman" w:eastAsia="SimSun" w:hAnsi="Times New Roman"/>
                <w:sz w:val="24"/>
                <w:szCs w:val="24"/>
                <w:lang w:eastAsia="zh-CN"/>
              </w:rPr>
              <w:t>;</w:t>
            </w:r>
          </w:p>
          <w:p w:rsidR="007A12CF" w:rsidRPr="008E7746" w:rsidRDefault="007A12CF" w:rsidP="00517506">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выращивание чая, лекарственных и цветочных    культур</w:t>
            </w:r>
          </w:p>
        </w:tc>
        <w:tc>
          <w:tcPr>
            <w:tcW w:w="8646" w:type="dxa"/>
          </w:tcPr>
          <w:p w:rsidR="00EB35C3" w:rsidRPr="008E7746" w:rsidRDefault="00EB35C3"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w:t>
            </w:r>
          </w:p>
          <w:p w:rsidR="00EB35C3" w:rsidRPr="008E7746" w:rsidRDefault="00EB35C3" w:rsidP="00517506">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w:t>
            </w:r>
            <w:r w:rsidR="006773E8" w:rsidRPr="008E7746">
              <w:rPr>
                <w:rFonts w:ascii="Times New Roman" w:eastAsia="SimSun" w:hAnsi="Times New Roman"/>
                <w:b/>
                <w:sz w:val="24"/>
                <w:szCs w:val="24"/>
                <w:lang w:eastAsia="zh-CN"/>
              </w:rPr>
              <w:t>3</w:t>
            </w:r>
            <w:r w:rsidRPr="008E7746">
              <w:rPr>
                <w:rFonts w:ascii="Times New Roman" w:eastAsia="SimSun" w:hAnsi="Times New Roman"/>
                <w:b/>
                <w:sz w:val="24"/>
                <w:szCs w:val="24"/>
                <w:lang w:eastAsia="zh-CN"/>
              </w:rPr>
              <w:t>00/500000 кв. м;</w:t>
            </w:r>
          </w:p>
          <w:p w:rsidR="00EB35C3" w:rsidRPr="008E7746" w:rsidRDefault="00EB35C3"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20 м;</w:t>
            </w:r>
          </w:p>
          <w:p w:rsidR="00EB35C3" w:rsidRPr="008E7746" w:rsidRDefault="00EB35C3" w:rsidP="00517506">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2 этажа;</w:t>
            </w:r>
          </w:p>
          <w:p w:rsidR="00EB35C3" w:rsidRPr="008E7746" w:rsidRDefault="00EB35C3"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зданий, строений от уровня земли - </w:t>
            </w:r>
            <w:r w:rsidRPr="008E7746">
              <w:rPr>
                <w:rFonts w:ascii="Times New Roman" w:eastAsia="SimSun" w:hAnsi="Times New Roman"/>
                <w:b/>
                <w:sz w:val="24"/>
                <w:szCs w:val="24"/>
                <w:lang w:eastAsia="zh-CN"/>
              </w:rPr>
              <w:t>15 м;</w:t>
            </w:r>
          </w:p>
          <w:p w:rsidR="00EB35C3" w:rsidRPr="008E7746" w:rsidRDefault="00EB35C3" w:rsidP="00517506">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p>
          <w:p w:rsidR="00EB35C3" w:rsidRPr="008E7746" w:rsidRDefault="00EB35C3" w:rsidP="00517506">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ar-SA"/>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ar-SA"/>
              </w:rPr>
              <w:t>3 м</w:t>
            </w:r>
            <w:r w:rsidRPr="008E7746">
              <w:rPr>
                <w:rFonts w:ascii="Times New Roman" w:eastAsia="Times New Roman" w:hAnsi="Times New Roman"/>
                <w:sz w:val="24"/>
                <w:szCs w:val="24"/>
                <w:lang w:eastAsia="ar-SA"/>
              </w:rPr>
              <w:t>;</w:t>
            </w:r>
          </w:p>
          <w:p w:rsidR="007A12CF" w:rsidRPr="008E7746" w:rsidRDefault="007A12CF" w:rsidP="00517506">
            <w:pPr>
              <w:shd w:val="clear" w:color="auto" w:fill="FFFFFF" w:themeFill="background1"/>
              <w:tabs>
                <w:tab w:val="left" w:pos="2520"/>
              </w:tabs>
              <w:ind w:firstLine="34"/>
              <w:rPr>
                <w:rFonts w:ascii="Times New Roman" w:eastAsia="SimSun" w:hAnsi="Times New Roman"/>
                <w:sz w:val="24"/>
                <w:szCs w:val="24"/>
                <w:lang w:eastAsia="zh-CN"/>
              </w:rPr>
            </w:pPr>
          </w:p>
        </w:tc>
      </w:tr>
      <w:tr w:rsidR="008E7746" w:rsidRPr="008E7746" w:rsidTr="004250DD">
        <w:tc>
          <w:tcPr>
            <w:tcW w:w="2830" w:type="dxa"/>
          </w:tcPr>
          <w:p w:rsidR="005E33D1" w:rsidRPr="008E7746" w:rsidRDefault="005E33D1" w:rsidP="00517506">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lang w:eastAsia="zh-CN"/>
              </w:rPr>
              <w:t>[1.7] - Животноводство</w:t>
            </w:r>
          </w:p>
        </w:tc>
        <w:tc>
          <w:tcPr>
            <w:tcW w:w="3261" w:type="dxa"/>
          </w:tcPr>
          <w:p w:rsidR="005E33D1" w:rsidRPr="008E7746" w:rsidRDefault="005E33D1"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здания, сооружения, используемые для содержания и разведения сельскохозяйственных животных, производства, хранения и первичной переработки сельскохозяйственной продукции;</w:t>
            </w:r>
          </w:p>
          <w:p w:rsidR="005E33D1" w:rsidRPr="008E7746" w:rsidRDefault="005E33D1" w:rsidP="00517506">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сенокошение, выпас сельскохозяйственных животных</w:t>
            </w:r>
          </w:p>
        </w:tc>
        <w:tc>
          <w:tcPr>
            <w:tcW w:w="8646" w:type="dxa"/>
            <w:vMerge w:val="restart"/>
          </w:tcPr>
          <w:p w:rsidR="005E33D1" w:rsidRPr="008E7746" w:rsidRDefault="005E33D1"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w:t>
            </w:r>
          </w:p>
          <w:p w:rsidR="005E33D1" w:rsidRPr="008E7746" w:rsidRDefault="005E33D1" w:rsidP="00517506">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w:t>
            </w:r>
            <w:r w:rsidR="006773E8" w:rsidRPr="008E7746">
              <w:rPr>
                <w:rFonts w:ascii="Times New Roman" w:eastAsia="SimSun" w:hAnsi="Times New Roman"/>
                <w:b/>
                <w:sz w:val="24"/>
                <w:szCs w:val="24"/>
                <w:lang w:eastAsia="zh-CN"/>
              </w:rPr>
              <w:t>3</w:t>
            </w:r>
            <w:r w:rsidRPr="008E7746">
              <w:rPr>
                <w:rFonts w:ascii="Times New Roman" w:eastAsia="SimSun" w:hAnsi="Times New Roman"/>
                <w:b/>
                <w:sz w:val="24"/>
                <w:szCs w:val="24"/>
                <w:lang w:eastAsia="zh-CN"/>
              </w:rPr>
              <w:t>00/1000000 кв. м;</w:t>
            </w:r>
          </w:p>
          <w:p w:rsidR="005E33D1" w:rsidRPr="008E7746" w:rsidRDefault="005E33D1"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20 м;</w:t>
            </w:r>
          </w:p>
          <w:p w:rsidR="005E33D1" w:rsidRPr="008E7746" w:rsidRDefault="005E33D1" w:rsidP="00517506">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2 этажа;</w:t>
            </w:r>
          </w:p>
          <w:p w:rsidR="005E33D1" w:rsidRPr="008E7746" w:rsidRDefault="005E33D1"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зданий, строений от уровня земли - </w:t>
            </w:r>
            <w:r w:rsidRPr="008E7746">
              <w:rPr>
                <w:rFonts w:ascii="Times New Roman" w:eastAsia="SimSun" w:hAnsi="Times New Roman"/>
                <w:b/>
                <w:sz w:val="24"/>
                <w:szCs w:val="24"/>
                <w:lang w:eastAsia="zh-CN"/>
              </w:rPr>
              <w:t>15 м;</w:t>
            </w:r>
          </w:p>
          <w:p w:rsidR="005E33D1" w:rsidRPr="008E7746" w:rsidRDefault="005E33D1" w:rsidP="00517506">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p>
          <w:p w:rsidR="005E33D1" w:rsidRPr="008E7746" w:rsidRDefault="005E33D1" w:rsidP="00517506">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ar-SA"/>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ar-SA"/>
              </w:rPr>
              <w:t>3 м</w:t>
            </w:r>
            <w:r w:rsidRPr="008E7746">
              <w:rPr>
                <w:rFonts w:ascii="Times New Roman" w:eastAsia="Times New Roman" w:hAnsi="Times New Roman"/>
                <w:sz w:val="24"/>
                <w:szCs w:val="24"/>
                <w:lang w:eastAsia="ar-SA"/>
              </w:rPr>
              <w:t>;</w:t>
            </w:r>
          </w:p>
          <w:p w:rsidR="005E33D1" w:rsidRPr="008E7746" w:rsidRDefault="005E33D1" w:rsidP="00517506">
            <w:pPr>
              <w:shd w:val="clear" w:color="auto" w:fill="FFFFFF" w:themeFill="background1"/>
              <w:tabs>
                <w:tab w:val="left" w:pos="2520"/>
              </w:tabs>
              <w:ind w:firstLine="34"/>
              <w:rPr>
                <w:rFonts w:ascii="Times New Roman" w:eastAsia="SimSun" w:hAnsi="Times New Roman"/>
                <w:sz w:val="24"/>
                <w:szCs w:val="24"/>
                <w:lang w:eastAsia="zh-CN"/>
              </w:rPr>
            </w:pPr>
          </w:p>
        </w:tc>
      </w:tr>
      <w:tr w:rsidR="008E7746" w:rsidRPr="008E7746" w:rsidTr="004250DD">
        <w:tc>
          <w:tcPr>
            <w:tcW w:w="2830" w:type="dxa"/>
          </w:tcPr>
          <w:p w:rsidR="005E33D1" w:rsidRPr="008E7746" w:rsidRDefault="005E33D1" w:rsidP="00517506">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lang w:eastAsia="zh-CN"/>
              </w:rPr>
              <w:t>[1.8] - Скотоводство</w:t>
            </w:r>
          </w:p>
        </w:tc>
        <w:tc>
          <w:tcPr>
            <w:tcW w:w="3261" w:type="dxa"/>
          </w:tcPr>
          <w:p w:rsidR="005E33D1" w:rsidRPr="008E7746" w:rsidRDefault="005E33D1"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здания, сооружения, используемые для содержания и разведения сельскохозяйственных животных (крупного рогатого скота, овец, коз, лошадей), производства кормов, разведения племенных животных, производства и использования племенной продукции (материала)</w:t>
            </w:r>
          </w:p>
        </w:tc>
        <w:tc>
          <w:tcPr>
            <w:tcW w:w="8646" w:type="dxa"/>
            <w:vMerge/>
          </w:tcPr>
          <w:p w:rsidR="005E33D1" w:rsidRPr="008E7746" w:rsidRDefault="005E33D1" w:rsidP="00517506">
            <w:pPr>
              <w:shd w:val="clear" w:color="auto" w:fill="FFFFFF" w:themeFill="background1"/>
              <w:tabs>
                <w:tab w:val="left" w:pos="2520"/>
              </w:tabs>
              <w:ind w:firstLine="34"/>
              <w:rPr>
                <w:rFonts w:ascii="Times New Roman" w:eastAsia="SimSun" w:hAnsi="Times New Roman"/>
                <w:sz w:val="24"/>
                <w:szCs w:val="24"/>
                <w:lang w:eastAsia="zh-CN"/>
              </w:rPr>
            </w:pPr>
          </w:p>
        </w:tc>
      </w:tr>
      <w:tr w:rsidR="008E7746" w:rsidRPr="008E7746" w:rsidTr="004250DD">
        <w:tc>
          <w:tcPr>
            <w:tcW w:w="2830" w:type="dxa"/>
          </w:tcPr>
          <w:p w:rsidR="005E33D1" w:rsidRPr="008E7746" w:rsidRDefault="005E33D1"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[1.9] - Звероводство</w:t>
            </w:r>
          </w:p>
          <w:p w:rsidR="005E33D1" w:rsidRPr="008E7746" w:rsidRDefault="005E33D1" w:rsidP="00517506">
            <w:pPr>
              <w:widowControl w:val="0"/>
              <w:shd w:val="clear" w:color="auto" w:fill="FFFFFF" w:themeFill="background1"/>
              <w:rPr>
                <w:rFonts w:ascii="Times New Roman" w:hAnsi="Times New Roman"/>
                <w:sz w:val="24"/>
                <w:szCs w:val="24"/>
              </w:rPr>
            </w:pPr>
          </w:p>
        </w:tc>
        <w:tc>
          <w:tcPr>
            <w:tcW w:w="3261" w:type="dxa"/>
          </w:tcPr>
          <w:p w:rsidR="005E33D1" w:rsidRPr="008E7746" w:rsidRDefault="005E33D1"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объекты звероводства (здания, сооружения, используемые для содержания и разведения животных (</w:t>
            </w:r>
            <w:r w:rsidRPr="008E7746">
              <w:rPr>
                <w:rFonts w:ascii="Times New Roman" w:hAnsi="Times New Roman"/>
                <w:sz w:val="24"/>
                <w:szCs w:val="24"/>
              </w:rPr>
              <w:t>ценных пушных зверей)</w:t>
            </w:r>
            <w:r w:rsidRPr="008E7746">
              <w:rPr>
                <w:rFonts w:ascii="Times New Roman" w:eastAsia="SimSun" w:hAnsi="Times New Roman"/>
                <w:sz w:val="24"/>
                <w:szCs w:val="24"/>
                <w:lang w:eastAsia="zh-CN"/>
              </w:rPr>
              <w:t>, производства, хранения и первичной переработки продукции, разведения племенных животных, производства и использования племенной продукции (материала));</w:t>
            </w:r>
          </w:p>
        </w:tc>
        <w:tc>
          <w:tcPr>
            <w:tcW w:w="8646" w:type="dxa"/>
            <w:vMerge/>
            <w:shd w:val="clear" w:color="auto" w:fill="auto"/>
          </w:tcPr>
          <w:p w:rsidR="005E33D1" w:rsidRPr="008E7746" w:rsidRDefault="005E33D1" w:rsidP="00517506">
            <w:pPr>
              <w:shd w:val="clear" w:color="auto" w:fill="FFFFFF" w:themeFill="background1"/>
              <w:suppressAutoHyphens/>
              <w:textAlignment w:val="baseline"/>
              <w:rPr>
                <w:rFonts w:ascii="Times New Roman" w:hAnsi="Times New Roman"/>
                <w:sz w:val="24"/>
                <w:szCs w:val="24"/>
              </w:rPr>
            </w:pPr>
          </w:p>
        </w:tc>
      </w:tr>
      <w:tr w:rsidR="008E7746" w:rsidRPr="008E7746" w:rsidTr="004250DD">
        <w:tc>
          <w:tcPr>
            <w:tcW w:w="2830" w:type="dxa"/>
          </w:tcPr>
          <w:p w:rsidR="005E33D1" w:rsidRPr="008E7746" w:rsidRDefault="005E33D1" w:rsidP="00517506">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lang w:eastAsia="zh-CN"/>
              </w:rPr>
              <w:t>[1.10] - Птицеводство</w:t>
            </w:r>
          </w:p>
        </w:tc>
        <w:tc>
          <w:tcPr>
            <w:tcW w:w="3261" w:type="dxa"/>
          </w:tcPr>
          <w:p w:rsidR="005E33D1" w:rsidRPr="008E7746" w:rsidRDefault="005E33D1"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объекты птицеводства (здания, сооружения, используемые для содержания и разведения животных, производства, хранения и первичной переработки продукции птицеводства);</w:t>
            </w:r>
          </w:p>
        </w:tc>
        <w:tc>
          <w:tcPr>
            <w:tcW w:w="8646" w:type="dxa"/>
            <w:vMerge/>
            <w:shd w:val="clear" w:color="auto" w:fill="auto"/>
          </w:tcPr>
          <w:p w:rsidR="005E33D1" w:rsidRPr="008E7746" w:rsidRDefault="005E33D1" w:rsidP="00517506">
            <w:pPr>
              <w:shd w:val="clear" w:color="auto" w:fill="FFFFFF" w:themeFill="background1"/>
              <w:suppressAutoHyphens/>
              <w:textAlignment w:val="baseline"/>
              <w:rPr>
                <w:rFonts w:ascii="Times New Roman" w:hAnsi="Times New Roman"/>
                <w:sz w:val="24"/>
                <w:szCs w:val="24"/>
              </w:rPr>
            </w:pPr>
          </w:p>
        </w:tc>
      </w:tr>
      <w:tr w:rsidR="008E7746" w:rsidRPr="008E7746" w:rsidTr="00ED2568">
        <w:tc>
          <w:tcPr>
            <w:tcW w:w="2830" w:type="dxa"/>
          </w:tcPr>
          <w:p w:rsidR="005E33D1" w:rsidRPr="008E7746" w:rsidRDefault="005E33D1" w:rsidP="00517506">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lang w:eastAsia="zh-CN"/>
              </w:rPr>
              <w:t>[1.11] - Свиноводство</w:t>
            </w:r>
          </w:p>
        </w:tc>
        <w:tc>
          <w:tcPr>
            <w:tcW w:w="3261" w:type="dxa"/>
          </w:tcPr>
          <w:p w:rsidR="005E33D1" w:rsidRPr="008E7746" w:rsidRDefault="005E33D1"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объекты свиноводства (здания, сооружения, используемые для содержания и разведения животных, производства, хранения и первичной переработки продукции, разведения племенных животных, производства и использования племенной продукции (материала));</w:t>
            </w:r>
          </w:p>
        </w:tc>
        <w:tc>
          <w:tcPr>
            <w:tcW w:w="8646" w:type="dxa"/>
            <w:vMerge/>
          </w:tcPr>
          <w:p w:rsidR="005E33D1" w:rsidRPr="008E7746" w:rsidRDefault="005E33D1" w:rsidP="00517506">
            <w:pPr>
              <w:shd w:val="clear" w:color="auto" w:fill="FFFFFF" w:themeFill="background1"/>
              <w:tabs>
                <w:tab w:val="left" w:pos="2520"/>
              </w:tabs>
              <w:rPr>
                <w:rFonts w:ascii="Times New Roman" w:hAnsi="Times New Roman"/>
                <w:b/>
                <w:sz w:val="24"/>
                <w:szCs w:val="24"/>
              </w:rPr>
            </w:pPr>
          </w:p>
        </w:tc>
      </w:tr>
      <w:tr w:rsidR="008E7746" w:rsidRPr="008E7746" w:rsidTr="00ED2568">
        <w:tc>
          <w:tcPr>
            <w:tcW w:w="2830" w:type="dxa"/>
          </w:tcPr>
          <w:p w:rsidR="005E33D1" w:rsidRPr="008E7746" w:rsidRDefault="005E33D1" w:rsidP="00517506">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lang w:eastAsia="zh-CN"/>
              </w:rPr>
              <w:t>[1.12] - Пчеловодство</w:t>
            </w:r>
          </w:p>
        </w:tc>
        <w:tc>
          <w:tcPr>
            <w:tcW w:w="3261" w:type="dxa"/>
          </w:tcPr>
          <w:p w:rsidR="005E33D1" w:rsidRPr="008E7746" w:rsidRDefault="005E33D1"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объекты пчеловодства (сооружения и оборудование для хранения и первичной переработки продукции пчеловодства, разведению, содержанию и использованию пчел и иных полезных насекомых);</w:t>
            </w:r>
          </w:p>
        </w:tc>
        <w:tc>
          <w:tcPr>
            <w:tcW w:w="8646" w:type="dxa"/>
            <w:vMerge/>
          </w:tcPr>
          <w:p w:rsidR="005E33D1" w:rsidRPr="008E7746" w:rsidRDefault="005E33D1" w:rsidP="00517506">
            <w:pPr>
              <w:shd w:val="clear" w:color="auto" w:fill="FFFFFF" w:themeFill="background1"/>
              <w:tabs>
                <w:tab w:val="left" w:pos="2520"/>
              </w:tabs>
              <w:rPr>
                <w:rFonts w:ascii="Times New Roman" w:hAnsi="Times New Roman"/>
                <w:b/>
                <w:sz w:val="24"/>
                <w:szCs w:val="24"/>
              </w:rPr>
            </w:pPr>
          </w:p>
        </w:tc>
      </w:tr>
      <w:tr w:rsidR="008E7746" w:rsidRPr="008E7746" w:rsidTr="00ED2568">
        <w:tc>
          <w:tcPr>
            <w:tcW w:w="2830" w:type="dxa"/>
          </w:tcPr>
          <w:p w:rsidR="005E33D1" w:rsidRPr="008E7746" w:rsidRDefault="005E33D1"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[1.13] - Рыбоводство</w:t>
            </w:r>
          </w:p>
        </w:tc>
        <w:tc>
          <w:tcPr>
            <w:tcW w:w="3261" w:type="dxa"/>
          </w:tcPr>
          <w:p w:rsidR="005E33D1" w:rsidRPr="008E7746" w:rsidRDefault="005E33D1"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объекты рыбоводства (здания, сооружения, оборудование для осуществления разведения и (или) содержания, выращивания объектов рыбоводства (аквакультуры);</w:t>
            </w:r>
          </w:p>
        </w:tc>
        <w:tc>
          <w:tcPr>
            <w:tcW w:w="8646" w:type="dxa"/>
            <w:vMerge/>
          </w:tcPr>
          <w:p w:rsidR="005E33D1" w:rsidRPr="008E7746" w:rsidRDefault="005E33D1" w:rsidP="00517506">
            <w:pPr>
              <w:shd w:val="clear" w:color="auto" w:fill="FFFFFF" w:themeFill="background1"/>
              <w:tabs>
                <w:tab w:val="left" w:pos="2520"/>
              </w:tabs>
              <w:rPr>
                <w:rFonts w:ascii="Times New Roman" w:hAnsi="Times New Roman"/>
                <w:b/>
                <w:sz w:val="24"/>
                <w:szCs w:val="24"/>
              </w:rPr>
            </w:pPr>
          </w:p>
        </w:tc>
      </w:tr>
      <w:tr w:rsidR="008E7746" w:rsidRPr="008E7746" w:rsidTr="00ED2568">
        <w:tc>
          <w:tcPr>
            <w:tcW w:w="2830" w:type="dxa"/>
          </w:tcPr>
          <w:p w:rsidR="00FC36E3" w:rsidRPr="008E7746" w:rsidRDefault="00FC36E3"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[1.14] - Научное обеспечение сельского хозяйства</w:t>
            </w:r>
          </w:p>
          <w:p w:rsidR="00FC36E3" w:rsidRPr="008E7746" w:rsidRDefault="00FC36E3" w:rsidP="00517506">
            <w:pPr>
              <w:widowControl w:val="0"/>
              <w:shd w:val="clear" w:color="auto" w:fill="FFFFFF" w:themeFill="background1"/>
              <w:rPr>
                <w:rFonts w:ascii="Times New Roman" w:hAnsi="Times New Roman"/>
                <w:sz w:val="24"/>
                <w:szCs w:val="24"/>
              </w:rPr>
            </w:pPr>
          </w:p>
        </w:tc>
        <w:tc>
          <w:tcPr>
            <w:tcW w:w="3261" w:type="dxa"/>
          </w:tcPr>
          <w:p w:rsidR="00FC36E3" w:rsidRPr="008E7746" w:rsidRDefault="00FC36E3"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объекты, связанные с осуществлением </w:t>
            </w:r>
            <w:r w:rsidRPr="008E7746">
              <w:rPr>
                <w:rFonts w:ascii="Times New Roman" w:hAnsi="Times New Roman"/>
                <w:sz w:val="24"/>
                <w:szCs w:val="24"/>
              </w:rPr>
              <w:t>научной и селекционной работы, ведения сельского хозяйства для получения ценных с научной точки зрения образцов растительного и животного мира</w:t>
            </w:r>
          </w:p>
        </w:tc>
        <w:tc>
          <w:tcPr>
            <w:tcW w:w="8646" w:type="dxa"/>
            <w:vMerge w:val="restart"/>
          </w:tcPr>
          <w:p w:rsidR="00FC36E3" w:rsidRPr="008E7746" w:rsidRDefault="00FC36E3"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w:t>
            </w:r>
          </w:p>
          <w:p w:rsidR="00FC36E3" w:rsidRPr="008E7746" w:rsidRDefault="00FC36E3" w:rsidP="00517506">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w:t>
            </w:r>
            <w:r w:rsidR="006773E8" w:rsidRPr="008E7746">
              <w:rPr>
                <w:rFonts w:ascii="Times New Roman" w:eastAsia="SimSun" w:hAnsi="Times New Roman"/>
                <w:b/>
                <w:sz w:val="24"/>
                <w:szCs w:val="24"/>
                <w:lang w:eastAsia="zh-CN"/>
              </w:rPr>
              <w:t>1</w:t>
            </w:r>
            <w:r w:rsidRPr="008E7746">
              <w:rPr>
                <w:rFonts w:ascii="Times New Roman" w:eastAsia="SimSun" w:hAnsi="Times New Roman"/>
                <w:b/>
                <w:sz w:val="24"/>
                <w:szCs w:val="24"/>
                <w:lang w:eastAsia="zh-CN"/>
              </w:rPr>
              <w:t>00/500000 кв. м;</w:t>
            </w:r>
          </w:p>
          <w:p w:rsidR="00FC36E3" w:rsidRPr="008E7746" w:rsidRDefault="00FC36E3"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006773E8" w:rsidRPr="008E7746">
              <w:rPr>
                <w:rFonts w:ascii="Times New Roman" w:eastAsia="SimSun" w:hAnsi="Times New Roman"/>
                <w:b/>
                <w:sz w:val="24"/>
                <w:szCs w:val="24"/>
                <w:lang w:eastAsia="zh-CN"/>
              </w:rPr>
              <w:t>8</w:t>
            </w:r>
            <w:r w:rsidRPr="008E7746">
              <w:rPr>
                <w:rFonts w:ascii="Times New Roman" w:eastAsia="SimSun" w:hAnsi="Times New Roman"/>
                <w:b/>
                <w:sz w:val="24"/>
                <w:szCs w:val="24"/>
                <w:lang w:eastAsia="zh-CN"/>
              </w:rPr>
              <w:t xml:space="preserve"> м;</w:t>
            </w:r>
          </w:p>
          <w:p w:rsidR="00FC36E3" w:rsidRPr="008E7746" w:rsidRDefault="00FC36E3" w:rsidP="00517506">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2 этажа;</w:t>
            </w:r>
          </w:p>
          <w:p w:rsidR="00FC36E3" w:rsidRPr="008E7746" w:rsidRDefault="00FC36E3"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зданий, строений от уровня земли - </w:t>
            </w:r>
            <w:r w:rsidRPr="008E7746">
              <w:rPr>
                <w:rFonts w:ascii="Times New Roman" w:eastAsia="SimSun" w:hAnsi="Times New Roman"/>
                <w:b/>
                <w:sz w:val="24"/>
                <w:szCs w:val="24"/>
                <w:lang w:eastAsia="zh-CN"/>
              </w:rPr>
              <w:t>15 м;</w:t>
            </w:r>
          </w:p>
          <w:p w:rsidR="00FC36E3" w:rsidRPr="008E7746" w:rsidRDefault="00FC36E3" w:rsidP="00517506">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p>
          <w:p w:rsidR="00FC36E3" w:rsidRPr="008E7746" w:rsidRDefault="00FC36E3" w:rsidP="00517506">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ar-SA"/>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ar-SA"/>
              </w:rPr>
              <w:t>3 м</w:t>
            </w:r>
            <w:r w:rsidRPr="008E7746">
              <w:rPr>
                <w:rFonts w:ascii="Times New Roman" w:eastAsia="Times New Roman" w:hAnsi="Times New Roman"/>
                <w:sz w:val="24"/>
                <w:szCs w:val="24"/>
                <w:lang w:eastAsia="ar-SA"/>
              </w:rPr>
              <w:t>;</w:t>
            </w:r>
          </w:p>
          <w:p w:rsidR="00FC36E3" w:rsidRPr="008E7746" w:rsidRDefault="00FC36E3" w:rsidP="00517506">
            <w:pPr>
              <w:shd w:val="clear" w:color="auto" w:fill="FFFFFF" w:themeFill="background1"/>
              <w:tabs>
                <w:tab w:val="left" w:pos="2520"/>
              </w:tabs>
              <w:rPr>
                <w:rFonts w:ascii="Times New Roman" w:hAnsi="Times New Roman"/>
                <w:b/>
                <w:sz w:val="24"/>
                <w:szCs w:val="24"/>
              </w:rPr>
            </w:pPr>
          </w:p>
        </w:tc>
      </w:tr>
      <w:tr w:rsidR="008E7746" w:rsidRPr="008E7746" w:rsidTr="00ED2568">
        <w:tc>
          <w:tcPr>
            <w:tcW w:w="2830" w:type="dxa"/>
          </w:tcPr>
          <w:p w:rsidR="00FC36E3" w:rsidRPr="008E7746" w:rsidRDefault="00FC36E3" w:rsidP="00517506">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lang w:eastAsia="zh-CN"/>
              </w:rPr>
              <w:t>[1.15] - Хранение и переработка сельскохозяйственной продукции</w:t>
            </w:r>
          </w:p>
        </w:tc>
        <w:tc>
          <w:tcPr>
            <w:tcW w:w="3261" w:type="dxa"/>
          </w:tcPr>
          <w:p w:rsidR="00FC36E3" w:rsidRPr="008E7746" w:rsidRDefault="00FC36E3"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здания и сооружения для производства, хранения, первичной и глубокой переработки сельскохозяйственной продукции</w:t>
            </w:r>
            <w:r w:rsidRPr="008E7746">
              <w:rPr>
                <w:rFonts w:ascii="Times New Roman" w:eastAsia="SimSun" w:hAnsi="Times New Roman"/>
                <w:sz w:val="24"/>
                <w:szCs w:val="24"/>
                <w:lang w:eastAsia="zh-CN"/>
              </w:rPr>
              <w:tab/>
            </w:r>
          </w:p>
        </w:tc>
        <w:tc>
          <w:tcPr>
            <w:tcW w:w="8646" w:type="dxa"/>
            <w:vMerge/>
          </w:tcPr>
          <w:p w:rsidR="00FC36E3" w:rsidRPr="008E7746" w:rsidRDefault="00FC36E3" w:rsidP="00517506">
            <w:pPr>
              <w:shd w:val="clear" w:color="auto" w:fill="FFFFFF" w:themeFill="background1"/>
              <w:tabs>
                <w:tab w:val="left" w:pos="2520"/>
              </w:tabs>
              <w:rPr>
                <w:rFonts w:ascii="Times New Roman" w:hAnsi="Times New Roman"/>
                <w:b/>
                <w:sz w:val="24"/>
                <w:szCs w:val="24"/>
              </w:rPr>
            </w:pPr>
          </w:p>
        </w:tc>
      </w:tr>
      <w:tr w:rsidR="008E7746" w:rsidRPr="008E7746" w:rsidTr="00ED2568">
        <w:tc>
          <w:tcPr>
            <w:tcW w:w="2830" w:type="dxa"/>
          </w:tcPr>
          <w:p w:rsidR="00FC36E3" w:rsidRPr="008E7746" w:rsidRDefault="00FC36E3" w:rsidP="00517506">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lang w:eastAsia="zh-CN"/>
              </w:rPr>
              <w:t>[1.17] - Питомники</w:t>
            </w:r>
          </w:p>
        </w:tc>
        <w:tc>
          <w:tcPr>
            <w:tcW w:w="3261" w:type="dxa"/>
          </w:tcPr>
          <w:p w:rsidR="00FC36E3" w:rsidRPr="008E7746" w:rsidRDefault="00FC36E3" w:rsidP="00517506">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сооружения, необходимые для выращивания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tc>
        <w:tc>
          <w:tcPr>
            <w:tcW w:w="8646" w:type="dxa"/>
            <w:vMerge/>
          </w:tcPr>
          <w:p w:rsidR="00FC36E3" w:rsidRPr="008E7746" w:rsidRDefault="00FC36E3" w:rsidP="00517506">
            <w:pPr>
              <w:shd w:val="clear" w:color="auto" w:fill="FFFFFF" w:themeFill="background1"/>
              <w:tabs>
                <w:tab w:val="left" w:pos="2520"/>
              </w:tabs>
              <w:rPr>
                <w:rFonts w:ascii="Times New Roman" w:hAnsi="Times New Roman"/>
                <w:b/>
                <w:sz w:val="24"/>
                <w:szCs w:val="24"/>
              </w:rPr>
            </w:pPr>
          </w:p>
        </w:tc>
      </w:tr>
      <w:tr w:rsidR="008E7746" w:rsidRPr="008E7746" w:rsidTr="00ED2568">
        <w:tc>
          <w:tcPr>
            <w:tcW w:w="2830" w:type="dxa"/>
          </w:tcPr>
          <w:p w:rsidR="00FC36E3" w:rsidRPr="008E7746" w:rsidRDefault="00FC36E3" w:rsidP="00517506">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[1.18] - Обеспечение сельскохозяйственного производства</w:t>
            </w:r>
          </w:p>
        </w:tc>
        <w:tc>
          <w:tcPr>
            <w:tcW w:w="3261" w:type="dxa"/>
          </w:tcPr>
          <w:p w:rsidR="00FC36E3" w:rsidRPr="008E7746" w:rsidRDefault="00FC36E3" w:rsidP="00517506">
            <w:pPr>
              <w:shd w:val="clear" w:color="auto" w:fill="FFFFFF" w:themeFill="background1"/>
              <w:rPr>
                <w:rFonts w:ascii="Times New Roman" w:hAnsi="Times New Roman"/>
                <w:sz w:val="24"/>
                <w:szCs w:val="24"/>
              </w:rPr>
            </w:pPr>
            <w:r w:rsidRPr="008E7746">
              <w:rPr>
                <w:rFonts w:ascii="Times New Roman" w:eastAsia="SimSun" w:hAnsi="Times New Roman"/>
                <w:sz w:val="24"/>
                <w:szCs w:val="24"/>
                <w:lang w:eastAsia="zh-CN"/>
              </w:rPr>
              <w:t>объекты обеспечения сельскохозяйственного производства (машинно-транспортные и ремонтные станции, ангары и гаражи для сельскохозяйственной техники, амбары, водонапорные башни, трансформаторные станции) и иное техническое оборудование, используемое для ведения сельского хозяйства</w:t>
            </w:r>
          </w:p>
        </w:tc>
        <w:tc>
          <w:tcPr>
            <w:tcW w:w="8646" w:type="dxa"/>
            <w:vMerge/>
          </w:tcPr>
          <w:p w:rsidR="00FC36E3" w:rsidRPr="008E7746" w:rsidRDefault="00FC36E3" w:rsidP="00517506">
            <w:pPr>
              <w:shd w:val="clear" w:color="auto" w:fill="FFFFFF" w:themeFill="background1"/>
              <w:tabs>
                <w:tab w:val="left" w:pos="2520"/>
              </w:tabs>
              <w:rPr>
                <w:rFonts w:ascii="Times New Roman" w:hAnsi="Times New Roman"/>
                <w:b/>
                <w:sz w:val="24"/>
                <w:szCs w:val="24"/>
              </w:rPr>
            </w:pPr>
          </w:p>
        </w:tc>
      </w:tr>
      <w:tr w:rsidR="008E7746" w:rsidRPr="008E7746" w:rsidTr="00ED2568">
        <w:tc>
          <w:tcPr>
            <w:tcW w:w="2830" w:type="dxa"/>
          </w:tcPr>
          <w:p w:rsidR="00EB35C3" w:rsidRPr="008E7746" w:rsidRDefault="00EB35C3" w:rsidP="00517506">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[6.9] - Склады</w:t>
            </w:r>
          </w:p>
        </w:tc>
        <w:tc>
          <w:tcPr>
            <w:tcW w:w="3261" w:type="dxa"/>
          </w:tcPr>
          <w:p w:rsidR="00EB35C3" w:rsidRPr="008E7746" w:rsidRDefault="00EB35C3" w:rsidP="00517506">
            <w:pPr>
              <w:shd w:val="clear" w:color="auto" w:fill="FFFFFF" w:themeFill="background1"/>
              <w:rPr>
                <w:rFonts w:ascii="Times New Roman" w:hAnsi="Times New Roman"/>
                <w:sz w:val="24"/>
                <w:szCs w:val="24"/>
              </w:rPr>
            </w:pPr>
            <w:r w:rsidRPr="008E7746">
              <w:rPr>
                <w:rFonts w:ascii="Times New Roman" w:hAnsi="Times New Roman"/>
                <w:sz w:val="24"/>
                <w:szCs w:val="24"/>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элеваторы и продовольственные склады, за исключением железнодорожных перевалочных складов</w:t>
            </w:r>
          </w:p>
        </w:tc>
        <w:tc>
          <w:tcPr>
            <w:tcW w:w="8646" w:type="dxa"/>
          </w:tcPr>
          <w:p w:rsidR="00EB35C3" w:rsidRPr="008E7746" w:rsidRDefault="00EB35C3" w:rsidP="00517506">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006773E8" w:rsidRPr="008E7746">
              <w:rPr>
                <w:rFonts w:ascii="Times New Roman" w:eastAsia="SimSun" w:hAnsi="Times New Roman"/>
                <w:b/>
                <w:sz w:val="24"/>
                <w:szCs w:val="24"/>
                <w:lang w:eastAsia="zh-CN"/>
              </w:rPr>
              <w:t>100</w:t>
            </w:r>
            <w:r w:rsidRPr="008E7746">
              <w:rPr>
                <w:rFonts w:ascii="Times New Roman" w:eastAsia="SimSun" w:hAnsi="Times New Roman"/>
                <w:b/>
                <w:sz w:val="24"/>
                <w:szCs w:val="24"/>
                <w:lang w:eastAsia="zh-CN"/>
              </w:rPr>
              <w:t>/</w:t>
            </w:r>
            <w:r w:rsidR="00833576" w:rsidRPr="008E7746">
              <w:rPr>
                <w:rFonts w:ascii="Times New Roman" w:eastAsia="SimSun" w:hAnsi="Times New Roman"/>
                <w:b/>
                <w:sz w:val="24"/>
                <w:szCs w:val="24"/>
                <w:lang w:eastAsia="zh-CN"/>
              </w:rPr>
              <w:t>10</w:t>
            </w:r>
            <w:r w:rsidRPr="008E7746">
              <w:rPr>
                <w:rFonts w:ascii="Times New Roman" w:eastAsia="SimSun" w:hAnsi="Times New Roman"/>
                <w:b/>
                <w:sz w:val="24"/>
                <w:szCs w:val="24"/>
                <w:lang w:eastAsia="zh-CN"/>
              </w:rPr>
              <w:t>0000 кв. м;</w:t>
            </w:r>
          </w:p>
          <w:p w:rsidR="00EB35C3" w:rsidRPr="008E7746" w:rsidRDefault="00EB35C3"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10 м;</w:t>
            </w:r>
          </w:p>
          <w:p w:rsidR="00EB35C3" w:rsidRPr="008E7746" w:rsidRDefault="00EB35C3"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1 этаж;</w:t>
            </w:r>
          </w:p>
          <w:p w:rsidR="00EB35C3" w:rsidRPr="008E7746" w:rsidRDefault="00EB35C3" w:rsidP="00517506">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p>
          <w:p w:rsidR="00EB35C3" w:rsidRPr="008E7746" w:rsidRDefault="00EB35C3"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зданий, строений от уровня земли - </w:t>
            </w:r>
            <w:r w:rsidRPr="008E7746">
              <w:rPr>
                <w:rFonts w:ascii="Times New Roman" w:eastAsia="SimSun" w:hAnsi="Times New Roman"/>
                <w:b/>
                <w:sz w:val="24"/>
                <w:szCs w:val="24"/>
                <w:lang w:eastAsia="zh-CN"/>
              </w:rPr>
              <w:t>15 м;</w:t>
            </w:r>
          </w:p>
          <w:p w:rsidR="00EB35C3" w:rsidRPr="008E7746" w:rsidRDefault="00EB35C3" w:rsidP="00517506">
            <w:pPr>
              <w:shd w:val="clear" w:color="auto" w:fill="FFFFFF" w:themeFill="background1"/>
              <w:rPr>
                <w:rFonts w:ascii="Times New Roman" w:eastAsia="Times New Roman" w:hAnsi="Times New Roman"/>
                <w:b/>
                <w:sz w:val="24"/>
                <w:szCs w:val="24"/>
                <w:lang w:eastAsia="ar-SA"/>
              </w:rPr>
            </w:pPr>
            <w:r w:rsidRPr="008E7746">
              <w:rPr>
                <w:rFonts w:ascii="Times New Roman" w:eastAsia="Times New Roman" w:hAnsi="Times New Roman"/>
                <w:sz w:val="24"/>
                <w:szCs w:val="24"/>
                <w:lang w:eastAsia="ar-SA"/>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ar-SA"/>
              </w:rPr>
              <w:t>3 м;</w:t>
            </w:r>
          </w:p>
          <w:p w:rsidR="00EB35C3" w:rsidRPr="008E7746" w:rsidRDefault="00EB35C3" w:rsidP="00517506">
            <w:pPr>
              <w:shd w:val="clear" w:color="auto" w:fill="FFFFFF" w:themeFill="background1"/>
              <w:rPr>
                <w:rFonts w:ascii="Times New Roman" w:hAnsi="Times New Roman"/>
                <w:b/>
                <w:sz w:val="24"/>
                <w:szCs w:val="24"/>
              </w:rPr>
            </w:pPr>
          </w:p>
        </w:tc>
      </w:tr>
      <w:tr w:rsidR="008E7746" w:rsidRPr="008E7746" w:rsidTr="00D65A01">
        <w:tc>
          <w:tcPr>
            <w:tcW w:w="2830" w:type="dxa"/>
          </w:tcPr>
          <w:p w:rsidR="009D08FA" w:rsidRPr="008E7746" w:rsidRDefault="009D08FA" w:rsidP="00517506">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7.4</w:t>
            </w:r>
            <w:r w:rsidRPr="008E7746">
              <w:rPr>
                <w:rFonts w:ascii="Times New Roman" w:eastAsia="SimSun" w:hAnsi="Times New Roman"/>
                <w:sz w:val="24"/>
                <w:szCs w:val="24"/>
                <w:lang w:eastAsia="zh-CN"/>
              </w:rPr>
              <w:t>] – Воздушный транспорт</w:t>
            </w:r>
          </w:p>
        </w:tc>
        <w:tc>
          <w:tcPr>
            <w:tcW w:w="3261" w:type="dxa"/>
          </w:tcPr>
          <w:p w:rsidR="009D08FA" w:rsidRPr="008E7746" w:rsidRDefault="009D08FA" w:rsidP="00517506">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 xml:space="preserve"> размещение сельскохозяйственных аэродромов </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9D08FA" w:rsidRPr="008E7746" w:rsidRDefault="009D08FA"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10 /</w:t>
            </w:r>
            <w:r w:rsidRPr="008E7746">
              <w:rPr>
                <w:rFonts w:ascii="Times New Roman" w:eastAsia="Times New Roman" w:hAnsi="Times New Roman"/>
                <w:b/>
                <w:bCs/>
                <w:sz w:val="24"/>
                <w:szCs w:val="24"/>
                <w:lang w:eastAsia="ar-SA"/>
              </w:rPr>
              <w:t>100000 кв. м;</w:t>
            </w:r>
          </w:p>
          <w:p w:rsidR="009D08FA" w:rsidRPr="008E7746" w:rsidRDefault="009D08FA" w:rsidP="00517506">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10 м;</w:t>
            </w:r>
          </w:p>
          <w:p w:rsidR="009D08FA" w:rsidRPr="008E7746" w:rsidRDefault="009D08FA"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 </w:t>
            </w:r>
          </w:p>
          <w:p w:rsidR="009D08FA" w:rsidRPr="008E7746" w:rsidRDefault="009D08FA" w:rsidP="00517506">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p w:rsidR="009D08FA" w:rsidRPr="008E7746" w:rsidRDefault="009D08FA" w:rsidP="00517506">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ar-SA"/>
              </w:rPr>
              <w:t xml:space="preserve">- минимальные отступы от границ земельных участков - </w:t>
            </w:r>
            <w:r w:rsidRPr="008E7746">
              <w:rPr>
                <w:rFonts w:ascii="Times New Roman" w:eastAsia="Times New Roman" w:hAnsi="Times New Roman"/>
                <w:b/>
                <w:sz w:val="24"/>
                <w:szCs w:val="24"/>
                <w:lang w:eastAsia="ar-SA"/>
              </w:rPr>
              <w:t>3 м</w:t>
            </w:r>
            <w:r w:rsidRPr="008E7746">
              <w:rPr>
                <w:rFonts w:ascii="Times New Roman" w:eastAsia="Times New Roman" w:hAnsi="Times New Roman"/>
                <w:sz w:val="24"/>
                <w:szCs w:val="24"/>
                <w:lang w:eastAsia="ar-SA"/>
              </w:rPr>
              <w:t>;</w:t>
            </w:r>
          </w:p>
          <w:p w:rsidR="009D08FA" w:rsidRPr="008E7746" w:rsidRDefault="009D08FA" w:rsidP="00517506">
            <w:pPr>
              <w:shd w:val="clear" w:color="auto" w:fill="FFFFFF" w:themeFill="background1"/>
              <w:tabs>
                <w:tab w:val="left" w:pos="2520"/>
              </w:tabs>
              <w:rPr>
                <w:rFonts w:ascii="Times New Roman" w:hAnsi="Times New Roman"/>
                <w:sz w:val="24"/>
                <w:szCs w:val="24"/>
              </w:rPr>
            </w:pPr>
          </w:p>
        </w:tc>
      </w:tr>
      <w:tr w:rsidR="008E7746" w:rsidRPr="008E7746" w:rsidTr="00ED2568">
        <w:tc>
          <w:tcPr>
            <w:tcW w:w="2830" w:type="dxa"/>
          </w:tcPr>
          <w:p w:rsidR="004B6864" w:rsidRPr="008E7746" w:rsidRDefault="004B6864" w:rsidP="00517506">
            <w:pPr>
              <w:pStyle w:val="af8"/>
              <w:shd w:val="clear" w:color="auto" w:fill="FFFFFF" w:themeFill="background1"/>
              <w:jc w:val="left"/>
              <w:rPr>
                <w:rFonts w:ascii="Times New Roman" w:hAnsi="Times New Roman" w:cs="Times New Roman"/>
                <w:sz w:val="24"/>
                <w:szCs w:val="24"/>
              </w:rPr>
            </w:pPr>
            <w:r w:rsidRPr="008E7746">
              <w:rPr>
                <w:rFonts w:ascii="Times New Roman" w:eastAsia="SimSun" w:hAnsi="Times New Roman" w:cs="Times New Roman"/>
                <w:sz w:val="24"/>
                <w:szCs w:val="24"/>
              </w:rPr>
              <w:t xml:space="preserve">[11.3] - </w:t>
            </w:r>
            <w:bookmarkStart w:id="1" w:name="sub_10113"/>
            <w:r w:rsidRPr="008E7746">
              <w:rPr>
                <w:rFonts w:ascii="Times New Roman" w:hAnsi="Times New Roman" w:cs="Times New Roman"/>
                <w:sz w:val="24"/>
                <w:szCs w:val="24"/>
              </w:rPr>
              <w:t>Гидротехнические сооружения</w:t>
            </w:r>
            <w:bookmarkEnd w:id="1"/>
          </w:p>
          <w:p w:rsidR="004B6864" w:rsidRPr="008E7746" w:rsidRDefault="004B6864" w:rsidP="00517506">
            <w:pPr>
              <w:widowControl w:val="0"/>
              <w:shd w:val="clear" w:color="auto" w:fill="FFFFFF" w:themeFill="background1"/>
              <w:rPr>
                <w:rFonts w:ascii="Times New Roman" w:eastAsia="SimSun" w:hAnsi="Times New Roman"/>
                <w:sz w:val="24"/>
                <w:szCs w:val="24"/>
                <w:lang w:eastAsia="zh-CN"/>
              </w:rPr>
            </w:pPr>
          </w:p>
        </w:tc>
        <w:tc>
          <w:tcPr>
            <w:tcW w:w="3261" w:type="dxa"/>
          </w:tcPr>
          <w:p w:rsidR="004B6864" w:rsidRPr="008E7746" w:rsidRDefault="004B6864" w:rsidP="00517506">
            <w:pPr>
              <w:shd w:val="clear" w:color="auto" w:fill="FFFFFF" w:themeFill="background1"/>
              <w:rPr>
                <w:rFonts w:ascii="Times New Roman" w:hAnsi="Times New Roman"/>
                <w:sz w:val="24"/>
                <w:szCs w:val="24"/>
              </w:rPr>
            </w:pPr>
            <w:r w:rsidRPr="008E7746">
              <w:rPr>
                <w:rFonts w:ascii="Times New Roman" w:hAnsi="Times New Roman"/>
                <w:sz w:val="24"/>
                <w:szCs w:val="24"/>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8646" w:type="dxa"/>
          </w:tcPr>
          <w:p w:rsidR="004B6864" w:rsidRPr="008E7746" w:rsidRDefault="004B6864" w:rsidP="00517506">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/100000</w:t>
            </w:r>
            <w:r w:rsidRPr="008E7746">
              <w:rPr>
                <w:rFonts w:ascii="Times New Roman" w:hAnsi="Times New Roman"/>
                <w:sz w:val="24"/>
                <w:szCs w:val="24"/>
              </w:rPr>
              <w:t xml:space="preserve"> кв. м;</w:t>
            </w:r>
          </w:p>
          <w:p w:rsidR="004B6864" w:rsidRPr="008E7746" w:rsidRDefault="004B6864" w:rsidP="00517506">
            <w:pPr>
              <w:shd w:val="clear" w:color="auto" w:fill="FFFFFF" w:themeFill="background1"/>
              <w:rPr>
                <w:rFonts w:ascii="Times New Roman" w:hAnsi="Times New Roman"/>
                <w:sz w:val="24"/>
                <w:szCs w:val="24"/>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w:t>
            </w:r>
          </w:p>
          <w:p w:rsidR="004B6864" w:rsidRPr="008E7746" w:rsidRDefault="004B6864" w:rsidP="00517506">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2 этажа.</w:t>
            </w:r>
          </w:p>
          <w:p w:rsidR="004B6864" w:rsidRPr="008E7746" w:rsidRDefault="004B6864" w:rsidP="00517506">
            <w:pPr>
              <w:shd w:val="clear" w:color="auto" w:fill="FFFFFF" w:themeFill="background1"/>
              <w:autoSpaceDE w:val="0"/>
              <w:autoSpaceDN w:val="0"/>
              <w:adjustRightInd w:val="0"/>
              <w:rPr>
                <w:rFonts w:ascii="Times New Roman" w:hAnsi="Times New Roman"/>
                <w:sz w:val="24"/>
                <w:szCs w:val="24"/>
              </w:rPr>
            </w:pPr>
            <w:r w:rsidRPr="008E7746">
              <w:rPr>
                <w:rFonts w:ascii="Times New Roman" w:hAnsi="Times New Roman"/>
                <w:sz w:val="24"/>
                <w:szCs w:val="24"/>
              </w:rPr>
              <w:t xml:space="preserve">- максимальная высота здания, сооружения – не более </w:t>
            </w:r>
            <w:r w:rsidRPr="008E7746">
              <w:rPr>
                <w:rFonts w:ascii="Times New Roman" w:hAnsi="Times New Roman"/>
                <w:b/>
                <w:sz w:val="24"/>
                <w:szCs w:val="24"/>
              </w:rPr>
              <w:t>50 м</w:t>
            </w:r>
            <w:r w:rsidRPr="008E7746">
              <w:rPr>
                <w:rFonts w:ascii="Times New Roman" w:hAnsi="Times New Roman"/>
                <w:sz w:val="24"/>
                <w:szCs w:val="24"/>
              </w:rPr>
              <w:t>.</w:t>
            </w:r>
          </w:p>
          <w:p w:rsidR="004B6864" w:rsidRPr="008E7746" w:rsidRDefault="004B6864" w:rsidP="00517506">
            <w:pPr>
              <w:shd w:val="clear" w:color="auto" w:fill="FFFFFF" w:themeFill="background1"/>
              <w:autoSpaceDE w:val="0"/>
              <w:autoSpaceDN w:val="0"/>
              <w:adjustRightInd w:val="0"/>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p w:rsidR="004B6864" w:rsidRPr="008E7746" w:rsidRDefault="004B6864" w:rsidP="0051750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p>
          <w:p w:rsidR="004B6864" w:rsidRPr="008E7746" w:rsidRDefault="004B6864" w:rsidP="00517506">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sidRPr="008E7746">
              <w:rPr>
                <w:rFonts w:ascii="Times New Roman" w:hAnsi="Times New Roman"/>
                <w:b/>
                <w:sz w:val="24"/>
                <w:szCs w:val="24"/>
              </w:rPr>
              <w:t>1 м.</w:t>
            </w:r>
          </w:p>
        </w:tc>
      </w:tr>
      <w:tr w:rsidR="008E7746" w:rsidRPr="008E7746" w:rsidTr="00447354">
        <w:tc>
          <w:tcPr>
            <w:tcW w:w="2830" w:type="dxa"/>
            <w:tcBorders>
              <w:top w:val="single" w:sz="4" w:space="0" w:color="000000"/>
              <w:left w:val="single" w:sz="4" w:space="0" w:color="000000"/>
              <w:bottom w:val="single" w:sz="4" w:space="0" w:color="000000"/>
            </w:tcBorders>
            <w:shd w:val="clear" w:color="auto" w:fill="FFFFFF" w:themeFill="background1"/>
          </w:tcPr>
          <w:p w:rsidR="00C33476" w:rsidRPr="008E7746" w:rsidRDefault="00C33476" w:rsidP="00C3347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C33476" w:rsidRPr="008E7746" w:rsidRDefault="00C33476" w:rsidP="00C33476">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Pr>
          <w:p w:rsidR="00C33476" w:rsidRPr="008E7746" w:rsidRDefault="00C33476" w:rsidP="006E6E7B">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C33476" w:rsidRPr="008E7746" w:rsidRDefault="00C33476" w:rsidP="006E6E7B">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p w:rsidR="00C33476" w:rsidRPr="008E7746" w:rsidRDefault="00C33476" w:rsidP="006E6E7B">
            <w:pPr>
              <w:shd w:val="clear" w:color="auto" w:fill="FFFFFF" w:themeFill="background1"/>
              <w:tabs>
                <w:tab w:val="left" w:pos="2520"/>
              </w:tabs>
              <w:rPr>
                <w:rFonts w:ascii="Times New Roman" w:hAnsi="Times New Roman"/>
                <w:sz w:val="24"/>
                <w:szCs w:val="24"/>
              </w:rPr>
            </w:pPr>
          </w:p>
        </w:tc>
      </w:tr>
      <w:tr w:rsidR="008E7746" w:rsidRPr="008E7746" w:rsidTr="00447354">
        <w:tc>
          <w:tcPr>
            <w:tcW w:w="2830" w:type="dxa"/>
            <w:tcBorders>
              <w:top w:val="single" w:sz="4" w:space="0" w:color="000000"/>
              <w:left w:val="single" w:sz="4" w:space="0" w:color="000000"/>
              <w:bottom w:val="single" w:sz="4" w:space="0" w:color="000000"/>
            </w:tcBorders>
            <w:shd w:val="clear" w:color="auto" w:fill="FFFFFF" w:themeFill="background1"/>
          </w:tcPr>
          <w:p w:rsidR="00C33476" w:rsidRPr="008E7746" w:rsidRDefault="00C33476" w:rsidP="00517506">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C33476" w:rsidRPr="008E7746" w:rsidRDefault="00C33476" w:rsidP="00517506">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shd w:val="clear" w:color="auto" w:fill="FFFFFF" w:themeFill="background1"/>
          </w:tcPr>
          <w:p w:rsidR="00C33476" w:rsidRPr="008E7746" w:rsidRDefault="00C33476" w:rsidP="006E6E7B">
            <w:pPr>
              <w:shd w:val="clear" w:color="auto" w:fill="FFFFFF" w:themeFill="background1"/>
              <w:tabs>
                <w:tab w:val="left" w:pos="2520"/>
              </w:tabs>
              <w:rPr>
                <w:rFonts w:ascii="Times New Roman" w:eastAsia="SimSun" w:hAnsi="Times New Roman"/>
                <w:sz w:val="24"/>
                <w:szCs w:val="24"/>
              </w:rPr>
            </w:pPr>
          </w:p>
        </w:tc>
      </w:tr>
      <w:tr w:rsidR="008E7746" w:rsidRPr="008E7746" w:rsidTr="00447354">
        <w:tc>
          <w:tcPr>
            <w:tcW w:w="2830" w:type="dxa"/>
            <w:tcBorders>
              <w:top w:val="single" w:sz="4" w:space="0" w:color="000000"/>
              <w:left w:val="single" w:sz="4" w:space="0" w:color="000000"/>
              <w:bottom w:val="single" w:sz="4" w:space="0" w:color="000000"/>
            </w:tcBorders>
            <w:shd w:val="clear" w:color="auto" w:fill="FFFFFF" w:themeFill="background1"/>
          </w:tcPr>
          <w:p w:rsidR="00C33476" w:rsidRPr="008E7746" w:rsidRDefault="00C33476" w:rsidP="00517506">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C33476" w:rsidRPr="008E7746" w:rsidRDefault="00C33476" w:rsidP="00517506">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bottom w:val="single" w:sz="4" w:space="0" w:color="000000"/>
            </w:tcBorders>
            <w:shd w:val="clear" w:color="auto" w:fill="FFFFFF" w:themeFill="background1"/>
          </w:tcPr>
          <w:p w:rsidR="00C33476" w:rsidRPr="008E7746" w:rsidRDefault="00C33476" w:rsidP="00517506">
            <w:pPr>
              <w:shd w:val="clear" w:color="auto" w:fill="FFFFFF" w:themeFill="background1"/>
              <w:tabs>
                <w:tab w:val="left" w:pos="2520"/>
              </w:tabs>
              <w:rPr>
                <w:rFonts w:ascii="Times New Roman" w:eastAsia="SimSun" w:hAnsi="Times New Roman"/>
                <w:sz w:val="24"/>
                <w:szCs w:val="24"/>
              </w:rPr>
            </w:pPr>
          </w:p>
        </w:tc>
      </w:tr>
    </w:tbl>
    <w:p w:rsidR="00AF7CFC" w:rsidRPr="008E7746" w:rsidRDefault="00AF7CFC" w:rsidP="00517506">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4963DF" w:rsidRPr="008E7746" w:rsidRDefault="004963DF" w:rsidP="00517506">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rsidR="00AF7CFC" w:rsidRPr="008E7746" w:rsidRDefault="00AF7CFC" w:rsidP="00517506">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 xml:space="preserve">Условно разрешенные виды использования земельных участков и объектов капитального строительства, предельные </w:t>
      </w:r>
    </w:p>
    <w:p w:rsidR="00AF7CFC" w:rsidRPr="008E7746" w:rsidRDefault="00AF7CFC" w:rsidP="00517506">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8E7746" w:rsidRPr="008E7746" w:rsidTr="004250DD">
        <w:tc>
          <w:tcPr>
            <w:tcW w:w="2830" w:type="dxa"/>
          </w:tcPr>
          <w:p w:rsidR="00AF7CFC" w:rsidRPr="008E7746" w:rsidRDefault="00AF7CFC" w:rsidP="00517506">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AF7CFC" w:rsidRPr="008E7746" w:rsidRDefault="00AF7CFC" w:rsidP="00517506">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AF7CFC" w:rsidRPr="008E7746" w:rsidRDefault="00AF7CFC" w:rsidP="00517506">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8E7746" w:rsidRPr="008E7746" w:rsidTr="00DE3D11">
        <w:tc>
          <w:tcPr>
            <w:tcW w:w="2830" w:type="dxa"/>
            <w:tcBorders>
              <w:top w:val="single" w:sz="4" w:space="0" w:color="000000"/>
              <w:left w:val="single" w:sz="4" w:space="0" w:color="000000"/>
              <w:bottom w:val="single" w:sz="4" w:space="0" w:color="000000"/>
            </w:tcBorders>
            <w:shd w:val="clear" w:color="auto" w:fill="FFFFFF" w:themeFill="background1"/>
          </w:tcPr>
          <w:p w:rsidR="00B268CD" w:rsidRPr="008E7746" w:rsidRDefault="00B268CD" w:rsidP="00B268CD">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B268CD" w:rsidRPr="008E7746" w:rsidRDefault="00B268CD" w:rsidP="00B268CD">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B268CD" w:rsidRPr="008E7746" w:rsidRDefault="00B268CD" w:rsidP="00B268CD">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268CD" w:rsidRPr="008E7746" w:rsidRDefault="00B268CD" w:rsidP="00B268CD">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B268CD" w:rsidRPr="008E7746" w:rsidRDefault="00B268CD" w:rsidP="00B268CD">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B268CD" w:rsidRPr="008E7746" w:rsidRDefault="00B268CD" w:rsidP="00B268CD">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B268CD" w:rsidRPr="008E7746" w:rsidRDefault="00B268CD" w:rsidP="00B268CD">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B268CD" w:rsidRPr="008E7746" w:rsidRDefault="00B268CD" w:rsidP="00B268CD">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B268CD" w:rsidRPr="008E7746" w:rsidRDefault="00B268CD" w:rsidP="00B268CD">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B268CD" w:rsidRPr="008E7746" w:rsidRDefault="00B268CD" w:rsidP="00B268CD">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AF7CFC" w:rsidRPr="008E7746" w:rsidTr="004250DD">
        <w:tc>
          <w:tcPr>
            <w:tcW w:w="2830" w:type="dxa"/>
            <w:tcBorders>
              <w:top w:val="single" w:sz="4" w:space="0" w:color="000000"/>
              <w:left w:val="single" w:sz="4" w:space="0" w:color="000000"/>
              <w:bottom w:val="single" w:sz="4" w:space="0" w:color="000000"/>
            </w:tcBorders>
            <w:shd w:val="clear" w:color="auto" w:fill="auto"/>
          </w:tcPr>
          <w:p w:rsidR="00AF7CFC" w:rsidRPr="008E7746" w:rsidRDefault="00AF7CFC" w:rsidP="0051750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6.8</w:t>
            </w:r>
            <w:r w:rsidRPr="008E7746">
              <w:rPr>
                <w:rFonts w:ascii="Times New Roman" w:eastAsia="SimSun" w:hAnsi="Times New Roman"/>
                <w:sz w:val="24"/>
                <w:szCs w:val="24"/>
              </w:rPr>
              <w:t>] - Связь</w:t>
            </w:r>
          </w:p>
        </w:tc>
        <w:tc>
          <w:tcPr>
            <w:tcW w:w="3261" w:type="dxa"/>
            <w:tcBorders>
              <w:top w:val="single" w:sz="4" w:space="0" w:color="000000"/>
              <w:left w:val="single" w:sz="4" w:space="0" w:color="000000"/>
              <w:bottom w:val="single" w:sz="4" w:space="0" w:color="000000"/>
            </w:tcBorders>
            <w:shd w:val="clear" w:color="auto" w:fill="auto"/>
          </w:tcPr>
          <w:p w:rsidR="00AF7CFC" w:rsidRPr="008E7746" w:rsidRDefault="00AF7CFC" w:rsidP="00517506">
            <w:pPr>
              <w:pStyle w:val="af8"/>
              <w:shd w:val="clear" w:color="auto" w:fill="FFFFFF" w:themeFill="background1"/>
              <w:jc w:val="left"/>
              <w:rPr>
                <w:rFonts w:ascii="Times New Roman" w:hAnsi="Times New Roman" w:cs="Times New Roman"/>
                <w:sz w:val="24"/>
                <w:szCs w:val="24"/>
              </w:rPr>
            </w:pPr>
            <w:r w:rsidRPr="008E7746">
              <w:rPr>
                <w:rFonts w:ascii="Times New Roman" w:hAnsi="Times New Roman" w:cs="Times New Roman"/>
                <w:sz w:val="24"/>
                <w:szCs w:val="24"/>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AF7CFC" w:rsidRPr="008E7746" w:rsidRDefault="00AF7CFC" w:rsidP="00517506">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100/10000 кв. м;</w:t>
            </w:r>
          </w:p>
          <w:p w:rsidR="00AF7CFC" w:rsidRPr="008E7746" w:rsidRDefault="00AF7CFC" w:rsidP="0051750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AF7CFC" w:rsidRPr="008E7746" w:rsidRDefault="00AF7CFC" w:rsidP="0051750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p>
          <w:p w:rsidR="00AF7CFC" w:rsidRPr="008E7746" w:rsidRDefault="00AF7CFC" w:rsidP="0051750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100 м;</w:t>
            </w:r>
          </w:p>
          <w:p w:rsidR="00AF7CFC" w:rsidRPr="008E7746" w:rsidRDefault="00AF7CFC" w:rsidP="00517506">
            <w:pPr>
              <w:keepLines/>
              <w:widowControl w:val="0"/>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AF7CFC" w:rsidRPr="008E7746" w:rsidRDefault="00AF7CFC" w:rsidP="0051750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005A7CBB" w:rsidRPr="008E7746">
              <w:rPr>
                <w:rFonts w:ascii="Times New Roman" w:hAnsi="Times New Roman"/>
                <w:b/>
                <w:sz w:val="24"/>
                <w:szCs w:val="24"/>
              </w:rPr>
              <w:t>3</w:t>
            </w:r>
            <w:r w:rsidRPr="008E7746">
              <w:rPr>
                <w:rFonts w:ascii="Times New Roman" w:hAnsi="Times New Roman"/>
                <w:b/>
                <w:sz w:val="24"/>
                <w:szCs w:val="24"/>
              </w:rPr>
              <w:t xml:space="preserve"> м;</w:t>
            </w:r>
          </w:p>
          <w:p w:rsidR="00AF7CFC" w:rsidRPr="008E7746" w:rsidRDefault="00AF7CFC" w:rsidP="00517506">
            <w:pPr>
              <w:shd w:val="clear" w:color="auto" w:fill="FFFFFF" w:themeFill="background1"/>
              <w:suppressAutoHyphens/>
              <w:textAlignment w:val="baseline"/>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sidR="00BE36BC">
              <w:rPr>
                <w:rFonts w:ascii="Times New Roman" w:hAnsi="Times New Roman"/>
                <w:b/>
                <w:sz w:val="24"/>
                <w:szCs w:val="24"/>
              </w:rPr>
              <w:t>3</w:t>
            </w:r>
            <w:r w:rsidRPr="008E7746">
              <w:rPr>
                <w:rFonts w:ascii="Times New Roman" w:hAnsi="Times New Roman"/>
                <w:b/>
                <w:sz w:val="24"/>
                <w:szCs w:val="24"/>
              </w:rPr>
              <w:t xml:space="preserve"> м.</w:t>
            </w:r>
          </w:p>
        </w:tc>
      </w:tr>
    </w:tbl>
    <w:p w:rsidR="00AF7CFC" w:rsidRPr="008E7746" w:rsidRDefault="00AF7CFC" w:rsidP="00517506">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rsidR="008A1F9B" w:rsidRPr="008E7746" w:rsidRDefault="008A1F9B" w:rsidP="00517506">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rsidR="00AF7CFC" w:rsidRPr="008E7746" w:rsidRDefault="00AF7CFC" w:rsidP="00517506">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AF7CFC" w:rsidRPr="008E7746" w:rsidRDefault="00AF7CFC" w:rsidP="00517506">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tbl>
      <w:tblPr>
        <w:tblStyle w:val="afa"/>
        <w:tblW w:w="0" w:type="auto"/>
        <w:tblLook w:val="04A0" w:firstRow="1" w:lastRow="0" w:firstColumn="1" w:lastColumn="0" w:noHBand="0" w:noVBand="1"/>
      </w:tblPr>
      <w:tblGrid>
        <w:gridCol w:w="6941"/>
        <w:gridCol w:w="7619"/>
      </w:tblGrid>
      <w:tr w:rsidR="008E7746" w:rsidRPr="008E7746" w:rsidTr="004250DD">
        <w:tc>
          <w:tcPr>
            <w:tcW w:w="6941" w:type="dxa"/>
            <w:tcBorders>
              <w:top w:val="single" w:sz="4" w:space="0" w:color="000000"/>
              <w:left w:val="single" w:sz="4" w:space="0" w:color="000000"/>
              <w:bottom w:val="single" w:sz="4" w:space="0" w:color="000000"/>
            </w:tcBorders>
            <w:shd w:val="clear" w:color="auto" w:fill="auto"/>
            <w:vAlign w:val="center"/>
          </w:tcPr>
          <w:p w:rsidR="00AF7CFC" w:rsidRPr="008E7746" w:rsidRDefault="00AF7CFC" w:rsidP="00517506">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CFC" w:rsidRPr="008E7746" w:rsidRDefault="00AF7CFC" w:rsidP="00517506">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8E7746" w:rsidRPr="008E7746" w:rsidTr="00A64B88">
        <w:trPr>
          <w:trHeight w:val="70"/>
        </w:trPr>
        <w:tc>
          <w:tcPr>
            <w:tcW w:w="6941" w:type="dxa"/>
          </w:tcPr>
          <w:p w:rsidR="00AF7CFC" w:rsidRPr="008E7746" w:rsidRDefault="00AF7CFC" w:rsidP="00517506">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AF7CFC" w:rsidRPr="008E7746" w:rsidRDefault="00AF7CFC" w:rsidP="00517506">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AF7CFC" w:rsidRPr="008E7746" w:rsidRDefault="00AF7CFC" w:rsidP="00517506">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AF7CFC" w:rsidRPr="008E7746" w:rsidRDefault="00AF7CFC" w:rsidP="00517506">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2D2B4D" w:rsidRPr="008E7746" w:rsidRDefault="002D2B4D" w:rsidP="00517506">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2D2B4D" w:rsidRPr="008E7746" w:rsidRDefault="002D2B4D" w:rsidP="00517506">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AF7CFC" w:rsidRPr="008E7746" w:rsidRDefault="00AF7CFC" w:rsidP="00517506">
            <w:pPr>
              <w:shd w:val="clear" w:color="auto" w:fill="FFFFFF" w:themeFill="background1"/>
              <w:tabs>
                <w:tab w:val="left" w:pos="-6204"/>
              </w:tabs>
              <w:rPr>
                <w:rFonts w:ascii="Times New Roman" w:eastAsia="SimSun" w:hAnsi="Times New Roman"/>
                <w:sz w:val="24"/>
                <w:szCs w:val="24"/>
                <w:lang w:eastAsia="zh-CN"/>
              </w:rPr>
            </w:pPr>
          </w:p>
        </w:tc>
      </w:tr>
      <w:tr w:rsidR="008E7746" w:rsidRPr="008E7746" w:rsidTr="004250DD">
        <w:tc>
          <w:tcPr>
            <w:tcW w:w="6941" w:type="dxa"/>
          </w:tcPr>
          <w:p w:rsidR="00AF7CFC" w:rsidRPr="008E7746" w:rsidRDefault="00AF7CFC" w:rsidP="00517506">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контрольно-пропускные пункты</w:t>
            </w:r>
          </w:p>
        </w:tc>
        <w:tc>
          <w:tcPr>
            <w:tcW w:w="7619" w:type="dxa"/>
          </w:tcPr>
          <w:p w:rsidR="00AF7CFC" w:rsidRPr="008E7746" w:rsidRDefault="00AF7CFC" w:rsidP="0051750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rsidR="00AF7CFC" w:rsidRPr="008E7746" w:rsidRDefault="00AF7CFC" w:rsidP="00517506">
            <w:pPr>
              <w:shd w:val="clear" w:color="auto" w:fill="FFFFFF" w:themeFill="background1"/>
              <w:rPr>
                <w:rFonts w:ascii="Times New Roman" w:hAnsi="Times New Roman"/>
                <w:b/>
                <w:sz w:val="24"/>
                <w:szCs w:val="24"/>
              </w:rPr>
            </w:pPr>
            <w:r w:rsidRPr="008E7746">
              <w:rPr>
                <w:rFonts w:ascii="Times New Roman" w:hAnsi="Times New Roman"/>
                <w:sz w:val="24"/>
                <w:szCs w:val="24"/>
              </w:rPr>
              <w:t>-минимальный отступ от красной линии улиц - 1 м;</w:t>
            </w:r>
          </w:p>
          <w:p w:rsidR="00AF7CFC" w:rsidRPr="008E7746" w:rsidRDefault="00AF7CFC"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2 этажа.</w:t>
            </w:r>
          </w:p>
        </w:tc>
      </w:tr>
      <w:tr w:rsidR="008E7746" w:rsidRPr="008E7746" w:rsidTr="004250DD">
        <w:tc>
          <w:tcPr>
            <w:tcW w:w="6941" w:type="dxa"/>
          </w:tcPr>
          <w:p w:rsidR="00AF7CFC" w:rsidRPr="008E7746" w:rsidRDefault="00AF7CFC" w:rsidP="00517506">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AF7CFC" w:rsidRPr="008E7746" w:rsidRDefault="00AF7CFC" w:rsidP="0051750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AF7CFC" w:rsidRPr="008E7746" w:rsidRDefault="00AF7CFC" w:rsidP="0051750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AF7CFC" w:rsidRPr="008E7746" w:rsidRDefault="00AF7CFC" w:rsidP="0051750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8E7746" w:rsidRPr="008E7746" w:rsidTr="004250DD">
        <w:tc>
          <w:tcPr>
            <w:tcW w:w="6941" w:type="dxa"/>
          </w:tcPr>
          <w:p w:rsidR="00AF7CFC" w:rsidRPr="008E7746" w:rsidRDefault="00AF7CFC" w:rsidP="00517506">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надворные уборные</w:t>
            </w:r>
          </w:p>
        </w:tc>
        <w:tc>
          <w:tcPr>
            <w:tcW w:w="7619" w:type="dxa"/>
          </w:tcPr>
          <w:p w:rsidR="00AF7CFC" w:rsidRPr="008E7746" w:rsidRDefault="00AF7CFC" w:rsidP="0051750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AF7CFC" w:rsidRPr="008E7746" w:rsidRDefault="00AF7CFC" w:rsidP="0051750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AF7CFC" w:rsidRPr="008E7746" w:rsidRDefault="00AF7CFC" w:rsidP="0051750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AF7CFC" w:rsidRPr="008E7746" w:rsidTr="004250DD">
        <w:tc>
          <w:tcPr>
            <w:tcW w:w="6941" w:type="dxa"/>
          </w:tcPr>
          <w:p w:rsidR="00AF7CFC" w:rsidRPr="008E7746" w:rsidRDefault="00AF7CFC" w:rsidP="00517506">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AF7CFC" w:rsidRPr="008E7746" w:rsidRDefault="00AF7CFC" w:rsidP="0051750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AF7CFC" w:rsidRPr="008E7746" w:rsidRDefault="00AF7CFC" w:rsidP="0051750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AF7CFC" w:rsidRPr="008E7746" w:rsidRDefault="00AF7CFC" w:rsidP="0051750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bl>
    <w:p w:rsidR="00AF7CFC" w:rsidRPr="008E7746" w:rsidRDefault="00AF7CFC" w:rsidP="00517506">
      <w:pPr>
        <w:widowControl w:val="0"/>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p>
    <w:p w:rsidR="00AF7CFC" w:rsidRPr="008E7746"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ru-RU"/>
        </w:rPr>
        <w:t xml:space="preserve">Правообладатели объектов капитального строительства, введенных в эксплуатацию до дня вступления в силу  постановления </w:t>
      </w:r>
      <w:r w:rsidRPr="008E7746">
        <w:rPr>
          <w:rFonts w:ascii="Times New Roman" w:eastAsia="Times New Roman" w:hAnsi="Times New Roman" w:cs="Times New Roman"/>
          <w:bCs/>
          <w:sz w:val="24"/>
          <w:szCs w:val="24"/>
          <w:lang w:eastAsia="ru-RU"/>
        </w:rPr>
        <w:t>Правительства РФ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r w:rsidRPr="008E7746">
        <w:rPr>
          <w:rFonts w:ascii="Times New Roman" w:eastAsia="Times New Roman" w:hAnsi="Times New Roman" w:cs="Times New Roman"/>
          <w:sz w:val="24"/>
          <w:szCs w:val="24"/>
          <w:lang w:eastAsia="ru-RU"/>
        </w:rPr>
        <w:t>,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документов, предусмотренных </w:t>
      </w:r>
      <w:hyperlink r:id="rId18" w:anchor="1014" w:history="1">
        <w:r w:rsidRPr="008E7746">
          <w:rPr>
            <w:rFonts w:ascii="Times New Roman" w:eastAsia="Times New Roman" w:hAnsi="Times New Roman" w:cs="Times New Roman"/>
            <w:sz w:val="24"/>
            <w:szCs w:val="24"/>
            <w:bdr w:val="none" w:sz="0" w:space="0" w:color="auto" w:frame="1"/>
            <w:lang w:eastAsia="ru-RU"/>
          </w:rPr>
          <w:t>пунктом 14</w:t>
        </w:r>
      </w:hyperlink>
      <w:r w:rsidRPr="008E7746">
        <w:rPr>
          <w:rFonts w:ascii="Times New Roman" w:eastAsia="Times New Roman" w:hAnsi="Times New Roman" w:cs="Times New Roman"/>
          <w:sz w:val="24"/>
          <w:szCs w:val="24"/>
          <w:lang w:eastAsia="ru-RU"/>
        </w:rPr>
        <w:t> Правил, утвержденных настоящим постановлением, в срок не более одного года со дня вступления в силу настоящего постановления. При этом приведение вида разрешенного использования земельных участков и расположенных на них объектов капитального строительства в соответствие с режимом использования земельных участков, предусмотренным решением об установлении санитарно-защитной зоны, допускается в течение 2 лет с момента ее установления.</w:t>
      </w:r>
    </w:p>
    <w:p w:rsidR="00AF7CFC" w:rsidRPr="008E7746" w:rsidRDefault="00AF7CFC" w:rsidP="00517506">
      <w:pPr>
        <w:shd w:val="clear" w:color="auto" w:fill="FFFFFF" w:themeFill="background1"/>
        <w:spacing w:after="0" w:line="240" w:lineRule="auto"/>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rsidR="00AF7CFC" w:rsidRPr="008E7746"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санитарно-защитной зоны не допускается использования земельных участков в целях:</w:t>
      </w:r>
    </w:p>
    <w:p w:rsidR="00AF7CFC" w:rsidRPr="008E7746"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дачного хозяйства и садоводства;</w:t>
      </w:r>
    </w:p>
    <w:p w:rsidR="00AF7CFC" w:rsidRPr="008E7746"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rsidR="00AF7CFC" w:rsidRPr="008E7746"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планировании строительства или реконструкции объекта застройщик не позднее чем за 30 дней до дня направления в соответствии с Градостроительным кодексом Российской Федерации заявления о выдаче разрешения на строительство представляет в уполномоченный орган заявление об установлении или изменении санитарно-защитной зоны.</w:t>
      </w:r>
    </w:p>
    <w:p w:rsidR="00AF7CFC" w:rsidRPr="008E7746"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AF7CFC" w:rsidRPr="008E7746"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AF7CFC" w:rsidRPr="008E7746"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AF7CFC" w:rsidRPr="008E7746"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AF7CFC" w:rsidRPr="008E7746"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AF7CFC" w:rsidRPr="008E7746"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AF7CFC" w:rsidRPr="008E7746"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AF7CFC" w:rsidRPr="008E7746"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Размещение зданий, строений и сооружений возможно при соблюдении требований статей </w:t>
      </w:r>
      <w:r w:rsidR="00F31431" w:rsidRPr="008E7746">
        <w:rPr>
          <w:rFonts w:ascii="Times New Roman" w:eastAsia="SimSun" w:hAnsi="Times New Roman" w:cs="Times New Roman"/>
          <w:sz w:val="24"/>
          <w:szCs w:val="24"/>
          <w:lang w:eastAsia="zh-CN"/>
        </w:rPr>
        <w:t xml:space="preserve">31, 40,41,42,43 </w:t>
      </w:r>
      <w:r w:rsidRPr="008E7746">
        <w:rPr>
          <w:rFonts w:ascii="Times New Roman" w:eastAsia="SimSun" w:hAnsi="Times New Roman" w:cs="Times New Roman"/>
          <w:sz w:val="24"/>
          <w:szCs w:val="24"/>
          <w:lang w:eastAsia="zh-CN"/>
        </w:rPr>
        <w:t>настоящих Правил.</w:t>
      </w:r>
    </w:p>
    <w:p w:rsidR="00077BD9" w:rsidRPr="008E7746" w:rsidRDefault="00077BD9" w:rsidP="00517506">
      <w:pPr>
        <w:shd w:val="clear" w:color="auto" w:fill="FFFFFF" w:themeFill="background1"/>
        <w:rPr>
          <w:sz w:val="28"/>
          <w:szCs w:val="28"/>
        </w:rPr>
      </w:pPr>
    </w:p>
    <w:p w:rsidR="005A7CBB" w:rsidRPr="008E7746" w:rsidRDefault="005A7CBB" w:rsidP="00517506">
      <w:pPr>
        <w:shd w:val="clear" w:color="auto" w:fill="FFFFFF" w:themeFill="background1"/>
        <w:spacing w:after="0" w:line="240" w:lineRule="auto"/>
        <w:ind w:firstLine="426"/>
        <w:jc w:val="center"/>
        <w:rPr>
          <w:rFonts w:ascii="Times New Roman" w:eastAsia="SimSun" w:hAnsi="Times New Roman" w:cs="Times New Roman"/>
          <w:b/>
          <w:bCs/>
          <w:caps/>
          <w:sz w:val="32"/>
          <w:szCs w:val="32"/>
          <w:lang w:eastAsia="zh-CN"/>
        </w:rPr>
      </w:pPr>
    </w:p>
    <w:p w:rsidR="005A7CBB" w:rsidRPr="008E7746" w:rsidRDefault="005A7CBB" w:rsidP="00517506">
      <w:pPr>
        <w:shd w:val="clear" w:color="auto" w:fill="FFFFFF" w:themeFill="background1"/>
        <w:spacing w:after="0" w:line="240" w:lineRule="auto"/>
        <w:ind w:firstLine="426"/>
        <w:jc w:val="center"/>
        <w:rPr>
          <w:rFonts w:ascii="Times New Roman" w:eastAsia="SimSun" w:hAnsi="Times New Roman" w:cs="Times New Roman"/>
          <w:b/>
          <w:bCs/>
          <w:caps/>
          <w:sz w:val="32"/>
          <w:szCs w:val="32"/>
          <w:lang w:eastAsia="zh-CN"/>
        </w:rPr>
      </w:pPr>
    </w:p>
    <w:p w:rsidR="00662AB1" w:rsidRPr="008E7746" w:rsidRDefault="00662AB1" w:rsidP="00517506">
      <w:pPr>
        <w:shd w:val="clear" w:color="auto" w:fill="FFFFFF" w:themeFill="background1"/>
        <w:spacing w:after="0" w:line="240" w:lineRule="auto"/>
        <w:ind w:firstLine="426"/>
        <w:jc w:val="center"/>
        <w:rPr>
          <w:rFonts w:ascii="Times New Roman" w:eastAsia="Times New Roman" w:hAnsi="Times New Roman" w:cs="Times New Roman"/>
          <w:i/>
          <w:sz w:val="32"/>
          <w:szCs w:val="32"/>
          <w:lang w:eastAsia="zh-CN"/>
        </w:rPr>
      </w:pPr>
      <w:r w:rsidRPr="008E7746">
        <w:rPr>
          <w:rFonts w:ascii="Times New Roman" w:eastAsia="SimSun" w:hAnsi="Times New Roman" w:cs="Times New Roman"/>
          <w:b/>
          <w:bCs/>
          <w:caps/>
          <w:sz w:val="32"/>
          <w:szCs w:val="32"/>
          <w:lang w:eastAsia="zh-CN"/>
        </w:rPr>
        <w:t>Зоны рекреационного назначения</w:t>
      </w:r>
    </w:p>
    <w:p w:rsidR="00662AB1" w:rsidRPr="008E7746" w:rsidRDefault="00662AB1" w:rsidP="00DE3D11">
      <w:pPr>
        <w:shd w:val="clear" w:color="auto" w:fill="FFFFFF" w:themeFill="background1"/>
        <w:spacing w:after="0" w:line="240" w:lineRule="auto"/>
        <w:ind w:firstLine="426"/>
        <w:jc w:val="center"/>
        <w:rPr>
          <w:rFonts w:ascii="Times New Roman" w:eastAsia="SimSun" w:hAnsi="Times New Roman" w:cs="Times New Roman"/>
          <w:bCs/>
          <w:i/>
          <w:caps/>
          <w:sz w:val="28"/>
          <w:szCs w:val="28"/>
          <w:lang w:eastAsia="zh-CN"/>
        </w:rPr>
      </w:pPr>
      <w:r w:rsidRPr="008E7746">
        <w:rPr>
          <w:rFonts w:ascii="Times New Roman" w:eastAsia="Times New Roman" w:hAnsi="Times New Roman" w:cs="Times New Roman"/>
          <w:i/>
          <w:sz w:val="28"/>
          <w:szCs w:val="28"/>
          <w:lang w:eastAsia="zh-CN"/>
        </w:rPr>
        <w:t>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w:t>
      </w:r>
    </w:p>
    <w:p w:rsidR="00662AB1" w:rsidRPr="008E7746" w:rsidRDefault="00662AB1" w:rsidP="00DE3D11">
      <w:pPr>
        <w:shd w:val="clear" w:color="auto" w:fill="FFFFFF" w:themeFill="background1"/>
        <w:spacing w:after="0" w:line="240" w:lineRule="auto"/>
        <w:ind w:firstLine="426"/>
        <w:jc w:val="center"/>
        <w:rPr>
          <w:rFonts w:ascii="Times New Roman" w:eastAsia="SimSun" w:hAnsi="Times New Roman" w:cs="Times New Roman"/>
          <w:bCs/>
          <w:i/>
          <w:caps/>
          <w:sz w:val="24"/>
          <w:szCs w:val="24"/>
          <w:lang w:eastAsia="zh-CN"/>
        </w:rPr>
      </w:pPr>
    </w:p>
    <w:p w:rsidR="00662AB1" w:rsidRPr="008E7746" w:rsidRDefault="00662AB1" w:rsidP="00DE3D11">
      <w:pPr>
        <w:shd w:val="clear" w:color="auto" w:fill="FFFFFF" w:themeFill="background1"/>
        <w:spacing w:after="0" w:line="240" w:lineRule="auto"/>
        <w:ind w:firstLine="284"/>
        <w:jc w:val="center"/>
        <w:rPr>
          <w:rFonts w:ascii="Times New Roman" w:eastAsia="SimSun" w:hAnsi="Times New Roman" w:cs="Times New Roman"/>
          <w:i/>
          <w:iCs/>
          <w:sz w:val="28"/>
          <w:szCs w:val="28"/>
          <w:lang w:eastAsia="zh-CN"/>
        </w:rPr>
      </w:pPr>
      <w:r w:rsidRPr="008E7746">
        <w:rPr>
          <w:rFonts w:ascii="Times New Roman" w:eastAsia="Times New Roman" w:hAnsi="Times New Roman" w:cs="Times New Roman"/>
          <w:b/>
          <w:bCs/>
          <w:sz w:val="28"/>
          <w:szCs w:val="28"/>
          <w:u w:val="single"/>
          <w:lang w:eastAsia="zh-CN"/>
        </w:rPr>
        <w:t>Р-О. Зона озелененных пространств рекреационного назначения.</w:t>
      </w:r>
    </w:p>
    <w:p w:rsidR="00662AB1" w:rsidRPr="008E7746" w:rsidRDefault="00662AB1" w:rsidP="00DE3D11">
      <w:pPr>
        <w:shd w:val="clear" w:color="auto" w:fill="FFFFFF" w:themeFill="background1"/>
        <w:spacing w:after="0" w:line="240" w:lineRule="auto"/>
        <w:ind w:firstLine="284"/>
        <w:rPr>
          <w:rFonts w:ascii="Times New Roman" w:eastAsia="SimSun" w:hAnsi="Times New Roman" w:cs="Times New Roman"/>
          <w:i/>
          <w:iCs/>
          <w:sz w:val="28"/>
          <w:szCs w:val="28"/>
          <w:lang w:eastAsia="zh-CN"/>
        </w:rPr>
      </w:pPr>
      <w:r w:rsidRPr="008E7746">
        <w:rPr>
          <w:rFonts w:ascii="Times New Roman" w:eastAsia="SimSun" w:hAnsi="Times New Roman" w:cs="Times New Roman"/>
          <w:i/>
          <w:iCs/>
          <w:sz w:val="28"/>
          <w:szCs w:val="28"/>
          <w:lang w:eastAsia="zh-CN"/>
        </w:rPr>
        <w:t>Зона предназначена для сохранения природного ландшафта, экологически чистой окружающей среды, а также для организации отдыха и досуга населения.</w:t>
      </w:r>
    </w:p>
    <w:p w:rsidR="00662AB1" w:rsidRPr="008E7746" w:rsidRDefault="00662AB1" w:rsidP="00DE3D11">
      <w:pPr>
        <w:widowControl w:val="0"/>
        <w:shd w:val="clear" w:color="auto" w:fill="FFFFFF" w:themeFill="background1"/>
        <w:spacing w:after="0" w:line="240" w:lineRule="auto"/>
        <w:ind w:firstLine="426"/>
        <w:rPr>
          <w:rFonts w:ascii="Times New Roman" w:eastAsia="SimSun" w:hAnsi="Times New Roman" w:cs="Times New Roman"/>
          <w:i/>
          <w:iCs/>
          <w:sz w:val="24"/>
          <w:szCs w:val="24"/>
          <w:lang w:eastAsia="zh-CN"/>
        </w:rPr>
      </w:pPr>
    </w:p>
    <w:p w:rsidR="004250DD" w:rsidRPr="008E7746" w:rsidRDefault="004250DD" w:rsidP="00DE3D11">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12"/>
        <w:gridCol w:w="3417"/>
        <w:gridCol w:w="8508"/>
      </w:tblGrid>
      <w:tr w:rsidR="008E7746" w:rsidRPr="008E7746" w:rsidTr="00DE3D11">
        <w:tc>
          <w:tcPr>
            <w:tcW w:w="2812" w:type="dxa"/>
          </w:tcPr>
          <w:p w:rsidR="004250DD" w:rsidRPr="008E7746" w:rsidRDefault="004250DD" w:rsidP="00DE3D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417" w:type="dxa"/>
          </w:tcPr>
          <w:p w:rsidR="004250DD" w:rsidRPr="008E7746" w:rsidRDefault="004250DD" w:rsidP="00DE3D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508" w:type="dxa"/>
          </w:tcPr>
          <w:p w:rsidR="004250DD" w:rsidRPr="008E7746" w:rsidRDefault="004250DD" w:rsidP="00DE3D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4250DD" w:rsidRPr="008E7746" w:rsidRDefault="004250DD" w:rsidP="00DE3D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8E7746" w:rsidRPr="008E7746" w:rsidTr="00447354">
        <w:tc>
          <w:tcPr>
            <w:tcW w:w="2812" w:type="dxa"/>
            <w:tcBorders>
              <w:top w:val="single" w:sz="4" w:space="0" w:color="000000"/>
              <w:left w:val="single" w:sz="4" w:space="0" w:color="000000"/>
              <w:bottom w:val="single" w:sz="4" w:space="0" w:color="000000"/>
            </w:tcBorders>
            <w:shd w:val="clear" w:color="auto" w:fill="FFFFFF" w:themeFill="background1"/>
          </w:tcPr>
          <w:p w:rsidR="00C33476" w:rsidRPr="008E7746" w:rsidRDefault="00C33476" w:rsidP="00C3347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417" w:type="dxa"/>
            <w:tcBorders>
              <w:top w:val="single" w:sz="4" w:space="0" w:color="000000"/>
              <w:left w:val="single" w:sz="4" w:space="0" w:color="000000"/>
              <w:bottom w:val="single" w:sz="4" w:space="0" w:color="000000"/>
            </w:tcBorders>
            <w:shd w:val="clear" w:color="auto" w:fill="FFFFFF" w:themeFill="background1"/>
          </w:tcPr>
          <w:p w:rsidR="00C33476" w:rsidRPr="008E7746" w:rsidRDefault="00C33476" w:rsidP="00C33476">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508" w:type="dxa"/>
            <w:vMerge w:val="restart"/>
          </w:tcPr>
          <w:p w:rsidR="00C33476" w:rsidRPr="008E7746" w:rsidRDefault="00C33476" w:rsidP="00DE3D11">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C33476" w:rsidRPr="008E7746" w:rsidRDefault="00C33476" w:rsidP="00DE3D11">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p w:rsidR="00C33476" w:rsidRPr="008E7746" w:rsidRDefault="00C33476" w:rsidP="00DE3D11">
            <w:pPr>
              <w:shd w:val="clear" w:color="auto" w:fill="FFFFFF" w:themeFill="background1"/>
              <w:tabs>
                <w:tab w:val="left" w:pos="2520"/>
              </w:tabs>
              <w:rPr>
                <w:rFonts w:ascii="Times New Roman" w:hAnsi="Times New Roman"/>
                <w:b/>
                <w:sz w:val="24"/>
                <w:szCs w:val="24"/>
              </w:rPr>
            </w:pPr>
          </w:p>
        </w:tc>
      </w:tr>
      <w:tr w:rsidR="008E7746" w:rsidRPr="008E7746" w:rsidTr="00447354">
        <w:tc>
          <w:tcPr>
            <w:tcW w:w="2812" w:type="dxa"/>
            <w:shd w:val="clear" w:color="auto" w:fill="FFFFFF" w:themeFill="background1"/>
            <w:vAlign w:val="center"/>
          </w:tcPr>
          <w:p w:rsidR="00C33476" w:rsidRPr="008E7746" w:rsidRDefault="00C33476" w:rsidP="00DE3D11">
            <w:pPr>
              <w:shd w:val="clear" w:color="auto" w:fill="FFFFFF" w:themeFill="background1"/>
              <w:rPr>
                <w:rFonts w:ascii="Times New Roman" w:hAnsi="Times New Roman"/>
                <w:sz w:val="24"/>
                <w:szCs w:val="24"/>
                <w:lang w:eastAsia="ar-SA"/>
              </w:rPr>
            </w:pPr>
            <w:r w:rsidRPr="008E7746">
              <w:rPr>
                <w:rFonts w:ascii="Times New Roman" w:eastAsia="SimSun" w:hAnsi="Times New Roman"/>
                <w:sz w:val="24"/>
                <w:szCs w:val="24"/>
                <w:lang w:eastAsia="zh-CN"/>
              </w:rPr>
              <w:t>[12.0.1] - Улично-дорожная сеть</w:t>
            </w:r>
          </w:p>
        </w:tc>
        <w:tc>
          <w:tcPr>
            <w:tcW w:w="3417" w:type="dxa"/>
            <w:shd w:val="clear" w:color="auto" w:fill="FFFFFF" w:themeFill="background1"/>
            <w:vAlign w:val="center"/>
          </w:tcPr>
          <w:p w:rsidR="00C33476" w:rsidRPr="008E7746" w:rsidRDefault="00C33476" w:rsidP="00A16CC2">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r w:rsidRPr="008E7746">
              <w:rPr>
                <w:rFonts w:ascii="Times New Roman" w:eastAsia="SimSun" w:hAnsi="Times New Roman"/>
                <w:sz w:val="24"/>
                <w:szCs w:val="24"/>
                <w:lang w:eastAsia="zh-CN"/>
              </w:rPr>
              <w:c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508" w:type="dxa"/>
            <w:vMerge/>
            <w:shd w:val="clear" w:color="auto" w:fill="FFFFFF" w:themeFill="background1"/>
          </w:tcPr>
          <w:p w:rsidR="00C33476" w:rsidRPr="008E7746" w:rsidRDefault="00C33476" w:rsidP="00DE3D11">
            <w:pPr>
              <w:shd w:val="clear" w:color="auto" w:fill="FFFFFF" w:themeFill="background1"/>
              <w:tabs>
                <w:tab w:val="left" w:pos="2520"/>
              </w:tabs>
              <w:rPr>
                <w:rFonts w:ascii="Times New Roman" w:eastAsia="SimSun" w:hAnsi="Times New Roman"/>
                <w:sz w:val="24"/>
                <w:szCs w:val="24"/>
              </w:rPr>
            </w:pPr>
          </w:p>
        </w:tc>
      </w:tr>
      <w:tr w:rsidR="008E7746" w:rsidRPr="008E7746" w:rsidTr="00447354">
        <w:trPr>
          <w:trHeight w:val="4005"/>
        </w:trPr>
        <w:tc>
          <w:tcPr>
            <w:tcW w:w="2812" w:type="dxa"/>
            <w:shd w:val="clear" w:color="auto" w:fill="FFFFFF" w:themeFill="background1"/>
            <w:vAlign w:val="center"/>
          </w:tcPr>
          <w:p w:rsidR="00C33476" w:rsidRPr="008E7746" w:rsidRDefault="00C33476" w:rsidP="00DE3D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[12.0.2] - Благоустройство территории</w:t>
            </w:r>
          </w:p>
        </w:tc>
        <w:tc>
          <w:tcPr>
            <w:tcW w:w="3417" w:type="dxa"/>
            <w:shd w:val="clear" w:color="auto" w:fill="FFFFFF" w:themeFill="background1"/>
            <w:vAlign w:val="center"/>
          </w:tcPr>
          <w:p w:rsidR="00C33476" w:rsidRPr="008E7746" w:rsidRDefault="00C33476" w:rsidP="00A16CC2">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508" w:type="dxa"/>
            <w:vMerge/>
            <w:shd w:val="clear" w:color="auto" w:fill="FFFFFF" w:themeFill="background1"/>
            <w:vAlign w:val="center"/>
          </w:tcPr>
          <w:p w:rsidR="00C33476" w:rsidRPr="008E7746" w:rsidRDefault="00C33476" w:rsidP="00DE3D11">
            <w:pPr>
              <w:shd w:val="clear" w:color="auto" w:fill="FFFFFF" w:themeFill="background1"/>
              <w:rPr>
                <w:rFonts w:ascii="Times New Roman" w:eastAsia="SimSun" w:hAnsi="Times New Roman"/>
                <w:sz w:val="24"/>
                <w:szCs w:val="24"/>
                <w:lang w:eastAsia="zh-CN"/>
              </w:rPr>
            </w:pPr>
          </w:p>
        </w:tc>
      </w:tr>
      <w:tr w:rsidR="008E7746" w:rsidRPr="008E7746" w:rsidTr="00447354">
        <w:tc>
          <w:tcPr>
            <w:tcW w:w="2812" w:type="dxa"/>
            <w:vAlign w:val="center"/>
          </w:tcPr>
          <w:p w:rsidR="00C33476" w:rsidRPr="008E7746" w:rsidRDefault="00C33476" w:rsidP="00A16CC2">
            <w:pPr>
              <w:rPr>
                <w:rFonts w:ascii="Times New Roman" w:eastAsia="SimSun" w:hAnsi="Times New Roman"/>
                <w:sz w:val="24"/>
                <w:szCs w:val="24"/>
                <w:lang w:eastAsia="zh-CN"/>
              </w:rPr>
            </w:pPr>
            <w:r w:rsidRPr="008E7746">
              <w:rPr>
                <w:rFonts w:ascii="Times New Roman" w:eastAsia="SimSun" w:hAnsi="Times New Roman"/>
                <w:sz w:val="24"/>
                <w:szCs w:val="24"/>
                <w:lang w:eastAsia="zh-CN"/>
              </w:rPr>
              <w:t>[3.6.2] – Парки культуры и отдыха</w:t>
            </w:r>
          </w:p>
        </w:tc>
        <w:tc>
          <w:tcPr>
            <w:tcW w:w="3417" w:type="dxa"/>
            <w:vAlign w:val="center"/>
          </w:tcPr>
          <w:p w:rsidR="00C33476" w:rsidRPr="008E7746" w:rsidRDefault="00C33476" w:rsidP="00A16CC2">
            <w:pPr>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парков культуры и отдыха</w:t>
            </w:r>
          </w:p>
        </w:tc>
        <w:tc>
          <w:tcPr>
            <w:tcW w:w="8508" w:type="dxa"/>
            <w:vMerge/>
            <w:shd w:val="clear" w:color="auto" w:fill="FFFFFF" w:themeFill="background1"/>
            <w:vAlign w:val="center"/>
          </w:tcPr>
          <w:p w:rsidR="00C33476" w:rsidRPr="008E7746" w:rsidRDefault="00C33476" w:rsidP="00A16CC2">
            <w:pPr>
              <w:shd w:val="clear" w:color="auto" w:fill="FFFFFF" w:themeFill="background1"/>
              <w:rPr>
                <w:rFonts w:ascii="Times New Roman" w:eastAsia="SimSun" w:hAnsi="Times New Roman"/>
                <w:sz w:val="24"/>
                <w:szCs w:val="24"/>
                <w:lang w:eastAsia="zh-CN"/>
              </w:rPr>
            </w:pPr>
          </w:p>
        </w:tc>
      </w:tr>
      <w:tr w:rsidR="008E7746" w:rsidRPr="008E7746" w:rsidTr="00447354">
        <w:tc>
          <w:tcPr>
            <w:tcW w:w="2812" w:type="dxa"/>
            <w:vAlign w:val="center"/>
          </w:tcPr>
          <w:p w:rsidR="00C33476" w:rsidRPr="008E7746" w:rsidRDefault="00C33476" w:rsidP="00DC0897">
            <w:pPr>
              <w:widowControl w:val="0"/>
              <w:jc w:val="center"/>
              <w:rPr>
                <w:rFonts w:ascii="Times New Roman" w:eastAsia="SimSun" w:hAnsi="Times New Roman"/>
                <w:sz w:val="24"/>
                <w:szCs w:val="24"/>
                <w:lang w:eastAsia="zh-CN"/>
              </w:rPr>
            </w:pPr>
            <w:r w:rsidRPr="008E7746">
              <w:rPr>
                <w:rFonts w:ascii="Times New Roman" w:eastAsia="SimSun" w:hAnsi="Times New Roman"/>
                <w:sz w:val="24"/>
                <w:szCs w:val="24"/>
                <w:lang w:eastAsia="zh-CN"/>
              </w:rPr>
              <w:t>[9.0] - Деятельность  по особой охране и изучению природы</w:t>
            </w:r>
          </w:p>
        </w:tc>
        <w:tc>
          <w:tcPr>
            <w:tcW w:w="3417" w:type="dxa"/>
          </w:tcPr>
          <w:p w:rsidR="00C33476" w:rsidRPr="008E7746" w:rsidRDefault="00C33476" w:rsidP="00DC0897">
            <w:pPr>
              <w:widowControl w:val="0"/>
              <w:autoSpaceDE w:val="0"/>
              <w:autoSpaceDN w:val="0"/>
              <w:adjustRightInd w:val="0"/>
              <w:jc w:val="center"/>
              <w:rPr>
                <w:rFonts w:ascii="Times New Roman" w:hAnsi="Times New Roman"/>
                <w:sz w:val="24"/>
                <w:szCs w:val="24"/>
              </w:rPr>
            </w:pPr>
            <w:r w:rsidRPr="008E7746">
              <w:rPr>
                <w:rFonts w:ascii="Times New Roman" w:hAnsi="Times New Roman"/>
                <w:sz w:val="24"/>
                <w:szCs w:val="24"/>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c>
          <w:tcPr>
            <w:tcW w:w="8508" w:type="dxa"/>
            <w:vMerge/>
            <w:shd w:val="clear" w:color="auto" w:fill="FFFFFF" w:themeFill="background1"/>
            <w:vAlign w:val="center"/>
          </w:tcPr>
          <w:p w:rsidR="00C33476" w:rsidRPr="008E7746" w:rsidRDefault="00C33476" w:rsidP="00DC0897">
            <w:pPr>
              <w:shd w:val="clear" w:color="auto" w:fill="FFFFFF" w:themeFill="background1"/>
              <w:rPr>
                <w:rFonts w:ascii="Times New Roman" w:eastAsia="SimSun" w:hAnsi="Times New Roman"/>
                <w:sz w:val="24"/>
                <w:szCs w:val="24"/>
                <w:lang w:eastAsia="zh-CN"/>
              </w:rPr>
            </w:pPr>
          </w:p>
        </w:tc>
      </w:tr>
      <w:tr w:rsidR="003D15C0" w:rsidRPr="008E7746" w:rsidTr="00FC14C9">
        <w:tc>
          <w:tcPr>
            <w:tcW w:w="2812" w:type="dxa"/>
            <w:vAlign w:val="center"/>
          </w:tcPr>
          <w:p w:rsidR="003D15C0" w:rsidRPr="008E7746" w:rsidRDefault="003D15C0" w:rsidP="00DC0897">
            <w:pPr>
              <w:widowControl w:val="0"/>
              <w:jc w:val="center"/>
              <w:rPr>
                <w:rFonts w:ascii="Times New Roman" w:eastAsia="SimSun" w:hAnsi="Times New Roman"/>
                <w:sz w:val="24"/>
                <w:szCs w:val="24"/>
                <w:lang w:eastAsia="zh-CN"/>
              </w:rPr>
            </w:pPr>
            <w:r w:rsidRPr="008E7746">
              <w:rPr>
                <w:rFonts w:ascii="Times New Roman" w:eastAsia="SimSun" w:hAnsi="Times New Roman"/>
                <w:sz w:val="24"/>
                <w:szCs w:val="24"/>
              </w:rPr>
              <w:t>[5.1.3] - Площадки для занятий спортом</w:t>
            </w:r>
          </w:p>
        </w:tc>
        <w:tc>
          <w:tcPr>
            <w:tcW w:w="3417" w:type="dxa"/>
          </w:tcPr>
          <w:p w:rsidR="003D15C0" w:rsidRPr="008E7746" w:rsidRDefault="003D15C0" w:rsidP="00DC0897">
            <w:pPr>
              <w:widowControl w:val="0"/>
              <w:autoSpaceDE w:val="0"/>
              <w:autoSpaceDN w:val="0"/>
              <w:adjustRightInd w:val="0"/>
              <w:jc w:val="center"/>
              <w:rPr>
                <w:rFonts w:ascii="Times New Roman" w:hAnsi="Times New Roman"/>
                <w:sz w:val="24"/>
                <w:szCs w:val="24"/>
              </w:rPr>
            </w:pPr>
            <w:r w:rsidRPr="008E7746">
              <w:rPr>
                <w:rFonts w:ascii="Times New Roman" w:eastAsia="SimSun" w:hAnsi="Times New Roman"/>
                <w:sz w:val="24"/>
                <w:szCs w:val="24"/>
              </w:rPr>
              <w:t>площадки для занятия спортом и физкультурой на открытом воздухе (физкультурные площадки, беговые дорожки, поля для спортивной игры)</w:t>
            </w:r>
          </w:p>
        </w:tc>
        <w:tc>
          <w:tcPr>
            <w:tcW w:w="8508" w:type="dxa"/>
            <w:shd w:val="clear" w:color="auto" w:fill="FFFFFF" w:themeFill="background1"/>
          </w:tcPr>
          <w:p w:rsidR="003D15C0" w:rsidRPr="008E7746" w:rsidRDefault="003D15C0" w:rsidP="007B0BED">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450/не подлежит ограничению</w:t>
            </w:r>
            <w:r w:rsidRPr="008E7746">
              <w:rPr>
                <w:rFonts w:ascii="Times New Roman" w:eastAsia="SimSun" w:hAnsi="Times New Roman"/>
                <w:sz w:val="24"/>
                <w:szCs w:val="24"/>
                <w:lang w:eastAsia="zh-CN"/>
              </w:rPr>
              <w:t>;</w:t>
            </w:r>
          </w:p>
          <w:p w:rsidR="003D15C0" w:rsidRPr="008E7746" w:rsidRDefault="003D15C0" w:rsidP="007B0BED">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минимальная ширина земельных участков вдоль фронта улицы (проезда)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 xml:space="preserve">; </w:t>
            </w:r>
          </w:p>
          <w:p w:rsidR="003D15C0" w:rsidRPr="008E7746" w:rsidRDefault="003D15C0" w:rsidP="007B0BED">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высота строений, сооружений от уровня земли –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w:t>
            </w:r>
          </w:p>
          <w:p w:rsidR="003D15C0" w:rsidRPr="008E7746" w:rsidRDefault="003D15C0" w:rsidP="007B0BED">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90%</w:t>
            </w:r>
            <w:r w:rsidRPr="008E7746">
              <w:rPr>
                <w:rFonts w:ascii="Times New Roman" w:eastAsia="SimSun" w:hAnsi="Times New Roman"/>
                <w:sz w:val="24"/>
                <w:szCs w:val="24"/>
                <w:lang w:eastAsia="zh-CN"/>
              </w:rPr>
              <w:t>;</w:t>
            </w:r>
          </w:p>
          <w:p w:rsidR="003D15C0" w:rsidRPr="008E7746" w:rsidRDefault="003D15C0" w:rsidP="007B0BED">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3D15C0" w:rsidRPr="008E7746" w:rsidRDefault="003D15C0" w:rsidP="007B0BED">
            <w:pPr>
              <w:shd w:val="clear" w:color="auto" w:fill="FFFFFF" w:themeFill="background1"/>
              <w:tabs>
                <w:tab w:val="left" w:pos="2520"/>
              </w:tabs>
              <w:rPr>
                <w:rFonts w:ascii="Times New Roman" w:hAnsi="Times New Roman"/>
                <w:sz w:val="24"/>
                <w:szCs w:val="24"/>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1 м  </w:t>
            </w:r>
          </w:p>
        </w:tc>
      </w:tr>
    </w:tbl>
    <w:p w:rsidR="004250DD" w:rsidRPr="008E7746" w:rsidRDefault="004250DD" w:rsidP="00DE3D11">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4250DD" w:rsidRPr="008E7746" w:rsidRDefault="004250DD" w:rsidP="00DE3D11">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8E7746" w:rsidRPr="008E7746" w:rsidTr="004250DD">
        <w:tc>
          <w:tcPr>
            <w:tcW w:w="2830" w:type="dxa"/>
          </w:tcPr>
          <w:p w:rsidR="004250DD" w:rsidRPr="008E7746" w:rsidRDefault="004250DD" w:rsidP="00DE3D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4250DD" w:rsidRPr="008E7746" w:rsidRDefault="004250DD" w:rsidP="00DE3D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4250DD" w:rsidRPr="008E7746" w:rsidRDefault="004250DD" w:rsidP="00DE3D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8E7746" w:rsidRPr="008E7746" w:rsidTr="00270DAC">
        <w:tc>
          <w:tcPr>
            <w:tcW w:w="2830" w:type="dxa"/>
            <w:tcBorders>
              <w:top w:val="single" w:sz="4" w:space="0" w:color="auto"/>
              <w:bottom w:val="single" w:sz="4" w:space="0" w:color="auto"/>
            </w:tcBorders>
            <w:shd w:val="clear" w:color="auto" w:fill="auto"/>
            <w:vAlign w:val="center"/>
          </w:tcPr>
          <w:p w:rsidR="00A16CC2" w:rsidRPr="008E7746" w:rsidRDefault="00A16CC2" w:rsidP="00A16CC2">
            <w:pPr>
              <w:rPr>
                <w:rFonts w:ascii="Times New Roman" w:eastAsia="SimSun" w:hAnsi="Times New Roman"/>
                <w:sz w:val="24"/>
                <w:szCs w:val="24"/>
                <w:lang w:eastAsia="zh-CN"/>
              </w:rPr>
            </w:pPr>
            <w:r w:rsidRPr="008E7746">
              <w:rPr>
                <w:rFonts w:ascii="Times New Roman" w:eastAsia="SimSun" w:hAnsi="Times New Roman"/>
                <w:sz w:val="24"/>
                <w:szCs w:val="24"/>
                <w:lang w:eastAsia="zh-CN"/>
              </w:rPr>
              <w:t>[11.1] - Общее пользование водными объектами</w:t>
            </w:r>
          </w:p>
        </w:tc>
        <w:tc>
          <w:tcPr>
            <w:tcW w:w="3261" w:type="dxa"/>
            <w:tcBorders>
              <w:top w:val="single" w:sz="4" w:space="0" w:color="auto"/>
              <w:bottom w:val="single" w:sz="4" w:space="0" w:color="auto"/>
            </w:tcBorders>
            <w:shd w:val="clear" w:color="auto" w:fill="auto"/>
            <w:vAlign w:val="center"/>
          </w:tcPr>
          <w:p w:rsidR="00A16CC2" w:rsidRPr="008E7746" w:rsidRDefault="00A16CC2" w:rsidP="00A16CC2">
            <w:pPr>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Использование объектов капитального строительства на земельных участках,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купание, использование маломерных судов, водных мотоциклов и других технических средств, предназначенных для отдыха на водных объектах, если соответствующие запреты не установлены законодательством);</w:t>
            </w:r>
          </w:p>
        </w:tc>
        <w:tc>
          <w:tcPr>
            <w:tcW w:w="8646" w:type="dxa"/>
            <w:shd w:val="clear" w:color="auto" w:fill="auto"/>
            <w:vAlign w:val="center"/>
          </w:tcPr>
          <w:p w:rsidR="00A16CC2" w:rsidRPr="008E7746" w:rsidRDefault="00A16CC2" w:rsidP="00A16CC2">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100 кв. м/3000 кв. м;</w:t>
            </w:r>
          </w:p>
          <w:p w:rsidR="00A16CC2" w:rsidRPr="008E7746" w:rsidRDefault="00A16CC2" w:rsidP="00A16CC2">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10 м;</w:t>
            </w:r>
          </w:p>
          <w:p w:rsidR="00A16CC2" w:rsidRPr="008E7746" w:rsidRDefault="00A16CC2" w:rsidP="00A16CC2">
            <w:pPr>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A16CC2" w:rsidRPr="008E7746" w:rsidRDefault="00A16CC2" w:rsidP="00A16CC2">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- 10 м;</w:t>
            </w:r>
          </w:p>
          <w:p w:rsidR="00A16CC2" w:rsidRPr="008E7746" w:rsidRDefault="00A16CC2" w:rsidP="00A16CC2">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90%;</w:t>
            </w:r>
          </w:p>
        </w:tc>
      </w:tr>
      <w:tr w:rsidR="008E7746" w:rsidRPr="008E7746" w:rsidTr="00270DAC">
        <w:tc>
          <w:tcPr>
            <w:tcW w:w="2830" w:type="dxa"/>
            <w:tcBorders>
              <w:top w:val="single" w:sz="4" w:space="0" w:color="000000"/>
              <w:left w:val="single" w:sz="4" w:space="0" w:color="000000"/>
              <w:bottom w:val="single" w:sz="4" w:space="0" w:color="000000"/>
            </w:tcBorders>
            <w:shd w:val="clear" w:color="auto" w:fill="FFFFFF" w:themeFill="background1"/>
          </w:tcPr>
          <w:p w:rsidR="00A16CC2" w:rsidRPr="008E7746" w:rsidRDefault="00244406" w:rsidP="00A16CC2">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[5.1.3] - Площадки для занятий спортом</w:t>
            </w:r>
          </w:p>
        </w:tc>
        <w:tc>
          <w:tcPr>
            <w:tcW w:w="3261" w:type="dxa"/>
            <w:tcBorders>
              <w:top w:val="single" w:sz="4" w:space="0" w:color="000000"/>
              <w:left w:val="single" w:sz="4" w:space="0" w:color="000000"/>
              <w:bottom w:val="single" w:sz="4" w:space="0" w:color="000000"/>
            </w:tcBorders>
            <w:shd w:val="clear" w:color="auto" w:fill="FFFFFF" w:themeFill="background1"/>
          </w:tcPr>
          <w:p w:rsidR="00A16CC2" w:rsidRPr="008E7746" w:rsidRDefault="00244406" w:rsidP="00A16CC2">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площадки для занятия спортом и физкультурой на открытом воздухе (физкультурные площадки, беговые дорожки, поля для спортивной игры)</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44406" w:rsidRPr="008E7746" w:rsidRDefault="00244406" w:rsidP="00244406">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450/не подлежит ограничению</w:t>
            </w:r>
            <w:r w:rsidRPr="008E7746">
              <w:rPr>
                <w:rFonts w:ascii="Times New Roman" w:eastAsia="SimSun" w:hAnsi="Times New Roman"/>
                <w:sz w:val="24"/>
                <w:szCs w:val="24"/>
                <w:lang w:eastAsia="zh-CN"/>
              </w:rPr>
              <w:t>;</w:t>
            </w:r>
          </w:p>
          <w:p w:rsidR="00244406" w:rsidRPr="008E7746" w:rsidRDefault="00244406" w:rsidP="00244406">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минимальная ширина земельных участков вдоль фронта улицы (проезда)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 xml:space="preserve">; </w:t>
            </w:r>
          </w:p>
          <w:p w:rsidR="00244406" w:rsidRPr="008E7746" w:rsidRDefault="00244406" w:rsidP="00244406">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высота строений, сооружений от уровня земли –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w:t>
            </w:r>
          </w:p>
          <w:p w:rsidR="00244406" w:rsidRPr="008E7746" w:rsidRDefault="00244406" w:rsidP="00244406">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90%</w:t>
            </w:r>
            <w:r w:rsidRPr="008E7746">
              <w:rPr>
                <w:rFonts w:ascii="Times New Roman" w:eastAsia="SimSun" w:hAnsi="Times New Roman"/>
                <w:sz w:val="24"/>
                <w:szCs w:val="24"/>
                <w:lang w:eastAsia="zh-CN"/>
              </w:rPr>
              <w:t>;</w:t>
            </w:r>
          </w:p>
          <w:p w:rsidR="00244406" w:rsidRPr="008E7746" w:rsidRDefault="00244406" w:rsidP="00244406">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A16CC2" w:rsidRPr="008E7746" w:rsidRDefault="00244406" w:rsidP="00244406">
            <w:pPr>
              <w:shd w:val="clear" w:color="auto" w:fill="FFFFFF" w:themeFill="background1"/>
              <w:tabs>
                <w:tab w:val="left" w:pos="2520"/>
              </w:tabs>
              <w:rPr>
                <w:rFonts w:ascii="Times New Roman" w:hAnsi="Times New Roman"/>
                <w:sz w:val="24"/>
                <w:szCs w:val="24"/>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1 м  </w:t>
            </w:r>
          </w:p>
        </w:tc>
      </w:tr>
    </w:tbl>
    <w:p w:rsidR="004250DD" w:rsidRPr="008E7746" w:rsidRDefault="004250DD" w:rsidP="00DE3D11">
      <w:pPr>
        <w:shd w:val="clear" w:color="auto" w:fill="FFFFFF" w:themeFill="background1"/>
      </w:pPr>
    </w:p>
    <w:p w:rsidR="004250DD" w:rsidRPr="008E7746" w:rsidRDefault="004250DD" w:rsidP="00DE3D1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4250DD" w:rsidRPr="008E7746" w:rsidRDefault="004250DD" w:rsidP="00DE3D1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4250DD" w:rsidRPr="008E7746" w:rsidRDefault="004250DD" w:rsidP="00DE3D11">
      <w:pPr>
        <w:shd w:val="clear" w:color="auto" w:fill="FFFFFF" w:themeFill="background1"/>
        <w:spacing w:after="0" w:line="240" w:lineRule="auto"/>
        <w:ind w:firstLine="426"/>
        <w:rPr>
          <w:rFonts w:ascii="Times New Roman" w:eastAsia="SimSun" w:hAnsi="Times New Roman" w:cs="Times New Roman"/>
          <w:sz w:val="24"/>
          <w:szCs w:val="24"/>
          <w:lang w:eastAsia="zh-CN"/>
        </w:rPr>
      </w:pPr>
    </w:p>
    <w:tbl>
      <w:tblPr>
        <w:tblStyle w:val="afa"/>
        <w:tblW w:w="0" w:type="auto"/>
        <w:tblLook w:val="04A0" w:firstRow="1" w:lastRow="0" w:firstColumn="1" w:lastColumn="0" w:noHBand="0" w:noVBand="1"/>
      </w:tblPr>
      <w:tblGrid>
        <w:gridCol w:w="6941"/>
        <w:gridCol w:w="7619"/>
      </w:tblGrid>
      <w:tr w:rsidR="008E7746" w:rsidRPr="008E7746" w:rsidTr="004250DD">
        <w:tc>
          <w:tcPr>
            <w:tcW w:w="6941" w:type="dxa"/>
            <w:tcBorders>
              <w:top w:val="single" w:sz="4" w:space="0" w:color="000000"/>
              <w:left w:val="single" w:sz="4" w:space="0" w:color="000000"/>
              <w:bottom w:val="single" w:sz="4" w:space="0" w:color="000000"/>
            </w:tcBorders>
            <w:shd w:val="clear" w:color="auto" w:fill="auto"/>
            <w:vAlign w:val="center"/>
          </w:tcPr>
          <w:p w:rsidR="004250DD" w:rsidRPr="008E7746" w:rsidRDefault="004250DD" w:rsidP="00DE3D11">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50DD" w:rsidRPr="008E7746" w:rsidRDefault="004250DD" w:rsidP="00DE3D11">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4250DD" w:rsidRPr="008E7746" w:rsidTr="004250DD">
        <w:tc>
          <w:tcPr>
            <w:tcW w:w="6941" w:type="dxa"/>
          </w:tcPr>
          <w:p w:rsidR="004250DD" w:rsidRPr="008E7746" w:rsidRDefault="00856EB6" w:rsidP="00DE3D11">
            <w:pPr>
              <w:shd w:val="clear" w:color="auto" w:fill="FFFFFF" w:themeFill="background1"/>
              <w:tabs>
                <w:tab w:val="left" w:pos="2520"/>
              </w:tabs>
              <w:ind w:firstLine="426"/>
              <w:jc w:val="center"/>
              <w:rPr>
                <w:rFonts w:ascii="Times New Roman" w:eastAsia="SimSun" w:hAnsi="Times New Roman"/>
                <w:sz w:val="24"/>
                <w:szCs w:val="24"/>
                <w:lang w:eastAsia="zh-CN"/>
              </w:rPr>
            </w:pPr>
            <w:r w:rsidRPr="008E7746">
              <w:rPr>
                <w:rFonts w:ascii="Times New Roman" w:eastAsia="SimSun" w:hAnsi="Times New Roman"/>
                <w:sz w:val="24"/>
                <w:szCs w:val="24"/>
                <w:lang w:eastAsia="zh-CN"/>
              </w:rPr>
              <w:t>отсутствуют</w:t>
            </w:r>
          </w:p>
        </w:tc>
        <w:tc>
          <w:tcPr>
            <w:tcW w:w="7619" w:type="dxa"/>
          </w:tcPr>
          <w:p w:rsidR="004250DD" w:rsidRPr="008E7746" w:rsidRDefault="00856EB6" w:rsidP="00DE3D11">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w:t>
            </w:r>
          </w:p>
        </w:tc>
      </w:tr>
    </w:tbl>
    <w:p w:rsidR="004250DD" w:rsidRPr="008E7746" w:rsidRDefault="004250DD" w:rsidP="00DE3D11">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4250DD" w:rsidRPr="008E7746" w:rsidRDefault="004250DD" w:rsidP="00DE3D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w:t>
      </w:r>
      <w:r w:rsidR="009517CE" w:rsidRPr="008E7746">
        <w:rPr>
          <w:rFonts w:ascii="Times New Roman" w:eastAsia="SimSun" w:hAnsi="Times New Roman" w:cs="Times New Roman"/>
          <w:sz w:val="24"/>
          <w:szCs w:val="24"/>
          <w:lang w:eastAsia="zh-CN"/>
        </w:rPr>
        <w:t>е</w:t>
      </w:r>
      <w:r w:rsidRPr="008E7746">
        <w:rPr>
          <w:rFonts w:ascii="Times New Roman" w:eastAsia="SimSun" w:hAnsi="Times New Roman" w:cs="Times New Roman"/>
          <w:sz w:val="24"/>
          <w:szCs w:val="24"/>
          <w:lang w:eastAsia="zh-CN"/>
        </w:rPr>
        <w:t xml:space="preserve"> участ</w:t>
      </w:r>
      <w:r w:rsidR="009517CE" w:rsidRPr="008E7746">
        <w:rPr>
          <w:rFonts w:ascii="Times New Roman" w:eastAsia="SimSun" w:hAnsi="Times New Roman" w:cs="Times New Roman"/>
          <w:sz w:val="24"/>
          <w:szCs w:val="24"/>
          <w:lang w:eastAsia="zh-CN"/>
        </w:rPr>
        <w:t>ки</w:t>
      </w:r>
      <w:r w:rsidRPr="008E7746">
        <w:rPr>
          <w:rFonts w:ascii="Times New Roman" w:eastAsia="SimSun" w:hAnsi="Times New Roman" w:cs="Times New Roman"/>
          <w:sz w:val="24"/>
          <w:szCs w:val="24"/>
          <w:lang w:eastAsia="zh-CN"/>
        </w:rPr>
        <w:t xml:space="preserve">  наход</w:t>
      </w:r>
      <w:r w:rsidR="009517CE" w:rsidRPr="008E7746">
        <w:rPr>
          <w:rFonts w:ascii="Times New Roman" w:eastAsia="SimSun" w:hAnsi="Times New Roman" w:cs="Times New Roman"/>
          <w:sz w:val="24"/>
          <w:szCs w:val="24"/>
          <w:lang w:eastAsia="zh-CN"/>
        </w:rPr>
        <w:t>я</w:t>
      </w:r>
      <w:r w:rsidRPr="008E7746">
        <w:rPr>
          <w:rFonts w:ascii="Times New Roman" w:eastAsia="SimSun" w:hAnsi="Times New Roman" w:cs="Times New Roman"/>
          <w:sz w:val="24"/>
          <w:szCs w:val="24"/>
          <w:lang w:eastAsia="zh-CN"/>
        </w:rPr>
        <w:t>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4250DD" w:rsidRPr="008E7746" w:rsidRDefault="004250DD" w:rsidP="00DE3D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4250DD" w:rsidRPr="008E7746" w:rsidRDefault="004250DD"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4250DD" w:rsidRPr="008E7746" w:rsidRDefault="004250DD"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077BD9" w:rsidRPr="008E7746" w:rsidRDefault="00077BD9" w:rsidP="00FC2772">
      <w:pPr>
        <w:shd w:val="clear" w:color="auto" w:fill="FFFFFF" w:themeFill="background1"/>
      </w:pPr>
    </w:p>
    <w:p w:rsidR="00757819" w:rsidRPr="008E7746" w:rsidRDefault="00757819" w:rsidP="00FC2772">
      <w:pPr>
        <w:shd w:val="clear" w:color="auto" w:fill="FFFFFF" w:themeFill="background1"/>
        <w:spacing w:after="0" w:line="240" w:lineRule="auto"/>
        <w:ind w:firstLine="284"/>
        <w:jc w:val="center"/>
        <w:rPr>
          <w:rFonts w:ascii="Times New Roman" w:eastAsia="Times New Roman" w:hAnsi="Times New Roman" w:cs="Times New Roman"/>
          <w:i/>
          <w:iCs/>
          <w:sz w:val="28"/>
          <w:szCs w:val="28"/>
          <w:lang w:eastAsia="zh-CN"/>
        </w:rPr>
      </w:pPr>
      <w:r w:rsidRPr="008E7746">
        <w:rPr>
          <w:rFonts w:ascii="Times New Roman" w:eastAsia="Times New Roman" w:hAnsi="Times New Roman" w:cs="Times New Roman"/>
          <w:b/>
          <w:bCs/>
          <w:sz w:val="28"/>
          <w:szCs w:val="28"/>
          <w:u w:val="single"/>
          <w:lang w:eastAsia="zh-CN"/>
        </w:rPr>
        <w:t>Р-ТОС. Зона объектов туризма, отдыха и спорта</w:t>
      </w:r>
    </w:p>
    <w:p w:rsidR="00757819" w:rsidRPr="008E7746" w:rsidRDefault="00757819" w:rsidP="00FC2772">
      <w:pPr>
        <w:shd w:val="clear" w:color="auto" w:fill="FFFFFF" w:themeFill="background1"/>
        <w:spacing w:after="0" w:line="240" w:lineRule="auto"/>
        <w:ind w:firstLine="284"/>
        <w:rPr>
          <w:rFonts w:ascii="Times New Roman" w:eastAsia="SimSun" w:hAnsi="Times New Roman" w:cs="Times New Roman"/>
          <w:i/>
          <w:iCs/>
          <w:sz w:val="28"/>
          <w:szCs w:val="28"/>
          <w:u w:val="single"/>
          <w:lang w:eastAsia="zh-CN"/>
        </w:rPr>
      </w:pPr>
      <w:r w:rsidRPr="008E7746">
        <w:rPr>
          <w:rFonts w:ascii="Times New Roman" w:eastAsia="Times New Roman" w:hAnsi="Times New Roman" w:cs="Times New Roman"/>
          <w:i/>
          <w:iCs/>
          <w:sz w:val="28"/>
          <w:szCs w:val="28"/>
          <w:lang w:eastAsia="zh-CN"/>
        </w:rPr>
        <w:t>Зона предназначена для размещения объектов</w:t>
      </w:r>
      <w:r w:rsidRPr="008E7746">
        <w:rPr>
          <w:rFonts w:ascii="Times New Roman" w:eastAsia="Times New Roman" w:hAnsi="Times New Roman" w:cs="Times New Roman"/>
          <w:i/>
          <w:sz w:val="28"/>
          <w:szCs w:val="28"/>
          <w:lang w:eastAsia="zh-CN"/>
        </w:rPr>
        <w:t xml:space="preserve"> туризма, отдыха и спорта</w:t>
      </w:r>
      <w:r w:rsidRPr="008E7746">
        <w:rPr>
          <w:rFonts w:ascii="Times New Roman" w:eastAsia="Times New Roman" w:hAnsi="Times New Roman" w:cs="Times New Roman"/>
          <w:i/>
          <w:iCs/>
          <w:sz w:val="28"/>
          <w:szCs w:val="28"/>
          <w:lang w:eastAsia="zh-CN"/>
        </w:rPr>
        <w:t xml:space="preserve">, сохранения экологически чистой окружающей среды </w:t>
      </w:r>
      <w:r w:rsidRPr="008E7746">
        <w:rPr>
          <w:rFonts w:ascii="Times New Roman" w:eastAsia="Times New Roman" w:hAnsi="Times New Roman" w:cs="Times New Roman"/>
          <w:i/>
          <w:sz w:val="28"/>
          <w:szCs w:val="28"/>
          <w:lang w:eastAsia="zh-CN"/>
        </w:rPr>
        <w:t>и использования существующего природного ландшафта в рекреационных целях</w:t>
      </w:r>
      <w:r w:rsidRPr="008E7746">
        <w:rPr>
          <w:rFonts w:ascii="Times New Roman" w:eastAsia="Times New Roman" w:hAnsi="Times New Roman" w:cs="Times New Roman"/>
          <w:i/>
          <w:iCs/>
          <w:sz w:val="28"/>
          <w:szCs w:val="28"/>
          <w:lang w:eastAsia="zh-CN"/>
        </w:rPr>
        <w:t>.</w:t>
      </w:r>
    </w:p>
    <w:p w:rsidR="00757819" w:rsidRPr="008E7746" w:rsidRDefault="00757819" w:rsidP="00FC2772">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09"/>
        <w:gridCol w:w="3417"/>
        <w:gridCol w:w="8511"/>
      </w:tblGrid>
      <w:tr w:rsidR="008E7746" w:rsidRPr="008E7746" w:rsidTr="00FC2772">
        <w:tc>
          <w:tcPr>
            <w:tcW w:w="2809" w:type="dxa"/>
          </w:tcPr>
          <w:p w:rsidR="00757819" w:rsidRPr="008E7746" w:rsidRDefault="00757819" w:rsidP="00FC2772">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417" w:type="dxa"/>
          </w:tcPr>
          <w:p w:rsidR="00757819" w:rsidRPr="008E7746" w:rsidRDefault="00757819" w:rsidP="00FC2772">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511" w:type="dxa"/>
          </w:tcPr>
          <w:p w:rsidR="00757819" w:rsidRPr="008E7746" w:rsidRDefault="00757819" w:rsidP="00FC2772">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757819" w:rsidRPr="008E7746" w:rsidRDefault="00757819" w:rsidP="00FC2772">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8E7746" w:rsidRPr="008E7746" w:rsidTr="00270DAC">
        <w:tc>
          <w:tcPr>
            <w:tcW w:w="2809" w:type="dxa"/>
            <w:tcBorders>
              <w:top w:val="single" w:sz="4" w:space="0" w:color="000000"/>
              <w:left w:val="single" w:sz="4" w:space="0" w:color="000000"/>
              <w:bottom w:val="single" w:sz="4" w:space="0" w:color="000000"/>
            </w:tcBorders>
            <w:shd w:val="clear" w:color="auto" w:fill="auto"/>
          </w:tcPr>
          <w:p w:rsidR="00977C0D" w:rsidRPr="008E7746" w:rsidRDefault="00977C0D" w:rsidP="00FC2772">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[3.6] – Культурное развитие</w:t>
            </w:r>
          </w:p>
        </w:tc>
        <w:tc>
          <w:tcPr>
            <w:tcW w:w="3417" w:type="dxa"/>
            <w:tcBorders>
              <w:top w:val="single" w:sz="4" w:space="0" w:color="000000"/>
              <w:left w:val="single" w:sz="4" w:space="0" w:color="000000"/>
              <w:bottom w:val="single" w:sz="4" w:space="0" w:color="000000"/>
            </w:tcBorders>
            <w:shd w:val="clear" w:color="auto" w:fill="auto"/>
          </w:tcPr>
          <w:p w:rsidR="00977C0D" w:rsidRPr="008E7746" w:rsidRDefault="00977C0D" w:rsidP="00FC2772">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w:t>
            </w:r>
          </w:p>
          <w:p w:rsidR="00977C0D" w:rsidRPr="008E7746" w:rsidRDefault="00977C0D" w:rsidP="00FC2772">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устройство площадок для празднеств и гуляний;</w:t>
            </w:r>
          </w:p>
          <w:p w:rsidR="00977C0D" w:rsidRPr="008E7746" w:rsidRDefault="00977C0D" w:rsidP="00FC2772">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размещение зданий и сооружений для размещения цирков, зверинцев, зоопарков, океанариумов</w:t>
            </w:r>
          </w:p>
        </w:tc>
        <w:tc>
          <w:tcPr>
            <w:tcW w:w="8511" w:type="dxa"/>
            <w:vMerge w:val="restart"/>
            <w:tcBorders>
              <w:top w:val="single" w:sz="4" w:space="0" w:color="000000"/>
              <w:left w:val="single" w:sz="4" w:space="0" w:color="000000"/>
              <w:right w:val="single" w:sz="4" w:space="0" w:color="000000"/>
            </w:tcBorders>
            <w:shd w:val="clear" w:color="auto" w:fill="auto"/>
          </w:tcPr>
          <w:p w:rsidR="00977C0D" w:rsidRPr="008E7746" w:rsidRDefault="00977C0D" w:rsidP="00FC2772">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100/</w:t>
            </w:r>
            <w:r w:rsidRPr="008E7746">
              <w:rPr>
                <w:rFonts w:ascii="Times New Roman" w:hAnsi="Times New Roman"/>
                <w:b/>
                <w:bCs/>
                <w:sz w:val="24"/>
                <w:szCs w:val="24"/>
              </w:rPr>
              <w:t>50000 кв. м;</w:t>
            </w:r>
          </w:p>
          <w:p w:rsidR="00977C0D" w:rsidRPr="008E7746" w:rsidRDefault="00977C0D" w:rsidP="00FC2772">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10 м;</w:t>
            </w:r>
          </w:p>
          <w:p w:rsidR="00977C0D" w:rsidRPr="008E7746" w:rsidRDefault="00977C0D" w:rsidP="00FC2772">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w:t>
            </w:r>
          </w:p>
          <w:p w:rsidR="00977C0D" w:rsidRPr="008E7746" w:rsidRDefault="00977C0D" w:rsidP="00FC2772">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строений, сооружений от уровня земли - </w:t>
            </w:r>
            <w:r w:rsidRPr="008E7746">
              <w:rPr>
                <w:rFonts w:ascii="Times New Roman" w:eastAsia="SimSun" w:hAnsi="Times New Roman"/>
                <w:b/>
                <w:sz w:val="24"/>
                <w:szCs w:val="24"/>
              </w:rPr>
              <w:t>20 м;</w:t>
            </w:r>
          </w:p>
          <w:p w:rsidR="00977C0D" w:rsidRPr="008E7746" w:rsidRDefault="00977C0D" w:rsidP="00FC2772">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977C0D" w:rsidRPr="008E7746" w:rsidRDefault="00977C0D" w:rsidP="00FC2772">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p>
          <w:p w:rsidR="00977C0D" w:rsidRDefault="00977C0D" w:rsidP="00BE36BC">
            <w:pPr>
              <w:shd w:val="clear" w:color="auto" w:fill="FFFFFF" w:themeFill="background1"/>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 - </w:t>
            </w:r>
            <w:r w:rsidR="00BE36BC">
              <w:rPr>
                <w:rFonts w:ascii="Times New Roman" w:hAnsi="Times New Roman"/>
                <w:sz w:val="24"/>
                <w:szCs w:val="24"/>
              </w:rPr>
              <w:t>3</w:t>
            </w:r>
            <w:r w:rsidRPr="008E7746">
              <w:rPr>
                <w:rFonts w:ascii="Times New Roman" w:hAnsi="Times New Roman"/>
                <w:b/>
                <w:sz w:val="24"/>
                <w:szCs w:val="24"/>
              </w:rPr>
              <w:t xml:space="preserve"> м.</w:t>
            </w:r>
          </w:p>
          <w:p w:rsidR="00D44918" w:rsidRPr="008E7746" w:rsidRDefault="00D44918" w:rsidP="00D44918">
            <w:pPr>
              <w:widowControl w:val="0"/>
              <w:shd w:val="clear" w:color="auto" w:fill="FFFFFF" w:themeFill="background1"/>
              <w:tabs>
                <w:tab w:val="left" w:pos="2520"/>
              </w:tabs>
              <w:rPr>
                <w:rFonts w:ascii="Times New Roman" w:eastAsia="Times New Roman" w:hAnsi="Times New Roman"/>
                <w:sz w:val="24"/>
                <w:szCs w:val="24"/>
                <w:lang w:eastAsia="zh-CN"/>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D44918" w:rsidRPr="008E7746" w:rsidRDefault="00D44918" w:rsidP="00BE36BC">
            <w:pPr>
              <w:shd w:val="clear" w:color="auto" w:fill="FFFFFF" w:themeFill="background1"/>
              <w:rPr>
                <w:rFonts w:ascii="Times New Roman" w:hAnsi="Times New Roman"/>
                <w:sz w:val="24"/>
                <w:szCs w:val="24"/>
              </w:rPr>
            </w:pPr>
          </w:p>
        </w:tc>
      </w:tr>
      <w:tr w:rsidR="008E7746" w:rsidRPr="008E7746" w:rsidTr="00270DAC">
        <w:tc>
          <w:tcPr>
            <w:tcW w:w="2809" w:type="dxa"/>
            <w:tcBorders>
              <w:top w:val="single" w:sz="4" w:space="0" w:color="000000"/>
              <w:left w:val="single" w:sz="4" w:space="0" w:color="000000"/>
              <w:bottom w:val="single" w:sz="4" w:space="0" w:color="000000"/>
            </w:tcBorders>
            <w:shd w:val="clear" w:color="auto" w:fill="auto"/>
          </w:tcPr>
          <w:p w:rsidR="00977C0D" w:rsidRPr="008E7746" w:rsidRDefault="00977C0D" w:rsidP="00FC2772">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[3.6.1] – Объекты культурно-досуговой деятельности</w:t>
            </w:r>
          </w:p>
        </w:tc>
        <w:tc>
          <w:tcPr>
            <w:tcW w:w="3417" w:type="dxa"/>
            <w:tcBorders>
              <w:top w:val="single" w:sz="4" w:space="0" w:color="000000"/>
              <w:left w:val="single" w:sz="4" w:space="0" w:color="000000"/>
              <w:bottom w:val="single" w:sz="4" w:space="0" w:color="000000"/>
            </w:tcBorders>
            <w:shd w:val="clear" w:color="auto" w:fill="auto"/>
          </w:tcPr>
          <w:p w:rsidR="00977C0D" w:rsidRPr="008E7746" w:rsidRDefault="00977C0D" w:rsidP="00977C0D">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здания, предназначенные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8511" w:type="dxa"/>
            <w:vMerge/>
            <w:tcBorders>
              <w:left w:val="single" w:sz="4" w:space="0" w:color="000000"/>
              <w:bottom w:val="single" w:sz="4" w:space="0" w:color="000000"/>
              <w:right w:val="single" w:sz="4" w:space="0" w:color="000000"/>
            </w:tcBorders>
            <w:shd w:val="clear" w:color="auto" w:fill="auto"/>
          </w:tcPr>
          <w:p w:rsidR="00977C0D" w:rsidRPr="008E7746" w:rsidRDefault="00977C0D" w:rsidP="00FC2772">
            <w:pPr>
              <w:shd w:val="clear" w:color="auto" w:fill="FFFFFF" w:themeFill="background1"/>
              <w:rPr>
                <w:rFonts w:ascii="Times New Roman" w:eastAsia="SimSun" w:hAnsi="Times New Roman"/>
                <w:sz w:val="24"/>
                <w:szCs w:val="24"/>
              </w:rPr>
            </w:pPr>
          </w:p>
        </w:tc>
      </w:tr>
      <w:tr w:rsidR="008E7746" w:rsidRPr="008E7746" w:rsidTr="00270DAC">
        <w:tc>
          <w:tcPr>
            <w:tcW w:w="2809" w:type="dxa"/>
            <w:tcBorders>
              <w:top w:val="single" w:sz="4" w:space="0" w:color="000000"/>
              <w:left w:val="single" w:sz="4" w:space="0" w:color="000000"/>
              <w:bottom w:val="single" w:sz="4" w:space="0" w:color="000000"/>
            </w:tcBorders>
            <w:shd w:val="clear" w:color="auto" w:fill="FFFFFF" w:themeFill="background1"/>
          </w:tcPr>
          <w:p w:rsidR="00FA7EC6" w:rsidRPr="008E7746" w:rsidRDefault="00FA7EC6" w:rsidP="00FA7EC6">
            <w:pPr>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3.4.1</w:t>
            </w:r>
            <w:r w:rsidRPr="008E7746">
              <w:rPr>
                <w:rFonts w:ascii="Times New Roman" w:eastAsia="SimSun" w:hAnsi="Times New Roman"/>
                <w:sz w:val="24"/>
                <w:szCs w:val="24"/>
              </w:rPr>
              <w:t>] – Амбулаторно-поликлиническое обслуживание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FA7EC6" w:rsidRPr="008E7746" w:rsidRDefault="00FA7EC6" w:rsidP="00FA7EC6">
            <w:pPr>
              <w:rPr>
                <w:rFonts w:ascii="Times New Roman" w:hAnsi="Times New Roman"/>
                <w:sz w:val="24"/>
                <w:szCs w:val="24"/>
              </w:rPr>
            </w:pPr>
            <w:r w:rsidRPr="008E7746">
              <w:rPr>
                <w:rFonts w:ascii="Times New Roman" w:eastAsia="SimSun" w:hAnsi="Times New Roman"/>
                <w:sz w:val="24"/>
                <w:szCs w:val="24"/>
              </w:rPr>
              <w:t>Пункты оказания первой медицинской помощи</w:t>
            </w:r>
          </w:p>
        </w:tc>
        <w:tc>
          <w:tcPr>
            <w:tcW w:w="8511" w:type="dxa"/>
            <w:shd w:val="clear" w:color="auto" w:fill="FFFFFF" w:themeFill="background1"/>
          </w:tcPr>
          <w:p w:rsidR="00FA7EC6" w:rsidRPr="008E7746" w:rsidRDefault="00FA7EC6" w:rsidP="00FA7EC6">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FA7EC6" w:rsidRPr="008E7746" w:rsidRDefault="00FA7EC6" w:rsidP="00FA7EC6">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FA7EC6" w:rsidRPr="008E7746" w:rsidRDefault="00FA7EC6" w:rsidP="00FA7EC6">
            <w:pPr>
              <w:widowControl w:val="0"/>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10 м</w:t>
            </w:r>
            <w:r w:rsidRPr="008E7746">
              <w:rPr>
                <w:rFonts w:ascii="Times New Roman" w:eastAsia="Times New Roman" w:hAnsi="Times New Roman"/>
                <w:sz w:val="24"/>
                <w:szCs w:val="24"/>
                <w:lang w:eastAsia="zh-CN"/>
              </w:rPr>
              <w:t xml:space="preserve">; </w:t>
            </w:r>
          </w:p>
          <w:p w:rsidR="00FA7EC6" w:rsidRPr="008E7746" w:rsidRDefault="00FA7EC6" w:rsidP="00FA7EC6">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FA7EC6" w:rsidRPr="008E7746" w:rsidRDefault="00FA7EC6" w:rsidP="00FA7EC6">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FA7EC6" w:rsidRPr="008E7746" w:rsidRDefault="00FA7EC6" w:rsidP="00FA7EC6">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FA7EC6" w:rsidRPr="008E7746" w:rsidRDefault="00FA7EC6" w:rsidP="00FA7EC6">
            <w:pPr>
              <w:widowControl w:val="0"/>
              <w:shd w:val="clear" w:color="auto" w:fill="FFFFFF" w:themeFill="background1"/>
              <w:tabs>
                <w:tab w:val="left" w:pos="2520"/>
              </w:tabs>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sidR="00BE36BC">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p w:rsidR="00FA7EC6" w:rsidRPr="008E7746" w:rsidRDefault="00FA7EC6" w:rsidP="00FA7EC6">
            <w:pPr>
              <w:widowControl w:val="0"/>
              <w:shd w:val="clear" w:color="auto" w:fill="FFFFFF" w:themeFill="background1"/>
              <w:jc w:val="center"/>
              <w:rPr>
                <w:rFonts w:ascii="Times New Roman" w:eastAsia="Times New Roman" w:hAnsi="Times New Roman"/>
                <w:b/>
                <w:sz w:val="24"/>
                <w:szCs w:val="24"/>
                <w:lang w:eastAsia="zh-CN"/>
              </w:rPr>
            </w:pPr>
          </w:p>
        </w:tc>
      </w:tr>
      <w:tr w:rsidR="008E7746" w:rsidRPr="008E7746" w:rsidTr="00FC2772">
        <w:tc>
          <w:tcPr>
            <w:tcW w:w="2809" w:type="dxa"/>
            <w:tcBorders>
              <w:top w:val="single" w:sz="4" w:space="0" w:color="000000"/>
              <w:left w:val="single" w:sz="4" w:space="0" w:color="000000"/>
              <w:bottom w:val="single" w:sz="4" w:space="0" w:color="000000"/>
            </w:tcBorders>
            <w:shd w:val="clear" w:color="auto" w:fill="auto"/>
          </w:tcPr>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[4.8] – Развлечения</w:t>
            </w:r>
          </w:p>
          <w:p w:rsidR="00FA7EC6" w:rsidRPr="008E7746" w:rsidRDefault="00FA7EC6" w:rsidP="00FA7EC6">
            <w:pPr>
              <w:widowControl w:val="0"/>
              <w:shd w:val="clear" w:color="auto" w:fill="FFFFFF" w:themeFill="background1"/>
              <w:rPr>
                <w:rFonts w:ascii="Times New Roman" w:hAnsi="Times New Roman"/>
                <w:sz w:val="24"/>
                <w:szCs w:val="24"/>
              </w:rPr>
            </w:pPr>
          </w:p>
        </w:tc>
        <w:tc>
          <w:tcPr>
            <w:tcW w:w="3417" w:type="dxa"/>
            <w:tcBorders>
              <w:top w:val="single" w:sz="4" w:space="0" w:color="000000"/>
              <w:left w:val="single" w:sz="4" w:space="0" w:color="000000"/>
              <w:bottom w:val="single" w:sz="4" w:space="0" w:color="000000"/>
            </w:tcBorders>
            <w:shd w:val="clear" w:color="auto" w:fill="auto"/>
          </w:tcPr>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w:t>
            </w:r>
          </w:p>
          <w:p w:rsidR="00FA7EC6" w:rsidRPr="008E7746" w:rsidRDefault="00FA7EC6" w:rsidP="00FA7EC6">
            <w:pPr>
              <w:shd w:val="clear" w:color="auto" w:fill="FFFFFF" w:themeFill="background1"/>
              <w:ind w:firstLine="426"/>
              <w:rPr>
                <w:rFonts w:ascii="Times New Roman" w:hAnsi="Times New Roman"/>
                <w:sz w:val="24"/>
                <w:szCs w:val="24"/>
              </w:rPr>
            </w:pPr>
          </w:p>
        </w:tc>
        <w:tc>
          <w:tcPr>
            <w:tcW w:w="8511" w:type="dxa"/>
            <w:tcBorders>
              <w:top w:val="single" w:sz="4" w:space="0" w:color="000000"/>
              <w:left w:val="single" w:sz="4" w:space="0" w:color="000000"/>
              <w:bottom w:val="single" w:sz="4" w:space="0" w:color="000000"/>
              <w:right w:val="single" w:sz="4" w:space="0" w:color="000000"/>
            </w:tcBorders>
            <w:shd w:val="clear" w:color="auto" w:fill="auto"/>
          </w:tcPr>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100/50000 кв. м</w:t>
            </w:r>
            <w:r w:rsidRPr="008E7746">
              <w:rPr>
                <w:rFonts w:ascii="Times New Roman" w:eastAsia="SimSun" w:hAnsi="Times New Roman"/>
                <w:sz w:val="24"/>
                <w:szCs w:val="24"/>
              </w:rPr>
              <w:t>;</w:t>
            </w:r>
          </w:p>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10 м;</w:t>
            </w:r>
          </w:p>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w:t>
            </w:r>
          </w:p>
          <w:p w:rsidR="00FA7EC6" w:rsidRPr="008E7746" w:rsidRDefault="00FA7EC6" w:rsidP="00FA7EC6">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xml:space="preserve">- максимальная высота строений, сооружений от уровня земли - </w:t>
            </w:r>
            <w:r w:rsidRPr="008E7746">
              <w:rPr>
                <w:rFonts w:ascii="Times New Roman" w:eastAsia="SimSun" w:hAnsi="Times New Roman"/>
                <w:b/>
                <w:sz w:val="24"/>
                <w:szCs w:val="24"/>
              </w:rPr>
              <w:t>20 м;</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90%;</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sidR="00BE36BC">
              <w:rPr>
                <w:rFonts w:ascii="Times New Roman" w:hAnsi="Times New Roman"/>
                <w:b/>
                <w:sz w:val="24"/>
                <w:szCs w:val="24"/>
              </w:rPr>
              <w:t>3</w:t>
            </w:r>
            <w:r w:rsidRPr="008E7746">
              <w:rPr>
                <w:rFonts w:ascii="Times New Roman" w:hAnsi="Times New Roman"/>
                <w:b/>
                <w:sz w:val="24"/>
                <w:szCs w:val="24"/>
              </w:rPr>
              <w:t xml:space="preserve"> м.</w:t>
            </w:r>
          </w:p>
        </w:tc>
      </w:tr>
      <w:tr w:rsidR="008E7746" w:rsidRPr="008E7746" w:rsidTr="00FC2772">
        <w:tc>
          <w:tcPr>
            <w:tcW w:w="2809" w:type="dxa"/>
            <w:tcBorders>
              <w:top w:val="single" w:sz="4" w:space="0" w:color="000000"/>
              <w:left w:val="single" w:sz="4" w:space="0" w:color="000000"/>
              <w:bottom w:val="single" w:sz="4" w:space="0" w:color="000000"/>
            </w:tcBorders>
            <w:shd w:val="clear" w:color="auto" w:fill="auto"/>
          </w:tcPr>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[5.0] Отдых (рекреация)</w:t>
            </w:r>
          </w:p>
        </w:tc>
        <w:tc>
          <w:tcPr>
            <w:tcW w:w="3417" w:type="dxa"/>
            <w:tcBorders>
              <w:top w:val="single" w:sz="4" w:space="0" w:color="000000"/>
              <w:left w:val="single" w:sz="4" w:space="0" w:color="000000"/>
              <w:bottom w:val="single" w:sz="4" w:space="0" w:color="000000"/>
            </w:tcBorders>
            <w:shd w:val="clear" w:color="auto" w:fill="auto"/>
          </w:tcPr>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создание и уход за парками, городскими лесами, прудами, озерами, водохранилищами, пляжами, береговыми полосами водных объектов общего пользования, а также обустройство мест отдыха в них.</w:t>
            </w:r>
          </w:p>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содержание данного вида разрешенного использования включает в себя содержание видов разрешенного использования с кодами 5.1-5.5.</w:t>
            </w:r>
          </w:p>
        </w:tc>
        <w:tc>
          <w:tcPr>
            <w:tcW w:w="8511" w:type="dxa"/>
            <w:tcBorders>
              <w:top w:val="single" w:sz="4" w:space="0" w:color="000000"/>
              <w:left w:val="single" w:sz="4" w:space="0" w:color="000000"/>
              <w:bottom w:val="single" w:sz="4" w:space="0" w:color="000000"/>
              <w:right w:val="single" w:sz="4" w:space="0" w:color="000000"/>
            </w:tcBorders>
            <w:shd w:val="clear" w:color="auto" w:fill="auto"/>
          </w:tcPr>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w:t>
            </w:r>
            <w:r w:rsidRPr="008E7746">
              <w:rPr>
                <w:rFonts w:ascii="Times New Roman" w:eastAsia="SimSun" w:hAnsi="Times New Roman"/>
                <w:b/>
                <w:sz w:val="24"/>
                <w:szCs w:val="24"/>
              </w:rPr>
              <w:t>- 1000/</w:t>
            </w:r>
            <w:r w:rsidRPr="008E7746">
              <w:rPr>
                <w:rFonts w:ascii="Times New Roman" w:hAnsi="Times New Roman"/>
                <w:b/>
                <w:bCs/>
                <w:sz w:val="24"/>
                <w:szCs w:val="24"/>
              </w:rPr>
              <w:t>500000 кв. м;</w:t>
            </w:r>
          </w:p>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25 м;</w:t>
            </w:r>
          </w:p>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 </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максимальная высота строений, сооружений от уровня земли - </w:t>
            </w:r>
            <w:r w:rsidRPr="008E7746">
              <w:rPr>
                <w:rFonts w:ascii="Times New Roman" w:hAnsi="Times New Roman"/>
                <w:b/>
                <w:bCs/>
                <w:sz w:val="24"/>
                <w:szCs w:val="24"/>
              </w:rPr>
              <w:t>30 м;</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максимальный процент застройки в границах земельного участка </w:t>
            </w:r>
            <w:r w:rsidRPr="008E7746">
              <w:rPr>
                <w:rFonts w:ascii="Times New Roman" w:hAnsi="Times New Roman"/>
                <w:b/>
                <w:sz w:val="24"/>
                <w:szCs w:val="24"/>
              </w:rPr>
              <w:t>– 80%;</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p>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минимальный отступ от красной линии улиц - </w:t>
            </w:r>
            <w:r w:rsidR="00BE36BC">
              <w:rPr>
                <w:rFonts w:ascii="Times New Roman" w:hAnsi="Times New Roman"/>
                <w:b/>
                <w:sz w:val="24"/>
                <w:szCs w:val="24"/>
              </w:rPr>
              <w:t>3</w:t>
            </w:r>
            <w:r w:rsidRPr="008E7746">
              <w:rPr>
                <w:rFonts w:ascii="Times New Roman" w:hAnsi="Times New Roman"/>
                <w:b/>
                <w:sz w:val="24"/>
                <w:szCs w:val="24"/>
              </w:rPr>
              <w:t xml:space="preserve"> м.</w:t>
            </w:r>
          </w:p>
        </w:tc>
      </w:tr>
      <w:tr w:rsidR="008E7746" w:rsidRPr="008E7746" w:rsidTr="00FC2772">
        <w:tc>
          <w:tcPr>
            <w:tcW w:w="2809" w:type="dxa"/>
            <w:tcBorders>
              <w:top w:val="single" w:sz="4" w:space="0" w:color="000000"/>
              <w:left w:val="single" w:sz="4" w:space="0" w:color="000000"/>
              <w:bottom w:val="single" w:sz="4" w:space="0" w:color="000000"/>
            </w:tcBorders>
            <w:shd w:val="clear" w:color="auto" w:fill="auto"/>
          </w:tcPr>
          <w:p w:rsidR="00FA7EC6" w:rsidRPr="008E7746" w:rsidRDefault="00FA7EC6" w:rsidP="00FA7EC6">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[5.1] – Спорт</w:t>
            </w:r>
          </w:p>
        </w:tc>
        <w:tc>
          <w:tcPr>
            <w:tcW w:w="3417" w:type="dxa"/>
            <w:tcBorders>
              <w:top w:val="single" w:sz="4" w:space="0" w:color="000000"/>
              <w:left w:val="single" w:sz="4" w:space="0" w:color="000000"/>
              <w:bottom w:val="single" w:sz="4" w:space="0" w:color="000000"/>
            </w:tcBorders>
            <w:shd w:val="clear" w:color="auto" w:fill="auto"/>
          </w:tcPr>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
          <w:p w:rsidR="00FA7EC6" w:rsidRPr="008E7746" w:rsidRDefault="00FA7EC6" w:rsidP="00FA7EC6">
            <w:pPr>
              <w:shd w:val="clear" w:color="auto" w:fill="FFFFFF" w:themeFill="background1"/>
              <w:ind w:firstLine="426"/>
              <w:rPr>
                <w:rFonts w:ascii="Times New Roman" w:hAnsi="Times New Roman"/>
                <w:sz w:val="24"/>
                <w:szCs w:val="24"/>
              </w:rPr>
            </w:pPr>
            <w:r w:rsidRPr="008E7746">
              <w:rPr>
                <w:rFonts w:ascii="Times New Roman" w:eastAsia="SimSun" w:hAnsi="Times New Roman"/>
                <w:sz w:val="24"/>
                <w:szCs w:val="24"/>
              </w:rPr>
              <w:t>размещение спортивных баз и лагерей</w:t>
            </w:r>
          </w:p>
        </w:tc>
        <w:tc>
          <w:tcPr>
            <w:tcW w:w="8511" w:type="dxa"/>
            <w:tcBorders>
              <w:top w:val="single" w:sz="4" w:space="0" w:color="000000"/>
              <w:left w:val="single" w:sz="4" w:space="0" w:color="000000"/>
              <w:bottom w:val="single" w:sz="4" w:space="0" w:color="000000"/>
              <w:right w:val="single" w:sz="4" w:space="0" w:color="000000"/>
            </w:tcBorders>
            <w:shd w:val="clear" w:color="auto" w:fill="auto"/>
          </w:tcPr>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w:t>
            </w:r>
            <w:r w:rsidRPr="008E7746">
              <w:rPr>
                <w:rFonts w:ascii="Times New Roman" w:eastAsia="SimSun" w:hAnsi="Times New Roman"/>
                <w:b/>
                <w:sz w:val="24"/>
                <w:szCs w:val="24"/>
              </w:rPr>
              <w:t>- 100/</w:t>
            </w:r>
            <w:r w:rsidRPr="008E7746">
              <w:rPr>
                <w:rFonts w:ascii="Times New Roman" w:hAnsi="Times New Roman"/>
                <w:b/>
                <w:bCs/>
                <w:sz w:val="24"/>
                <w:szCs w:val="24"/>
              </w:rPr>
              <w:t>50000 кв. м;</w:t>
            </w:r>
          </w:p>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10 м;</w:t>
            </w:r>
          </w:p>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 </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максимальная высота строений, сооружений от уровня земли - </w:t>
            </w:r>
            <w:r w:rsidRPr="008E7746">
              <w:rPr>
                <w:rFonts w:ascii="Times New Roman" w:hAnsi="Times New Roman"/>
                <w:b/>
                <w:bCs/>
                <w:sz w:val="24"/>
                <w:szCs w:val="24"/>
              </w:rPr>
              <w:t>30 м;</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максимальный процент застройки в границах земельного участка – </w:t>
            </w:r>
            <w:r w:rsidRPr="008E7746">
              <w:rPr>
                <w:rFonts w:ascii="Times New Roman" w:hAnsi="Times New Roman"/>
                <w:b/>
                <w:sz w:val="24"/>
                <w:szCs w:val="24"/>
              </w:rPr>
              <w:t>80%</w:t>
            </w:r>
            <w:r w:rsidRPr="008E7746">
              <w:rPr>
                <w:rFonts w:ascii="Times New Roman" w:hAnsi="Times New Roman"/>
                <w:sz w:val="24"/>
                <w:szCs w:val="24"/>
              </w:rPr>
              <w:t>;</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sidR="00BE36BC">
              <w:rPr>
                <w:rFonts w:ascii="Times New Roman" w:hAnsi="Times New Roman"/>
                <w:b/>
                <w:sz w:val="24"/>
                <w:szCs w:val="24"/>
              </w:rPr>
              <w:t>3</w:t>
            </w:r>
            <w:r w:rsidRPr="008E7746">
              <w:rPr>
                <w:rFonts w:ascii="Times New Roman" w:hAnsi="Times New Roman"/>
                <w:b/>
                <w:sz w:val="24"/>
                <w:szCs w:val="24"/>
              </w:rPr>
              <w:t xml:space="preserve"> м.</w:t>
            </w:r>
          </w:p>
        </w:tc>
      </w:tr>
      <w:tr w:rsidR="008E7746" w:rsidRPr="008E7746" w:rsidTr="00270DAC">
        <w:tc>
          <w:tcPr>
            <w:tcW w:w="2809" w:type="dxa"/>
            <w:vAlign w:val="center"/>
          </w:tcPr>
          <w:p w:rsidR="00FA7EC6" w:rsidRPr="008E7746" w:rsidRDefault="00FA7EC6" w:rsidP="00FA7EC6">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[5.1.1] – Обеспечение спортивно-зрелищных мероприятий</w:t>
            </w:r>
          </w:p>
        </w:tc>
        <w:tc>
          <w:tcPr>
            <w:tcW w:w="3417" w:type="dxa"/>
            <w:vAlign w:val="center"/>
          </w:tcPr>
          <w:p w:rsidR="00FA7EC6" w:rsidRPr="008E7746" w:rsidRDefault="00FA7EC6" w:rsidP="00FA7EC6">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спортивно-зрелищные здания и сооружения, имеющие специальные места для зрителей от 500 мест (стадионы, дворцы спорта, ледовые дворцы, ипподромы)</w:t>
            </w:r>
          </w:p>
        </w:tc>
        <w:tc>
          <w:tcPr>
            <w:tcW w:w="8511" w:type="dxa"/>
            <w:vAlign w:val="center"/>
          </w:tcPr>
          <w:p w:rsidR="00FA7EC6" w:rsidRPr="008E7746" w:rsidRDefault="00FA7EC6" w:rsidP="00FA7EC6">
            <w:pPr>
              <w:ind w:firstLine="284"/>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- 5000 кв. м/</w:t>
            </w:r>
            <w:r w:rsidRPr="008E7746">
              <w:rPr>
                <w:rFonts w:ascii="Times New Roman" w:hAnsi="Times New Roman"/>
                <w:bCs/>
                <w:sz w:val="24"/>
                <w:szCs w:val="24"/>
              </w:rPr>
              <w:t>не подлежит ограничению;</w:t>
            </w:r>
          </w:p>
          <w:p w:rsidR="00FA7EC6" w:rsidRPr="008E7746" w:rsidRDefault="00FA7EC6" w:rsidP="00FA7EC6">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50 м;</w:t>
            </w:r>
          </w:p>
          <w:p w:rsidR="00FA7EC6" w:rsidRPr="008E7746" w:rsidRDefault="00FA7EC6" w:rsidP="00FA7EC6">
            <w:pPr>
              <w:rPr>
                <w:rFonts w:ascii="Times New Roman" w:hAnsi="Times New Roman"/>
                <w:sz w:val="24"/>
                <w:szCs w:val="24"/>
              </w:rPr>
            </w:pPr>
            <w:r w:rsidRPr="008E7746">
              <w:rPr>
                <w:rFonts w:ascii="Times New Roman" w:hAnsi="Times New Roman"/>
                <w:sz w:val="24"/>
                <w:szCs w:val="24"/>
              </w:rPr>
              <w:t>-минимальные отступы от границ земельных участков - 3 м;</w:t>
            </w:r>
          </w:p>
          <w:p w:rsidR="00FA7EC6" w:rsidRPr="008E7746" w:rsidRDefault="00FA7EC6" w:rsidP="00FA7EC6">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-максимальное количество надземных этажей зданий – 3 этажа (включая мансардный этаж); </w:t>
            </w:r>
          </w:p>
          <w:p w:rsidR="00FA7EC6" w:rsidRPr="008E7746" w:rsidRDefault="00FA7EC6" w:rsidP="00FA7EC6">
            <w:pPr>
              <w:rPr>
                <w:rFonts w:ascii="Times New Roman" w:hAnsi="Times New Roman"/>
                <w:bCs/>
                <w:sz w:val="24"/>
                <w:szCs w:val="24"/>
              </w:rPr>
            </w:pPr>
            <w:r w:rsidRPr="008E7746">
              <w:rPr>
                <w:rFonts w:ascii="Times New Roman" w:eastAsia="SimSun" w:hAnsi="Times New Roman"/>
                <w:sz w:val="24"/>
                <w:szCs w:val="24"/>
                <w:lang w:eastAsia="zh-CN"/>
              </w:rPr>
              <w:t xml:space="preserve">-максимальная высота строений, сооружений от уровня земли - </w:t>
            </w:r>
            <w:r w:rsidRPr="008E7746">
              <w:rPr>
                <w:rFonts w:ascii="Times New Roman" w:hAnsi="Times New Roman"/>
                <w:bCs/>
                <w:sz w:val="24"/>
                <w:szCs w:val="24"/>
              </w:rPr>
              <w:t>не подлежит ограничению;</w:t>
            </w:r>
          </w:p>
          <w:p w:rsidR="00FA7EC6" w:rsidRPr="008E7746" w:rsidRDefault="00FA7EC6" w:rsidP="00FA7EC6">
            <w:pPr>
              <w:ind w:firstLine="284"/>
              <w:rPr>
                <w:rFonts w:ascii="Times New Roman" w:eastAsia="SimSun" w:hAnsi="Times New Roman"/>
                <w:sz w:val="24"/>
                <w:szCs w:val="24"/>
                <w:lang w:eastAsia="zh-CN"/>
              </w:rPr>
            </w:pPr>
            <w:r w:rsidRPr="008E7746">
              <w:rPr>
                <w:rFonts w:ascii="Times New Roman" w:hAnsi="Times New Roman"/>
                <w:sz w:val="24"/>
                <w:szCs w:val="24"/>
                <w:lang w:eastAsia="ar-SA"/>
              </w:rPr>
              <w:t>-максимальный процент застройки в границах земельного участка – 80%.</w:t>
            </w:r>
          </w:p>
        </w:tc>
      </w:tr>
      <w:tr w:rsidR="008E7746" w:rsidRPr="008E7746" w:rsidTr="00270DAC">
        <w:tc>
          <w:tcPr>
            <w:tcW w:w="2809" w:type="dxa"/>
            <w:tcBorders>
              <w:top w:val="single" w:sz="4" w:space="0" w:color="000000"/>
              <w:left w:val="single" w:sz="4" w:space="0" w:color="000000"/>
              <w:bottom w:val="single" w:sz="4" w:space="0" w:color="000000"/>
            </w:tcBorders>
            <w:shd w:val="clear" w:color="auto" w:fill="FFFFFF" w:themeFill="background1"/>
          </w:tcPr>
          <w:p w:rsidR="00FA7EC6" w:rsidRPr="008E7746" w:rsidRDefault="00FA7EC6" w:rsidP="00FA7EC6">
            <w:pPr>
              <w:widowControl w:val="0"/>
              <w:rPr>
                <w:rFonts w:ascii="Times New Roman" w:eastAsia="SimSun" w:hAnsi="Times New Roman"/>
                <w:sz w:val="24"/>
                <w:szCs w:val="24"/>
              </w:rPr>
            </w:pPr>
            <w:r w:rsidRPr="008E7746">
              <w:rPr>
                <w:rFonts w:ascii="Times New Roman" w:eastAsia="SimSun" w:hAnsi="Times New Roman"/>
                <w:sz w:val="24"/>
                <w:szCs w:val="24"/>
              </w:rPr>
              <w:t>[5.1.2] - Обеспечение занятий спортом в помещениях</w:t>
            </w:r>
          </w:p>
        </w:tc>
        <w:tc>
          <w:tcPr>
            <w:tcW w:w="3417" w:type="dxa"/>
            <w:tcBorders>
              <w:top w:val="single" w:sz="4" w:space="0" w:color="000000"/>
              <w:left w:val="single" w:sz="4" w:space="0" w:color="000000"/>
              <w:bottom w:val="single" w:sz="4" w:space="0" w:color="000000"/>
            </w:tcBorders>
            <w:shd w:val="clear" w:color="auto" w:fill="FFFFFF" w:themeFill="background1"/>
          </w:tcPr>
          <w:p w:rsidR="00FA7EC6" w:rsidRPr="008E7746" w:rsidRDefault="00FA7EC6" w:rsidP="00FA7EC6">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t>спортивные клубы, залы</w:t>
            </w:r>
          </w:p>
          <w:p w:rsidR="00FA7EC6" w:rsidRPr="008E7746" w:rsidRDefault="00FA7EC6" w:rsidP="00FA7EC6">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t>бассейны</w:t>
            </w:r>
          </w:p>
          <w:p w:rsidR="00FA7EC6" w:rsidRPr="008E7746" w:rsidRDefault="00FA7EC6" w:rsidP="00FA7EC6">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t>физкультурно-оздоровительные комплексы в зданиях и сооружениях</w:t>
            </w:r>
          </w:p>
        </w:tc>
        <w:tc>
          <w:tcPr>
            <w:tcW w:w="8511" w:type="dxa"/>
            <w:shd w:val="clear" w:color="auto" w:fill="FFFFFF" w:themeFill="background1"/>
          </w:tcPr>
          <w:p w:rsidR="00FA7EC6" w:rsidRPr="008E7746" w:rsidRDefault="00FA7EC6" w:rsidP="00FA7EC6">
            <w:pPr>
              <w:widowControl w:val="0"/>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500/не подлежит ограничению</w:t>
            </w:r>
            <w:r w:rsidRPr="008E7746">
              <w:rPr>
                <w:rFonts w:ascii="Times New Roman" w:eastAsia="SimSun" w:hAnsi="Times New Roman"/>
                <w:sz w:val="24"/>
                <w:szCs w:val="24"/>
                <w:lang w:eastAsia="zh-CN"/>
              </w:rPr>
              <w:t>;</w:t>
            </w:r>
          </w:p>
          <w:p w:rsidR="00FA7EC6" w:rsidRPr="008E7746" w:rsidRDefault="00FA7EC6" w:rsidP="00FA7EC6">
            <w:pPr>
              <w:widowControl w:val="0"/>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FA7EC6" w:rsidRPr="008E7746" w:rsidRDefault="00FA7EC6" w:rsidP="00FA7EC6">
            <w:pPr>
              <w:widowControl w:val="0"/>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20 м</w:t>
            </w:r>
            <w:r w:rsidRPr="008E7746">
              <w:rPr>
                <w:rFonts w:ascii="Times New Roman" w:eastAsia="Times New Roman" w:hAnsi="Times New Roman"/>
                <w:sz w:val="24"/>
                <w:szCs w:val="24"/>
                <w:lang w:eastAsia="zh-CN"/>
              </w:rPr>
              <w:t xml:space="preserve">; </w:t>
            </w:r>
          </w:p>
          <w:p w:rsidR="00FA7EC6" w:rsidRPr="008E7746" w:rsidRDefault="00FA7EC6" w:rsidP="00FA7EC6">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FA7EC6" w:rsidRPr="008E7746" w:rsidRDefault="00FA7EC6" w:rsidP="00FA7EC6">
            <w:pPr>
              <w:widowControl w:val="0"/>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FA7EC6" w:rsidRPr="008E7746" w:rsidRDefault="00FA7EC6" w:rsidP="00FA7EC6">
            <w:pPr>
              <w:widowControl w:val="0"/>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FA7EC6" w:rsidRPr="008E7746" w:rsidRDefault="00FA7EC6" w:rsidP="00FA7EC6">
            <w:pPr>
              <w:widowControl w:val="0"/>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FA7EC6" w:rsidRPr="008E7746" w:rsidRDefault="00FA7EC6" w:rsidP="00FA7EC6">
            <w:pPr>
              <w:widowControl w:val="0"/>
              <w:tabs>
                <w:tab w:val="left" w:pos="2520"/>
              </w:tabs>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sidR="00BE36BC">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tc>
      </w:tr>
      <w:tr w:rsidR="008E7746" w:rsidRPr="008E7746" w:rsidTr="00270DAC">
        <w:tc>
          <w:tcPr>
            <w:tcW w:w="2809" w:type="dxa"/>
            <w:tcBorders>
              <w:top w:val="single" w:sz="4" w:space="0" w:color="000000"/>
              <w:left w:val="single" w:sz="4" w:space="0" w:color="000000"/>
              <w:bottom w:val="single" w:sz="4" w:space="0" w:color="000000"/>
            </w:tcBorders>
            <w:shd w:val="clear" w:color="auto" w:fill="FFFFFF" w:themeFill="background1"/>
          </w:tcPr>
          <w:p w:rsidR="00FA7EC6" w:rsidRPr="008E7746" w:rsidRDefault="00FA7EC6" w:rsidP="00FA7EC6">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[5.1.3] - Площадки для занятий спортом</w:t>
            </w:r>
          </w:p>
        </w:tc>
        <w:tc>
          <w:tcPr>
            <w:tcW w:w="3417" w:type="dxa"/>
            <w:tcBorders>
              <w:top w:val="single" w:sz="4" w:space="0" w:color="000000"/>
              <w:left w:val="single" w:sz="4" w:space="0" w:color="000000"/>
              <w:bottom w:val="single" w:sz="4" w:space="0" w:color="000000"/>
            </w:tcBorders>
            <w:shd w:val="clear" w:color="auto" w:fill="FFFFFF" w:themeFill="background1"/>
          </w:tcPr>
          <w:p w:rsidR="00FA7EC6" w:rsidRPr="008E7746" w:rsidRDefault="00FA7EC6" w:rsidP="00FA7EC6">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площадки для занятия спортом и физкультурой на открытом воздухе (физкультурные площадки, беговые дорожки, поля для спортивной игры)</w:t>
            </w:r>
          </w:p>
        </w:tc>
        <w:tc>
          <w:tcPr>
            <w:tcW w:w="8511" w:type="dxa"/>
            <w:shd w:val="clear" w:color="auto" w:fill="FFFFFF" w:themeFill="background1"/>
          </w:tcPr>
          <w:p w:rsidR="00FA7EC6" w:rsidRPr="008E7746" w:rsidRDefault="00FA7EC6" w:rsidP="00FA7EC6">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450/не подлежит ограничению</w:t>
            </w:r>
            <w:r w:rsidRPr="008E7746">
              <w:rPr>
                <w:rFonts w:ascii="Times New Roman" w:eastAsia="SimSun" w:hAnsi="Times New Roman"/>
                <w:sz w:val="24"/>
                <w:szCs w:val="24"/>
                <w:lang w:eastAsia="zh-CN"/>
              </w:rPr>
              <w:t>;</w:t>
            </w:r>
          </w:p>
          <w:p w:rsidR="00FA7EC6" w:rsidRPr="008E7746" w:rsidRDefault="00FA7EC6" w:rsidP="00FA7EC6">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минимальная ширина земельных участков вдоль фронта улицы (проезда)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 xml:space="preserve">; </w:t>
            </w:r>
          </w:p>
          <w:p w:rsidR="00FA7EC6" w:rsidRPr="008E7746" w:rsidRDefault="00FA7EC6" w:rsidP="00FA7EC6">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высота строений, сооружений от уровня земли –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w:t>
            </w:r>
          </w:p>
          <w:p w:rsidR="00FA7EC6" w:rsidRPr="008E7746" w:rsidRDefault="00FA7EC6" w:rsidP="00FA7EC6">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90%</w:t>
            </w:r>
            <w:r w:rsidRPr="008E7746">
              <w:rPr>
                <w:rFonts w:ascii="Times New Roman" w:eastAsia="SimSun" w:hAnsi="Times New Roman"/>
                <w:sz w:val="24"/>
                <w:szCs w:val="24"/>
                <w:lang w:eastAsia="zh-CN"/>
              </w:rPr>
              <w:t>;</w:t>
            </w:r>
          </w:p>
          <w:p w:rsidR="00FA7EC6" w:rsidRPr="008E7746" w:rsidRDefault="00FA7EC6" w:rsidP="00FA7EC6">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FA7EC6" w:rsidRPr="008E7746" w:rsidRDefault="00FA7EC6" w:rsidP="00FA7EC6">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1 м  </w:t>
            </w:r>
          </w:p>
        </w:tc>
      </w:tr>
      <w:tr w:rsidR="008E7746" w:rsidRPr="008E7746" w:rsidTr="00270DAC">
        <w:tc>
          <w:tcPr>
            <w:tcW w:w="2809" w:type="dxa"/>
            <w:tcBorders>
              <w:top w:val="single" w:sz="4" w:space="0" w:color="000000"/>
              <w:left w:val="single" w:sz="4" w:space="0" w:color="000000"/>
              <w:bottom w:val="single" w:sz="4" w:space="0" w:color="000000"/>
            </w:tcBorders>
            <w:shd w:val="clear" w:color="auto" w:fill="auto"/>
          </w:tcPr>
          <w:p w:rsidR="00FA7EC6" w:rsidRPr="008E7746" w:rsidRDefault="00FA7EC6" w:rsidP="00FA7EC6">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[5.1.4] - Оборудованные площадки для занятий спортом</w:t>
            </w:r>
          </w:p>
        </w:tc>
        <w:tc>
          <w:tcPr>
            <w:tcW w:w="3417" w:type="dxa"/>
            <w:shd w:val="clear" w:color="auto" w:fill="auto"/>
            <w:vAlign w:val="center"/>
          </w:tcPr>
          <w:p w:rsidR="00FA7EC6" w:rsidRPr="008E7746" w:rsidRDefault="00FA7EC6" w:rsidP="00FA7EC6">
            <w:pPr>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8511" w:type="dxa"/>
            <w:shd w:val="clear" w:color="auto" w:fill="auto"/>
            <w:vAlign w:val="center"/>
          </w:tcPr>
          <w:p w:rsidR="00FA7EC6" w:rsidRPr="008E7746" w:rsidRDefault="00FA7EC6" w:rsidP="00FA7EC6">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300 кв. м/</w:t>
            </w:r>
            <w:r w:rsidRPr="008E7746">
              <w:rPr>
                <w:rFonts w:ascii="Times New Roman" w:hAnsi="Times New Roman"/>
                <w:b/>
                <w:bCs/>
                <w:sz w:val="24"/>
                <w:szCs w:val="24"/>
              </w:rPr>
              <w:t>не подлежит ограничению;</w:t>
            </w:r>
          </w:p>
          <w:p w:rsidR="00FA7EC6" w:rsidRPr="008E7746" w:rsidRDefault="00FA7EC6" w:rsidP="00FA7EC6">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8E7746">
              <w:rPr>
                <w:rFonts w:ascii="Times New Roman" w:eastAsia="SimSun" w:hAnsi="Times New Roman"/>
                <w:b/>
                <w:sz w:val="24"/>
                <w:szCs w:val="24"/>
                <w:lang w:eastAsia="zh-CN"/>
              </w:rPr>
              <w:t>-15 м;</w:t>
            </w:r>
          </w:p>
          <w:p w:rsidR="00FA7EC6" w:rsidRPr="008E7746" w:rsidRDefault="00FA7EC6" w:rsidP="00FA7EC6">
            <w:pPr>
              <w:rPr>
                <w:rFonts w:ascii="Times New Roman" w:hAnsi="Times New Roman"/>
                <w:sz w:val="24"/>
                <w:szCs w:val="24"/>
              </w:rPr>
            </w:pPr>
            <w:r w:rsidRPr="008E7746">
              <w:rPr>
                <w:rFonts w:ascii="Times New Roman" w:hAnsi="Times New Roman"/>
                <w:sz w:val="24"/>
                <w:szCs w:val="24"/>
              </w:rPr>
              <w:t xml:space="preserve">-минимальные отступы от границ земельных участков </w:t>
            </w:r>
            <w:r w:rsidRPr="008E7746">
              <w:rPr>
                <w:rFonts w:ascii="Times New Roman" w:hAnsi="Times New Roman"/>
                <w:b/>
                <w:sz w:val="24"/>
                <w:szCs w:val="24"/>
              </w:rPr>
              <w:t>- 1 м;</w:t>
            </w:r>
          </w:p>
          <w:p w:rsidR="00FA7EC6" w:rsidRPr="008E7746" w:rsidRDefault="00FA7EC6" w:rsidP="00FA7EC6">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-максимальное количество надземных этажей зданий</w:t>
            </w:r>
            <w:r w:rsidRPr="008E7746">
              <w:rPr>
                <w:rFonts w:ascii="Times New Roman" w:eastAsia="SimSun" w:hAnsi="Times New Roman"/>
                <w:b/>
                <w:sz w:val="24"/>
                <w:szCs w:val="24"/>
                <w:lang w:eastAsia="zh-CN"/>
              </w:rPr>
              <w:t xml:space="preserve"> – 2 этажа; </w:t>
            </w:r>
          </w:p>
          <w:p w:rsidR="00FA7EC6" w:rsidRPr="008E7746" w:rsidRDefault="00FA7EC6" w:rsidP="00FA7EC6">
            <w:pPr>
              <w:rPr>
                <w:rFonts w:ascii="Times New Roman" w:hAnsi="Times New Roman"/>
                <w:b/>
                <w:bCs/>
                <w:sz w:val="24"/>
                <w:szCs w:val="24"/>
              </w:rPr>
            </w:pPr>
            <w:r w:rsidRPr="008E7746">
              <w:rPr>
                <w:rFonts w:ascii="Times New Roman" w:eastAsia="SimSun" w:hAnsi="Times New Roman"/>
                <w:sz w:val="24"/>
                <w:szCs w:val="24"/>
                <w:lang w:eastAsia="zh-CN"/>
              </w:rPr>
              <w:t>-максимальная высота строений, сооружений от уровня земли</w:t>
            </w:r>
            <w:r w:rsidRPr="008E7746">
              <w:rPr>
                <w:rFonts w:ascii="Times New Roman" w:eastAsia="SimSun" w:hAnsi="Times New Roman"/>
                <w:b/>
                <w:sz w:val="24"/>
                <w:szCs w:val="24"/>
                <w:lang w:eastAsia="zh-CN"/>
              </w:rPr>
              <w:t xml:space="preserve"> - </w:t>
            </w:r>
            <w:r w:rsidRPr="008E7746">
              <w:rPr>
                <w:rFonts w:ascii="Times New Roman" w:hAnsi="Times New Roman"/>
                <w:b/>
                <w:bCs/>
                <w:sz w:val="24"/>
                <w:szCs w:val="24"/>
              </w:rPr>
              <w:t>не подлежит ограничению;</w:t>
            </w:r>
          </w:p>
          <w:p w:rsidR="00FA7EC6" w:rsidRPr="008E7746" w:rsidRDefault="00FA7EC6" w:rsidP="00FA7EC6">
            <w:pPr>
              <w:rPr>
                <w:rFonts w:ascii="Times New Roman" w:eastAsia="SimSun" w:hAnsi="Times New Roman"/>
                <w:sz w:val="24"/>
                <w:szCs w:val="24"/>
                <w:lang w:eastAsia="zh-CN"/>
              </w:rPr>
            </w:pPr>
            <w:r w:rsidRPr="008E7746">
              <w:rPr>
                <w:rFonts w:ascii="Times New Roman" w:hAnsi="Times New Roman"/>
                <w:sz w:val="24"/>
                <w:szCs w:val="24"/>
                <w:lang w:eastAsia="ar-SA"/>
              </w:rPr>
              <w:t xml:space="preserve">-максимальный процент застройки в границах земельного участка </w:t>
            </w:r>
            <w:r w:rsidRPr="008E7746">
              <w:rPr>
                <w:rFonts w:ascii="Times New Roman" w:hAnsi="Times New Roman"/>
                <w:b/>
                <w:sz w:val="24"/>
                <w:szCs w:val="24"/>
                <w:lang w:eastAsia="ar-SA"/>
              </w:rPr>
              <w:t>– 80%.</w:t>
            </w:r>
          </w:p>
        </w:tc>
      </w:tr>
      <w:tr w:rsidR="008E7746" w:rsidRPr="008E7746" w:rsidTr="00270DAC">
        <w:tc>
          <w:tcPr>
            <w:tcW w:w="2809" w:type="dxa"/>
            <w:shd w:val="clear" w:color="auto" w:fill="auto"/>
            <w:vAlign w:val="center"/>
          </w:tcPr>
          <w:p w:rsidR="00FA7EC6" w:rsidRPr="008E7746" w:rsidRDefault="00FA7EC6" w:rsidP="00FA7EC6">
            <w:pPr>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 xml:space="preserve">[5.1.5] - </w:t>
            </w:r>
            <w:r w:rsidRPr="008E7746">
              <w:rPr>
                <w:rFonts w:ascii="Times New Roman" w:hAnsi="Times New Roman"/>
                <w:sz w:val="24"/>
                <w:szCs w:val="24"/>
              </w:rPr>
              <w:t>Водный спорт</w:t>
            </w:r>
          </w:p>
        </w:tc>
        <w:tc>
          <w:tcPr>
            <w:tcW w:w="3417" w:type="dxa"/>
            <w:shd w:val="clear" w:color="auto" w:fill="auto"/>
            <w:vAlign w:val="center"/>
          </w:tcPr>
          <w:p w:rsidR="00FA7EC6" w:rsidRPr="008E7746" w:rsidRDefault="00FA7EC6" w:rsidP="00FA7EC6">
            <w:pPr>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8511" w:type="dxa"/>
            <w:vMerge w:val="restart"/>
            <w:shd w:val="clear" w:color="auto" w:fill="auto"/>
            <w:vAlign w:val="center"/>
          </w:tcPr>
          <w:p w:rsidR="00FA7EC6" w:rsidRPr="008E7746" w:rsidRDefault="00FA7EC6" w:rsidP="00FA7EC6">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w:t>
            </w:r>
            <w:r w:rsidRPr="008E7746">
              <w:rPr>
                <w:rFonts w:ascii="Times New Roman" w:eastAsia="SimSun" w:hAnsi="Times New Roman"/>
                <w:b/>
                <w:sz w:val="24"/>
                <w:szCs w:val="24"/>
                <w:lang w:eastAsia="zh-CN"/>
              </w:rPr>
              <w:t>- 300 кв. м/</w:t>
            </w:r>
            <w:r w:rsidRPr="008E7746">
              <w:rPr>
                <w:rFonts w:ascii="Times New Roman" w:hAnsi="Times New Roman"/>
                <w:b/>
                <w:bCs/>
                <w:sz w:val="24"/>
                <w:szCs w:val="24"/>
              </w:rPr>
              <w:t>не подлежит ограничению;</w:t>
            </w:r>
          </w:p>
          <w:p w:rsidR="00FA7EC6" w:rsidRPr="008E7746" w:rsidRDefault="00FA7EC6" w:rsidP="00FA7EC6">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8E7746">
              <w:rPr>
                <w:rFonts w:ascii="Times New Roman" w:eastAsia="SimSun" w:hAnsi="Times New Roman"/>
                <w:b/>
                <w:sz w:val="24"/>
                <w:szCs w:val="24"/>
                <w:lang w:eastAsia="zh-CN"/>
              </w:rPr>
              <w:t>-10 м;</w:t>
            </w:r>
          </w:p>
          <w:p w:rsidR="00FA7EC6" w:rsidRPr="008E7746" w:rsidRDefault="00FA7EC6" w:rsidP="00FA7EC6">
            <w:pPr>
              <w:rPr>
                <w:rFonts w:ascii="Times New Roman" w:hAnsi="Times New Roman"/>
                <w:sz w:val="24"/>
                <w:szCs w:val="24"/>
              </w:rPr>
            </w:pPr>
            <w:r w:rsidRPr="008E7746">
              <w:rPr>
                <w:rFonts w:ascii="Times New Roman" w:hAnsi="Times New Roman"/>
                <w:sz w:val="24"/>
                <w:szCs w:val="24"/>
              </w:rPr>
              <w:t xml:space="preserve">-минимальные отступы от границ земельных участков </w:t>
            </w:r>
            <w:r w:rsidRPr="008E7746">
              <w:rPr>
                <w:rFonts w:ascii="Times New Roman" w:hAnsi="Times New Roman"/>
                <w:b/>
                <w:sz w:val="24"/>
                <w:szCs w:val="24"/>
              </w:rPr>
              <w:t>- 1 м;</w:t>
            </w:r>
          </w:p>
          <w:p w:rsidR="00FA7EC6" w:rsidRPr="008E7746" w:rsidRDefault="00FA7EC6" w:rsidP="00FA7EC6">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-максимальное количество надземных этажей зданий </w:t>
            </w:r>
            <w:r w:rsidRPr="008E7746">
              <w:rPr>
                <w:rFonts w:ascii="Times New Roman" w:eastAsia="SimSun" w:hAnsi="Times New Roman"/>
                <w:b/>
                <w:sz w:val="24"/>
                <w:szCs w:val="24"/>
                <w:lang w:eastAsia="zh-CN"/>
              </w:rPr>
              <w:t>– 2 этажа;</w:t>
            </w:r>
          </w:p>
          <w:p w:rsidR="00FA7EC6" w:rsidRPr="008E7746" w:rsidRDefault="00FA7EC6" w:rsidP="00FA7EC6">
            <w:pPr>
              <w:rPr>
                <w:rFonts w:ascii="Times New Roman" w:hAnsi="Times New Roman"/>
                <w:b/>
                <w:bCs/>
                <w:sz w:val="24"/>
                <w:szCs w:val="24"/>
              </w:rPr>
            </w:pPr>
            <w:r w:rsidRPr="008E7746">
              <w:rPr>
                <w:rFonts w:ascii="Times New Roman" w:eastAsia="SimSun" w:hAnsi="Times New Roman"/>
                <w:sz w:val="24"/>
                <w:szCs w:val="24"/>
                <w:lang w:eastAsia="zh-CN"/>
              </w:rPr>
              <w:t xml:space="preserve">-максимальная высота строений, сооружений от уровня земли - </w:t>
            </w:r>
            <w:r w:rsidRPr="008E7746">
              <w:rPr>
                <w:rFonts w:ascii="Times New Roman" w:hAnsi="Times New Roman"/>
                <w:b/>
                <w:bCs/>
                <w:sz w:val="24"/>
                <w:szCs w:val="24"/>
              </w:rPr>
              <w:t>не подлежит ограничению;</w:t>
            </w:r>
          </w:p>
          <w:p w:rsidR="00FA7EC6" w:rsidRPr="008E7746" w:rsidRDefault="00FA7EC6" w:rsidP="00FA7EC6">
            <w:pPr>
              <w:rPr>
                <w:rFonts w:ascii="Times New Roman" w:eastAsia="SimSun" w:hAnsi="Times New Roman"/>
                <w:sz w:val="24"/>
                <w:szCs w:val="24"/>
                <w:lang w:eastAsia="zh-CN"/>
              </w:rPr>
            </w:pPr>
            <w:r w:rsidRPr="008E7746">
              <w:rPr>
                <w:rFonts w:ascii="Times New Roman" w:hAnsi="Times New Roman"/>
                <w:sz w:val="24"/>
                <w:szCs w:val="24"/>
                <w:lang w:eastAsia="ar-SA"/>
              </w:rPr>
              <w:t xml:space="preserve">-максимальный процент застройки в границах земельного участка </w:t>
            </w:r>
            <w:r w:rsidRPr="008E7746">
              <w:rPr>
                <w:rFonts w:ascii="Times New Roman" w:hAnsi="Times New Roman"/>
                <w:b/>
                <w:sz w:val="24"/>
                <w:szCs w:val="24"/>
                <w:lang w:eastAsia="ar-SA"/>
              </w:rPr>
              <w:t>– 80%.</w:t>
            </w:r>
          </w:p>
        </w:tc>
      </w:tr>
      <w:tr w:rsidR="008E7746" w:rsidRPr="008E7746" w:rsidTr="00270DAC">
        <w:tc>
          <w:tcPr>
            <w:tcW w:w="2809" w:type="dxa"/>
            <w:tcBorders>
              <w:top w:val="single" w:sz="4" w:space="0" w:color="000000"/>
              <w:left w:val="single" w:sz="4" w:space="0" w:color="000000"/>
              <w:bottom w:val="single" w:sz="4" w:space="0" w:color="000000"/>
            </w:tcBorders>
            <w:shd w:val="clear" w:color="auto" w:fill="auto"/>
          </w:tcPr>
          <w:p w:rsidR="00FA7EC6" w:rsidRPr="008E7746" w:rsidRDefault="00FA7EC6" w:rsidP="00FA7EC6">
            <w:r w:rsidRPr="008E7746">
              <w:rPr>
                <w:rFonts w:ascii="Times New Roman" w:eastAsia="SimSun" w:hAnsi="Times New Roman"/>
                <w:sz w:val="24"/>
                <w:szCs w:val="24"/>
                <w:lang w:eastAsia="zh-CN"/>
              </w:rPr>
              <w:t>[5.1.6] - Авиационный спорт</w:t>
            </w:r>
          </w:p>
        </w:tc>
        <w:tc>
          <w:tcPr>
            <w:tcW w:w="3417" w:type="dxa"/>
            <w:tcBorders>
              <w:top w:val="single" w:sz="4" w:space="0" w:color="000000"/>
              <w:left w:val="single" w:sz="4" w:space="0" w:color="000000"/>
              <w:bottom w:val="single" w:sz="4" w:space="0" w:color="000000"/>
            </w:tcBorders>
            <w:shd w:val="clear" w:color="auto" w:fill="auto"/>
          </w:tcPr>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8511" w:type="dxa"/>
            <w:vMerge/>
            <w:shd w:val="clear" w:color="auto" w:fill="auto"/>
          </w:tcPr>
          <w:p w:rsidR="00FA7EC6" w:rsidRPr="008E7746" w:rsidRDefault="00FA7EC6" w:rsidP="00FA7EC6">
            <w:pPr>
              <w:shd w:val="clear" w:color="auto" w:fill="FFFFFF" w:themeFill="background1"/>
              <w:rPr>
                <w:rFonts w:ascii="Times New Roman" w:eastAsia="SimSun" w:hAnsi="Times New Roman"/>
                <w:sz w:val="24"/>
                <w:szCs w:val="24"/>
              </w:rPr>
            </w:pPr>
          </w:p>
        </w:tc>
      </w:tr>
      <w:tr w:rsidR="008E7746" w:rsidRPr="008E7746" w:rsidTr="00270DAC">
        <w:tc>
          <w:tcPr>
            <w:tcW w:w="2809" w:type="dxa"/>
            <w:tcBorders>
              <w:top w:val="single" w:sz="4" w:space="0" w:color="000000"/>
              <w:left w:val="single" w:sz="4" w:space="0" w:color="000000"/>
              <w:bottom w:val="single" w:sz="4" w:space="0" w:color="000000"/>
            </w:tcBorders>
            <w:shd w:val="clear" w:color="auto" w:fill="auto"/>
          </w:tcPr>
          <w:p w:rsidR="00FA7EC6" w:rsidRPr="008E7746" w:rsidRDefault="00FA7EC6" w:rsidP="00FA7EC6">
            <w:r w:rsidRPr="008E7746">
              <w:rPr>
                <w:rFonts w:ascii="Times New Roman" w:eastAsia="SimSun" w:hAnsi="Times New Roman"/>
                <w:sz w:val="24"/>
                <w:szCs w:val="24"/>
                <w:lang w:eastAsia="zh-CN"/>
              </w:rPr>
              <w:t>[5.1.7] - Спортивные базы</w:t>
            </w:r>
          </w:p>
        </w:tc>
        <w:tc>
          <w:tcPr>
            <w:tcW w:w="3417" w:type="dxa"/>
            <w:tcBorders>
              <w:top w:val="single" w:sz="4" w:space="0" w:color="000000"/>
              <w:left w:val="single" w:sz="4" w:space="0" w:color="000000"/>
              <w:bottom w:val="single" w:sz="4" w:space="0" w:color="000000"/>
            </w:tcBorders>
            <w:shd w:val="clear" w:color="auto" w:fill="auto"/>
          </w:tcPr>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Размещение спортивных баз и лагерей, в которых осуществляется спортивная подготовка длительно проживающих в них лиц</w:t>
            </w:r>
          </w:p>
        </w:tc>
        <w:tc>
          <w:tcPr>
            <w:tcW w:w="8511" w:type="dxa"/>
            <w:vMerge/>
            <w:shd w:val="clear" w:color="auto" w:fill="auto"/>
          </w:tcPr>
          <w:p w:rsidR="00FA7EC6" w:rsidRPr="008E7746" w:rsidRDefault="00FA7EC6" w:rsidP="00FA7EC6">
            <w:pPr>
              <w:shd w:val="clear" w:color="auto" w:fill="FFFFFF" w:themeFill="background1"/>
              <w:rPr>
                <w:rFonts w:ascii="Times New Roman" w:eastAsia="SimSun" w:hAnsi="Times New Roman"/>
                <w:sz w:val="24"/>
                <w:szCs w:val="24"/>
              </w:rPr>
            </w:pPr>
          </w:p>
        </w:tc>
      </w:tr>
      <w:tr w:rsidR="008E7746" w:rsidRPr="008E7746" w:rsidTr="00270DAC">
        <w:tc>
          <w:tcPr>
            <w:tcW w:w="2809" w:type="dxa"/>
            <w:tcBorders>
              <w:top w:val="single" w:sz="4" w:space="0" w:color="000000"/>
              <w:left w:val="single" w:sz="4" w:space="0" w:color="000000"/>
              <w:bottom w:val="single" w:sz="4" w:space="0" w:color="000000"/>
            </w:tcBorders>
            <w:shd w:val="clear" w:color="auto" w:fill="auto"/>
          </w:tcPr>
          <w:p w:rsidR="00FA7EC6" w:rsidRPr="008E7746" w:rsidRDefault="00FA7EC6" w:rsidP="00FA7EC6">
            <w:pPr>
              <w:rPr>
                <w:rFonts w:ascii="Times New Roman" w:eastAsia="SimSun" w:hAnsi="Times New Roman"/>
                <w:sz w:val="24"/>
                <w:szCs w:val="24"/>
                <w:lang w:eastAsia="zh-CN"/>
              </w:rPr>
            </w:pPr>
            <w:r w:rsidRPr="008E7746">
              <w:rPr>
                <w:rFonts w:ascii="Times New Roman" w:eastAsia="SimSun" w:hAnsi="Times New Roman"/>
                <w:sz w:val="24"/>
                <w:szCs w:val="24"/>
                <w:lang w:eastAsia="zh-CN"/>
              </w:rPr>
              <w:t>[11.1] - Общее пользование водными объектами</w:t>
            </w:r>
          </w:p>
        </w:tc>
        <w:tc>
          <w:tcPr>
            <w:tcW w:w="3417" w:type="dxa"/>
            <w:tcBorders>
              <w:top w:val="single" w:sz="4" w:space="0" w:color="000000"/>
              <w:left w:val="single" w:sz="4" w:space="0" w:color="000000"/>
              <w:bottom w:val="single" w:sz="4" w:space="0" w:color="000000"/>
            </w:tcBorders>
            <w:shd w:val="clear" w:color="auto" w:fill="auto"/>
          </w:tcPr>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8511" w:type="dxa"/>
            <w:vMerge/>
            <w:tcBorders>
              <w:bottom w:val="single" w:sz="4" w:space="0" w:color="000000"/>
            </w:tcBorders>
            <w:shd w:val="clear" w:color="auto" w:fill="auto"/>
          </w:tcPr>
          <w:p w:rsidR="00FA7EC6" w:rsidRPr="008E7746" w:rsidRDefault="00FA7EC6" w:rsidP="00FA7EC6">
            <w:pPr>
              <w:shd w:val="clear" w:color="auto" w:fill="FFFFFF" w:themeFill="background1"/>
              <w:rPr>
                <w:rFonts w:ascii="Times New Roman" w:eastAsia="SimSun" w:hAnsi="Times New Roman"/>
                <w:sz w:val="24"/>
                <w:szCs w:val="24"/>
              </w:rPr>
            </w:pPr>
          </w:p>
        </w:tc>
      </w:tr>
      <w:tr w:rsidR="008E7746" w:rsidRPr="008E7746" w:rsidTr="00FC2772">
        <w:tc>
          <w:tcPr>
            <w:tcW w:w="2809" w:type="dxa"/>
            <w:tcBorders>
              <w:top w:val="single" w:sz="4" w:space="0" w:color="000000"/>
              <w:left w:val="single" w:sz="4" w:space="0" w:color="000000"/>
              <w:bottom w:val="single" w:sz="4" w:space="0" w:color="000000"/>
            </w:tcBorders>
            <w:shd w:val="clear" w:color="auto" w:fill="auto"/>
          </w:tcPr>
          <w:p w:rsidR="00FA7EC6" w:rsidRPr="008E7746" w:rsidRDefault="00FA7EC6" w:rsidP="00FA7EC6">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[5.2] – Природно-познавательный туризм</w:t>
            </w:r>
          </w:p>
        </w:tc>
        <w:tc>
          <w:tcPr>
            <w:tcW w:w="3417" w:type="dxa"/>
            <w:tcBorders>
              <w:top w:val="single" w:sz="4" w:space="0" w:color="000000"/>
              <w:left w:val="single" w:sz="4" w:space="0" w:color="000000"/>
              <w:bottom w:val="single" w:sz="4" w:space="0" w:color="000000"/>
            </w:tcBorders>
            <w:shd w:val="clear" w:color="auto" w:fill="auto"/>
          </w:tcPr>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осуществление необходимых природоохранных и природовосстановительных мероприятий</w:t>
            </w:r>
          </w:p>
        </w:tc>
        <w:tc>
          <w:tcPr>
            <w:tcW w:w="8511" w:type="dxa"/>
            <w:vMerge w:val="restart"/>
            <w:tcBorders>
              <w:top w:val="single" w:sz="4" w:space="0" w:color="000000"/>
              <w:left w:val="single" w:sz="4" w:space="0" w:color="000000"/>
              <w:right w:val="single" w:sz="4" w:space="0" w:color="000000"/>
            </w:tcBorders>
            <w:shd w:val="clear" w:color="auto" w:fill="auto"/>
          </w:tcPr>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w:t>
            </w:r>
            <w:r w:rsidRPr="008E7746">
              <w:rPr>
                <w:rFonts w:ascii="Times New Roman" w:eastAsia="SimSun" w:hAnsi="Times New Roman"/>
                <w:b/>
                <w:sz w:val="24"/>
                <w:szCs w:val="24"/>
              </w:rPr>
              <w:t>– 2000/</w:t>
            </w:r>
            <w:r w:rsidRPr="008E7746">
              <w:rPr>
                <w:rFonts w:ascii="Times New Roman" w:hAnsi="Times New Roman"/>
                <w:b/>
                <w:bCs/>
                <w:sz w:val="24"/>
                <w:szCs w:val="24"/>
              </w:rPr>
              <w:t>500000 кв. м;</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20 м;</w:t>
            </w:r>
          </w:p>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w:t>
            </w:r>
            <w:r w:rsidRPr="008E7746">
              <w:rPr>
                <w:rFonts w:ascii="Times New Roman" w:eastAsia="SimSun" w:hAnsi="Times New Roman"/>
                <w:sz w:val="24"/>
                <w:szCs w:val="24"/>
              </w:rPr>
              <w:t xml:space="preserve">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w:t>
            </w:r>
          </w:p>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строений, сооружений от уровня земли - </w:t>
            </w:r>
            <w:r w:rsidRPr="008E7746">
              <w:rPr>
                <w:rFonts w:ascii="Times New Roman" w:eastAsia="SimSun" w:hAnsi="Times New Roman"/>
                <w:b/>
                <w:sz w:val="24"/>
                <w:szCs w:val="24"/>
              </w:rPr>
              <w:t>15 м;</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60%;</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p>
          <w:p w:rsidR="00FA7EC6" w:rsidRPr="008E7746" w:rsidRDefault="00FA7EC6" w:rsidP="00FA7EC6">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sidR="00BE36BC">
              <w:rPr>
                <w:rFonts w:ascii="Times New Roman" w:hAnsi="Times New Roman"/>
                <w:b/>
                <w:sz w:val="24"/>
                <w:szCs w:val="24"/>
              </w:rPr>
              <w:t>3</w:t>
            </w:r>
            <w:r w:rsidRPr="008E7746">
              <w:rPr>
                <w:rFonts w:ascii="Times New Roman" w:hAnsi="Times New Roman"/>
                <w:b/>
                <w:sz w:val="24"/>
                <w:szCs w:val="24"/>
              </w:rPr>
              <w:t xml:space="preserve"> м.</w:t>
            </w:r>
          </w:p>
        </w:tc>
      </w:tr>
      <w:tr w:rsidR="008E7746" w:rsidRPr="008E7746" w:rsidTr="00FC2772">
        <w:tc>
          <w:tcPr>
            <w:tcW w:w="2809" w:type="dxa"/>
            <w:tcBorders>
              <w:top w:val="single" w:sz="4" w:space="0" w:color="000000"/>
              <w:left w:val="single" w:sz="4" w:space="0" w:color="000000"/>
              <w:bottom w:val="single" w:sz="4" w:space="0" w:color="000000"/>
            </w:tcBorders>
            <w:shd w:val="clear" w:color="auto" w:fill="auto"/>
          </w:tcPr>
          <w:p w:rsidR="00FA7EC6" w:rsidRPr="008E7746" w:rsidRDefault="00FA7EC6" w:rsidP="00FA7EC6">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[5.2.1] – Туристическое обслуживание</w:t>
            </w:r>
          </w:p>
        </w:tc>
        <w:tc>
          <w:tcPr>
            <w:tcW w:w="3417" w:type="dxa"/>
            <w:tcBorders>
              <w:top w:val="single" w:sz="4" w:space="0" w:color="000000"/>
              <w:left w:val="single" w:sz="4" w:space="0" w:color="000000"/>
              <w:bottom w:val="single" w:sz="4" w:space="0" w:color="000000"/>
            </w:tcBorders>
            <w:shd w:val="clear" w:color="auto" w:fill="auto"/>
          </w:tcPr>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размещение детских лагерей</w:t>
            </w:r>
          </w:p>
        </w:tc>
        <w:tc>
          <w:tcPr>
            <w:tcW w:w="8511" w:type="dxa"/>
            <w:vMerge/>
            <w:tcBorders>
              <w:left w:val="single" w:sz="4" w:space="0" w:color="000000"/>
              <w:right w:val="single" w:sz="4" w:space="0" w:color="000000"/>
            </w:tcBorders>
            <w:shd w:val="clear" w:color="auto" w:fill="auto"/>
          </w:tcPr>
          <w:p w:rsidR="00FA7EC6" w:rsidRPr="008E7746" w:rsidRDefault="00FA7EC6" w:rsidP="00FA7EC6">
            <w:pPr>
              <w:shd w:val="clear" w:color="auto" w:fill="FFFFFF" w:themeFill="background1"/>
            </w:pPr>
          </w:p>
        </w:tc>
      </w:tr>
      <w:tr w:rsidR="008E7746" w:rsidRPr="008E7746" w:rsidTr="00FC2772">
        <w:tc>
          <w:tcPr>
            <w:tcW w:w="2809" w:type="dxa"/>
            <w:tcBorders>
              <w:top w:val="single" w:sz="4" w:space="0" w:color="000000"/>
              <w:left w:val="single" w:sz="4" w:space="0" w:color="000000"/>
              <w:bottom w:val="single" w:sz="4" w:space="0" w:color="000000"/>
            </w:tcBorders>
            <w:shd w:val="clear" w:color="auto" w:fill="auto"/>
          </w:tcPr>
          <w:p w:rsidR="00FA7EC6" w:rsidRPr="008E7746" w:rsidRDefault="00FA7EC6" w:rsidP="00FA7EC6">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[5.3] – Охота и рыбалка</w:t>
            </w:r>
          </w:p>
        </w:tc>
        <w:tc>
          <w:tcPr>
            <w:tcW w:w="3417" w:type="dxa"/>
            <w:tcBorders>
              <w:top w:val="single" w:sz="4" w:space="0" w:color="000000"/>
              <w:left w:val="single" w:sz="4" w:space="0" w:color="000000"/>
              <w:bottom w:val="single" w:sz="4" w:space="0" w:color="000000"/>
            </w:tcBorders>
            <w:shd w:val="clear" w:color="auto" w:fill="auto"/>
          </w:tcPr>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8511" w:type="dxa"/>
            <w:vMerge/>
            <w:tcBorders>
              <w:left w:val="single" w:sz="4" w:space="0" w:color="000000"/>
              <w:bottom w:val="single" w:sz="4" w:space="0" w:color="000000"/>
              <w:right w:val="single" w:sz="4" w:space="0" w:color="000000"/>
            </w:tcBorders>
            <w:shd w:val="clear" w:color="auto" w:fill="auto"/>
          </w:tcPr>
          <w:p w:rsidR="00FA7EC6" w:rsidRPr="008E7746" w:rsidRDefault="00FA7EC6" w:rsidP="00FA7EC6">
            <w:pPr>
              <w:shd w:val="clear" w:color="auto" w:fill="FFFFFF" w:themeFill="background1"/>
              <w:rPr>
                <w:rFonts w:ascii="Times New Roman" w:hAnsi="Times New Roman"/>
                <w:sz w:val="24"/>
                <w:szCs w:val="24"/>
              </w:rPr>
            </w:pPr>
          </w:p>
        </w:tc>
      </w:tr>
      <w:tr w:rsidR="008E7746" w:rsidRPr="008E7746" w:rsidTr="00FC2772">
        <w:tc>
          <w:tcPr>
            <w:tcW w:w="2809" w:type="dxa"/>
            <w:tcBorders>
              <w:top w:val="single" w:sz="4" w:space="0" w:color="000000"/>
              <w:left w:val="single" w:sz="4" w:space="0" w:color="000000"/>
              <w:bottom w:val="single" w:sz="4" w:space="0" w:color="000000"/>
            </w:tcBorders>
            <w:shd w:val="clear" w:color="auto" w:fill="auto"/>
          </w:tcPr>
          <w:p w:rsidR="00FA7EC6" w:rsidRPr="008E7746" w:rsidRDefault="00FA7EC6" w:rsidP="00FA7EC6">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[5.4] – Причалы для маломерных судов</w:t>
            </w:r>
          </w:p>
        </w:tc>
        <w:tc>
          <w:tcPr>
            <w:tcW w:w="3417" w:type="dxa"/>
            <w:tcBorders>
              <w:top w:val="single" w:sz="4" w:space="0" w:color="000000"/>
              <w:left w:val="single" w:sz="4" w:space="0" w:color="000000"/>
              <w:bottom w:val="single" w:sz="4" w:space="0" w:color="000000"/>
            </w:tcBorders>
            <w:shd w:val="clear" w:color="auto" w:fill="auto"/>
          </w:tcPr>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размещение сооружений, предназначенных для причаливания, хранения и обслуживания яхт, катеров, лодок и других маломерных судов</w:t>
            </w:r>
          </w:p>
        </w:tc>
        <w:tc>
          <w:tcPr>
            <w:tcW w:w="8511" w:type="dxa"/>
            <w:tcBorders>
              <w:top w:val="single" w:sz="4" w:space="0" w:color="000000"/>
              <w:left w:val="single" w:sz="4" w:space="0" w:color="000000"/>
              <w:bottom w:val="single" w:sz="4" w:space="0" w:color="000000"/>
              <w:right w:val="single" w:sz="4" w:space="0" w:color="000000"/>
            </w:tcBorders>
            <w:shd w:val="clear" w:color="auto" w:fill="auto"/>
          </w:tcPr>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100/</w:t>
            </w:r>
            <w:r w:rsidRPr="008E7746">
              <w:rPr>
                <w:rFonts w:ascii="Times New Roman" w:hAnsi="Times New Roman"/>
                <w:b/>
                <w:bCs/>
                <w:sz w:val="24"/>
                <w:szCs w:val="24"/>
              </w:rPr>
              <w:t>10000 кв. м;</w:t>
            </w:r>
          </w:p>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10 м;</w:t>
            </w:r>
          </w:p>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2 этажа</w:t>
            </w:r>
            <w:r w:rsidRPr="008E7746">
              <w:rPr>
                <w:rFonts w:ascii="Times New Roman" w:eastAsia="SimSun" w:hAnsi="Times New Roman"/>
                <w:sz w:val="24"/>
                <w:szCs w:val="24"/>
              </w:rPr>
              <w:t xml:space="preserve"> (включая мансардный этаж); </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максимальная высота строений, сооружений от уровня земли </w:t>
            </w:r>
            <w:r w:rsidRPr="008E7746">
              <w:rPr>
                <w:rFonts w:ascii="Times New Roman" w:eastAsia="SimSun" w:hAnsi="Times New Roman"/>
                <w:b/>
                <w:sz w:val="24"/>
                <w:szCs w:val="24"/>
              </w:rPr>
              <w:t xml:space="preserve">- </w:t>
            </w:r>
            <w:r w:rsidRPr="008E7746">
              <w:rPr>
                <w:rFonts w:ascii="Times New Roman" w:hAnsi="Times New Roman"/>
                <w:b/>
                <w:bCs/>
                <w:sz w:val="24"/>
                <w:szCs w:val="24"/>
              </w:rPr>
              <w:t>20 м;</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максимальный процент застройки в границах земельного участка – </w:t>
            </w:r>
            <w:r w:rsidRPr="008E7746">
              <w:rPr>
                <w:rFonts w:ascii="Times New Roman" w:hAnsi="Times New Roman"/>
                <w:b/>
                <w:sz w:val="24"/>
                <w:szCs w:val="24"/>
              </w:rPr>
              <w:t>80%;</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p>
          <w:p w:rsidR="00FA7EC6" w:rsidRPr="008E7746" w:rsidRDefault="00FA7EC6" w:rsidP="00FA7EC6">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sidR="00BE36BC">
              <w:rPr>
                <w:rFonts w:ascii="Times New Roman" w:hAnsi="Times New Roman"/>
                <w:b/>
                <w:sz w:val="24"/>
                <w:szCs w:val="24"/>
              </w:rPr>
              <w:t>3</w:t>
            </w:r>
            <w:r w:rsidRPr="008E7746">
              <w:rPr>
                <w:rFonts w:ascii="Times New Roman" w:hAnsi="Times New Roman"/>
                <w:b/>
                <w:sz w:val="24"/>
                <w:szCs w:val="24"/>
              </w:rPr>
              <w:t xml:space="preserve"> м.</w:t>
            </w:r>
          </w:p>
        </w:tc>
      </w:tr>
      <w:tr w:rsidR="008E7746" w:rsidRPr="008E7746" w:rsidTr="00FC2772">
        <w:tc>
          <w:tcPr>
            <w:tcW w:w="2809" w:type="dxa"/>
            <w:tcBorders>
              <w:top w:val="single" w:sz="4" w:space="0" w:color="000000"/>
              <w:left w:val="single" w:sz="4" w:space="0" w:color="000000"/>
              <w:bottom w:val="single" w:sz="4" w:space="0" w:color="000000"/>
            </w:tcBorders>
            <w:shd w:val="clear" w:color="auto" w:fill="auto"/>
          </w:tcPr>
          <w:p w:rsidR="00FA7EC6" w:rsidRPr="008E7746" w:rsidRDefault="00FA7EC6" w:rsidP="00FA7EC6">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[5.5] – Поля для гольфа или конных прогулок</w:t>
            </w:r>
          </w:p>
        </w:tc>
        <w:tc>
          <w:tcPr>
            <w:tcW w:w="3417" w:type="dxa"/>
            <w:tcBorders>
              <w:top w:val="single" w:sz="4" w:space="0" w:color="000000"/>
              <w:left w:val="single" w:sz="4" w:space="0" w:color="000000"/>
              <w:bottom w:val="single" w:sz="4" w:space="0" w:color="000000"/>
            </w:tcBorders>
            <w:shd w:val="clear" w:color="auto" w:fill="auto"/>
          </w:tcPr>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обустройство мест для игры в гольф или осуществления конных прогулок, в том числе осуществление необходимых земляных работ и вспомогательных сооружений;</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размещение конноспортивных манежей, не предусматривающих устройство трибун</w:t>
            </w:r>
          </w:p>
        </w:tc>
        <w:tc>
          <w:tcPr>
            <w:tcW w:w="8511" w:type="dxa"/>
            <w:tcBorders>
              <w:top w:val="single" w:sz="4" w:space="0" w:color="000000"/>
              <w:left w:val="single" w:sz="4" w:space="0" w:color="000000"/>
              <w:bottom w:val="single" w:sz="4" w:space="0" w:color="000000"/>
              <w:right w:val="single" w:sz="4" w:space="0" w:color="000000"/>
            </w:tcBorders>
            <w:shd w:val="clear" w:color="auto" w:fill="auto"/>
          </w:tcPr>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w:t>
            </w:r>
            <w:r w:rsidRPr="008E7746">
              <w:rPr>
                <w:rFonts w:ascii="Times New Roman" w:eastAsia="SimSun" w:hAnsi="Times New Roman"/>
                <w:b/>
                <w:sz w:val="24"/>
                <w:szCs w:val="24"/>
              </w:rPr>
              <w:t>- 5000/2</w:t>
            </w:r>
            <w:r w:rsidRPr="008E7746">
              <w:rPr>
                <w:rFonts w:ascii="Times New Roman" w:hAnsi="Times New Roman"/>
                <w:b/>
                <w:bCs/>
                <w:sz w:val="24"/>
                <w:szCs w:val="24"/>
              </w:rPr>
              <w:t>50000 кв. м;</w:t>
            </w:r>
          </w:p>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50 м;</w:t>
            </w:r>
          </w:p>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2 этажа</w:t>
            </w:r>
            <w:r w:rsidRPr="008E7746">
              <w:rPr>
                <w:rFonts w:ascii="Times New Roman" w:eastAsia="SimSun" w:hAnsi="Times New Roman"/>
                <w:sz w:val="24"/>
                <w:szCs w:val="24"/>
              </w:rPr>
              <w:t xml:space="preserve"> (включая мансардный этаж); </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максимальная высота строений, сооружений от уровня земли - </w:t>
            </w:r>
            <w:r w:rsidRPr="008E7746">
              <w:rPr>
                <w:rFonts w:ascii="Times New Roman" w:hAnsi="Times New Roman"/>
                <w:b/>
                <w:bCs/>
                <w:sz w:val="24"/>
                <w:szCs w:val="24"/>
              </w:rPr>
              <w:t>10 м;</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максимальный процент застройки в границах земельного участка – </w:t>
            </w:r>
            <w:r w:rsidRPr="008E7746">
              <w:rPr>
                <w:rFonts w:ascii="Times New Roman" w:hAnsi="Times New Roman"/>
                <w:b/>
                <w:sz w:val="24"/>
                <w:szCs w:val="24"/>
              </w:rPr>
              <w:t>40%;</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p>
          <w:p w:rsidR="00FA7EC6" w:rsidRPr="008E7746" w:rsidRDefault="00FA7EC6" w:rsidP="00FA7EC6">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sidR="00BE36BC">
              <w:rPr>
                <w:rFonts w:ascii="Times New Roman" w:hAnsi="Times New Roman"/>
                <w:b/>
                <w:sz w:val="24"/>
                <w:szCs w:val="24"/>
              </w:rPr>
              <w:t>3</w:t>
            </w:r>
            <w:r w:rsidRPr="008E7746">
              <w:rPr>
                <w:rFonts w:ascii="Times New Roman" w:hAnsi="Times New Roman"/>
                <w:b/>
                <w:sz w:val="24"/>
                <w:szCs w:val="24"/>
              </w:rPr>
              <w:t xml:space="preserve"> м.</w:t>
            </w:r>
          </w:p>
        </w:tc>
      </w:tr>
      <w:tr w:rsidR="008E7746" w:rsidRPr="008E7746" w:rsidTr="00270DAC">
        <w:tc>
          <w:tcPr>
            <w:tcW w:w="2809" w:type="dxa"/>
            <w:tcBorders>
              <w:top w:val="single" w:sz="4" w:space="0" w:color="000000"/>
              <w:left w:val="single" w:sz="4" w:space="0" w:color="000000"/>
              <w:bottom w:val="single" w:sz="4" w:space="0" w:color="000000"/>
            </w:tcBorders>
            <w:shd w:val="clear" w:color="auto" w:fill="FFFFFF" w:themeFill="background1"/>
          </w:tcPr>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8.3</w:t>
            </w:r>
            <w:r w:rsidRPr="008E7746">
              <w:rPr>
                <w:rFonts w:ascii="Times New Roman" w:eastAsia="SimSun" w:hAnsi="Times New Roman"/>
                <w:sz w:val="24"/>
                <w:szCs w:val="24"/>
              </w:rPr>
              <w:t>] - Обеспечение внутреннего правопорядка</w:t>
            </w:r>
          </w:p>
        </w:tc>
        <w:tc>
          <w:tcPr>
            <w:tcW w:w="3417" w:type="dxa"/>
            <w:tcBorders>
              <w:top w:val="single" w:sz="4" w:space="0" w:color="000000"/>
              <w:left w:val="single" w:sz="4" w:space="0" w:color="000000"/>
              <w:bottom w:val="single" w:sz="4" w:space="0" w:color="000000"/>
            </w:tcBorders>
            <w:shd w:val="clear" w:color="auto" w:fill="FFFFFF" w:themeFill="background1"/>
          </w:tcPr>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объекты гражданской обороны (убежища, противорадиационные укрытия и т.п.), объекты пожарной охраны, пожарные депо;</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пункты охраны порядка</w:t>
            </w:r>
          </w:p>
        </w:tc>
        <w:tc>
          <w:tcPr>
            <w:tcW w:w="85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 /</w:t>
            </w:r>
            <w:r w:rsidRPr="008E7746">
              <w:rPr>
                <w:rFonts w:ascii="Times New Roman" w:hAnsi="Times New Roman"/>
                <w:b/>
                <w:bCs/>
                <w:sz w:val="24"/>
                <w:szCs w:val="24"/>
              </w:rPr>
              <w:t>10000 кв. м;</w:t>
            </w:r>
          </w:p>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4 м;</w:t>
            </w:r>
          </w:p>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2 этажа</w:t>
            </w:r>
            <w:r w:rsidRPr="008E7746">
              <w:rPr>
                <w:rFonts w:ascii="Times New Roman" w:eastAsia="SimSun" w:hAnsi="Times New Roman"/>
                <w:sz w:val="24"/>
                <w:szCs w:val="24"/>
              </w:rPr>
              <w:t xml:space="preserve"> (включая мансардный этаж); </w:t>
            </w:r>
          </w:p>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строений, сооружений от уровня земли - </w:t>
            </w:r>
            <w:r w:rsidRPr="008E7746">
              <w:rPr>
                <w:rFonts w:ascii="Times New Roman" w:eastAsia="SimSun" w:hAnsi="Times New Roman"/>
                <w:b/>
                <w:sz w:val="24"/>
                <w:szCs w:val="24"/>
              </w:rPr>
              <w:t>20 м;</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8E7746" w:rsidRPr="008E7746" w:rsidTr="00447354">
        <w:tc>
          <w:tcPr>
            <w:tcW w:w="2809" w:type="dxa"/>
            <w:tcBorders>
              <w:top w:val="single" w:sz="4" w:space="0" w:color="000000"/>
              <w:left w:val="single" w:sz="4" w:space="0" w:color="000000"/>
              <w:bottom w:val="single" w:sz="4" w:space="0" w:color="000000"/>
            </w:tcBorders>
            <w:shd w:val="clear" w:color="auto" w:fill="FFFFFF" w:themeFill="background1"/>
          </w:tcPr>
          <w:p w:rsidR="00C33476" w:rsidRPr="008E7746" w:rsidRDefault="00C33476" w:rsidP="00C3347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417" w:type="dxa"/>
            <w:tcBorders>
              <w:top w:val="single" w:sz="4" w:space="0" w:color="000000"/>
              <w:left w:val="single" w:sz="4" w:space="0" w:color="000000"/>
              <w:bottom w:val="single" w:sz="4" w:space="0" w:color="000000"/>
            </w:tcBorders>
            <w:shd w:val="clear" w:color="auto" w:fill="FFFFFF" w:themeFill="background1"/>
          </w:tcPr>
          <w:p w:rsidR="00C33476" w:rsidRPr="008E7746" w:rsidRDefault="00C33476" w:rsidP="00C33476">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511" w:type="dxa"/>
            <w:vMerge w:val="restart"/>
            <w:tcBorders>
              <w:top w:val="single" w:sz="4" w:space="0" w:color="000000"/>
              <w:left w:val="single" w:sz="4" w:space="0" w:color="000000"/>
              <w:right w:val="single" w:sz="4" w:space="0" w:color="000000"/>
            </w:tcBorders>
            <w:shd w:val="clear" w:color="auto" w:fill="FFFFFF" w:themeFill="background1"/>
          </w:tcPr>
          <w:p w:rsidR="00C33476" w:rsidRPr="008E7746" w:rsidRDefault="00C33476" w:rsidP="00FA7EC6">
            <w:pPr>
              <w:shd w:val="clear" w:color="auto" w:fill="FFFFFF" w:themeFill="background1"/>
              <w:rPr>
                <w:rFonts w:ascii="Times New Roman" w:hAnsi="Times New Roman"/>
                <w:sz w:val="24"/>
                <w:szCs w:val="24"/>
              </w:rPr>
            </w:pPr>
            <w:r w:rsidRPr="008E7746">
              <w:rPr>
                <w:rFonts w:ascii="Times New Roman" w:hAnsi="Times New Roman"/>
                <w:sz w:val="24"/>
                <w:szCs w:val="24"/>
              </w:rPr>
              <w:t>Регламенты не устанавливаются.</w:t>
            </w:r>
          </w:p>
          <w:p w:rsidR="00C33476" w:rsidRPr="008E7746" w:rsidRDefault="00C33476" w:rsidP="00FA7EC6">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8E7746" w:rsidRPr="008E7746" w:rsidTr="00447354">
        <w:tc>
          <w:tcPr>
            <w:tcW w:w="2809" w:type="dxa"/>
            <w:shd w:val="clear" w:color="auto" w:fill="FFFFFF" w:themeFill="background1"/>
            <w:vAlign w:val="center"/>
          </w:tcPr>
          <w:p w:rsidR="00C33476" w:rsidRPr="008E7746" w:rsidRDefault="00C33476" w:rsidP="00FA7EC6">
            <w:pPr>
              <w:shd w:val="clear" w:color="auto" w:fill="FFFFFF" w:themeFill="background1"/>
              <w:rPr>
                <w:rFonts w:ascii="Times New Roman" w:hAnsi="Times New Roman"/>
                <w:sz w:val="24"/>
                <w:szCs w:val="24"/>
                <w:lang w:eastAsia="ar-SA"/>
              </w:rPr>
            </w:pPr>
            <w:r w:rsidRPr="008E7746">
              <w:rPr>
                <w:rFonts w:ascii="Times New Roman" w:eastAsia="SimSun" w:hAnsi="Times New Roman"/>
                <w:sz w:val="24"/>
                <w:szCs w:val="24"/>
                <w:lang w:eastAsia="zh-CN"/>
              </w:rPr>
              <w:t>[12.0.1] - Улично-дорожная сеть</w:t>
            </w:r>
          </w:p>
        </w:tc>
        <w:tc>
          <w:tcPr>
            <w:tcW w:w="3417" w:type="dxa"/>
            <w:shd w:val="clear" w:color="auto" w:fill="FFFFFF" w:themeFill="background1"/>
            <w:vAlign w:val="center"/>
          </w:tcPr>
          <w:p w:rsidR="00C33476" w:rsidRPr="008E7746" w:rsidRDefault="00C33476" w:rsidP="00FA7EC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511" w:type="dxa"/>
            <w:vMerge/>
            <w:tcBorders>
              <w:left w:val="single" w:sz="4" w:space="0" w:color="000000"/>
              <w:right w:val="single" w:sz="4" w:space="0" w:color="000000"/>
            </w:tcBorders>
            <w:shd w:val="clear" w:color="auto" w:fill="auto"/>
          </w:tcPr>
          <w:p w:rsidR="00C33476" w:rsidRPr="008E7746" w:rsidRDefault="00C33476" w:rsidP="00FA7EC6">
            <w:pPr>
              <w:shd w:val="clear" w:color="auto" w:fill="FFFFFF" w:themeFill="background1"/>
              <w:rPr>
                <w:rFonts w:ascii="Times New Roman" w:hAnsi="Times New Roman"/>
                <w:sz w:val="24"/>
                <w:szCs w:val="24"/>
              </w:rPr>
            </w:pPr>
          </w:p>
        </w:tc>
      </w:tr>
      <w:tr w:rsidR="008E7746" w:rsidRPr="008E7746" w:rsidTr="00FC2772">
        <w:tc>
          <w:tcPr>
            <w:tcW w:w="2809" w:type="dxa"/>
            <w:shd w:val="clear" w:color="auto" w:fill="FFFFFF" w:themeFill="background1"/>
            <w:vAlign w:val="center"/>
          </w:tcPr>
          <w:p w:rsidR="00C33476" w:rsidRPr="008E7746" w:rsidRDefault="00C33476" w:rsidP="00FA7EC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[12.0.2] - Благоустройство территории</w:t>
            </w:r>
          </w:p>
        </w:tc>
        <w:tc>
          <w:tcPr>
            <w:tcW w:w="3417" w:type="dxa"/>
            <w:tcBorders>
              <w:right w:val="single" w:sz="4" w:space="0" w:color="000000"/>
            </w:tcBorders>
            <w:shd w:val="clear" w:color="auto" w:fill="FFFFFF" w:themeFill="background1"/>
            <w:vAlign w:val="center"/>
          </w:tcPr>
          <w:p w:rsidR="00C33476" w:rsidRPr="008E7746" w:rsidRDefault="00C33476" w:rsidP="00FA7EC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511" w:type="dxa"/>
            <w:vMerge/>
            <w:tcBorders>
              <w:left w:val="single" w:sz="4" w:space="0" w:color="000000"/>
              <w:right w:val="single" w:sz="4" w:space="0" w:color="000000"/>
            </w:tcBorders>
            <w:shd w:val="clear" w:color="auto" w:fill="auto"/>
          </w:tcPr>
          <w:p w:rsidR="00C33476" w:rsidRPr="008E7746" w:rsidRDefault="00C33476" w:rsidP="00FA7EC6">
            <w:pPr>
              <w:shd w:val="clear" w:color="auto" w:fill="FFFFFF" w:themeFill="background1"/>
              <w:rPr>
                <w:rFonts w:ascii="Times New Roman" w:hAnsi="Times New Roman"/>
                <w:sz w:val="24"/>
                <w:szCs w:val="24"/>
              </w:rPr>
            </w:pPr>
          </w:p>
        </w:tc>
      </w:tr>
      <w:tr w:rsidR="008E7746" w:rsidRPr="008E7746" w:rsidTr="00270DAC">
        <w:tc>
          <w:tcPr>
            <w:tcW w:w="2809" w:type="dxa"/>
            <w:vAlign w:val="center"/>
          </w:tcPr>
          <w:p w:rsidR="00C33476" w:rsidRPr="008E7746" w:rsidRDefault="00C33476" w:rsidP="00FA7EC6">
            <w:pPr>
              <w:rPr>
                <w:rFonts w:ascii="Times New Roman" w:eastAsia="SimSun" w:hAnsi="Times New Roman"/>
                <w:sz w:val="24"/>
                <w:szCs w:val="24"/>
                <w:lang w:eastAsia="zh-CN"/>
              </w:rPr>
            </w:pPr>
            <w:r w:rsidRPr="008E7746">
              <w:rPr>
                <w:rFonts w:ascii="Times New Roman" w:eastAsia="SimSun" w:hAnsi="Times New Roman"/>
                <w:sz w:val="24"/>
                <w:szCs w:val="24"/>
                <w:lang w:eastAsia="zh-CN"/>
              </w:rPr>
              <w:t>[3.6.2] – Парки культуры и отдыха</w:t>
            </w:r>
          </w:p>
        </w:tc>
        <w:tc>
          <w:tcPr>
            <w:tcW w:w="3417" w:type="dxa"/>
            <w:tcBorders>
              <w:right w:val="single" w:sz="4" w:space="0" w:color="000000"/>
            </w:tcBorders>
            <w:vAlign w:val="center"/>
          </w:tcPr>
          <w:p w:rsidR="00C33476" w:rsidRPr="008E7746" w:rsidRDefault="00C33476" w:rsidP="00FA7EC6">
            <w:pPr>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парков культуры и отдыха</w:t>
            </w:r>
          </w:p>
        </w:tc>
        <w:tc>
          <w:tcPr>
            <w:tcW w:w="8511" w:type="dxa"/>
            <w:vMerge/>
            <w:tcBorders>
              <w:left w:val="single" w:sz="4" w:space="0" w:color="000000"/>
              <w:bottom w:val="single" w:sz="4" w:space="0" w:color="000000"/>
              <w:right w:val="single" w:sz="4" w:space="0" w:color="000000"/>
            </w:tcBorders>
            <w:shd w:val="clear" w:color="auto" w:fill="auto"/>
          </w:tcPr>
          <w:p w:rsidR="00C33476" w:rsidRPr="008E7746" w:rsidRDefault="00C33476" w:rsidP="00FA7EC6">
            <w:pPr>
              <w:shd w:val="clear" w:color="auto" w:fill="FFFFFF" w:themeFill="background1"/>
              <w:rPr>
                <w:rFonts w:ascii="Times New Roman" w:hAnsi="Times New Roman"/>
                <w:sz w:val="24"/>
                <w:szCs w:val="24"/>
              </w:rPr>
            </w:pPr>
          </w:p>
        </w:tc>
      </w:tr>
    </w:tbl>
    <w:p w:rsidR="00757819" w:rsidRPr="008E7746" w:rsidRDefault="00757819" w:rsidP="00FC2772">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 xml:space="preserve">Условно разрешенные виды использования земельных участков и объектов капитального строительства, предельные </w:t>
      </w:r>
    </w:p>
    <w:p w:rsidR="00757819" w:rsidRPr="008E7746" w:rsidRDefault="00757819" w:rsidP="00FC2772">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8E7746" w:rsidRPr="008E7746" w:rsidTr="00867ED2">
        <w:tc>
          <w:tcPr>
            <w:tcW w:w="2830" w:type="dxa"/>
          </w:tcPr>
          <w:p w:rsidR="00757819" w:rsidRPr="008E7746" w:rsidRDefault="00757819" w:rsidP="00FC2772">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757819" w:rsidRPr="008E7746" w:rsidRDefault="00757819" w:rsidP="00FC2772">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757819" w:rsidRPr="008E7746" w:rsidRDefault="00757819" w:rsidP="00FC2772">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8E7746" w:rsidRPr="008E7746" w:rsidTr="00270DAC">
        <w:tc>
          <w:tcPr>
            <w:tcW w:w="2830" w:type="dxa"/>
            <w:tcBorders>
              <w:top w:val="single" w:sz="4" w:space="0" w:color="000000"/>
              <w:left w:val="single" w:sz="4" w:space="0" w:color="000000"/>
              <w:bottom w:val="single" w:sz="4" w:space="0" w:color="000000"/>
            </w:tcBorders>
            <w:shd w:val="clear" w:color="auto" w:fill="FFFFFF" w:themeFill="background1"/>
          </w:tcPr>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FA7EC6" w:rsidRPr="008E7746" w:rsidRDefault="00FA7EC6" w:rsidP="00FA7EC6">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FA7EC6" w:rsidRPr="008E7746" w:rsidRDefault="00FA7EC6" w:rsidP="00FA7EC6">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FA7EC6" w:rsidRPr="008E7746" w:rsidRDefault="00FA7EC6" w:rsidP="00FA7EC6">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8E7746" w:rsidRPr="008E7746" w:rsidTr="00560F34">
        <w:tc>
          <w:tcPr>
            <w:tcW w:w="2830" w:type="dxa"/>
            <w:tcBorders>
              <w:top w:val="single" w:sz="4" w:space="0" w:color="000000"/>
              <w:left w:val="single" w:sz="4" w:space="0" w:color="000000"/>
              <w:bottom w:val="single" w:sz="4" w:space="0" w:color="000000"/>
            </w:tcBorders>
            <w:shd w:val="clear" w:color="auto" w:fill="auto"/>
          </w:tcPr>
          <w:p w:rsidR="00531C57" w:rsidRPr="008E7746" w:rsidRDefault="00531C57" w:rsidP="00FC2772">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.4</w:t>
            </w:r>
            <w:r w:rsidRPr="008E7746">
              <w:rPr>
                <w:rFonts w:ascii="Times New Roman" w:eastAsia="SimSun" w:hAnsi="Times New Roman"/>
                <w:sz w:val="24"/>
                <w:szCs w:val="24"/>
              </w:rPr>
              <w:t>] - Магазины</w:t>
            </w:r>
          </w:p>
        </w:tc>
        <w:tc>
          <w:tcPr>
            <w:tcW w:w="3261" w:type="dxa"/>
            <w:tcBorders>
              <w:top w:val="single" w:sz="4" w:space="0" w:color="000000"/>
              <w:left w:val="single" w:sz="4" w:space="0" w:color="000000"/>
              <w:bottom w:val="single" w:sz="4" w:space="0" w:color="000000"/>
            </w:tcBorders>
            <w:shd w:val="clear" w:color="auto" w:fill="auto"/>
          </w:tcPr>
          <w:p w:rsidR="00531C57" w:rsidRPr="008E7746" w:rsidRDefault="00531C57" w:rsidP="00FC2772">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продажи товаров, торговая площадь которых составляет до 5000 кв. м</w:t>
            </w:r>
          </w:p>
        </w:tc>
        <w:tc>
          <w:tcPr>
            <w:tcW w:w="8646" w:type="dxa"/>
            <w:vMerge w:val="restart"/>
            <w:tcBorders>
              <w:top w:val="single" w:sz="4" w:space="0" w:color="000000"/>
              <w:left w:val="single" w:sz="4" w:space="0" w:color="000000"/>
              <w:right w:val="single" w:sz="4" w:space="0" w:color="000000"/>
            </w:tcBorders>
            <w:shd w:val="clear" w:color="auto" w:fill="auto"/>
          </w:tcPr>
          <w:p w:rsidR="00531C57" w:rsidRPr="008E7746" w:rsidRDefault="00531C57" w:rsidP="00FC2772">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100/</w:t>
            </w:r>
            <w:r w:rsidRPr="008E7746">
              <w:rPr>
                <w:rFonts w:ascii="Times New Roman" w:hAnsi="Times New Roman"/>
                <w:b/>
                <w:bCs/>
                <w:sz w:val="24"/>
                <w:szCs w:val="24"/>
                <w:lang w:eastAsia="ru-RU"/>
              </w:rPr>
              <w:t>5000 кв. м;</w:t>
            </w:r>
          </w:p>
          <w:p w:rsidR="00531C57" w:rsidRPr="008E7746" w:rsidRDefault="00531C57" w:rsidP="00FC2772">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10 м</w:t>
            </w:r>
            <w:r w:rsidRPr="008E7746">
              <w:rPr>
                <w:rFonts w:ascii="Times New Roman" w:eastAsia="SimSun" w:hAnsi="Times New Roman"/>
                <w:sz w:val="24"/>
                <w:szCs w:val="24"/>
              </w:rPr>
              <w:t>;</w:t>
            </w:r>
          </w:p>
          <w:p w:rsidR="00531C57" w:rsidRPr="008E7746" w:rsidRDefault="00531C57" w:rsidP="00FC2772">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w:t>
            </w:r>
            <w:r w:rsidRPr="008E7746">
              <w:rPr>
                <w:rFonts w:ascii="Times New Roman" w:eastAsia="SimSun" w:hAnsi="Times New Roman"/>
                <w:b/>
                <w:sz w:val="24"/>
                <w:szCs w:val="24"/>
              </w:rPr>
              <w:t>– 3 этажа</w:t>
            </w:r>
            <w:r w:rsidRPr="008E7746">
              <w:rPr>
                <w:rFonts w:ascii="Times New Roman" w:eastAsia="SimSun" w:hAnsi="Times New Roman"/>
                <w:sz w:val="24"/>
                <w:szCs w:val="24"/>
              </w:rPr>
              <w:t xml:space="preserve"> (включая мансардный этаж);</w:t>
            </w:r>
          </w:p>
          <w:p w:rsidR="00531C57" w:rsidRPr="008E7746" w:rsidRDefault="00531C57" w:rsidP="00FC2772">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w:t>
            </w:r>
          </w:p>
          <w:p w:rsidR="00531C57" w:rsidRPr="008E7746" w:rsidRDefault="00531C57" w:rsidP="00FC2772">
            <w:pPr>
              <w:shd w:val="clear" w:color="auto" w:fill="FFFFFF" w:themeFill="background1"/>
              <w:rPr>
                <w:rFonts w:ascii="Times New Roman" w:hAnsi="Times New Roman"/>
                <w:sz w:val="24"/>
                <w:szCs w:val="24"/>
                <w:lang w:eastAsia="ru-RU"/>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531C57" w:rsidRPr="008E7746" w:rsidRDefault="00531C57" w:rsidP="00FC2772">
            <w:pPr>
              <w:shd w:val="clear" w:color="auto" w:fill="FFFFFF" w:themeFill="background1"/>
              <w:rPr>
                <w:rFonts w:ascii="Times New Roman" w:hAnsi="Times New Roman"/>
                <w:sz w:val="24"/>
                <w:szCs w:val="24"/>
              </w:rPr>
            </w:pPr>
            <w:r w:rsidRPr="008E7746">
              <w:rPr>
                <w:rFonts w:ascii="Times New Roman" w:hAnsi="Times New Roman"/>
                <w:sz w:val="24"/>
                <w:szCs w:val="24"/>
                <w:lang w:eastAsia="ru-RU"/>
              </w:rPr>
              <w:t xml:space="preserve">- минимальные отступы от границ земельных участков - </w:t>
            </w:r>
            <w:r w:rsidRPr="008E7746">
              <w:rPr>
                <w:rFonts w:ascii="Times New Roman" w:hAnsi="Times New Roman"/>
                <w:b/>
                <w:sz w:val="24"/>
                <w:szCs w:val="24"/>
                <w:lang w:eastAsia="ru-RU"/>
              </w:rPr>
              <w:t>3 м</w:t>
            </w:r>
            <w:r w:rsidRPr="008E7746">
              <w:rPr>
                <w:rFonts w:ascii="Times New Roman" w:hAnsi="Times New Roman"/>
                <w:sz w:val="24"/>
                <w:szCs w:val="24"/>
                <w:lang w:eastAsia="ru-RU"/>
              </w:rPr>
              <w:t>;</w:t>
            </w:r>
          </w:p>
          <w:p w:rsidR="00531C57" w:rsidRDefault="00531C57" w:rsidP="00FC2772">
            <w:pPr>
              <w:shd w:val="clear" w:color="auto" w:fill="FFFFFF" w:themeFill="background1"/>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 - </w:t>
            </w:r>
            <w:r w:rsidR="00BE36BC">
              <w:rPr>
                <w:rFonts w:ascii="Times New Roman" w:hAnsi="Times New Roman"/>
                <w:b/>
                <w:sz w:val="24"/>
                <w:szCs w:val="24"/>
              </w:rPr>
              <w:t>3</w:t>
            </w:r>
            <w:r w:rsidRPr="008E7746">
              <w:rPr>
                <w:rFonts w:ascii="Times New Roman" w:hAnsi="Times New Roman"/>
                <w:b/>
                <w:sz w:val="24"/>
                <w:szCs w:val="24"/>
              </w:rPr>
              <w:t xml:space="preserve"> м.</w:t>
            </w:r>
          </w:p>
          <w:p w:rsidR="00D44918" w:rsidRPr="008E7746" w:rsidRDefault="00D44918" w:rsidP="00D44918">
            <w:pPr>
              <w:widowControl w:val="0"/>
              <w:shd w:val="clear" w:color="auto" w:fill="FFFFFF" w:themeFill="background1"/>
              <w:tabs>
                <w:tab w:val="left" w:pos="2520"/>
              </w:tabs>
              <w:rPr>
                <w:rFonts w:ascii="Times New Roman" w:eastAsia="Times New Roman" w:hAnsi="Times New Roman"/>
                <w:sz w:val="24"/>
                <w:szCs w:val="24"/>
                <w:lang w:eastAsia="zh-CN"/>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D44918" w:rsidRPr="008E7746" w:rsidRDefault="00D44918" w:rsidP="00FC2772">
            <w:pPr>
              <w:shd w:val="clear" w:color="auto" w:fill="FFFFFF" w:themeFill="background1"/>
              <w:rPr>
                <w:rFonts w:ascii="Times New Roman" w:hAnsi="Times New Roman"/>
                <w:sz w:val="24"/>
                <w:szCs w:val="24"/>
              </w:rPr>
            </w:pPr>
          </w:p>
        </w:tc>
      </w:tr>
      <w:tr w:rsidR="008E7746" w:rsidRPr="008E7746" w:rsidTr="00560F34">
        <w:tc>
          <w:tcPr>
            <w:tcW w:w="2830" w:type="dxa"/>
            <w:tcBorders>
              <w:top w:val="single" w:sz="4" w:space="0" w:color="000000"/>
              <w:left w:val="single" w:sz="4" w:space="0" w:color="000000"/>
              <w:bottom w:val="single" w:sz="4" w:space="0" w:color="000000"/>
            </w:tcBorders>
            <w:shd w:val="clear" w:color="auto" w:fill="auto"/>
          </w:tcPr>
          <w:p w:rsidR="00531C57" w:rsidRPr="008E7746" w:rsidRDefault="00531C57" w:rsidP="00FC2772">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[4.6] – </w:t>
            </w:r>
            <w:r w:rsidRPr="008E7746">
              <w:rPr>
                <w:rFonts w:ascii="Times New Roman" w:hAnsi="Times New Roman"/>
                <w:sz w:val="24"/>
                <w:szCs w:val="24"/>
              </w:rPr>
              <w:t>Общественное питание</w:t>
            </w:r>
          </w:p>
        </w:tc>
        <w:tc>
          <w:tcPr>
            <w:tcW w:w="3261" w:type="dxa"/>
            <w:tcBorders>
              <w:top w:val="single" w:sz="4" w:space="0" w:color="000000"/>
              <w:left w:val="single" w:sz="4" w:space="0" w:color="000000"/>
              <w:bottom w:val="single" w:sz="4" w:space="0" w:color="000000"/>
            </w:tcBorders>
            <w:shd w:val="clear" w:color="auto" w:fill="auto"/>
          </w:tcPr>
          <w:p w:rsidR="00531C57" w:rsidRPr="008E7746" w:rsidRDefault="00531C57" w:rsidP="00FC2772">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предназначены для устройства мест общественного питания (рестораны, кафе, столовые, закусочные, бары)</w:t>
            </w:r>
          </w:p>
        </w:tc>
        <w:tc>
          <w:tcPr>
            <w:tcW w:w="8646" w:type="dxa"/>
            <w:vMerge/>
            <w:tcBorders>
              <w:left w:val="single" w:sz="4" w:space="0" w:color="000000"/>
              <w:bottom w:val="single" w:sz="4" w:space="0" w:color="000000"/>
              <w:right w:val="single" w:sz="4" w:space="0" w:color="000000"/>
            </w:tcBorders>
            <w:shd w:val="clear" w:color="auto" w:fill="auto"/>
          </w:tcPr>
          <w:p w:rsidR="00531C57" w:rsidRPr="008E7746" w:rsidRDefault="00531C57" w:rsidP="00FC2772">
            <w:pPr>
              <w:shd w:val="clear" w:color="auto" w:fill="FFFFFF" w:themeFill="background1"/>
              <w:rPr>
                <w:rFonts w:ascii="Times New Roman" w:hAnsi="Times New Roman"/>
                <w:sz w:val="24"/>
                <w:szCs w:val="24"/>
              </w:rPr>
            </w:pPr>
          </w:p>
        </w:tc>
      </w:tr>
      <w:tr w:rsidR="00757819" w:rsidRPr="008E7746" w:rsidTr="00867ED2">
        <w:tc>
          <w:tcPr>
            <w:tcW w:w="2830" w:type="dxa"/>
            <w:tcBorders>
              <w:top w:val="single" w:sz="4" w:space="0" w:color="000000"/>
              <w:left w:val="single" w:sz="4" w:space="0" w:color="000000"/>
              <w:bottom w:val="single" w:sz="4" w:space="0" w:color="000000"/>
            </w:tcBorders>
            <w:shd w:val="clear" w:color="auto" w:fill="auto"/>
          </w:tcPr>
          <w:p w:rsidR="00757819" w:rsidRPr="008E7746" w:rsidRDefault="00757819" w:rsidP="00FC2772">
            <w:pPr>
              <w:pStyle w:val="af8"/>
              <w:shd w:val="clear" w:color="auto" w:fill="FFFFFF" w:themeFill="background1"/>
              <w:jc w:val="left"/>
              <w:rPr>
                <w:rFonts w:ascii="Times New Roman" w:hAnsi="Times New Roman" w:cs="Times New Roman"/>
                <w:sz w:val="24"/>
                <w:szCs w:val="24"/>
              </w:rPr>
            </w:pPr>
            <w:r w:rsidRPr="008E7746">
              <w:rPr>
                <w:rFonts w:ascii="Times New Roman" w:eastAsia="SimSun" w:hAnsi="Times New Roman" w:cs="Times New Roman"/>
                <w:sz w:val="24"/>
                <w:szCs w:val="24"/>
              </w:rPr>
              <w:t>[</w:t>
            </w:r>
            <w:r w:rsidRPr="008E7746">
              <w:rPr>
                <w:rFonts w:ascii="Times New Roman" w:hAnsi="Times New Roman" w:cs="Times New Roman"/>
                <w:sz w:val="24"/>
                <w:szCs w:val="24"/>
              </w:rPr>
              <w:t>9.3</w:t>
            </w:r>
            <w:r w:rsidRPr="008E7746">
              <w:rPr>
                <w:rFonts w:ascii="Times New Roman" w:eastAsia="SimSun" w:hAnsi="Times New Roman" w:cs="Times New Roman"/>
                <w:sz w:val="24"/>
                <w:szCs w:val="24"/>
              </w:rPr>
              <w:t xml:space="preserve">]- </w:t>
            </w:r>
            <w:r w:rsidRPr="008E7746">
              <w:rPr>
                <w:rFonts w:ascii="Times New Roman" w:hAnsi="Times New Roman" w:cs="Times New Roman"/>
                <w:sz w:val="24"/>
                <w:szCs w:val="24"/>
              </w:rPr>
              <w:t>Историко-культурная деятельность</w:t>
            </w:r>
          </w:p>
          <w:p w:rsidR="00757819" w:rsidRPr="008E7746" w:rsidRDefault="00757819" w:rsidP="00FC2772">
            <w:pPr>
              <w:widowControl w:val="0"/>
              <w:shd w:val="clear" w:color="auto" w:fill="FFFFFF" w:themeFill="background1"/>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auto"/>
          </w:tcPr>
          <w:p w:rsidR="00757819" w:rsidRPr="008E7746" w:rsidRDefault="00757819" w:rsidP="00FC2772">
            <w:pPr>
              <w:shd w:val="clear" w:color="auto" w:fill="FFFFFF" w:themeFill="background1"/>
              <w:rPr>
                <w:rFonts w:ascii="Times New Roman" w:hAnsi="Times New Roman"/>
                <w:sz w:val="24"/>
                <w:szCs w:val="24"/>
              </w:rPr>
            </w:pPr>
            <w:r w:rsidRPr="008E7746">
              <w:rPr>
                <w:rFonts w:ascii="Times New Roman" w:hAnsi="Times New Roman"/>
                <w:sz w:val="24"/>
                <w:szCs w:val="24"/>
              </w:rPr>
              <w:t>памятники истории и культуры</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757819" w:rsidRPr="008E7746" w:rsidRDefault="00757819" w:rsidP="00FC2772">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10/20000 кв. м;</w:t>
            </w:r>
          </w:p>
          <w:p w:rsidR="00757819" w:rsidRPr="008E7746" w:rsidRDefault="00757819" w:rsidP="00FC2772">
            <w:pPr>
              <w:shd w:val="clear" w:color="auto" w:fill="FFFFFF" w:themeFill="background1"/>
              <w:tabs>
                <w:tab w:val="left" w:pos="2520"/>
              </w:tabs>
              <w:ind w:firstLine="34"/>
              <w:rPr>
                <w:rFonts w:ascii="Times New Roman" w:hAnsi="Times New Roman"/>
                <w:sz w:val="24"/>
                <w:szCs w:val="24"/>
              </w:rPr>
            </w:pPr>
            <w:r w:rsidRPr="008E7746">
              <w:rPr>
                <w:rFonts w:ascii="Times New Roman" w:hAnsi="Times New Roman"/>
                <w:sz w:val="24"/>
                <w:szCs w:val="24"/>
              </w:rPr>
              <w:t>- регламенты не распространяются.</w:t>
            </w:r>
          </w:p>
          <w:p w:rsidR="00757819" w:rsidRPr="008E7746" w:rsidRDefault="00757819" w:rsidP="00FC2772">
            <w:pPr>
              <w:shd w:val="clear" w:color="auto" w:fill="FFFFFF" w:themeFill="background1"/>
              <w:tabs>
                <w:tab w:val="left" w:pos="2520"/>
              </w:tabs>
              <w:ind w:firstLine="34"/>
              <w:rPr>
                <w:rFonts w:ascii="Times New Roman" w:hAnsi="Times New Roman"/>
                <w:sz w:val="24"/>
                <w:szCs w:val="24"/>
              </w:rPr>
            </w:pPr>
            <w:r w:rsidRPr="008E7746">
              <w:rPr>
                <w:rFonts w:ascii="Times New Roma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bl>
    <w:p w:rsidR="008247D0" w:rsidRPr="008E7746" w:rsidRDefault="008247D0" w:rsidP="00FC2772">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rsidR="00757819" w:rsidRPr="008E7746" w:rsidRDefault="00757819" w:rsidP="00FC2772">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757819" w:rsidRPr="008E7746" w:rsidRDefault="00757819" w:rsidP="00FC2772">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757819" w:rsidRPr="008E7746" w:rsidRDefault="00757819" w:rsidP="00FC2772">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tbl>
      <w:tblPr>
        <w:tblStyle w:val="afa"/>
        <w:tblW w:w="0" w:type="auto"/>
        <w:tblLook w:val="04A0" w:firstRow="1" w:lastRow="0" w:firstColumn="1" w:lastColumn="0" w:noHBand="0" w:noVBand="1"/>
      </w:tblPr>
      <w:tblGrid>
        <w:gridCol w:w="6941"/>
        <w:gridCol w:w="7619"/>
      </w:tblGrid>
      <w:tr w:rsidR="008E7746" w:rsidRPr="008E7746" w:rsidTr="00867ED2">
        <w:tc>
          <w:tcPr>
            <w:tcW w:w="6941" w:type="dxa"/>
            <w:tcBorders>
              <w:top w:val="single" w:sz="4" w:space="0" w:color="000000"/>
              <w:left w:val="single" w:sz="4" w:space="0" w:color="000000"/>
              <w:bottom w:val="single" w:sz="4" w:space="0" w:color="000000"/>
            </w:tcBorders>
            <w:shd w:val="clear" w:color="auto" w:fill="auto"/>
            <w:vAlign w:val="center"/>
          </w:tcPr>
          <w:p w:rsidR="00757819" w:rsidRPr="008E7746" w:rsidRDefault="00757819" w:rsidP="00FC2772">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819" w:rsidRPr="008E7746" w:rsidRDefault="00757819" w:rsidP="00FC2772">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8E7746" w:rsidRPr="008E7746" w:rsidTr="00867ED2">
        <w:tc>
          <w:tcPr>
            <w:tcW w:w="6941" w:type="dxa"/>
          </w:tcPr>
          <w:p w:rsidR="00757819" w:rsidRPr="008E7746" w:rsidRDefault="00757819" w:rsidP="00FC2772">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757819" w:rsidRPr="008E7746" w:rsidRDefault="00757819" w:rsidP="00FC2772">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757819" w:rsidRPr="008E7746" w:rsidRDefault="00757819" w:rsidP="00FC2772">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w:t>
            </w:r>
          </w:p>
          <w:p w:rsidR="00757819" w:rsidRPr="008E7746" w:rsidRDefault="00757819" w:rsidP="00FC2772">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531C57" w:rsidRPr="008E7746" w:rsidRDefault="00531C57" w:rsidP="00FC2772">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531C57" w:rsidRPr="008E7746" w:rsidRDefault="00531C57" w:rsidP="00FC2772">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757819" w:rsidRPr="008E7746" w:rsidRDefault="00757819" w:rsidP="00FC2772">
            <w:pPr>
              <w:shd w:val="clear" w:color="auto" w:fill="FFFFFF" w:themeFill="background1"/>
              <w:tabs>
                <w:tab w:val="left" w:pos="-6204"/>
              </w:tabs>
              <w:rPr>
                <w:rFonts w:ascii="Times New Roman" w:eastAsia="SimSun" w:hAnsi="Times New Roman"/>
                <w:sz w:val="24"/>
                <w:szCs w:val="24"/>
                <w:lang w:eastAsia="zh-CN"/>
              </w:rPr>
            </w:pPr>
          </w:p>
        </w:tc>
      </w:tr>
      <w:tr w:rsidR="008E7746" w:rsidRPr="008E7746" w:rsidTr="00867ED2">
        <w:tc>
          <w:tcPr>
            <w:tcW w:w="6941" w:type="dxa"/>
          </w:tcPr>
          <w:p w:rsidR="00757819" w:rsidRPr="008E7746" w:rsidRDefault="00757819" w:rsidP="00FC2772">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757819" w:rsidRPr="008E7746" w:rsidRDefault="00757819" w:rsidP="00FC2772">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отдыха, а также до границ дошкольных образовательных организаций следует принимать не менее 20 м</w:t>
            </w:r>
            <w:r w:rsidRPr="008E7746">
              <w:rPr>
                <w:rFonts w:ascii="Times New Roman" w:eastAsia="Times New Roman" w:hAnsi="Times New Roman"/>
                <w:sz w:val="24"/>
                <w:szCs w:val="24"/>
                <w:lang w:eastAsia="zh-CN"/>
              </w:rPr>
              <w:t>;</w:t>
            </w:r>
          </w:p>
          <w:p w:rsidR="00757819" w:rsidRPr="008E7746" w:rsidRDefault="00757819" w:rsidP="00FC2772">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757819" w:rsidRPr="008E7746" w:rsidRDefault="00757819" w:rsidP="00FC2772">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8E7746" w:rsidRPr="008E7746" w:rsidTr="00867ED2">
        <w:tc>
          <w:tcPr>
            <w:tcW w:w="6941" w:type="dxa"/>
          </w:tcPr>
          <w:p w:rsidR="00757819" w:rsidRPr="008E7746" w:rsidRDefault="00757819" w:rsidP="00FC2772">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757819" w:rsidRPr="008E7746" w:rsidRDefault="00757819" w:rsidP="00FC2772">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757819" w:rsidRPr="008E7746" w:rsidRDefault="00757819" w:rsidP="00FC2772">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757819" w:rsidRPr="008E7746" w:rsidRDefault="00757819" w:rsidP="00FC2772">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757819" w:rsidRPr="008E7746" w:rsidTr="00867ED2">
        <w:tc>
          <w:tcPr>
            <w:tcW w:w="6941" w:type="dxa"/>
          </w:tcPr>
          <w:p w:rsidR="00757819" w:rsidRPr="008E7746" w:rsidRDefault="00757819" w:rsidP="00FC2772">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приобъектные автостоянки для парковки автомобилей </w:t>
            </w:r>
          </w:p>
        </w:tc>
        <w:tc>
          <w:tcPr>
            <w:tcW w:w="7619" w:type="dxa"/>
          </w:tcPr>
          <w:p w:rsidR="00757819" w:rsidRPr="008E7746" w:rsidRDefault="00757819" w:rsidP="00FC2772">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радиус пешеходной доступности для маломобильных групп населения – 50 м;</w:t>
            </w:r>
          </w:p>
          <w:p w:rsidR="00757819" w:rsidRPr="008E7746" w:rsidRDefault="00757819" w:rsidP="00FC2772">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расстояния до территорий школ, детских учреждений, ПТУ,             техникумов, площадок для отдыха, игр и спорта, детских при            вместимости до 10 машино-мест – 25 м, 11-50 машино-мест – 50 м,   51-100 машино-мест – 50 м, 101-300 машино-мест – 50 м, свыше 300 машино-мест -50 м.   </w:t>
            </w:r>
          </w:p>
        </w:tc>
      </w:tr>
    </w:tbl>
    <w:p w:rsidR="00757819" w:rsidRPr="008E7746" w:rsidRDefault="00757819" w:rsidP="00FC2772">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757819" w:rsidRPr="008E7746" w:rsidRDefault="0075781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757819" w:rsidRPr="008E7746" w:rsidRDefault="0075781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757819" w:rsidRPr="008E7746" w:rsidRDefault="0075781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757819" w:rsidRPr="008E7746" w:rsidRDefault="0075781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757819" w:rsidRPr="008E7746" w:rsidRDefault="0075781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757819" w:rsidRPr="008E7746" w:rsidRDefault="0075781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757819" w:rsidRPr="008E7746" w:rsidRDefault="0075781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757819" w:rsidRPr="008E7746" w:rsidRDefault="00757819" w:rsidP="00FC2772">
      <w:pPr>
        <w:shd w:val="clear" w:color="auto" w:fill="FFFFFF" w:themeFill="background1"/>
        <w:spacing w:after="0" w:line="240" w:lineRule="auto"/>
        <w:ind w:firstLine="426"/>
        <w:rPr>
          <w:rFonts w:ascii="Times New Roman" w:eastAsia="SimSun" w:hAnsi="Times New Roman" w:cs="Times New Roman"/>
          <w:bCs/>
          <w:caps/>
          <w:sz w:val="24"/>
          <w:szCs w:val="24"/>
          <w:lang w:eastAsia="zh-CN"/>
        </w:rPr>
      </w:pPr>
      <w:r w:rsidRPr="008E7746">
        <w:rPr>
          <w:rFonts w:ascii="Times New Roman" w:eastAsia="SimSun" w:hAnsi="Times New Roman" w:cs="Times New Roman"/>
          <w:sz w:val="24"/>
          <w:szCs w:val="24"/>
          <w:lang w:eastAsia="zh-CN"/>
        </w:rPr>
        <w:t xml:space="preserve">Размещение зданий, строений и сооружений возможно при соблюдении требований статей </w:t>
      </w:r>
      <w:r w:rsidR="00F31431" w:rsidRPr="008E7746">
        <w:rPr>
          <w:rFonts w:ascii="Times New Roman" w:eastAsia="SimSun" w:hAnsi="Times New Roman" w:cs="Times New Roman"/>
          <w:sz w:val="24"/>
          <w:szCs w:val="24"/>
          <w:lang w:eastAsia="zh-CN"/>
        </w:rPr>
        <w:t xml:space="preserve">31, 40,41,42,43 </w:t>
      </w:r>
      <w:r w:rsidRPr="008E7746">
        <w:rPr>
          <w:rFonts w:ascii="Times New Roman" w:eastAsia="SimSun" w:hAnsi="Times New Roman" w:cs="Times New Roman"/>
          <w:sz w:val="24"/>
          <w:szCs w:val="24"/>
          <w:lang w:eastAsia="zh-CN"/>
        </w:rPr>
        <w:t>настоящих Правил.</w:t>
      </w:r>
    </w:p>
    <w:p w:rsidR="00C33476" w:rsidRPr="008E7746" w:rsidRDefault="00C33476" w:rsidP="00FC2772">
      <w:pPr>
        <w:shd w:val="clear" w:color="auto" w:fill="FFFFFF" w:themeFill="background1"/>
        <w:spacing w:after="0" w:line="240" w:lineRule="auto"/>
        <w:ind w:firstLine="426"/>
        <w:jc w:val="center"/>
        <w:rPr>
          <w:rFonts w:ascii="Times New Roman" w:eastAsia="SimSun" w:hAnsi="Times New Roman" w:cs="Times New Roman"/>
          <w:b/>
          <w:caps/>
          <w:sz w:val="32"/>
          <w:szCs w:val="32"/>
          <w:lang w:eastAsia="zh-CN"/>
        </w:rPr>
      </w:pPr>
    </w:p>
    <w:p w:rsidR="00C33476" w:rsidRPr="008E7746" w:rsidRDefault="00C33476" w:rsidP="00FC2772">
      <w:pPr>
        <w:shd w:val="clear" w:color="auto" w:fill="FFFFFF" w:themeFill="background1"/>
        <w:spacing w:after="0" w:line="240" w:lineRule="auto"/>
        <w:ind w:firstLine="426"/>
        <w:jc w:val="center"/>
        <w:rPr>
          <w:rFonts w:ascii="Times New Roman" w:eastAsia="SimSun" w:hAnsi="Times New Roman" w:cs="Times New Roman"/>
          <w:b/>
          <w:caps/>
          <w:sz w:val="32"/>
          <w:szCs w:val="32"/>
          <w:lang w:eastAsia="zh-CN"/>
        </w:rPr>
      </w:pPr>
    </w:p>
    <w:p w:rsidR="00C33476" w:rsidRPr="008E7746" w:rsidRDefault="00C33476" w:rsidP="00FC2772">
      <w:pPr>
        <w:shd w:val="clear" w:color="auto" w:fill="FFFFFF" w:themeFill="background1"/>
        <w:spacing w:after="0" w:line="240" w:lineRule="auto"/>
        <w:ind w:firstLine="426"/>
        <w:jc w:val="center"/>
        <w:rPr>
          <w:rFonts w:ascii="Times New Roman" w:eastAsia="SimSun" w:hAnsi="Times New Roman" w:cs="Times New Roman"/>
          <w:b/>
          <w:caps/>
          <w:sz w:val="32"/>
          <w:szCs w:val="32"/>
          <w:lang w:eastAsia="zh-CN"/>
        </w:rPr>
      </w:pPr>
    </w:p>
    <w:p w:rsidR="00D44918" w:rsidRDefault="00D44918" w:rsidP="00FC2772">
      <w:pPr>
        <w:shd w:val="clear" w:color="auto" w:fill="FFFFFF" w:themeFill="background1"/>
        <w:spacing w:after="0" w:line="240" w:lineRule="auto"/>
        <w:ind w:firstLine="426"/>
        <w:jc w:val="center"/>
        <w:rPr>
          <w:rFonts w:ascii="Times New Roman" w:eastAsia="SimSun" w:hAnsi="Times New Roman" w:cs="Times New Roman"/>
          <w:b/>
          <w:caps/>
          <w:sz w:val="32"/>
          <w:szCs w:val="32"/>
          <w:lang w:eastAsia="zh-CN"/>
        </w:rPr>
      </w:pPr>
    </w:p>
    <w:p w:rsidR="00D44918" w:rsidRDefault="00D44918" w:rsidP="00FC2772">
      <w:pPr>
        <w:shd w:val="clear" w:color="auto" w:fill="FFFFFF" w:themeFill="background1"/>
        <w:spacing w:after="0" w:line="240" w:lineRule="auto"/>
        <w:ind w:firstLine="426"/>
        <w:jc w:val="center"/>
        <w:rPr>
          <w:rFonts w:ascii="Times New Roman" w:eastAsia="SimSun" w:hAnsi="Times New Roman" w:cs="Times New Roman"/>
          <w:b/>
          <w:caps/>
          <w:sz w:val="32"/>
          <w:szCs w:val="32"/>
          <w:lang w:eastAsia="zh-CN"/>
        </w:rPr>
      </w:pPr>
    </w:p>
    <w:p w:rsidR="00417B0F" w:rsidRPr="008E7746" w:rsidRDefault="00417B0F" w:rsidP="00FC2772">
      <w:pPr>
        <w:shd w:val="clear" w:color="auto" w:fill="FFFFFF" w:themeFill="background1"/>
        <w:spacing w:after="0" w:line="240" w:lineRule="auto"/>
        <w:ind w:firstLine="426"/>
        <w:jc w:val="center"/>
        <w:rPr>
          <w:rFonts w:ascii="Times New Roman" w:eastAsia="SimSun" w:hAnsi="Times New Roman" w:cs="Times New Roman"/>
          <w:caps/>
          <w:sz w:val="32"/>
          <w:szCs w:val="32"/>
          <w:lang w:eastAsia="zh-CN"/>
        </w:rPr>
      </w:pPr>
      <w:r w:rsidRPr="008E7746">
        <w:rPr>
          <w:rFonts w:ascii="Times New Roman" w:eastAsia="SimSun" w:hAnsi="Times New Roman" w:cs="Times New Roman"/>
          <w:b/>
          <w:caps/>
          <w:sz w:val="32"/>
          <w:szCs w:val="32"/>
          <w:lang w:eastAsia="zh-CN"/>
        </w:rPr>
        <w:t>Зоны специального назначения</w:t>
      </w:r>
    </w:p>
    <w:p w:rsidR="00417B0F" w:rsidRPr="008E7746" w:rsidRDefault="00417B0F" w:rsidP="00E55F39">
      <w:pPr>
        <w:shd w:val="clear" w:color="auto" w:fill="FFFFFF" w:themeFill="background1"/>
        <w:spacing w:after="0" w:line="240" w:lineRule="auto"/>
        <w:ind w:firstLine="426"/>
        <w:jc w:val="center"/>
        <w:rPr>
          <w:rFonts w:ascii="Times New Roman" w:eastAsia="SimSun" w:hAnsi="Times New Roman" w:cs="Times New Roman"/>
          <w:i/>
          <w:sz w:val="28"/>
          <w:szCs w:val="28"/>
          <w:lang w:eastAsia="zh-CN"/>
        </w:rPr>
      </w:pPr>
      <w:r w:rsidRPr="008E7746">
        <w:rPr>
          <w:rFonts w:ascii="Times New Roman" w:eastAsia="Times New Roman" w:hAnsi="Times New Roman" w:cs="Times New Roman"/>
          <w:i/>
          <w:sz w:val="28"/>
          <w:szCs w:val="28"/>
          <w:lang w:eastAsia="ar-SA"/>
        </w:rPr>
        <w:t>В состав зон специального назначения могут включаться зоны, занятые кладбищами, крематориями, скотомогильниками, объектами размещения отходов потребления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417B0F" w:rsidRPr="008E7746" w:rsidRDefault="00417B0F" w:rsidP="00E55F39">
      <w:pPr>
        <w:shd w:val="clear" w:color="auto" w:fill="FFFFFF" w:themeFill="background1"/>
        <w:spacing w:after="0" w:line="240" w:lineRule="auto"/>
        <w:ind w:firstLine="426"/>
        <w:jc w:val="center"/>
        <w:rPr>
          <w:rFonts w:ascii="Times New Roman" w:eastAsia="SimSun" w:hAnsi="Times New Roman" w:cs="Times New Roman"/>
          <w:sz w:val="24"/>
          <w:szCs w:val="24"/>
          <w:u w:val="single"/>
          <w:lang w:eastAsia="zh-CN"/>
        </w:rPr>
      </w:pPr>
    </w:p>
    <w:p w:rsidR="00417B0F" w:rsidRPr="008E7746" w:rsidRDefault="00417B0F" w:rsidP="00E55F39">
      <w:pPr>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СН</w:t>
      </w:r>
      <w:r w:rsidR="007717E5" w:rsidRPr="008E7746">
        <w:rPr>
          <w:rFonts w:ascii="Times New Roman" w:eastAsia="SimSun" w:hAnsi="Times New Roman" w:cs="Times New Roman"/>
          <w:b/>
          <w:sz w:val="28"/>
          <w:szCs w:val="28"/>
          <w:u w:val="single"/>
          <w:lang w:eastAsia="zh-CN"/>
        </w:rPr>
        <w:t>-</w:t>
      </w:r>
      <w:r w:rsidRPr="008E7746">
        <w:rPr>
          <w:rFonts w:ascii="Times New Roman" w:eastAsia="SimSun" w:hAnsi="Times New Roman" w:cs="Times New Roman"/>
          <w:b/>
          <w:sz w:val="28"/>
          <w:szCs w:val="28"/>
          <w:u w:val="single"/>
          <w:lang w:eastAsia="zh-CN"/>
        </w:rPr>
        <w:t>1. Зона кладбищ</w:t>
      </w:r>
    </w:p>
    <w:p w:rsidR="007A6F94" w:rsidRPr="008E7746" w:rsidRDefault="007A6F94" w:rsidP="00E55F39">
      <w:pPr>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p>
    <w:p w:rsidR="007A6F94" w:rsidRPr="008E7746" w:rsidRDefault="00417B0F" w:rsidP="00E55F39">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8E7746">
        <w:rPr>
          <w:rFonts w:ascii="Times New Roman" w:eastAsia="Times New Roman" w:hAnsi="Times New Roman" w:cs="Times New Roman"/>
          <w:b/>
          <w:sz w:val="24"/>
          <w:szCs w:val="24"/>
          <w:lang w:eastAsia="zh-CN"/>
        </w:rPr>
        <w:t xml:space="preserve">Основные виды разрешенного использования земельных участков и объектов капитального строительства, предельные </w:t>
      </w:r>
    </w:p>
    <w:p w:rsidR="00417B0F" w:rsidRPr="008E7746" w:rsidRDefault="00417B0F" w:rsidP="00E55F39">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8E7746" w:rsidRPr="008E7746" w:rsidTr="00867ED2">
        <w:tc>
          <w:tcPr>
            <w:tcW w:w="2830" w:type="dxa"/>
          </w:tcPr>
          <w:p w:rsidR="00417B0F" w:rsidRPr="008E7746" w:rsidRDefault="00417B0F" w:rsidP="00E55F39">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417B0F" w:rsidRPr="008E7746" w:rsidRDefault="00417B0F" w:rsidP="00E55F39">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417B0F" w:rsidRPr="008E7746" w:rsidRDefault="00417B0F" w:rsidP="00E55F39">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417B0F" w:rsidRPr="008E7746" w:rsidRDefault="00417B0F" w:rsidP="00E55F39">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8E7746" w:rsidRPr="008E7746" w:rsidTr="00867ED2">
        <w:tc>
          <w:tcPr>
            <w:tcW w:w="2830" w:type="dxa"/>
            <w:tcBorders>
              <w:top w:val="single" w:sz="4" w:space="0" w:color="000000"/>
              <w:left w:val="single" w:sz="4" w:space="0" w:color="000000"/>
              <w:bottom w:val="single" w:sz="4" w:space="0" w:color="000000"/>
            </w:tcBorders>
            <w:shd w:val="clear" w:color="auto" w:fill="auto"/>
          </w:tcPr>
          <w:p w:rsidR="00417B0F" w:rsidRPr="008E7746" w:rsidRDefault="00417B0F" w:rsidP="00E55F39">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[3.7] - Религиозное использование</w:t>
            </w:r>
          </w:p>
        </w:tc>
        <w:tc>
          <w:tcPr>
            <w:tcW w:w="3261" w:type="dxa"/>
            <w:tcBorders>
              <w:top w:val="single" w:sz="4" w:space="0" w:color="000000"/>
              <w:left w:val="single" w:sz="4" w:space="0" w:color="000000"/>
              <w:bottom w:val="single" w:sz="4" w:space="0" w:color="000000"/>
            </w:tcBorders>
            <w:shd w:val="clear" w:color="auto" w:fill="auto"/>
          </w:tcPr>
          <w:p w:rsidR="00417B0F" w:rsidRPr="008E7746" w:rsidRDefault="00417B0F" w:rsidP="00E55F39">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отправления религиозных обрядов (церкви, соборы, храмы, часовни, монастыри, мечети, молельные дома)</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417B0F" w:rsidRPr="008E7746" w:rsidRDefault="00417B0F" w:rsidP="00E55F39">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00AE785A" w:rsidRPr="008E7746">
              <w:rPr>
                <w:rFonts w:ascii="Times New Roman" w:hAnsi="Times New Roman"/>
                <w:b/>
                <w:sz w:val="24"/>
                <w:szCs w:val="24"/>
              </w:rPr>
              <w:t>1</w:t>
            </w:r>
            <w:r w:rsidRPr="008E7746">
              <w:rPr>
                <w:rFonts w:ascii="Times New Roman" w:hAnsi="Times New Roman"/>
                <w:b/>
                <w:sz w:val="24"/>
                <w:szCs w:val="24"/>
              </w:rPr>
              <w:t>00/ 5000 кв. м</w:t>
            </w:r>
            <w:r w:rsidRPr="008E7746">
              <w:rPr>
                <w:rFonts w:ascii="Times New Roman" w:hAnsi="Times New Roman"/>
                <w:sz w:val="24"/>
                <w:szCs w:val="24"/>
              </w:rPr>
              <w:t xml:space="preserve">; </w:t>
            </w:r>
          </w:p>
          <w:p w:rsidR="00417B0F" w:rsidRPr="008E7746" w:rsidRDefault="00AE785A" w:rsidP="00E55F39">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00417B0F"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15</w:t>
            </w:r>
            <w:r w:rsidR="00417B0F" w:rsidRPr="008E7746">
              <w:rPr>
                <w:rFonts w:ascii="Times New Roman" w:eastAsia="SimSun" w:hAnsi="Times New Roman"/>
                <w:b/>
                <w:sz w:val="24"/>
                <w:szCs w:val="24"/>
              </w:rPr>
              <w:t xml:space="preserve"> м</w:t>
            </w:r>
            <w:r w:rsidR="00417B0F" w:rsidRPr="008E7746">
              <w:rPr>
                <w:rFonts w:ascii="Times New Roman" w:eastAsia="SimSun" w:hAnsi="Times New Roman"/>
                <w:sz w:val="24"/>
                <w:szCs w:val="24"/>
              </w:rPr>
              <w:t>;</w:t>
            </w:r>
          </w:p>
          <w:p w:rsidR="00417B0F" w:rsidRPr="008E7746" w:rsidRDefault="00417B0F" w:rsidP="00E55F39">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w:t>
            </w:r>
          </w:p>
          <w:p w:rsidR="00417B0F" w:rsidRPr="008E7746" w:rsidRDefault="00417B0F" w:rsidP="00E55F39">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максимальный процент  застройки </w:t>
            </w:r>
            <w:r w:rsidRPr="008E7746">
              <w:rPr>
                <w:rFonts w:ascii="Times New Roman" w:hAnsi="Times New Roman"/>
                <w:b/>
                <w:sz w:val="24"/>
                <w:szCs w:val="24"/>
              </w:rPr>
              <w:t>– 60%;</w:t>
            </w:r>
          </w:p>
          <w:p w:rsidR="00417B0F" w:rsidRPr="008E7746" w:rsidRDefault="00417B0F" w:rsidP="00E55F39">
            <w:pPr>
              <w:keepLines/>
              <w:widowControl w:val="0"/>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максимальная высота зданий, строений, сооружений от уровня земли - </w:t>
            </w:r>
            <w:r w:rsidRPr="008E7746">
              <w:rPr>
                <w:rFonts w:ascii="Times New Roman" w:hAnsi="Times New Roman"/>
                <w:b/>
                <w:sz w:val="24"/>
                <w:szCs w:val="24"/>
              </w:rPr>
              <w:t>30 м;</w:t>
            </w:r>
          </w:p>
          <w:p w:rsidR="00417B0F" w:rsidRPr="008E7746" w:rsidRDefault="00417B0F" w:rsidP="00E55F39">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417B0F" w:rsidRPr="008E7746" w:rsidRDefault="00417B0F" w:rsidP="00E55F39">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00BE36BC">
              <w:rPr>
                <w:rFonts w:ascii="Times New Roman" w:hAnsi="Times New Roman"/>
                <w:b/>
                <w:sz w:val="24"/>
                <w:szCs w:val="24"/>
              </w:rPr>
              <w:t>3</w:t>
            </w:r>
            <w:r w:rsidRPr="008E7746">
              <w:rPr>
                <w:rFonts w:ascii="Times New Roman" w:hAnsi="Times New Roman"/>
                <w:b/>
                <w:sz w:val="24"/>
                <w:szCs w:val="24"/>
              </w:rPr>
              <w:t xml:space="preserve"> м.</w:t>
            </w:r>
          </w:p>
        </w:tc>
      </w:tr>
      <w:tr w:rsidR="008E7746" w:rsidRPr="008E7746" w:rsidTr="00417B0F">
        <w:tc>
          <w:tcPr>
            <w:tcW w:w="2830" w:type="dxa"/>
          </w:tcPr>
          <w:p w:rsidR="00417B0F" w:rsidRPr="008E7746" w:rsidRDefault="00417B0F" w:rsidP="00E55F3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12.1</w:t>
            </w:r>
            <w:r w:rsidRPr="008E7746">
              <w:rPr>
                <w:rFonts w:ascii="Times New Roman" w:eastAsia="SimSun" w:hAnsi="Times New Roman"/>
                <w:sz w:val="24"/>
                <w:szCs w:val="24"/>
                <w:lang w:eastAsia="zh-CN"/>
              </w:rPr>
              <w:t>] - Ритуальная деятельность</w:t>
            </w:r>
          </w:p>
          <w:p w:rsidR="00417B0F" w:rsidRPr="008E7746" w:rsidRDefault="00417B0F" w:rsidP="00E55F39">
            <w:pPr>
              <w:widowControl w:val="0"/>
              <w:shd w:val="clear" w:color="auto" w:fill="FFFFFF" w:themeFill="background1"/>
              <w:rPr>
                <w:rFonts w:ascii="Times New Roman" w:hAnsi="Times New Roman"/>
                <w:sz w:val="24"/>
                <w:szCs w:val="24"/>
              </w:rPr>
            </w:pPr>
          </w:p>
        </w:tc>
        <w:tc>
          <w:tcPr>
            <w:tcW w:w="3261" w:type="dxa"/>
          </w:tcPr>
          <w:p w:rsidR="00417B0F" w:rsidRPr="008E7746" w:rsidRDefault="00417B0F" w:rsidP="00E55F3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кладбищ, крематориев и мест захоронения;</w:t>
            </w:r>
          </w:p>
          <w:p w:rsidR="00417B0F" w:rsidRPr="008E7746" w:rsidRDefault="00417B0F" w:rsidP="00E55F3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соответствующих культовых сооружений;</w:t>
            </w:r>
          </w:p>
        </w:tc>
        <w:tc>
          <w:tcPr>
            <w:tcW w:w="8646" w:type="dxa"/>
          </w:tcPr>
          <w:p w:rsidR="00417B0F" w:rsidRPr="008E7746" w:rsidRDefault="00417B0F" w:rsidP="00E55F39">
            <w:pPr>
              <w:shd w:val="clear" w:color="auto" w:fill="FFFFFF" w:themeFill="background1"/>
              <w:rPr>
                <w:rFonts w:ascii="Times New Roman" w:hAnsi="Times New Roman"/>
                <w:b/>
                <w:bCs/>
                <w:sz w:val="24"/>
                <w:szCs w:val="24"/>
              </w:rPr>
            </w:pPr>
            <w:r w:rsidRPr="008E7746">
              <w:rPr>
                <w:rFonts w:ascii="Times New Roman" w:hAnsi="Times New Roman"/>
                <w:bCs/>
                <w:sz w:val="24"/>
                <w:szCs w:val="24"/>
              </w:rPr>
              <w:t xml:space="preserve">- минимальный/максимальный размер земельного участка – </w:t>
            </w:r>
            <w:r w:rsidR="005C77A4" w:rsidRPr="008E7746">
              <w:rPr>
                <w:rFonts w:ascii="Times New Roman" w:hAnsi="Times New Roman"/>
                <w:b/>
                <w:bCs/>
                <w:sz w:val="24"/>
                <w:szCs w:val="24"/>
              </w:rPr>
              <w:t>5</w:t>
            </w:r>
            <w:r w:rsidRPr="008E7746">
              <w:rPr>
                <w:rFonts w:ascii="Times New Roman" w:hAnsi="Times New Roman"/>
                <w:b/>
                <w:bCs/>
                <w:sz w:val="24"/>
                <w:szCs w:val="24"/>
              </w:rPr>
              <w:t>0</w:t>
            </w:r>
            <w:r w:rsidR="005C77A4" w:rsidRPr="008E7746">
              <w:rPr>
                <w:rFonts w:ascii="Times New Roman" w:hAnsi="Times New Roman"/>
                <w:b/>
                <w:bCs/>
                <w:sz w:val="24"/>
                <w:szCs w:val="24"/>
              </w:rPr>
              <w:t>0</w:t>
            </w:r>
            <w:r w:rsidRPr="008E7746">
              <w:rPr>
                <w:rFonts w:ascii="Times New Roman" w:hAnsi="Times New Roman"/>
                <w:b/>
                <w:bCs/>
                <w:sz w:val="24"/>
                <w:szCs w:val="24"/>
              </w:rPr>
              <w:t>0/400000 кв.м;</w:t>
            </w:r>
          </w:p>
          <w:p w:rsidR="00417B0F" w:rsidRPr="008E7746" w:rsidRDefault="00417B0F" w:rsidP="00E55F39">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50 м;</w:t>
            </w:r>
          </w:p>
          <w:p w:rsidR="00417B0F" w:rsidRPr="008E7746" w:rsidRDefault="00417B0F" w:rsidP="00E55F39">
            <w:pPr>
              <w:shd w:val="clear" w:color="auto" w:fill="FFFFFF" w:themeFill="background1"/>
              <w:rPr>
                <w:rFonts w:ascii="Times New Roman" w:hAnsi="Times New Roman"/>
                <w:b/>
                <w:bCs/>
                <w:sz w:val="24"/>
                <w:szCs w:val="24"/>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2 этажа;</w:t>
            </w:r>
          </w:p>
          <w:p w:rsidR="00417B0F" w:rsidRPr="008E7746" w:rsidRDefault="00417B0F" w:rsidP="00E55F39">
            <w:pPr>
              <w:shd w:val="clear" w:color="auto" w:fill="FFFFFF" w:themeFill="background1"/>
              <w:rPr>
                <w:rFonts w:ascii="Times New Roman" w:hAnsi="Times New Roman"/>
                <w:bCs/>
                <w:sz w:val="24"/>
                <w:szCs w:val="24"/>
              </w:rPr>
            </w:pPr>
            <w:r w:rsidRPr="008E7746">
              <w:rPr>
                <w:rFonts w:ascii="Times New Roman" w:eastAsia="SimSun" w:hAnsi="Times New Roman"/>
                <w:sz w:val="24"/>
                <w:szCs w:val="24"/>
                <w:lang w:eastAsia="zh-CN"/>
              </w:rPr>
              <w:t xml:space="preserve">- максимальная высота зданий и сооружений – </w:t>
            </w:r>
            <w:r w:rsidRPr="008E7746">
              <w:rPr>
                <w:rFonts w:ascii="Times New Roman" w:eastAsia="SimSun" w:hAnsi="Times New Roman"/>
                <w:b/>
                <w:sz w:val="24"/>
                <w:szCs w:val="24"/>
                <w:lang w:eastAsia="zh-CN"/>
              </w:rPr>
              <w:t>12 м</w:t>
            </w:r>
            <w:r w:rsidRPr="008E7746">
              <w:rPr>
                <w:rFonts w:ascii="Times New Roman" w:eastAsia="SimSun" w:hAnsi="Times New Roman"/>
                <w:sz w:val="24"/>
                <w:szCs w:val="24"/>
                <w:lang w:eastAsia="zh-CN"/>
              </w:rPr>
              <w:t>.</w:t>
            </w:r>
          </w:p>
          <w:p w:rsidR="00417B0F" w:rsidRPr="008E7746" w:rsidRDefault="00417B0F" w:rsidP="00E55F3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70%;</w:t>
            </w:r>
          </w:p>
          <w:p w:rsidR="00417B0F" w:rsidRPr="008E7746" w:rsidRDefault="00417B0F" w:rsidP="00E55F39">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минимальный отступ от границ земельного участка - </w:t>
            </w:r>
            <w:r w:rsidR="008247D0" w:rsidRPr="008E7746">
              <w:rPr>
                <w:rFonts w:ascii="Times New Roman" w:eastAsia="SimSun" w:hAnsi="Times New Roman"/>
                <w:b/>
                <w:sz w:val="24"/>
                <w:szCs w:val="24"/>
                <w:lang w:eastAsia="zh-CN"/>
              </w:rPr>
              <w:t>3</w:t>
            </w:r>
            <w:r w:rsidRPr="008E7746">
              <w:rPr>
                <w:rFonts w:ascii="Times New Roman" w:eastAsia="SimSun" w:hAnsi="Times New Roman"/>
                <w:b/>
                <w:sz w:val="24"/>
                <w:szCs w:val="24"/>
                <w:lang w:eastAsia="zh-CN"/>
              </w:rPr>
              <w:t xml:space="preserve"> м;</w:t>
            </w:r>
          </w:p>
          <w:p w:rsidR="00417B0F" w:rsidRPr="008E7746" w:rsidRDefault="00417B0F" w:rsidP="00E55F39">
            <w:pPr>
              <w:shd w:val="clear" w:color="auto" w:fill="FFFFFF" w:themeFill="background1"/>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 - </w:t>
            </w:r>
            <w:r w:rsidR="00BE36BC">
              <w:rPr>
                <w:rFonts w:ascii="Times New Roman" w:hAnsi="Times New Roman"/>
                <w:b/>
                <w:sz w:val="24"/>
                <w:szCs w:val="24"/>
              </w:rPr>
              <w:t>3</w:t>
            </w:r>
            <w:r w:rsidRPr="008E7746">
              <w:rPr>
                <w:rFonts w:ascii="Times New Roman" w:hAnsi="Times New Roman"/>
                <w:b/>
                <w:sz w:val="24"/>
                <w:szCs w:val="24"/>
              </w:rPr>
              <w:t xml:space="preserve"> м.</w:t>
            </w:r>
          </w:p>
        </w:tc>
      </w:tr>
      <w:tr w:rsidR="008E7746" w:rsidRPr="008E7746" w:rsidTr="00447354">
        <w:tc>
          <w:tcPr>
            <w:tcW w:w="2830" w:type="dxa"/>
            <w:tcBorders>
              <w:top w:val="single" w:sz="4" w:space="0" w:color="000000"/>
              <w:left w:val="single" w:sz="4" w:space="0" w:color="000000"/>
              <w:bottom w:val="single" w:sz="4" w:space="0" w:color="000000"/>
            </w:tcBorders>
            <w:shd w:val="clear" w:color="auto" w:fill="FFFFFF" w:themeFill="background1"/>
          </w:tcPr>
          <w:p w:rsidR="00C33476" w:rsidRPr="008E7746" w:rsidRDefault="00C33476" w:rsidP="00C3347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C33476" w:rsidRPr="008E7746" w:rsidRDefault="00C33476" w:rsidP="00C33476">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Pr>
          <w:p w:rsidR="00C33476" w:rsidRPr="008E7746" w:rsidRDefault="00C33476" w:rsidP="00E55F39">
            <w:pPr>
              <w:shd w:val="clear" w:color="auto" w:fill="FFFFFF" w:themeFill="background1"/>
              <w:rPr>
                <w:rFonts w:ascii="Times New Roman" w:hAnsi="Times New Roman"/>
                <w:sz w:val="24"/>
                <w:szCs w:val="24"/>
              </w:rPr>
            </w:pPr>
            <w:r w:rsidRPr="008E7746">
              <w:rPr>
                <w:rFonts w:ascii="Times New Roman" w:hAnsi="Times New Roman"/>
                <w:sz w:val="24"/>
                <w:szCs w:val="24"/>
              </w:rPr>
              <w:t>Регламенты не устанавливаются.</w:t>
            </w:r>
          </w:p>
          <w:p w:rsidR="00C33476" w:rsidRPr="008E7746" w:rsidRDefault="00C33476" w:rsidP="00E55F39">
            <w:pPr>
              <w:shd w:val="clear" w:color="auto" w:fill="FFFFFF" w:themeFill="background1"/>
              <w:rPr>
                <w:rFonts w:ascii="Times New Roman" w:hAnsi="Times New Roman"/>
                <w:bCs/>
                <w:sz w:val="24"/>
                <w:szCs w:val="24"/>
              </w:rPr>
            </w:pPr>
            <w:r w:rsidRPr="008E7746">
              <w:rPr>
                <w:rFonts w:ascii="Times New Roma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8E7746" w:rsidRPr="008E7746" w:rsidTr="00447354">
        <w:tc>
          <w:tcPr>
            <w:tcW w:w="2830" w:type="dxa"/>
            <w:shd w:val="clear" w:color="auto" w:fill="FFFFFF" w:themeFill="background1"/>
            <w:vAlign w:val="center"/>
          </w:tcPr>
          <w:p w:rsidR="00C33476" w:rsidRPr="008E7746" w:rsidRDefault="00C33476" w:rsidP="00E55F39">
            <w:pPr>
              <w:shd w:val="clear" w:color="auto" w:fill="FFFFFF" w:themeFill="background1"/>
              <w:rPr>
                <w:rFonts w:ascii="Times New Roman" w:hAnsi="Times New Roman"/>
                <w:sz w:val="24"/>
                <w:szCs w:val="24"/>
                <w:lang w:eastAsia="ar-SA"/>
              </w:rPr>
            </w:pPr>
            <w:r w:rsidRPr="008E7746">
              <w:rPr>
                <w:rFonts w:ascii="Times New Roman" w:eastAsia="SimSun" w:hAnsi="Times New Roman"/>
                <w:sz w:val="24"/>
                <w:szCs w:val="24"/>
                <w:lang w:eastAsia="zh-CN"/>
              </w:rPr>
              <w:t>[12.0.1] - Улично-дорожная сеть</w:t>
            </w:r>
          </w:p>
        </w:tc>
        <w:tc>
          <w:tcPr>
            <w:tcW w:w="3261" w:type="dxa"/>
            <w:shd w:val="clear" w:color="auto" w:fill="FFFFFF" w:themeFill="background1"/>
            <w:vAlign w:val="center"/>
          </w:tcPr>
          <w:p w:rsidR="00C33476" w:rsidRPr="008E7746" w:rsidRDefault="00C33476" w:rsidP="00E55F3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shd w:val="clear" w:color="auto" w:fill="auto"/>
          </w:tcPr>
          <w:p w:rsidR="00C33476" w:rsidRPr="008E7746" w:rsidRDefault="00C33476" w:rsidP="00E55F39">
            <w:pPr>
              <w:shd w:val="clear" w:color="auto" w:fill="FFFFFF" w:themeFill="background1"/>
              <w:rPr>
                <w:rFonts w:ascii="Times New Roman" w:hAnsi="Times New Roman"/>
                <w:sz w:val="24"/>
                <w:szCs w:val="24"/>
              </w:rPr>
            </w:pPr>
          </w:p>
        </w:tc>
      </w:tr>
      <w:tr w:rsidR="008E7746" w:rsidRPr="008E7746" w:rsidTr="00447354">
        <w:tc>
          <w:tcPr>
            <w:tcW w:w="2830" w:type="dxa"/>
            <w:shd w:val="clear" w:color="auto" w:fill="FFFFFF" w:themeFill="background1"/>
            <w:vAlign w:val="center"/>
          </w:tcPr>
          <w:p w:rsidR="00C33476" w:rsidRPr="008E7746" w:rsidRDefault="00C33476" w:rsidP="00E55F3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[12.0.2] - Благоустройство территории</w:t>
            </w:r>
          </w:p>
        </w:tc>
        <w:tc>
          <w:tcPr>
            <w:tcW w:w="3261" w:type="dxa"/>
            <w:shd w:val="clear" w:color="auto" w:fill="FFFFFF" w:themeFill="background1"/>
            <w:vAlign w:val="center"/>
          </w:tcPr>
          <w:p w:rsidR="00C33476" w:rsidRPr="008E7746" w:rsidRDefault="00C33476" w:rsidP="00E55F3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bottom w:val="single" w:sz="4" w:space="0" w:color="000000"/>
            </w:tcBorders>
            <w:shd w:val="clear" w:color="auto" w:fill="auto"/>
          </w:tcPr>
          <w:p w:rsidR="00C33476" w:rsidRPr="008E7746" w:rsidRDefault="00C33476" w:rsidP="00E55F39">
            <w:pPr>
              <w:shd w:val="clear" w:color="auto" w:fill="FFFFFF" w:themeFill="background1"/>
              <w:rPr>
                <w:rFonts w:ascii="Times New Roman" w:hAnsi="Times New Roman"/>
                <w:sz w:val="24"/>
                <w:szCs w:val="24"/>
              </w:rPr>
            </w:pPr>
          </w:p>
        </w:tc>
      </w:tr>
    </w:tbl>
    <w:p w:rsidR="00417B0F" w:rsidRPr="008E7746" w:rsidRDefault="00417B0F" w:rsidP="00E55F39">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417B0F" w:rsidRPr="008E7746" w:rsidRDefault="00417B0F" w:rsidP="00E55F39">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8E7746" w:rsidRPr="008E7746" w:rsidTr="00867ED2">
        <w:tc>
          <w:tcPr>
            <w:tcW w:w="2830" w:type="dxa"/>
          </w:tcPr>
          <w:p w:rsidR="00417B0F" w:rsidRPr="008E7746" w:rsidRDefault="00417B0F" w:rsidP="00E55F39">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417B0F" w:rsidRPr="008E7746" w:rsidRDefault="00417B0F" w:rsidP="00E55F39">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417B0F" w:rsidRPr="008E7746" w:rsidRDefault="00417B0F" w:rsidP="00E55F39">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8E7746" w:rsidRPr="008E7746" w:rsidTr="009A0C1B">
        <w:tc>
          <w:tcPr>
            <w:tcW w:w="2830" w:type="dxa"/>
          </w:tcPr>
          <w:p w:rsidR="009A0C1B" w:rsidRPr="008E7746" w:rsidRDefault="009A0C1B" w:rsidP="00E55F39">
            <w:pPr>
              <w:shd w:val="clear" w:color="auto" w:fill="FFFFFF" w:themeFill="background1"/>
              <w:autoSpaceDE w:val="0"/>
              <w:autoSpaceDN w:val="0"/>
              <w:adjustRightInd w:val="0"/>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3.3</w:t>
            </w:r>
            <w:r w:rsidRPr="008E7746">
              <w:rPr>
                <w:rFonts w:ascii="Times New Roman" w:eastAsia="SimSun" w:hAnsi="Times New Roman"/>
                <w:sz w:val="24"/>
                <w:szCs w:val="24"/>
                <w:lang w:eastAsia="zh-CN"/>
              </w:rPr>
              <w:t>] – Бытовое обслуживание</w:t>
            </w:r>
          </w:p>
        </w:tc>
        <w:tc>
          <w:tcPr>
            <w:tcW w:w="3261" w:type="dxa"/>
          </w:tcPr>
          <w:p w:rsidR="009A0C1B" w:rsidRPr="008E7746" w:rsidRDefault="009A0C1B" w:rsidP="00E55F39">
            <w:pPr>
              <w:shd w:val="clear" w:color="auto" w:fill="FFFFFF" w:themeFill="background1"/>
              <w:autoSpaceDE w:val="0"/>
              <w:autoSpaceDN w:val="0"/>
              <w:adjustRightInd w:val="0"/>
              <w:rPr>
                <w:rFonts w:ascii="Times New Roman" w:eastAsia="SimSun" w:hAnsi="Times New Roman"/>
                <w:sz w:val="24"/>
                <w:szCs w:val="24"/>
                <w:lang w:eastAsia="zh-CN"/>
              </w:rPr>
            </w:pPr>
            <w:r w:rsidRPr="008E7746">
              <w:rPr>
                <w:rFonts w:ascii="Times New Roman" w:hAnsi="Times New Roman"/>
                <w:sz w:val="24"/>
                <w:szCs w:val="24"/>
              </w:rPr>
              <w:t>объекты капитального строительства, предназначенные для оказания населению или организациям бытовых услуг (похоронные бюро)</w:t>
            </w:r>
          </w:p>
        </w:tc>
        <w:tc>
          <w:tcPr>
            <w:tcW w:w="8646" w:type="dxa"/>
          </w:tcPr>
          <w:p w:rsidR="009A0C1B" w:rsidRPr="008E7746" w:rsidRDefault="009A0C1B" w:rsidP="00E55F39">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100 /1000</w:t>
            </w:r>
            <w:r w:rsidRPr="008E7746">
              <w:rPr>
                <w:rFonts w:ascii="Times New Roman" w:hAnsi="Times New Roman"/>
                <w:sz w:val="24"/>
                <w:szCs w:val="24"/>
              </w:rPr>
              <w:t xml:space="preserve"> кв. м;</w:t>
            </w:r>
          </w:p>
          <w:p w:rsidR="009A0C1B" w:rsidRPr="008E7746" w:rsidRDefault="009A0C1B" w:rsidP="00E55F39">
            <w:pPr>
              <w:shd w:val="clear" w:color="auto" w:fill="FFFFFF" w:themeFill="background1"/>
              <w:rPr>
                <w:rFonts w:ascii="Times New Roman" w:hAnsi="Times New Roman"/>
                <w:sz w:val="24"/>
                <w:szCs w:val="24"/>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r w:rsidRPr="008E7746">
              <w:rPr>
                <w:rFonts w:ascii="Times New Roman" w:eastAsia="SimSun" w:hAnsi="Times New Roman"/>
                <w:sz w:val="24"/>
                <w:szCs w:val="24"/>
                <w:lang w:eastAsia="zh-CN"/>
              </w:rPr>
              <w:t>;</w:t>
            </w:r>
          </w:p>
          <w:p w:rsidR="009A0C1B" w:rsidRPr="008E7746" w:rsidRDefault="009A0C1B" w:rsidP="00E55F39">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2 этажа.</w:t>
            </w:r>
          </w:p>
          <w:p w:rsidR="009A0C1B" w:rsidRPr="008E7746" w:rsidRDefault="009A0C1B" w:rsidP="00E55F39">
            <w:pPr>
              <w:shd w:val="clear" w:color="auto" w:fill="FFFFFF" w:themeFill="background1"/>
              <w:autoSpaceDE w:val="0"/>
              <w:autoSpaceDN w:val="0"/>
              <w:adjustRightInd w:val="0"/>
              <w:rPr>
                <w:rFonts w:ascii="Times New Roman" w:hAnsi="Times New Roman"/>
                <w:sz w:val="24"/>
                <w:szCs w:val="24"/>
              </w:rPr>
            </w:pPr>
            <w:r w:rsidRPr="008E7746">
              <w:rPr>
                <w:rFonts w:ascii="Times New Roman" w:hAnsi="Times New Roman"/>
                <w:sz w:val="24"/>
                <w:szCs w:val="24"/>
              </w:rPr>
              <w:t xml:space="preserve">- максимальная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9A0C1B" w:rsidRPr="008E7746" w:rsidRDefault="009A0C1B" w:rsidP="00E55F39">
            <w:pPr>
              <w:shd w:val="clear" w:color="auto" w:fill="FFFFFF" w:themeFill="background1"/>
              <w:autoSpaceDE w:val="0"/>
              <w:autoSpaceDN w:val="0"/>
              <w:adjustRightInd w:val="0"/>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p w:rsidR="009A0C1B" w:rsidRPr="008E7746" w:rsidRDefault="009A0C1B" w:rsidP="00E55F39">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008247D0" w:rsidRPr="008E7746">
              <w:rPr>
                <w:rFonts w:ascii="Times New Roman" w:hAnsi="Times New Roman"/>
                <w:b/>
                <w:sz w:val="24"/>
                <w:szCs w:val="24"/>
              </w:rPr>
              <w:t>3</w:t>
            </w:r>
            <w:r w:rsidRPr="008E7746">
              <w:rPr>
                <w:rFonts w:ascii="Times New Roman" w:hAnsi="Times New Roman"/>
                <w:b/>
                <w:sz w:val="24"/>
                <w:szCs w:val="24"/>
              </w:rPr>
              <w:t xml:space="preserve"> м;</w:t>
            </w:r>
          </w:p>
          <w:p w:rsidR="009A0C1B" w:rsidRDefault="009A0C1B" w:rsidP="00E55F39">
            <w:pPr>
              <w:shd w:val="clear" w:color="auto" w:fill="FFFFFF" w:themeFill="background1"/>
              <w:rPr>
                <w:rFonts w:ascii="Times New Roman" w:hAnsi="Times New Roman"/>
                <w:b/>
                <w:sz w:val="24"/>
                <w:szCs w:val="24"/>
              </w:rPr>
            </w:pPr>
            <w:r w:rsidRPr="008E7746">
              <w:rPr>
                <w:rFonts w:ascii="Times New Roman" w:hAnsi="Times New Roman"/>
                <w:sz w:val="24"/>
                <w:szCs w:val="24"/>
              </w:rPr>
              <w:t>- минимальный отступ от красной линии улиц</w:t>
            </w:r>
            <w:r w:rsidR="008247D0" w:rsidRPr="008E7746">
              <w:rPr>
                <w:rFonts w:ascii="Times New Roman" w:hAnsi="Times New Roman"/>
                <w:sz w:val="24"/>
                <w:szCs w:val="24"/>
              </w:rPr>
              <w:t>/проездов</w:t>
            </w:r>
            <w:r w:rsidRPr="008E7746">
              <w:rPr>
                <w:rFonts w:ascii="Times New Roman" w:hAnsi="Times New Roman"/>
                <w:sz w:val="24"/>
                <w:szCs w:val="24"/>
              </w:rPr>
              <w:t xml:space="preserve"> - </w:t>
            </w:r>
            <w:r w:rsidR="00BE36BC">
              <w:rPr>
                <w:rFonts w:ascii="Times New Roman" w:hAnsi="Times New Roman"/>
                <w:b/>
                <w:sz w:val="24"/>
                <w:szCs w:val="24"/>
              </w:rPr>
              <w:t>3</w:t>
            </w:r>
            <w:r w:rsidRPr="008E7746">
              <w:rPr>
                <w:rFonts w:ascii="Times New Roman" w:hAnsi="Times New Roman"/>
                <w:b/>
                <w:sz w:val="24"/>
                <w:szCs w:val="24"/>
              </w:rPr>
              <w:t xml:space="preserve"> м.</w:t>
            </w:r>
          </w:p>
          <w:p w:rsidR="00D44918" w:rsidRPr="008E7746" w:rsidRDefault="00D44918" w:rsidP="00D44918">
            <w:pPr>
              <w:widowControl w:val="0"/>
              <w:shd w:val="clear" w:color="auto" w:fill="FFFFFF" w:themeFill="background1"/>
              <w:tabs>
                <w:tab w:val="left" w:pos="2520"/>
              </w:tabs>
              <w:rPr>
                <w:rFonts w:ascii="Times New Roman" w:eastAsia="Times New Roman" w:hAnsi="Times New Roman"/>
                <w:sz w:val="24"/>
                <w:szCs w:val="24"/>
                <w:lang w:eastAsia="zh-CN"/>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D44918" w:rsidRPr="008E7746" w:rsidRDefault="00D44918" w:rsidP="00E55F39">
            <w:pPr>
              <w:shd w:val="clear" w:color="auto" w:fill="FFFFFF" w:themeFill="background1"/>
              <w:rPr>
                <w:rFonts w:ascii="Times New Roman" w:hAnsi="Times New Roman"/>
                <w:sz w:val="24"/>
                <w:szCs w:val="24"/>
              </w:rPr>
            </w:pPr>
          </w:p>
        </w:tc>
      </w:tr>
      <w:tr w:rsidR="008E7746" w:rsidRPr="008E7746" w:rsidTr="00270DAC">
        <w:tc>
          <w:tcPr>
            <w:tcW w:w="2830" w:type="dxa"/>
            <w:tcBorders>
              <w:top w:val="single" w:sz="4" w:space="0" w:color="auto"/>
            </w:tcBorders>
            <w:vAlign w:val="center"/>
          </w:tcPr>
          <w:p w:rsidR="0062034A" w:rsidRPr="008E7746" w:rsidRDefault="0062034A" w:rsidP="0062034A">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4.4</w:t>
            </w:r>
            <w:r w:rsidRPr="008E7746">
              <w:rPr>
                <w:rFonts w:ascii="Times New Roman" w:eastAsia="SimSun" w:hAnsi="Times New Roman"/>
                <w:sz w:val="24"/>
                <w:szCs w:val="24"/>
                <w:lang w:eastAsia="zh-CN"/>
              </w:rPr>
              <w:t>] - Магазины</w:t>
            </w:r>
          </w:p>
        </w:tc>
        <w:tc>
          <w:tcPr>
            <w:tcW w:w="3261" w:type="dxa"/>
            <w:tcBorders>
              <w:top w:val="single" w:sz="4" w:space="0" w:color="auto"/>
            </w:tcBorders>
            <w:vAlign w:val="center"/>
          </w:tcPr>
          <w:p w:rsidR="0062034A" w:rsidRPr="008E7746" w:rsidRDefault="0062034A" w:rsidP="0062034A">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Объекты капитального строительства, предназначенные для продажи товаров, торговая площадь которых составляет до 5000 кв. м;</w:t>
            </w:r>
          </w:p>
        </w:tc>
        <w:tc>
          <w:tcPr>
            <w:tcW w:w="8646" w:type="dxa"/>
            <w:vAlign w:val="center"/>
          </w:tcPr>
          <w:p w:rsidR="0062034A" w:rsidRPr="008E7746" w:rsidRDefault="0062034A" w:rsidP="0062034A">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100/1200 кв. м</w:t>
            </w:r>
            <w:r w:rsidRPr="008E7746">
              <w:rPr>
                <w:rFonts w:ascii="Times New Roman" w:eastAsia="SimSun" w:hAnsi="Times New Roman"/>
                <w:sz w:val="24"/>
                <w:szCs w:val="24"/>
                <w:lang w:eastAsia="zh-CN"/>
              </w:rPr>
              <w:t>;</w:t>
            </w:r>
          </w:p>
          <w:p w:rsidR="0062034A" w:rsidRPr="008E7746" w:rsidRDefault="0062034A" w:rsidP="0062034A">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eastAsia="zh-CN"/>
              </w:rPr>
              <w:t>12 м;</w:t>
            </w:r>
          </w:p>
          <w:p w:rsidR="0062034A" w:rsidRPr="008E7746" w:rsidRDefault="0062034A" w:rsidP="0062034A">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 xml:space="preserve">-минимальные отступы от границ земельных участков - </w:t>
            </w:r>
            <w:r w:rsidRPr="008E7746">
              <w:rPr>
                <w:rFonts w:ascii="Times New Roman" w:hAnsi="Times New Roman"/>
                <w:b/>
                <w:sz w:val="24"/>
                <w:szCs w:val="24"/>
              </w:rPr>
              <w:t>3 м</w:t>
            </w:r>
            <w:r w:rsidRPr="008E7746">
              <w:rPr>
                <w:rFonts w:ascii="Times New Roman" w:hAnsi="Times New Roman"/>
                <w:sz w:val="24"/>
                <w:szCs w:val="24"/>
              </w:rPr>
              <w:t>;</w:t>
            </w:r>
          </w:p>
          <w:p w:rsidR="0062034A" w:rsidRPr="008E7746" w:rsidRDefault="0062034A" w:rsidP="0062034A">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-максимальное количество надземных этажей зданий – </w:t>
            </w:r>
            <w:r w:rsidRPr="008E7746">
              <w:rPr>
                <w:rFonts w:ascii="Times New Roman" w:eastAsia="SimSun" w:hAnsi="Times New Roman"/>
                <w:b/>
                <w:sz w:val="24"/>
                <w:szCs w:val="24"/>
                <w:lang w:eastAsia="zh-CN"/>
              </w:rPr>
              <w:t>2 этажа (включая мансардный этаж);</w:t>
            </w:r>
          </w:p>
          <w:p w:rsidR="0062034A" w:rsidRDefault="0062034A" w:rsidP="0062034A">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p w:rsidR="00D44918" w:rsidRPr="008E7746" w:rsidRDefault="00D44918" w:rsidP="00D44918">
            <w:pPr>
              <w:widowControl w:val="0"/>
              <w:shd w:val="clear" w:color="auto" w:fill="FFFFFF" w:themeFill="background1"/>
              <w:tabs>
                <w:tab w:val="left" w:pos="2520"/>
              </w:tabs>
              <w:rPr>
                <w:rFonts w:ascii="Times New Roman" w:eastAsia="Times New Roman" w:hAnsi="Times New Roman"/>
                <w:sz w:val="24"/>
                <w:szCs w:val="24"/>
                <w:lang w:eastAsia="zh-CN"/>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D44918" w:rsidRPr="008E7746" w:rsidRDefault="00D44918" w:rsidP="0062034A">
            <w:pPr>
              <w:shd w:val="clear" w:color="auto" w:fill="FFFFFF" w:themeFill="background1"/>
              <w:rPr>
                <w:rFonts w:ascii="Times New Roman" w:eastAsia="SimSun" w:hAnsi="Times New Roman"/>
                <w:sz w:val="24"/>
                <w:szCs w:val="24"/>
                <w:lang w:eastAsia="zh-CN"/>
              </w:rPr>
            </w:pPr>
          </w:p>
        </w:tc>
      </w:tr>
      <w:tr w:rsidR="008E7746" w:rsidRPr="008E7746" w:rsidTr="00270DAC">
        <w:tc>
          <w:tcPr>
            <w:tcW w:w="2830" w:type="dxa"/>
            <w:vAlign w:val="center"/>
          </w:tcPr>
          <w:p w:rsidR="0062034A" w:rsidRPr="008E7746" w:rsidRDefault="0062034A" w:rsidP="0062034A">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[3.1.1] - Предоставление коммунальных услуг</w:t>
            </w:r>
          </w:p>
          <w:p w:rsidR="0062034A" w:rsidRPr="008E7746" w:rsidRDefault="0062034A" w:rsidP="0062034A">
            <w:pPr>
              <w:shd w:val="clear" w:color="auto" w:fill="FFFFFF" w:themeFill="background1"/>
              <w:rPr>
                <w:rFonts w:ascii="Times New Roman" w:eastAsia="SimSun" w:hAnsi="Times New Roman"/>
                <w:sz w:val="24"/>
                <w:szCs w:val="24"/>
                <w:lang w:eastAsia="zh-CN"/>
              </w:rPr>
            </w:pPr>
          </w:p>
        </w:tc>
        <w:tc>
          <w:tcPr>
            <w:tcW w:w="3261" w:type="dxa"/>
            <w:vAlign w:val="center"/>
          </w:tcPr>
          <w:p w:rsidR="0062034A" w:rsidRPr="008E7746" w:rsidRDefault="0062034A" w:rsidP="0062034A">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46" w:type="dxa"/>
            <w:vAlign w:val="center"/>
          </w:tcPr>
          <w:p w:rsidR="0062034A" w:rsidRPr="008E7746" w:rsidRDefault="0062034A" w:rsidP="0062034A">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10 кв. м/</w:t>
            </w:r>
            <w:r w:rsidRPr="008E7746">
              <w:rPr>
                <w:rFonts w:ascii="Times New Roman" w:hAnsi="Times New Roman"/>
                <w:b/>
                <w:bCs/>
                <w:sz w:val="24"/>
                <w:szCs w:val="24"/>
              </w:rPr>
              <w:t>не подлежит ограничению;</w:t>
            </w:r>
          </w:p>
          <w:p w:rsidR="0062034A" w:rsidRPr="008E7746" w:rsidRDefault="0062034A" w:rsidP="0062034A">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8E7746">
              <w:rPr>
                <w:rFonts w:ascii="Times New Roman" w:eastAsia="SimSun" w:hAnsi="Times New Roman"/>
                <w:b/>
                <w:sz w:val="24"/>
                <w:szCs w:val="24"/>
                <w:lang w:eastAsia="zh-CN"/>
              </w:rPr>
              <w:t>– 4 м;</w:t>
            </w:r>
          </w:p>
          <w:p w:rsidR="0062034A" w:rsidRPr="008E7746" w:rsidRDefault="0062034A" w:rsidP="0062034A">
            <w:pPr>
              <w:shd w:val="clear" w:color="auto" w:fill="FFFFFF" w:themeFill="background1"/>
              <w:rPr>
                <w:rFonts w:ascii="Times New Roman" w:hAnsi="Times New Roman"/>
                <w:sz w:val="24"/>
                <w:szCs w:val="24"/>
              </w:rPr>
            </w:pPr>
            <w:r w:rsidRPr="008E7746">
              <w:rPr>
                <w:rFonts w:ascii="Times New Roman" w:hAnsi="Times New Roman"/>
                <w:sz w:val="24"/>
                <w:szCs w:val="24"/>
              </w:rPr>
              <w:t>-минимальные отступы от границ земельных участков - 1 м;</w:t>
            </w:r>
          </w:p>
          <w:p w:rsidR="0062034A" w:rsidRPr="008E7746" w:rsidRDefault="0062034A" w:rsidP="0062034A">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-максимальное количество надземных этажей зданий – </w:t>
            </w:r>
            <w:r w:rsidRPr="008E7746">
              <w:rPr>
                <w:rFonts w:ascii="Times New Roman" w:eastAsia="SimSun" w:hAnsi="Times New Roman"/>
                <w:b/>
                <w:sz w:val="24"/>
                <w:szCs w:val="24"/>
                <w:lang w:eastAsia="zh-CN"/>
              </w:rPr>
              <w:t xml:space="preserve">3 этажа (включая мансардный этаж); </w:t>
            </w:r>
          </w:p>
          <w:p w:rsidR="0062034A" w:rsidRPr="008E7746" w:rsidRDefault="0062034A" w:rsidP="0062034A">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строений, сооружений от уровня земли </w:t>
            </w:r>
            <w:r w:rsidRPr="008E7746">
              <w:rPr>
                <w:rFonts w:ascii="Times New Roman" w:eastAsia="SimSun" w:hAnsi="Times New Roman"/>
                <w:b/>
                <w:sz w:val="24"/>
                <w:szCs w:val="24"/>
                <w:lang w:eastAsia="zh-CN"/>
              </w:rPr>
              <w:t>- 20 м;</w:t>
            </w:r>
          </w:p>
          <w:p w:rsidR="0062034A" w:rsidRDefault="0062034A" w:rsidP="0062034A">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p w:rsidR="00D44918" w:rsidRPr="008E7746" w:rsidRDefault="00D44918" w:rsidP="00D44918">
            <w:pPr>
              <w:widowControl w:val="0"/>
              <w:shd w:val="clear" w:color="auto" w:fill="FFFFFF" w:themeFill="background1"/>
              <w:tabs>
                <w:tab w:val="left" w:pos="2520"/>
              </w:tabs>
              <w:rPr>
                <w:rFonts w:ascii="Times New Roman" w:eastAsia="Times New Roman" w:hAnsi="Times New Roman"/>
                <w:sz w:val="24"/>
                <w:szCs w:val="24"/>
                <w:lang w:eastAsia="zh-CN"/>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D44918" w:rsidRPr="008E7746" w:rsidRDefault="00D44918" w:rsidP="0062034A">
            <w:pPr>
              <w:shd w:val="clear" w:color="auto" w:fill="FFFFFF" w:themeFill="background1"/>
              <w:rPr>
                <w:rFonts w:ascii="Times New Roman" w:eastAsia="SimSun" w:hAnsi="Times New Roman"/>
                <w:sz w:val="24"/>
                <w:szCs w:val="24"/>
                <w:lang w:eastAsia="zh-CN"/>
              </w:rPr>
            </w:pPr>
          </w:p>
        </w:tc>
      </w:tr>
      <w:tr w:rsidR="008E7746" w:rsidRPr="008E7746" w:rsidTr="00270DAC">
        <w:tc>
          <w:tcPr>
            <w:tcW w:w="2830" w:type="dxa"/>
            <w:tcBorders>
              <w:top w:val="single" w:sz="4" w:space="0" w:color="000000"/>
              <w:left w:val="single" w:sz="4" w:space="0" w:color="000000"/>
              <w:bottom w:val="single" w:sz="4" w:space="0" w:color="000000"/>
            </w:tcBorders>
            <w:shd w:val="clear" w:color="auto" w:fill="FFFFFF" w:themeFill="background1"/>
          </w:tcPr>
          <w:p w:rsidR="0062034A" w:rsidRPr="008E7746" w:rsidRDefault="0062034A" w:rsidP="0062034A">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[3.1.2] - Административные здания организаций, обеспечивающих предоставление коммунальных услуг</w:t>
            </w:r>
          </w:p>
          <w:p w:rsidR="0062034A" w:rsidRPr="008E7746" w:rsidRDefault="0062034A" w:rsidP="0062034A">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62034A" w:rsidRPr="008E7746" w:rsidRDefault="0062034A" w:rsidP="0062034A">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объекты предназначенные для приема физических и юридических лиц в связи с предоставлением им коммунальных услуг</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034A" w:rsidRPr="008E7746" w:rsidRDefault="0062034A" w:rsidP="0062034A">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62034A" w:rsidRPr="008E7746" w:rsidRDefault="0062034A" w:rsidP="0062034A">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62034A" w:rsidRPr="008E7746" w:rsidRDefault="0062034A" w:rsidP="0062034A">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62034A" w:rsidRPr="008E7746" w:rsidRDefault="0062034A" w:rsidP="0062034A">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62034A" w:rsidRPr="008E7746" w:rsidRDefault="0062034A" w:rsidP="0062034A">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62034A" w:rsidRPr="008E7746" w:rsidRDefault="0062034A" w:rsidP="0062034A">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62034A" w:rsidRDefault="0062034A" w:rsidP="0062034A">
            <w:pPr>
              <w:shd w:val="clear" w:color="auto" w:fill="FFFFFF" w:themeFill="background1"/>
              <w:tabs>
                <w:tab w:val="left" w:pos="2520"/>
              </w:tabs>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p w:rsidR="00D44918" w:rsidRPr="008E7746" w:rsidRDefault="00D44918" w:rsidP="00D44918">
            <w:pPr>
              <w:widowControl w:val="0"/>
              <w:shd w:val="clear" w:color="auto" w:fill="FFFFFF" w:themeFill="background1"/>
              <w:tabs>
                <w:tab w:val="left" w:pos="2520"/>
              </w:tabs>
              <w:rPr>
                <w:rFonts w:ascii="Times New Roman" w:eastAsia="Times New Roman" w:hAnsi="Times New Roman"/>
                <w:sz w:val="24"/>
                <w:szCs w:val="24"/>
                <w:lang w:eastAsia="zh-CN"/>
              </w:rPr>
            </w:pPr>
            <w:r w:rsidRPr="007C0263">
              <w:rPr>
                <w:rFonts w:ascii="Times New Roman" w:hAnsi="Times New Roman"/>
                <w:sz w:val="24"/>
                <w:szCs w:val="24"/>
                <w:lang w:eastAsia="zh-CN"/>
              </w:rPr>
              <w:t xml:space="preserve">- минимальный процент озеленения - </w:t>
            </w:r>
            <w:r w:rsidR="006F4AFF">
              <w:rPr>
                <w:rFonts w:ascii="Times New Roman" w:hAnsi="Times New Roman"/>
                <w:b/>
                <w:sz w:val="24"/>
                <w:szCs w:val="24"/>
                <w:lang w:eastAsia="zh-CN"/>
              </w:rPr>
              <w:t>30</w:t>
            </w:r>
            <w:r w:rsidRPr="007C0263">
              <w:rPr>
                <w:rFonts w:ascii="Times New Roman" w:hAnsi="Times New Roman"/>
                <w:b/>
                <w:sz w:val="24"/>
                <w:szCs w:val="24"/>
                <w:lang w:eastAsia="zh-CN"/>
              </w:rPr>
              <w:t>%</w:t>
            </w:r>
            <w:r w:rsidRPr="007C0263">
              <w:rPr>
                <w:rFonts w:ascii="Times New Roman" w:hAnsi="Times New Roman"/>
                <w:sz w:val="24"/>
                <w:szCs w:val="24"/>
                <w:lang w:eastAsia="zh-CN"/>
              </w:rPr>
              <w:t xml:space="preserve"> от площади земельного участка.</w:t>
            </w:r>
          </w:p>
          <w:p w:rsidR="00D44918" w:rsidRPr="008E7746" w:rsidRDefault="00D44918" w:rsidP="0062034A">
            <w:pPr>
              <w:shd w:val="clear" w:color="auto" w:fill="FFFFFF" w:themeFill="background1"/>
              <w:tabs>
                <w:tab w:val="left" w:pos="2520"/>
              </w:tabs>
              <w:rPr>
                <w:rFonts w:ascii="Times New Roman" w:hAnsi="Times New Roman"/>
                <w:sz w:val="24"/>
                <w:szCs w:val="24"/>
              </w:rPr>
            </w:pPr>
          </w:p>
        </w:tc>
      </w:tr>
    </w:tbl>
    <w:p w:rsidR="00417B0F" w:rsidRPr="008E7746" w:rsidRDefault="00417B0F" w:rsidP="00E55F39">
      <w:pPr>
        <w:shd w:val="clear" w:color="auto" w:fill="FFFFFF" w:themeFill="background1"/>
      </w:pPr>
    </w:p>
    <w:p w:rsidR="00417B0F" w:rsidRPr="008E7746" w:rsidRDefault="00417B0F" w:rsidP="00E55F39">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417B0F" w:rsidRPr="008E7746" w:rsidRDefault="00417B0F" w:rsidP="00E55F39">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417B0F" w:rsidRPr="008E7746" w:rsidRDefault="00417B0F" w:rsidP="00E55F39">
      <w:pPr>
        <w:shd w:val="clear" w:color="auto" w:fill="FFFFFF" w:themeFill="background1"/>
        <w:spacing w:after="0" w:line="240" w:lineRule="auto"/>
        <w:ind w:firstLine="426"/>
        <w:rPr>
          <w:rFonts w:ascii="Times New Roman" w:eastAsia="SimSun" w:hAnsi="Times New Roman" w:cs="Times New Roman"/>
          <w:sz w:val="24"/>
          <w:szCs w:val="24"/>
          <w:lang w:eastAsia="zh-CN"/>
        </w:rPr>
      </w:pPr>
    </w:p>
    <w:tbl>
      <w:tblPr>
        <w:tblStyle w:val="afa"/>
        <w:tblW w:w="0" w:type="auto"/>
        <w:tblLook w:val="04A0" w:firstRow="1" w:lastRow="0" w:firstColumn="1" w:lastColumn="0" w:noHBand="0" w:noVBand="1"/>
      </w:tblPr>
      <w:tblGrid>
        <w:gridCol w:w="6941"/>
        <w:gridCol w:w="7619"/>
      </w:tblGrid>
      <w:tr w:rsidR="008E7746" w:rsidRPr="008E7746" w:rsidTr="00867ED2">
        <w:tc>
          <w:tcPr>
            <w:tcW w:w="6941" w:type="dxa"/>
            <w:tcBorders>
              <w:top w:val="single" w:sz="4" w:space="0" w:color="000000"/>
              <w:left w:val="single" w:sz="4" w:space="0" w:color="000000"/>
              <w:bottom w:val="single" w:sz="4" w:space="0" w:color="000000"/>
            </w:tcBorders>
            <w:shd w:val="clear" w:color="auto" w:fill="auto"/>
            <w:vAlign w:val="center"/>
          </w:tcPr>
          <w:p w:rsidR="00417B0F" w:rsidRPr="008E7746" w:rsidRDefault="00417B0F" w:rsidP="00E55F39">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7B0F" w:rsidRPr="008E7746" w:rsidRDefault="00417B0F" w:rsidP="00E55F39">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8E7746" w:rsidRPr="008E7746" w:rsidTr="00867ED2">
        <w:tc>
          <w:tcPr>
            <w:tcW w:w="6941" w:type="dxa"/>
          </w:tcPr>
          <w:p w:rsidR="00417B0F" w:rsidRPr="008E7746" w:rsidRDefault="00417B0F" w:rsidP="00E55F39">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417B0F" w:rsidRPr="008E7746" w:rsidRDefault="00417B0F" w:rsidP="00E55F3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417B0F" w:rsidRPr="008E7746" w:rsidRDefault="00417B0F" w:rsidP="00E55F3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w:t>
            </w:r>
          </w:p>
          <w:p w:rsidR="00417B0F" w:rsidRPr="008E7746" w:rsidRDefault="00417B0F" w:rsidP="00E55F3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531C57" w:rsidRPr="008E7746" w:rsidRDefault="00531C57" w:rsidP="00E55F39">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531C57" w:rsidRPr="008E7746" w:rsidRDefault="00531C57" w:rsidP="00E55F39">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417B0F" w:rsidRPr="008E7746" w:rsidRDefault="00417B0F" w:rsidP="00E55F39">
            <w:pPr>
              <w:shd w:val="clear" w:color="auto" w:fill="FFFFFF" w:themeFill="background1"/>
              <w:tabs>
                <w:tab w:val="left" w:pos="-6204"/>
              </w:tabs>
              <w:rPr>
                <w:rFonts w:ascii="Times New Roman" w:eastAsia="SimSun" w:hAnsi="Times New Roman"/>
                <w:sz w:val="24"/>
                <w:szCs w:val="24"/>
                <w:lang w:eastAsia="zh-CN"/>
              </w:rPr>
            </w:pPr>
          </w:p>
        </w:tc>
      </w:tr>
      <w:tr w:rsidR="008E7746" w:rsidRPr="008E7746" w:rsidTr="00867ED2">
        <w:tc>
          <w:tcPr>
            <w:tcW w:w="6941" w:type="dxa"/>
          </w:tcPr>
          <w:p w:rsidR="00417B0F" w:rsidRPr="008E7746" w:rsidRDefault="00417B0F" w:rsidP="00E55F3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417B0F" w:rsidRPr="008E7746" w:rsidRDefault="00417B0F" w:rsidP="00E55F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417B0F" w:rsidRPr="008E7746" w:rsidRDefault="00417B0F" w:rsidP="00E55F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8E7746" w:rsidRPr="008E7746" w:rsidTr="00867ED2">
        <w:tc>
          <w:tcPr>
            <w:tcW w:w="6941" w:type="dxa"/>
          </w:tcPr>
          <w:p w:rsidR="00417B0F" w:rsidRPr="008E7746" w:rsidRDefault="00417B0F" w:rsidP="00E55F3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417B0F" w:rsidRPr="008E7746" w:rsidRDefault="00417B0F" w:rsidP="00E55F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417B0F" w:rsidRPr="008E7746" w:rsidRDefault="00417B0F" w:rsidP="00E55F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417B0F" w:rsidRPr="008E7746" w:rsidRDefault="00417B0F" w:rsidP="00E55F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417B0F" w:rsidRPr="008E7746" w:rsidTr="00867ED2">
        <w:tc>
          <w:tcPr>
            <w:tcW w:w="6941" w:type="dxa"/>
          </w:tcPr>
          <w:p w:rsidR="00417B0F" w:rsidRPr="008E7746" w:rsidRDefault="00417B0F" w:rsidP="00E55F3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приобъектные автостоянки для парковки автомобилей </w:t>
            </w:r>
          </w:p>
        </w:tc>
        <w:tc>
          <w:tcPr>
            <w:tcW w:w="7619" w:type="dxa"/>
          </w:tcPr>
          <w:p w:rsidR="00417B0F" w:rsidRPr="008E7746" w:rsidRDefault="00417B0F" w:rsidP="00E55F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радиус пешеходной доступности для маломобильных групп населения – 50 м</w:t>
            </w:r>
            <w:r w:rsidR="009F28E9" w:rsidRPr="008E7746">
              <w:rPr>
                <w:rFonts w:ascii="Times New Roman" w:eastAsia="Times New Roman" w:hAnsi="Times New Roman"/>
                <w:sz w:val="24"/>
                <w:szCs w:val="24"/>
                <w:lang w:eastAsia="zh-CN"/>
              </w:rPr>
              <w:t>.</w:t>
            </w:r>
          </w:p>
        </w:tc>
      </w:tr>
    </w:tbl>
    <w:p w:rsidR="00417B0F" w:rsidRPr="008E7746" w:rsidRDefault="00417B0F" w:rsidP="00E55F39">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417B0F" w:rsidRPr="008E7746" w:rsidRDefault="00417B0F" w:rsidP="00E55F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417B0F" w:rsidRPr="008E7746" w:rsidRDefault="00417B0F" w:rsidP="00E55F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417B0F" w:rsidRPr="008E7746" w:rsidRDefault="00417B0F" w:rsidP="00E55F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417B0F" w:rsidRPr="008E7746" w:rsidRDefault="00417B0F" w:rsidP="00E55F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417B0F" w:rsidRPr="008E7746" w:rsidRDefault="00417B0F" w:rsidP="00E55F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417B0F" w:rsidRPr="008E7746" w:rsidRDefault="00417B0F" w:rsidP="00E55F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417B0F" w:rsidRPr="008E7746" w:rsidRDefault="00417B0F" w:rsidP="00B95A77">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417B0F" w:rsidRDefault="00417B0F" w:rsidP="00B95A77">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Размещение зданий, строений и сооружений возможно при соблюдении требований статей </w:t>
      </w:r>
      <w:r w:rsidR="00F31431" w:rsidRPr="008E7746">
        <w:rPr>
          <w:rFonts w:ascii="Times New Roman" w:eastAsia="SimSun" w:hAnsi="Times New Roman" w:cs="Times New Roman"/>
          <w:sz w:val="24"/>
          <w:szCs w:val="24"/>
          <w:lang w:eastAsia="zh-CN"/>
        </w:rPr>
        <w:t xml:space="preserve">31, 40,41,42,43 </w:t>
      </w:r>
      <w:r w:rsidRPr="008E7746">
        <w:rPr>
          <w:rFonts w:ascii="Times New Roman" w:eastAsia="SimSun" w:hAnsi="Times New Roman" w:cs="Times New Roman"/>
          <w:sz w:val="24"/>
          <w:szCs w:val="24"/>
          <w:lang w:eastAsia="zh-CN"/>
        </w:rPr>
        <w:t>настоящих Правил.</w:t>
      </w:r>
    </w:p>
    <w:p w:rsidR="00D44918" w:rsidRDefault="00D44918" w:rsidP="00B95A77">
      <w:pPr>
        <w:shd w:val="clear" w:color="auto" w:fill="FFFFFF" w:themeFill="background1"/>
        <w:spacing w:after="0" w:line="240" w:lineRule="auto"/>
        <w:ind w:firstLine="426"/>
        <w:rPr>
          <w:rFonts w:ascii="Times New Roman" w:eastAsia="SimSun" w:hAnsi="Times New Roman" w:cs="Times New Roman"/>
          <w:sz w:val="24"/>
          <w:szCs w:val="24"/>
          <w:lang w:eastAsia="zh-CN"/>
        </w:rPr>
      </w:pPr>
    </w:p>
    <w:p w:rsidR="00D44918" w:rsidRPr="000941E2" w:rsidRDefault="00D44918" w:rsidP="00D44918">
      <w:pPr>
        <w:spacing w:after="0" w:line="240" w:lineRule="auto"/>
        <w:ind w:firstLine="709"/>
        <w:jc w:val="center"/>
        <w:rPr>
          <w:rFonts w:ascii="Times New Roman" w:eastAsia="SimSun" w:hAnsi="Times New Roman" w:cs="Times New Roman"/>
          <w:b/>
          <w:sz w:val="28"/>
          <w:szCs w:val="28"/>
          <w:u w:val="single"/>
          <w:lang w:eastAsia="zh-CN"/>
        </w:rPr>
      </w:pPr>
      <w:r w:rsidRPr="000941E2">
        <w:rPr>
          <w:rFonts w:ascii="Times New Roman" w:eastAsia="SimSun" w:hAnsi="Times New Roman" w:cs="Times New Roman"/>
          <w:b/>
          <w:sz w:val="28"/>
          <w:szCs w:val="28"/>
          <w:u w:val="single"/>
          <w:lang w:eastAsia="zh-CN"/>
        </w:rPr>
        <w:t>СН-2. Зона размещения отходов потребления</w:t>
      </w:r>
    </w:p>
    <w:p w:rsidR="00D44918" w:rsidRPr="000941E2" w:rsidRDefault="00D44918" w:rsidP="00D44918">
      <w:pPr>
        <w:spacing w:after="0" w:line="240" w:lineRule="auto"/>
        <w:ind w:firstLine="709"/>
        <w:jc w:val="both"/>
        <w:rPr>
          <w:rFonts w:ascii="Times New Roman" w:eastAsia="SimSun" w:hAnsi="Times New Roman" w:cs="Times New Roman"/>
          <w:b/>
          <w:sz w:val="28"/>
          <w:szCs w:val="28"/>
          <w:u w:val="single"/>
          <w:lang w:eastAsia="zh-CN"/>
        </w:rPr>
      </w:pPr>
    </w:p>
    <w:p w:rsidR="00D44918" w:rsidRPr="000941E2" w:rsidRDefault="00D44918" w:rsidP="00D44918">
      <w:pPr>
        <w:widowControl w:val="0"/>
        <w:spacing w:after="0" w:line="240" w:lineRule="auto"/>
        <w:ind w:firstLine="709"/>
        <w:jc w:val="center"/>
        <w:rPr>
          <w:rFonts w:ascii="Times New Roman" w:eastAsia="Times New Roman" w:hAnsi="Times New Roman" w:cs="Times New Roman"/>
          <w:b/>
          <w:sz w:val="24"/>
          <w:szCs w:val="24"/>
          <w:lang w:eastAsia="zh-CN"/>
        </w:rPr>
      </w:pPr>
      <w:r w:rsidRPr="000941E2">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w:t>
      </w:r>
    </w:p>
    <w:p w:rsidR="00D44918" w:rsidRPr="000941E2" w:rsidRDefault="00D44918" w:rsidP="00D44918">
      <w:pPr>
        <w:widowControl w:val="0"/>
        <w:spacing w:after="0" w:line="240" w:lineRule="auto"/>
        <w:ind w:firstLine="709"/>
        <w:jc w:val="center"/>
        <w:rPr>
          <w:rFonts w:ascii="Times New Roman" w:eastAsia="Times New Roman" w:hAnsi="Times New Roman" w:cs="Times New Roman"/>
          <w:b/>
          <w:sz w:val="24"/>
          <w:szCs w:val="24"/>
          <w:lang w:eastAsia="zh-CN"/>
        </w:rPr>
      </w:pPr>
      <w:r w:rsidRPr="000941E2">
        <w:rPr>
          <w:rFonts w:ascii="Times New Roman" w:eastAsia="Times New Roman" w:hAnsi="Times New Roman" w:cs="Times New Roman"/>
          <w:b/>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D44918" w:rsidRPr="000941E2" w:rsidRDefault="00D44918" w:rsidP="00D44918">
      <w:pPr>
        <w:widowControl w:val="0"/>
        <w:spacing w:after="0" w:line="240" w:lineRule="auto"/>
        <w:ind w:firstLine="709"/>
        <w:jc w:val="center"/>
      </w:pPr>
    </w:p>
    <w:tbl>
      <w:tblPr>
        <w:tblStyle w:val="afa"/>
        <w:tblW w:w="14737" w:type="dxa"/>
        <w:tblLook w:val="04A0" w:firstRow="1" w:lastRow="0" w:firstColumn="1" w:lastColumn="0" w:noHBand="0" w:noVBand="1"/>
      </w:tblPr>
      <w:tblGrid>
        <w:gridCol w:w="2830"/>
        <w:gridCol w:w="3261"/>
        <w:gridCol w:w="8646"/>
      </w:tblGrid>
      <w:tr w:rsidR="00D44918" w:rsidRPr="000941E2" w:rsidTr="00D44918">
        <w:tc>
          <w:tcPr>
            <w:tcW w:w="2830" w:type="dxa"/>
          </w:tcPr>
          <w:p w:rsidR="00D44918" w:rsidRPr="000941E2" w:rsidRDefault="00D44918" w:rsidP="00D44918">
            <w:pPr>
              <w:jc w:val="both"/>
              <w:rPr>
                <w:rFonts w:ascii="Times New Roman" w:hAnsi="Times New Roman"/>
                <w:b/>
                <w:sz w:val="24"/>
                <w:szCs w:val="24"/>
              </w:rPr>
            </w:pPr>
            <w:r w:rsidRPr="000941E2">
              <w:rPr>
                <w:rFonts w:ascii="Times New Roman" w:hAnsi="Times New Roman"/>
                <w:b/>
                <w:sz w:val="24"/>
                <w:szCs w:val="24"/>
              </w:rPr>
              <w:t>Виды разрешенного использования земельных участков</w:t>
            </w:r>
          </w:p>
        </w:tc>
        <w:tc>
          <w:tcPr>
            <w:tcW w:w="3261" w:type="dxa"/>
          </w:tcPr>
          <w:p w:rsidR="00D44918" w:rsidRPr="000941E2" w:rsidRDefault="00D44918" w:rsidP="00D44918">
            <w:pPr>
              <w:jc w:val="both"/>
              <w:rPr>
                <w:rFonts w:ascii="Times New Roman" w:hAnsi="Times New Roman"/>
                <w:b/>
                <w:sz w:val="24"/>
                <w:szCs w:val="24"/>
              </w:rPr>
            </w:pPr>
            <w:r w:rsidRPr="000941E2">
              <w:rPr>
                <w:rFonts w:ascii="Times New Roman" w:hAnsi="Times New Roman"/>
                <w:b/>
                <w:sz w:val="24"/>
                <w:szCs w:val="24"/>
              </w:rPr>
              <w:t>Описание вида разрешенного использования земельного участка</w:t>
            </w:r>
          </w:p>
        </w:tc>
        <w:tc>
          <w:tcPr>
            <w:tcW w:w="8646" w:type="dxa"/>
          </w:tcPr>
          <w:p w:rsidR="00D44918" w:rsidRPr="000941E2" w:rsidRDefault="00D44918" w:rsidP="00D44918">
            <w:pPr>
              <w:jc w:val="both"/>
              <w:rPr>
                <w:rFonts w:ascii="Times New Roman" w:hAnsi="Times New Roman"/>
                <w:b/>
                <w:sz w:val="24"/>
                <w:szCs w:val="24"/>
              </w:rPr>
            </w:pPr>
            <w:r w:rsidRPr="000941E2">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D44918" w:rsidRPr="000941E2" w:rsidRDefault="00D44918" w:rsidP="00D44918">
            <w:pPr>
              <w:jc w:val="both"/>
              <w:rPr>
                <w:rFonts w:ascii="Times New Roman" w:hAnsi="Times New Roman"/>
                <w:b/>
                <w:sz w:val="24"/>
                <w:szCs w:val="24"/>
              </w:rPr>
            </w:pPr>
            <w:r w:rsidRPr="000941E2">
              <w:rPr>
                <w:rFonts w:ascii="Times New Roman" w:hAnsi="Times New Roman"/>
                <w:b/>
                <w:sz w:val="24"/>
                <w:szCs w:val="24"/>
              </w:rPr>
              <w:t>реконструкции объектов капитального строительства</w:t>
            </w:r>
          </w:p>
        </w:tc>
      </w:tr>
      <w:tr w:rsidR="00D44918" w:rsidRPr="000941E2" w:rsidTr="00D44918">
        <w:tc>
          <w:tcPr>
            <w:tcW w:w="2830" w:type="dxa"/>
            <w:tcBorders>
              <w:top w:val="single" w:sz="4" w:space="0" w:color="000000"/>
              <w:left w:val="single" w:sz="4" w:space="0" w:color="000000"/>
              <w:bottom w:val="single" w:sz="4" w:space="0" w:color="000000"/>
            </w:tcBorders>
            <w:shd w:val="clear" w:color="auto" w:fill="auto"/>
          </w:tcPr>
          <w:p w:rsidR="00D44918" w:rsidRPr="000941E2" w:rsidRDefault="00D44918" w:rsidP="00D44918">
            <w:pPr>
              <w:tabs>
                <w:tab w:val="left" w:pos="2520"/>
              </w:tabs>
              <w:jc w:val="both"/>
              <w:rPr>
                <w:rFonts w:ascii="Times New Roman" w:hAnsi="Times New Roman"/>
                <w:sz w:val="24"/>
                <w:szCs w:val="24"/>
              </w:rPr>
            </w:pPr>
            <w:r w:rsidRPr="000941E2">
              <w:rPr>
                <w:rFonts w:ascii="Times New Roman" w:eastAsia="SimSun" w:hAnsi="Times New Roman"/>
                <w:sz w:val="24"/>
                <w:szCs w:val="24"/>
              </w:rPr>
              <w:t>[</w:t>
            </w:r>
            <w:r w:rsidRPr="000941E2">
              <w:rPr>
                <w:rFonts w:ascii="Times New Roman" w:hAnsi="Times New Roman"/>
                <w:sz w:val="24"/>
                <w:szCs w:val="24"/>
              </w:rPr>
              <w:t>12.2</w:t>
            </w:r>
            <w:r w:rsidRPr="000941E2">
              <w:rPr>
                <w:rFonts w:ascii="Times New Roman" w:eastAsia="SimSun" w:hAnsi="Times New Roman"/>
                <w:sz w:val="24"/>
                <w:szCs w:val="24"/>
              </w:rPr>
              <w:t>] – Специальная деятельность</w:t>
            </w:r>
          </w:p>
        </w:tc>
        <w:tc>
          <w:tcPr>
            <w:tcW w:w="3261" w:type="dxa"/>
            <w:tcBorders>
              <w:top w:val="single" w:sz="4" w:space="0" w:color="000000"/>
              <w:left w:val="single" w:sz="4" w:space="0" w:color="000000"/>
              <w:bottom w:val="single" w:sz="4" w:space="0" w:color="000000"/>
            </w:tcBorders>
            <w:shd w:val="clear" w:color="auto" w:fill="auto"/>
          </w:tcPr>
          <w:p w:rsidR="00D44918" w:rsidRPr="000941E2" w:rsidRDefault="00D44918" w:rsidP="00D44918">
            <w:pPr>
              <w:tabs>
                <w:tab w:val="left" w:pos="2520"/>
              </w:tabs>
              <w:jc w:val="both"/>
              <w:rPr>
                <w:rFonts w:ascii="Times New Roman" w:hAnsi="Times New Roman"/>
                <w:sz w:val="24"/>
                <w:szCs w:val="24"/>
              </w:rPr>
            </w:pPr>
            <w:r w:rsidRPr="000941E2">
              <w:rPr>
                <w:rFonts w:ascii="Times New Roman" w:hAnsi="Times New Roman"/>
                <w:sz w:val="24"/>
                <w:szCs w:val="24"/>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D44918" w:rsidRPr="000941E2" w:rsidRDefault="00D44918" w:rsidP="00D44918">
            <w:pPr>
              <w:jc w:val="both"/>
              <w:rPr>
                <w:rFonts w:ascii="Times New Roman" w:eastAsia="SimSun" w:hAnsi="Times New Roman"/>
                <w:sz w:val="24"/>
                <w:szCs w:val="24"/>
              </w:rPr>
            </w:pPr>
            <w:r w:rsidRPr="000941E2">
              <w:rPr>
                <w:rFonts w:ascii="Times New Roman" w:eastAsia="SimSun" w:hAnsi="Times New Roman"/>
                <w:sz w:val="24"/>
                <w:szCs w:val="24"/>
              </w:rPr>
              <w:t xml:space="preserve">- минимальная/максимальная площадь земельных участков - </w:t>
            </w:r>
            <w:r w:rsidRPr="000941E2">
              <w:rPr>
                <w:rFonts w:ascii="Times New Roman" w:eastAsia="SimSun" w:hAnsi="Times New Roman"/>
                <w:b/>
                <w:sz w:val="24"/>
                <w:szCs w:val="24"/>
              </w:rPr>
              <w:t>1000/550000 кв. м</w:t>
            </w:r>
            <w:r w:rsidRPr="000941E2">
              <w:rPr>
                <w:rFonts w:ascii="Times New Roman" w:hAnsi="Times New Roman"/>
                <w:b/>
                <w:bCs/>
                <w:sz w:val="24"/>
                <w:szCs w:val="24"/>
              </w:rPr>
              <w:t>;</w:t>
            </w:r>
          </w:p>
          <w:p w:rsidR="00D44918" w:rsidRPr="000941E2" w:rsidRDefault="00D44918" w:rsidP="00D44918">
            <w:pPr>
              <w:jc w:val="both"/>
              <w:rPr>
                <w:rFonts w:ascii="Times New Roman" w:eastAsia="SimSun" w:hAnsi="Times New Roman"/>
                <w:sz w:val="24"/>
                <w:szCs w:val="24"/>
              </w:rPr>
            </w:pPr>
            <w:r w:rsidRPr="000941E2">
              <w:rPr>
                <w:rFonts w:ascii="Times New Roman" w:eastAsia="SimSun" w:hAnsi="Times New Roman"/>
                <w:sz w:val="24"/>
                <w:szCs w:val="24"/>
              </w:rPr>
              <w:t xml:space="preserve">- минимальная ширина земельных участков вдоль фронта улицы (проезда) – </w:t>
            </w:r>
            <w:r w:rsidRPr="000941E2">
              <w:rPr>
                <w:rFonts w:ascii="Times New Roman" w:eastAsia="SimSun" w:hAnsi="Times New Roman"/>
                <w:b/>
                <w:sz w:val="24"/>
                <w:szCs w:val="24"/>
              </w:rPr>
              <w:t>20 м;</w:t>
            </w:r>
          </w:p>
          <w:p w:rsidR="00D44918" w:rsidRPr="000941E2" w:rsidRDefault="00D44918" w:rsidP="00D44918">
            <w:pPr>
              <w:jc w:val="both"/>
              <w:rPr>
                <w:rFonts w:ascii="Times New Roman" w:eastAsia="SimSun" w:hAnsi="Times New Roman"/>
                <w:sz w:val="24"/>
                <w:szCs w:val="24"/>
              </w:rPr>
            </w:pPr>
            <w:r w:rsidRPr="000941E2">
              <w:rPr>
                <w:rFonts w:ascii="Times New Roman" w:eastAsia="SimSun" w:hAnsi="Times New Roman"/>
                <w:sz w:val="24"/>
                <w:szCs w:val="24"/>
              </w:rPr>
              <w:t xml:space="preserve">- максимальное количество надземных этажей зданий – </w:t>
            </w:r>
            <w:r w:rsidRPr="000941E2">
              <w:rPr>
                <w:rFonts w:ascii="Times New Roman" w:eastAsia="SimSun" w:hAnsi="Times New Roman"/>
                <w:b/>
                <w:sz w:val="24"/>
                <w:szCs w:val="24"/>
              </w:rPr>
              <w:t>3 этажа</w:t>
            </w:r>
            <w:r w:rsidRPr="000941E2">
              <w:rPr>
                <w:rFonts w:ascii="Times New Roman" w:eastAsia="SimSun" w:hAnsi="Times New Roman"/>
                <w:sz w:val="24"/>
                <w:szCs w:val="24"/>
              </w:rPr>
              <w:t xml:space="preserve"> (включая мансардный этаж); </w:t>
            </w:r>
          </w:p>
          <w:p w:rsidR="00D44918" w:rsidRPr="000941E2" w:rsidRDefault="00D44918" w:rsidP="00D44918">
            <w:pPr>
              <w:jc w:val="both"/>
              <w:rPr>
                <w:rFonts w:ascii="Times New Roman" w:eastAsia="SimSun" w:hAnsi="Times New Roman"/>
                <w:sz w:val="24"/>
                <w:szCs w:val="24"/>
              </w:rPr>
            </w:pPr>
            <w:r w:rsidRPr="000941E2">
              <w:rPr>
                <w:rFonts w:ascii="Times New Roman" w:eastAsia="SimSun" w:hAnsi="Times New Roman"/>
                <w:sz w:val="24"/>
                <w:szCs w:val="24"/>
              </w:rPr>
              <w:t xml:space="preserve">- максимальная высота строений, сооружений от уровня земли - </w:t>
            </w:r>
            <w:r w:rsidRPr="000941E2">
              <w:rPr>
                <w:rFonts w:ascii="Times New Roman" w:hAnsi="Times New Roman"/>
                <w:b/>
                <w:bCs/>
                <w:sz w:val="24"/>
                <w:szCs w:val="24"/>
              </w:rPr>
              <w:t>20 м;</w:t>
            </w:r>
          </w:p>
          <w:p w:rsidR="00D44918" w:rsidRPr="000941E2" w:rsidRDefault="00D44918" w:rsidP="00D44918">
            <w:pPr>
              <w:jc w:val="both"/>
              <w:rPr>
                <w:rFonts w:ascii="Times New Roman" w:hAnsi="Times New Roman"/>
                <w:sz w:val="24"/>
                <w:szCs w:val="24"/>
              </w:rPr>
            </w:pPr>
            <w:r w:rsidRPr="000941E2">
              <w:rPr>
                <w:rFonts w:ascii="Times New Roman" w:eastAsia="SimSun" w:hAnsi="Times New Roman"/>
                <w:sz w:val="24"/>
                <w:szCs w:val="24"/>
              </w:rPr>
              <w:t xml:space="preserve">- максимальный процент застройки в границах земельного участка – </w:t>
            </w:r>
            <w:r w:rsidRPr="000941E2">
              <w:rPr>
                <w:rFonts w:ascii="Times New Roman" w:eastAsia="SimSun" w:hAnsi="Times New Roman"/>
                <w:b/>
                <w:sz w:val="24"/>
                <w:szCs w:val="24"/>
              </w:rPr>
              <w:t>70%</w:t>
            </w:r>
          </w:p>
          <w:p w:rsidR="00D44918" w:rsidRPr="000941E2" w:rsidRDefault="00D44918" w:rsidP="00D44918">
            <w:pPr>
              <w:jc w:val="both"/>
              <w:rPr>
                <w:rFonts w:ascii="Times New Roman" w:hAnsi="Times New Roman"/>
                <w:sz w:val="24"/>
                <w:szCs w:val="24"/>
              </w:rPr>
            </w:pPr>
            <w:r w:rsidRPr="000941E2">
              <w:rPr>
                <w:rFonts w:ascii="Times New Roman" w:hAnsi="Times New Roman"/>
                <w:sz w:val="24"/>
                <w:szCs w:val="24"/>
              </w:rPr>
              <w:t xml:space="preserve">- минимальные отступы от границ земельных участков - </w:t>
            </w:r>
            <w:r>
              <w:rPr>
                <w:rFonts w:ascii="Times New Roman" w:hAnsi="Times New Roman"/>
                <w:b/>
                <w:sz w:val="24"/>
                <w:szCs w:val="24"/>
              </w:rPr>
              <w:t>3</w:t>
            </w:r>
            <w:r w:rsidRPr="000941E2">
              <w:rPr>
                <w:rFonts w:ascii="Times New Roman" w:hAnsi="Times New Roman"/>
                <w:b/>
                <w:sz w:val="24"/>
                <w:szCs w:val="24"/>
              </w:rPr>
              <w:t xml:space="preserve"> м.</w:t>
            </w:r>
          </w:p>
          <w:p w:rsidR="00D44918" w:rsidRPr="000941E2" w:rsidRDefault="00D44918" w:rsidP="00D44918">
            <w:pPr>
              <w:tabs>
                <w:tab w:val="left" w:pos="2520"/>
              </w:tabs>
              <w:jc w:val="both"/>
              <w:rPr>
                <w:rFonts w:ascii="Times New Roman" w:hAnsi="Times New Roman"/>
                <w:sz w:val="24"/>
                <w:szCs w:val="24"/>
              </w:rPr>
            </w:pPr>
          </w:p>
        </w:tc>
      </w:tr>
    </w:tbl>
    <w:p w:rsidR="00D44918" w:rsidRPr="000941E2" w:rsidRDefault="00D44918" w:rsidP="00D44918">
      <w:pPr>
        <w:widowControl w:val="0"/>
        <w:spacing w:after="0" w:line="240" w:lineRule="auto"/>
        <w:ind w:firstLine="709"/>
        <w:jc w:val="both"/>
        <w:rPr>
          <w:rFonts w:ascii="Times New Roman" w:eastAsia="Times New Roman" w:hAnsi="Times New Roman" w:cs="Times New Roman"/>
          <w:b/>
          <w:i/>
          <w:iCs/>
          <w:sz w:val="24"/>
          <w:szCs w:val="24"/>
          <w:lang w:eastAsia="zh-CN"/>
        </w:rPr>
      </w:pPr>
    </w:p>
    <w:p w:rsidR="00D44918" w:rsidRPr="000941E2" w:rsidRDefault="00D44918" w:rsidP="00D44918">
      <w:pPr>
        <w:widowControl w:val="0"/>
        <w:spacing w:after="0" w:line="240" w:lineRule="auto"/>
        <w:ind w:firstLine="709"/>
        <w:jc w:val="both"/>
        <w:rPr>
          <w:rFonts w:ascii="Times New Roman" w:eastAsia="Times New Roman" w:hAnsi="Times New Roman" w:cs="Times New Roman"/>
          <w:b/>
          <w:iCs/>
          <w:sz w:val="24"/>
          <w:szCs w:val="24"/>
          <w:lang w:eastAsia="zh-CN"/>
        </w:rPr>
      </w:pPr>
    </w:p>
    <w:p w:rsidR="00D44918" w:rsidRPr="000941E2" w:rsidRDefault="00D44918" w:rsidP="00D44918">
      <w:pPr>
        <w:widowControl w:val="0"/>
        <w:spacing w:after="0" w:line="240" w:lineRule="auto"/>
        <w:ind w:firstLine="709"/>
        <w:jc w:val="both"/>
        <w:rPr>
          <w:rFonts w:ascii="Times New Roman" w:eastAsia="Times New Roman" w:hAnsi="Times New Roman" w:cs="Times New Roman"/>
          <w:b/>
          <w:iCs/>
          <w:sz w:val="24"/>
          <w:szCs w:val="24"/>
          <w:lang w:eastAsia="zh-CN"/>
        </w:rPr>
      </w:pPr>
      <w:r w:rsidRPr="000941E2">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D44918" w:rsidRPr="000941E2" w:rsidTr="00D44918">
        <w:tc>
          <w:tcPr>
            <w:tcW w:w="2830" w:type="dxa"/>
          </w:tcPr>
          <w:p w:rsidR="00D44918" w:rsidRPr="000941E2" w:rsidRDefault="00D44918" w:rsidP="00D44918">
            <w:pPr>
              <w:ind w:firstLine="709"/>
              <w:jc w:val="both"/>
              <w:rPr>
                <w:rFonts w:ascii="Times New Roman" w:hAnsi="Times New Roman"/>
                <w:b/>
                <w:sz w:val="24"/>
                <w:szCs w:val="24"/>
              </w:rPr>
            </w:pPr>
            <w:r w:rsidRPr="000941E2">
              <w:rPr>
                <w:rFonts w:ascii="Times New Roman" w:hAnsi="Times New Roman"/>
                <w:b/>
                <w:sz w:val="24"/>
                <w:szCs w:val="24"/>
              </w:rPr>
              <w:t>Виды разрешенного использования земельных участков</w:t>
            </w:r>
          </w:p>
        </w:tc>
        <w:tc>
          <w:tcPr>
            <w:tcW w:w="3261" w:type="dxa"/>
          </w:tcPr>
          <w:p w:rsidR="00D44918" w:rsidRPr="000941E2" w:rsidRDefault="00D44918" w:rsidP="00D44918">
            <w:pPr>
              <w:ind w:firstLine="709"/>
              <w:jc w:val="both"/>
              <w:rPr>
                <w:rFonts w:ascii="Times New Roman" w:hAnsi="Times New Roman"/>
                <w:b/>
                <w:sz w:val="24"/>
                <w:szCs w:val="24"/>
              </w:rPr>
            </w:pPr>
            <w:r w:rsidRPr="000941E2">
              <w:rPr>
                <w:rFonts w:ascii="Times New Roman" w:hAnsi="Times New Roman"/>
                <w:b/>
                <w:sz w:val="24"/>
                <w:szCs w:val="24"/>
              </w:rPr>
              <w:t>Описание вида разрешенного использования земельного участка</w:t>
            </w:r>
          </w:p>
        </w:tc>
        <w:tc>
          <w:tcPr>
            <w:tcW w:w="8646" w:type="dxa"/>
          </w:tcPr>
          <w:p w:rsidR="00D44918" w:rsidRPr="000941E2" w:rsidRDefault="00D44918" w:rsidP="00D44918">
            <w:pPr>
              <w:ind w:firstLine="709"/>
              <w:jc w:val="both"/>
              <w:rPr>
                <w:rFonts w:ascii="Times New Roman" w:hAnsi="Times New Roman"/>
                <w:b/>
                <w:sz w:val="24"/>
                <w:szCs w:val="24"/>
              </w:rPr>
            </w:pPr>
            <w:r w:rsidRPr="000941E2">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44918" w:rsidRPr="000941E2" w:rsidTr="00D44918">
        <w:tc>
          <w:tcPr>
            <w:tcW w:w="2830" w:type="dxa"/>
          </w:tcPr>
          <w:p w:rsidR="00D44918" w:rsidRPr="000941E2" w:rsidRDefault="00D44918" w:rsidP="00D44918">
            <w:pPr>
              <w:autoSpaceDE w:val="0"/>
              <w:autoSpaceDN w:val="0"/>
              <w:adjustRightInd w:val="0"/>
              <w:ind w:firstLine="709"/>
              <w:jc w:val="both"/>
              <w:rPr>
                <w:rFonts w:ascii="Times New Roman" w:eastAsia="SimSun" w:hAnsi="Times New Roman"/>
                <w:sz w:val="24"/>
                <w:szCs w:val="24"/>
                <w:lang w:eastAsia="zh-CN"/>
              </w:rPr>
            </w:pPr>
            <w:r w:rsidRPr="000941E2">
              <w:rPr>
                <w:rFonts w:ascii="Times New Roman" w:eastAsia="SimSun" w:hAnsi="Times New Roman"/>
                <w:sz w:val="24"/>
                <w:szCs w:val="24"/>
                <w:lang w:eastAsia="zh-CN"/>
              </w:rPr>
              <w:t>отсутствуют</w:t>
            </w:r>
          </w:p>
        </w:tc>
        <w:tc>
          <w:tcPr>
            <w:tcW w:w="3261" w:type="dxa"/>
          </w:tcPr>
          <w:p w:rsidR="00D44918" w:rsidRPr="000941E2" w:rsidRDefault="00D44918" w:rsidP="00D44918">
            <w:pPr>
              <w:autoSpaceDE w:val="0"/>
              <w:autoSpaceDN w:val="0"/>
              <w:adjustRightInd w:val="0"/>
              <w:ind w:firstLine="709"/>
              <w:jc w:val="center"/>
              <w:rPr>
                <w:rFonts w:ascii="Times New Roman" w:eastAsia="SimSun" w:hAnsi="Times New Roman"/>
                <w:sz w:val="24"/>
                <w:szCs w:val="24"/>
                <w:lang w:eastAsia="zh-CN"/>
              </w:rPr>
            </w:pPr>
            <w:r w:rsidRPr="000941E2">
              <w:rPr>
                <w:rFonts w:ascii="Times New Roman" w:eastAsia="SimSun" w:hAnsi="Times New Roman"/>
                <w:sz w:val="24"/>
                <w:szCs w:val="24"/>
                <w:lang w:eastAsia="zh-CN"/>
              </w:rPr>
              <w:t>-</w:t>
            </w:r>
          </w:p>
        </w:tc>
        <w:tc>
          <w:tcPr>
            <w:tcW w:w="8646" w:type="dxa"/>
          </w:tcPr>
          <w:p w:rsidR="00D44918" w:rsidRPr="000941E2" w:rsidRDefault="00D44918" w:rsidP="00D44918">
            <w:pPr>
              <w:ind w:firstLine="709"/>
              <w:jc w:val="center"/>
              <w:rPr>
                <w:rFonts w:ascii="Times New Roman" w:hAnsi="Times New Roman"/>
                <w:sz w:val="24"/>
                <w:szCs w:val="24"/>
              </w:rPr>
            </w:pPr>
            <w:r w:rsidRPr="000941E2">
              <w:rPr>
                <w:rFonts w:ascii="Times New Roman" w:hAnsi="Times New Roman"/>
                <w:sz w:val="24"/>
                <w:szCs w:val="24"/>
              </w:rPr>
              <w:t>-</w:t>
            </w:r>
          </w:p>
        </w:tc>
      </w:tr>
    </w:tbl>
    <w:p w:rsidR="00D44918" w:rsidRPr="000941E2" w:rsidRDefault="00D44918" w:rsidP="00D44918">
      <w:pPr>
        <w:spacing w:line="240" w:lineRule="auto"/>
        <w:ind w:firstLine="709"/>
        <w:jc w:val="both"/>
      </w:pPr>
    </w:p>
    <w:p w:rsidR="00D44918" w:rsidRPr="000941E2" w:rsidRDefault="00D44918" w:rsidP="00D44918">
      <w:pPr>
        <w:widowControl w:val="0"/>
        <w:spacing w:after="0" w:line="240" w:lineRule="auto"/>
        <w:ind w:firstLine="709"/>
        <w:jc w:val="both"/>
        <w:rPr>
          <w:rFonts w:ascii="Times New Roman" w:eastAsia="SimSun" w:hAnsi="Times New Roman" w:cs="Times New Roman"/>
          <w:b/>
          <w:sz w:val="24"/>
          <w:szCs w:val="24"/>
          <w:lang w:eastAsia="zh-CN"/>
        </w:rPr>
      </w:pPr>
      <w:r w:rsidRPr="000941E2">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D44918" w:rsidRPr="000941E2" w:rsidRDefault="00D44918" w:rsidP="00D44918">
      <w:pPr>
        <w:widowControl w:val="0"/>
        <w:spacing w:after="0" w:line="240" w:lineRule="auto"/>
        <w:ind w:firstLine="709"/>
        <w:jc w:val="both"/>
        <w:rPr>
          <w:rFonts w:ascii="Times New Roman" w:eastAsia="SimSun" w:hAnsi="Times New Roman" w:cs="Times New Roman"/>
          <w:b/>
          <w:sz w:val="24"/>
          <w:szCs w:val="24"/>
          <w:lang w:eastAsia="zh-CN"/>
        </w:rPr>
      </w:pPr>
      <w:r w:rsidRPr="000941E2">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D44918" w:rsidRPr="000941E2" w:rsidRDefault="00D44918" w:rsidP="00D44918">
      <w:pPr>
        <w:spacing w:after="0" w:line="240" w:lineRule="auto"/>
        <w:ind w:firstLine="709"/>
        <w:jc w:val="both"/>
        <w:rPr>
          <w:rFonts w:ascii="Times New Roman" w:eastAsia="SimSun" w:hAnsi="Times New Roman" w:cs="Times New Roman"/>
          <w:sz w:val="24"/>
          <w:szCs w:val="24"/>
          <w:lang w:eastAsia="zh-CN"/>
        </w:rPr>
      </w:pPr>
    </w:p>
    <w:tbl>
      <w:tblPr>
        <w:tblStyle w:val="afa"/>
        <w:tblW w:w="0" w:type="auto"/>
        <w:tblLook w:val="04A0" w:firstRow="1" w:lastRow="0" w:firstColumn="1" w:lastColumn="0" w:noHBand="0" w:noVBand="1"/>
      </w:tblPr>
      <w:tblGrid>
        <w:gridCol w:w="6941"/>
        <w:gridCol w:w="7619"/>
      </w:tblGrid>
      <w:tr w:rsidR="00D44918" w:rsidRPr="000941E2" w:rsidTr="00D44918">
        <w:tc>
          <w:tcPr>
            <w:tcW w:w="6941" w:type="dxa"/>
            <w:tcBorders>
              <w:top w:val="single" w:sz="4" w:space="0" w:color="000000"/>
              <w:left w:val="single" w:sz="4" w:space="0" w:color="000000"/>
              <w:bottom w:val="single" w:sz="4" w:space="0" w:color="000000"/>
            </w:tcBorders>
            <w:shd w:val="clear" w:color="auto" w:fill="auto"/>
            <w:vAlign w:val="center"/>
          </w:tcPr>
          <w:p w:rsidR="00D44918" w:rsidRPr="000941E2" w:rsidRDefault="00D44918" w:rsidP="00D44918">
            <w:pPr>
              <w:tabs>
                <w:tab w:val="left" w:pos="-1667"/>
              </w:tabs>
              <w:jc w:val="both"/>
              <w:rPr>
                <w:rFonts w:ascii="Times New Roman" w:hAnsi="Times New Roman"/>
                <w:sz w:val="24"/>
                <w:szCs w:val="24"/>
              </w:rPr>
            </w:pPr>
            <w:r w:rsidRPr="000941E2">
              <w:rPr>
                <w:rFonts w:ascii="Times New Roman" w:eastAsia="SimSun" w:hAnsi="Times New Roman"/>
                <w:b/>
                <w:sz w:val="24"/>
                <w:szCs w:val="24"/>
              </w:rPr>
              <w:t>Виды разрешенного использования земельных участков и</w:t>
            </w:r>
            <w:r w:rsidRPr="000941E2">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918" w:rsidRPr="000941E2" w:rsidRDefault="00D44918" w:rsidP="00D44918">
            <w:pPr>
              <w:tabs>
                <w:tab w:val="left" w:pos="-6204"/>
              </w:tabs>
              <w:jc w:val="both"/>
              <w:rPr>
                <w:rFonts w:ascii="Times New Roman" w:hAnsi="Times New Roman"/>
                <w:sz w:val="24"/>
                <w:szCs w:val="24"/>
              </w:rPr>
            </w:pPr>
            <w:r w:rsidRPr="000941E2">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D44918" w:rsidRPr="000941E2" w:rsidTr="00D44918">
        <w:tc>
          <w:tcPr>
            <w:tcW w:w="6941" w:type="dxa"/>
          </w:tcPr>
          <w:p w:rsidR="00D44918" w:rsidRPr="000941E2" w:rsidRDefault="00D44918" w:rsidP="00D44918">
            <w:pPr>
              <w:tabs>
                <w:tab w:val="left" w:pos="2520"/>
              </w:tabs>
              <w:jc w:val="both"/>
              <w:rPr>
                <w:rFonts w:ascii="Times New Roman" w:eastAsia="SimSun" w:hAnsi="Times New Roman"/>
                <w:sz w:val="24"/>
                <w:szCs w:val="24"/>
                <w:lang w:eastAsia="zh-CN"/>
              </w:rPr>
            </w:pPr>
            <w:r w:rsidRPr="000941E2">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D44918" w:rsidRPr="000941E2" w:rsidRDefault="00D44918" w:rsidP="00D44918">
            <w:pPr>
              <w:tabs>
                <w:tab w:val="left" w:pos="2520"/>
              </w:tabs>
              <w:jc w:val="both"/>
              <w:rPr>
                <w:rFonts w:ascii="Times New Roman" w:eastAsia="SimSun" w:hAnsi="Times New Roman"/>
                <w:sz w:val="24"/>
                <w:szCs w:val="24"/>
                <w:lang w:eastAsia="zh-CN"/>
              </w:rPr>
            </w:pPr>
            <w:r w:rsidRPr="000941E2">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D44918" w:rsidRPr="000941E2" w:rsidRDefault="00D44918" w:rsidP="00D44918">
            <w:pPr>
              <w:tabs>
                <w:tab w:val="left" w:pos="2520"/>
              </w:tabs>
              <w:jc w:val="both"/>
              <w:rPr>
                <w:rFonts w:ascii="Times New Roman" w:eastAsia="SimSun" w:hAnsi="Times New Roman"/>
                <w:sz w:val="24"/>
                <w:szCs w:val="24"/>
                <w:lang w:eastAsia="zh-CN"/>
              </w:rPr>
            </w:pPr>
            <w:r w:rsidRPr="000941E2">
              <w:rPr>
                <w:rFonts w:ascii="Times New Roman" w:eastAsia="SimSun" w:hAnsi="Times New Roman"/>
                <w:sz w:val="24"/>
                <w:szCs w:val="24"/>
                <w:lang w:eastAsia="zh-CN"/>
              </w:rPr>
              <w:t xml:space="preserve">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w:t>
            </w:r>
          </w:p>
          <w:p w:rsidR="00D44918" w:rsidRPr="000941E2" w:rsidRDefault="00D44918" w:rsidP="00D44918">
            <w:pPr>
              <w:tabs>
                <w:tab w:val="left" w:pos="2520"/>
              </w:tabs>
              <w:jc w:val="both"/>
              <w:rPr>
                <w:rFonts w:ascii="Times New Roman" w:eastAsia="SimSun" w:hAnsi="Times New Roman"/>
                <w:sz w:val="24"/>
                <w:szCs w:val="24"/>
                <w:lang w:eastAsia="zh-CN"/>
              </w:rPr>
            </w:pPr>
            <w:r w:rsidRPr="000941E2">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D44918" w:rsidRPr="000941E2" w:rsidRDefault="00D44918" w:rsidP="00D44918">
            <w:pPr>
              <w:tabs>
                <w:tab w:val="left" w:pos="-6204"/>
              </w:tabs>
              <w:jc w:val="both"/>
              <w:rPr>
                <w:rFonts w:ascii="Times New Roman" w:eastAsia="SimSun" w:hAnsi="Times New Roman"/>
                <w:sz w:val="24"/>
                <w:szCs w:val="24"/>
                <w:lang w:eastAsia="zh-CN"/>
              </w:rPr>
            </w:pPr>
            <w:r w:rsidRPr="000941E2">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D44918" w:rsidRPr="000941E2" w:rsidRDefault="00D44918" w:rsidP="00D44918">
            <w:pPr>
              <w:tabs>
                <w:tab w:val="left" w:pos="-6204"/>
              </w:tabs>
              <w:jc w:val="both"/>
              <w:rPr>
                <w:rFonts w:ascii="Times New Roman" w:eastAsia="SimSun" w:hAnsi="Times New Roman"/>
                <w:sz w:val="24"/>
                <w:szCs w:val="24"/>
                <w:lang w:eastAsia="zh-CN"/>
              </w:rPr>
            </w:pPr>
            <w:r w:rsidRPr="000941E2">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D44918" w:rsidRPr="000941E2" w:rsidRDefault="00D44918" w:rsidP="00D44918">
            <w:pPr>
              <w:tabs>
                <w:tab w:val="left" w:pos="-6204"/>
              </w:tabs>
              <w:jc w:val="both"/>
              <w:rPr>
                <w:rFonts w:ascii="Times New Roman" w:eastAsia="SimSun" w:hAnsi="Times New Roman"/>
                <w:sz w:val="24"/>
                <w:szCs w:val="24"/>
                <w:lang w:eastAsia="zh-CN"/>
              </w:rPr>
            </w:pPr>
          </w:p>
        </w:tc>
      </w:tr>
    </w:tbl>
    <w:p w:rsidR="00D44918" w:rsidRPr="000941E2" w:rsidRDefault="00D44918" w:rsidP="00D44918">
      <w:pPr>
        <w:widowControl w:val="0"/>
        <w:tabs>
          <w:tab w:val="left" w:pos="1260"/>
        </w:tabs>
        <w:spacing w:after="0" w:line="240" w:lineRule="auto"/>
        <w:ind w:firstLine="709"/>
        <w:jc w:val="both"/>
        <w:rPr>
          <w:rFonts w:ascii="Times New Roman" w:eastAsia="SimSun" w:hAnsi="Times New Roman" w:cs="Times New Roman"/>
          <w:b/>
          <w:sz w:val="28"/>
          <w:szCs w:val="28"/>
          <w:u w:val="single"/>
          <w:lang w:eastAsia="zh-CN"/>
        </w:rPr>
      </w:pPr>
    </w:p>
    <w:p w:rsidR="00D44918" w:rsidRPr="000941E2" w:rsidRDefault="00D44918" w:rsidP="00D44918">
      <w:pPr>
        <w:spacing w:after="0" w:line="240" w:lineRule="auto"/>
        <w:ind w:firstLine="709"/>
        <w:jc w:val="both"/>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D44918" w:rsidRPr="000941E2" w:rsidRDefault="00D44918" w:rsidP="00D44918">
      <w:pPr>
        <w:spacing w:after="0" w:line="240" w:lineRule="auto"/>
        <w:ind w:firstLine="709"/>
        <w:jc w:val="both"/>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D44918" w:rsidRPr="000941E2" w:rsidRDefault="00D44918" w:rsidP="00D44918">
      <w:pPr>
        <w:spacing w:after="0" w:line="240" w:lineRule="auto"/>
        <w:ind w:firstLine="709"/>
        <w:jc w:val="both"/>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D44918" w:rsidRPr="000941E2" w:rsidRDefault="00D44918" w:rsidP="00D44918">
      <w:pPr>
        <w:spacing w:after="0" w:line="240" w:lineRule="auto"/>
        <w:ind w:firstLine="709"/>
        <w:jc w:val="both"/>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D44918" w:rsidRPr="000941E2" w:rsidRDefault="00D44918" w:rsidP="00D44918">
      <w:pPr>
        <w:spacing w:after="0" w:line="240" w:lineRule="auto"/>
        <w:ind w:firstLine="709"/>
        <w:jc w:val="both"/>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 в границах территорий общего пользования;</w:t>
      </w:r>
    </w:p>
    <w:p w:rsidR="00D44918" w:rsidRPr="000941E2" w:rsidRDefault="00D44918" w:rsidP="00D44918">
      <w:pPr>
        <w:spacing w:after="0" w:line="240" w:lineRule="auto"/>
        <w:ind w:firstLine="709"/>
        <w:jc w:val="both"/>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D44918" w:rsidRPr="000941E2" w:rsidRDefault="00D44918" w:rsidP="00D44918">
      <w:pPr>
        <w:spacing w:after="0" w:line="240" w:lineRule="auto"/>
        <w:ind w:firstLine="709"/>
        <w:jc w:val="both"/>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D44918" w:rsidRPr="008E7746" w:rsidRDefault="00D44918" w:rsidP="00B95A77">
      <w:pPr>
        <w:shd w:val="clear" w:color="auto" w:fill="FFFFFF" w:themeFill="background1"/>
        <w:spacing w:after="0" w:line="240" w:lineRule="auto"/>
        <w:ind w:firstLine="426"/>
        <w:rPr>
          <w:rFonts w:ascii="Times New Roman" w:eastAsia="SimSun" w:hAnsi="Times New Roman" w:cs="Times New Roman"/>
          <w:bCs/>
          <w:caps/>
          <w:sz w:val="24"/>
          <w:szCs w:val="24"/>
          <w:lang w:eastAsia="zh-CN"/>
        </w:rPr>
      </w:pPr>
    </w:p>
    <w:p w:rsidR="00764F9E" w:rsidRDefault="00764F9E" w:rsidP="00D44918">
      <w:pPr>
        <w:shd w:val="clear" w:color="auto" w:fill="FFFFFF" w:themeFill="background1"/>
        <w:spacing w:after="0" w:line="240" w:lineRule="auto"/>
        <w:rPr>
          <w:rFonts w:ascii="Times New Roman" w:eastAsia="SimSun" w:hAnsi="Times New Roman" w:cs="Times New Roman"/>
          <w:b/>
          <w:bCs/>
          <w:caps/>
          <w:sz w:val="32"/>
          <w:szCs w:val="32"/>
          <w:lang w:eastAsia="zh-CN"/>
        </w:rPr>
      </w:pPr>
    </w:p>
    <w:p w:rsidR="00764F9E" w:rsidRDefault="00764F9E" w:rsidP="00D44918">
      <w:pPr>
        <w:shd w:val="clear" w:color="auto" w:fill="FFFFFF" w:themeFill="background1"/>
        <w:spacing w:after="0" w:line="240" w:lineRule="auto"/>
        <w:rPr>
          <w:rFonts w:ascii="Times New Roman" w:eastAsia="SimSun" w:hAnsi="Times New Roman" w:cs="Times New Roman"/>
          <w:b/>
          <w:bCs/>
          <w:caps/>
          <w:sz w:val="32"/>
          <w:szCs w:val="32"/>
          <w:lang w:eastAsia="zh-CN"/>
        </w:rPr>
      </w:pPr>
    </w:p>
    <w:p w:rsidR="00184746" w:rsidRPr="008E7746" w:rsidRDefault="00184746" w:rsidP="007E3F5E">
      <w:pPr>
        <w:shd w:val="clear" w:color="auto" w:fill="FFFFFF" w:themeFill="background1"/>
        <w:spacing w:after="0" w:line="240" w:lineRule="auto"/>
        <w:ind w:firstLine="426"/>
        <w:jc w:val="center"/>
        <w:rPr>
          <w:rFonts w:ascii="Times New Roman" w:eastAsia="SimSun" w:hAnsi="Times New Roman" w:cs="Times New Roman"/>
          <w:bCs/>
          <w:caps/>
          <w:sz w:val="32"/>
          <w:szCs w:val="32"/>
          <w:lang w:eastAsia="zh-CN"/>
        </w:rPr>
      </w:pPr>
      <w:r w:rsidRPr="008E7746">
        <w:rPr>
          <w:rFonts w:ascii="Times New Roman" w:eastAsia="SimSun" w:hAnsi="Times New Roman" w:cs="Times New Roman"/>
          <w:b/>
          <w:bCs/>
          <w:caps/>
          <w:sz w:val="32"/>
          <w:szCs w:val="32"/>
          <w:lang w:eastAsia="zh-CN"/>
        </w:rPr>
        <w:t>иные виды территориальных зон</w:t>
      </w:r>
    </w:p>
    <w:p w:rsidR="00184746" w:rsidRPr="008E7746" w:rsidRDefault="00184746" w:rsidP="007E3F5E">
      <w:pPr>
        <w:shd w:val="clear" w:color="auto" w:fill="FFFFFF" w:themeFill="background1"/>
        <w:spacing w:after="0" w:line="240" w:lineRule="auto"/>
        <w:ind w:firstLine="426"/>
        <w:jc w:val="center"/>
        <w:rPr>
          <w:rFonts w:ascii="Times New Roman" w:eastAsia="SimSun" w:hAnsi="Times New Roman" w:cs="Times New Roman"/>
          <w:sz w:val="28"/>
          <w:szCs w:val="28"/>
          <w:lang w:eastAsia="zh-CN"/>
        </w:rPr>
      </w:pPr>
    </w:p>
    <w:p w:rsidR="00184746" w:rsidRPr="008E7746" w:rsidRDefault="00184746" w:rsidP="007E3F5E">
      <w:pPr>
        <w:shd w:val="clear" w:color="auto" w:fill="FFFFFF" w:themeFill="background1"/>
        <w:spacing w:after="0" w:line="240" w:lineRule="auto"/>
        <w:ind w:firstLine="426"/>
        <w:jc w:val="center"/>
        <w:rPr>
          <w:rFonts w:ascii="Times New Roman" w:eastAsia="SimSun" w:hAnsi="Times New Roman" w:cs="Times New Roman"/>
          <w:bCs/>
          <w:sz w:val="28"/>
          <w:szCs w:val="28"/>
          <w:u w:val="single"/>
          <w:lang w:eastAsia="zh-CN"/>
        </w:rPr>
      </w:pPr>
      <w:r w:rsidRPr="008E7746">
        <w:rPr>
          <w:rFonts w:ascii="Times New Roman" w:eastAsia="SimSun" w:hAnsi="Times New Roman" w:cs="Times New Roman"/>
          <w:b/>
          <w:bCs/>
          <w:sz w:val="28"/>
          <w:szCs w:val="28"/>
          <w:u w:val="single"/>
          <w:lang w:eastAsia="zh-CN"/>
        </w:rPr>
        <w:t>ИВ-1. Зона озеленения специального назначения</w:t>
      </w:r>
    </w:p>
    <w:p w:rsidR="00184746" w:rsidRPr="008E7746" w:rsidRDefault="00184746" w:rsidP="007E3F5E">
      <w:pPr>
        <w:shd w:val="clear" w:color="auto" w:fill="FFFFFF" w:themeFill="background1"/>
        <w:spacing w:after="0" w:line="240" w:lineRule="auto"/>
        <w:ind w:firstLine="426"/>
        <w:rPr>
          <w:rFonts w:ascii="Times New Roman" w:eastAsia="SimSun" w:hAnsi="Times New Roman" w:cs="Times New Roman"/>
          <w:i/>
          <w:sz w:val="28"/>
          <w:szCs w:val="28"/>
          <w:lang w:eastAsia="zh-CN"/>
        </w:rPr>
      </w:pPr>
      <w:r w:rsidRPr="008E7746">
        <w:rPr>
          <w:rFonts w:ascii="Times New Roman" w:eastAsia="SimSun" w:hAnsi="Times New Roman" w:cs="Times New Roman"/>
          <w:i/>
          <w:sz w:val="28"/>
          <w:szCs w:val="28"/>
          <w:lang w:eastAsia="zh-CN"/>
        </w:rPr>
        <w:t>Зона ИВ-1 предназначена для организации охраны окружающей среды и создания защитных и охранных зон, в том числе санитарно-защитных зон, озелененных территорий, зеленых зон, лесопарковых зон и иных защитных и охранных зон изъятых из интенсивного хозяйственного использования с ограниченным режимом природопользования.</w:t>
      </w:r>
    </w:p>
    <w:p w:rsidR="00077BD9" w:rsidRPr="008E7746" w:rsidRDefault="00077BD9" w:rsidP="007E3F5E">
      <w:pPr>
        <w:shd w:val="clear" w:color="auto" w:fill="FFFFFF" w:themeFill="background1"/>
      </w:pPr>
    </w:p>
    <w:p w:rsidR="007A6F94" w:rsidRPr="008E7746" w:rsidRDefault="007A6F94" w:rsidP="007E3F5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8E7746">
        <w:rPr>
          <w:rFonts w:ascii="Times New Roman" w:eastAsia="Times New Roman" w:hAnsi="Times New Roman" w:cs="Times New Roman"/>
          <w:b/>
          <w:sz w:val="24"/>
          <w:szCs w:val="24"/>
          <w:lang w:eastAsia="zh-CN"/>
        </w:rPr>
        <w:t xml:space="preserve">Основные виды разрешенного использования земельных участков и объектов капитального строительства, предельные </w:t>
      </w:r>
    </w:p>
    <w:p w:rsidR="007A6F94" w:rsidRPr="008E7746" w:rsidRDefault="007A6F94" w:rsidP="007E3F5E">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8E7746" w:rsidRPr="008E7746" w:rsidTr="00867ED2">
        <w:tc>
          <w:tcPr>
            <w:tcW w:w="2830" w:type="dxa"/>
          </w:tcPr>
          <w:p w:rsidR="007A6F94" w:rsidRPr="008E7746" w:rsidRDefault="007A6F94" w:rsidP="007E3F5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7A6F94" w:rsidRPr="008E7746" w:rsidRDefault="007A6F94" w:rsidP="007E3F5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7A6F94" w:rsidRPr="008E7746" w:rsidRDefault="007A6F94" w:rsidP="007E3F5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7A6F94" w:rsidRPr="008E7746" w:rsidRDefault="007A6F94" w:rsidP="007E3F5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8E7746" w:rsidRPr="008E7746" w:rsidTr="002550FC">
        <w:tc>
          <w:tcPr>
            <w:tcW w:w="2830" w:type="dxa"/>
          </w:tcPr>
          <w:p w:rsidR="002550FC" w:rsidRPr="008E7746" w:rsidRDefault="002550FC" w:rsidP="007E3F5E">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lang w:eastAsia="zh-CN"/>
              </w:rPr>
              <w:t>[9.1] - Охрана природных территорий</w:t>
            </w:r>
          </w:p>
        </w:tc>
        <w:tc>
          <w:tcPr>
            <w:tcW w:w="3261" w:type="dxa"/>
          </w:tcPr>
          <w:p w:rsidR="002550FC" w:rsidRPr="008E7746" w:rsidRDefault="002550FC" w:rsidP="007E3F5E">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8646" w:type="dxa"/>
          </w:tcPr>
          <w:p w:rsidR="002550FC" w:rsidRPr="008E7746" w:rsidRDefault="002550FC" w:rsidP="007E3F5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100 /</w:t>
            </w:r>
            <w:r w:rsidRPr="008E7746">
              <w:rPr>
                <w:rFonts w:ascii="Times New Roman" w:hAnsi="Times New Roman"/>
                <w:b/>
                <w:bCs/>
                <w:sz w:val="24"/>
                <w:szCs w:val="24"/>
              </w:rPr>
              <w:t>1000000 кв. м;</w:t>
            </w:r>
          </w:p>
          <w:p w:rsidR="002550FC" w:rsidRPr="008E7746" w:rsidRDefault="002550FC" w:rsidP="007E3F5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002A17DC" w:rsidRPr="008E7746">
              <w:rPr>
                <w:rFonts w:ascii="Times New Roman" w:eastAsia="SimSun" w:hAnsi="Times New Roman"/>
                <w:b/>
                <w:sz w:val="24"/>
                <w:szCs w:val="24"/>
                <w:lang w:eastAsia="zh-CN"/>
              </w:rPr>
              <w:t>10</w:t>
            </w:r>
            <w:r w:rsidRPr="008E7746">
              <w:rPr>
                <w:rFonts w:ascii="Times New Roman" w:eastAsia="SimSun" w:hAnsi="Times New Roman"/>
                <w:b/>
                <w:sz w:val="24"/>
                <w:szCs w:val="24"/>
                <w:lang w:eastAsia="zh-CN"/>
              </w:rPr>
              <w:t xml:space="preserve"> м; </w:t>
            </w:r>
          </w:p>
          <w:p w:rsidR="002A17DC" w:rsidRPr="008E7746" w:rsidRDefault="002A17DC" w:rsidP="007E3F5E">
            <w:pPr>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ar-SA"/>
              </w:rPr>
              <w:t>Застройка участков не допускается, м</w:t>
            </w:r>
            <w:r w:rsidRPr="008E7746">
              <w:rPr>
                <w:rFonts w:ascii="Times New Roman" w:eastAsia="SimSun" w:hAnsi="Times New Roman"/>
                <w:sz w:val="24"/>
                <w:szCs w:val="24"/>
                <w:lang w:eastAsia="zh-CN"/>
              </w:rPr>
              <w:t xml:space="preserve">инимальные отступы от границ участка в целях определения мест допустимого </w:t>
            </w:r>
            <w:r w:rsidRPr="008E7746">
              <w:rPr>
                <w:rFonts w:ascii="Times New Roman" w:eastAsia="Times New Roman" w:hAnsi="Times New Roman"/>
                <w:sz w:val="24"/>
                <w:szCs w:val="24"/>
                <w:lang w:eastAsia="ar-SA"/>
              </w:rPr>
              <w:t xml:space="preserve">размещения зданий, строений сооружений, максимальный процент застройки, максимальная этажность и максимальная </w:t>
            </w:r>
            <w:r w:rsidRPr="008E7746">
              <w:rPr>
                <w:rFonts w:ascii="Times New Roman" w:eastAsia="SimSun" w:hAnsi="Times New Roman"/>
                <w:sz w:val="24"/>
                <w:szCs w:val="24"/>
                <w:lang w:eastAsia="zh-CN"/>
              </w:rPr>
              <w:t>высота зданий, строений, сооружений от уровня земли</w:t>
            </w:r>
            <w:r w:rsidRPr="008E7746">
              <w:rPr>
                <w:rFonts w:ascii="Times New Roman" w:eastAsia="Times New Roman" w:hAnsi="Times New Roman"/>
                <w:sz w:val="24"/>
                <w:szCs w:val="24"/>
                <w:lang w:eastAsia="ar-SA"/>
              </w:rPr>
              <w:t xml:space="preserve"> не предусматриваются.</w:t>
            </w:r>
          </w:p>
          <w:p w:rsidR="002550FC" w:rsidRPr="008E7746" w:rsidRDefault="002550FC" w:rsidP="007E3F5E">
            <w:pPr>
              <w:shd w:val="clear" w:color="auto" w:fill="FFFFFF" w:themeFill="background1"/>
              <w:rPr>
                <w:rFonts w:ascii="Times New Roman" w:hAnsi="Times New Roman"/>
                <w:sz w:val="24"/>
                <w:szCs w:val="24"/>
              </w:rPr>
            </w:pPr>
          </w:p>
        </w:tc>
      </w:tr>
      <w:tr w:rsidR="008E7746" w:rsidRPr="008E7746" w:rsidTr="00447354">
        <w:tc>
          <w:tcPr>
            <w:tcW w:w="2830" w:type="dxa"/>
            <w:tcBorders>
              <w:top w:val="single" w:sz="4" w:space="0" w:color="000000"/>
              <w:left w:val="single" w:sz="4" w:space="0" w:color="000000"/>
              <w:bottom w:val="single" w:sz="4" w:space="0" w:color="000000"/>
            </w:tcBorders>
            <w:shd w:val="clear" w:color="auto" w:fill="FFFFFF" w:themeFill="background1"/>
          </w:tcPr>
          <w:p w:rsidR="00C33476" w:rsidRPr="008E7746" w:rsidRDefault="00C33476" w:rsidP="00C3347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C33476" w:rsidRPr="008E7746" w:rsidRDefault="00C33476" w:rsidP="00C33476">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Pr>
          <w:p w:rsidR="00C33476" w:rsidRPr="008E7746" w:rsidRDefault="00C33476" w:rsidP="007E3F5E">
            <w:pPr>
              <w:shd w:val="clear" w:color="auto" w:fill="FFFFFF" w:themeFill="background1"/>
              <w:rPr>
                <w:rFonts w:ascii="Times New Roman" w:hAnsi="Times New Roman"/>
                <w:sz w:val="24"/>
                <w:szCs w:val="24"/>
              </w:rPr>
            </w:pPr>
            <w:r w:rsidRPr="008E7746">
              <w:rPr>
                <w:rFonts w:ascii="Times New Roman" w:hAnsi="Times New Roman"/>
                <w:sz w:val="24"/>
                <w:szCs w:val="24"/>
              </w:rPr>
              <w:t>Регламенты не устанавливаются.</w:t>
            </w:r>
          </w:p>
          <w:p w:rsidR="00C33476" w:rsidRPr="008E7746" w:rsidRDefault="00C33476" w:rsidP="007E3F5E">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8E7746" w:rsidRPr="008E7746" w:rsidTr="00447354">
        <w:tc>
          <w:tcPr>
            <w:tcW w:w="2830" w:type="dxa"/>
            <w:shd w:val="clear" w:color="auto" w:fill="FFFFFF" w:themeFill="background1"/>
            <w:vAlign w:val="center"/>
          </w:tcPr>
          <w:p w:rsidR="00C33476" w:rsidRPr="008E7746" w:rsidRDefault="00C33476" w:rsidP="007E3F5E">
            <w:pPr>
              <w:shd w:val="clear" w:color="auto" w:fill="FFFFFF" w:themeFill="background1"/>
              <w:rPr>
                <w:rFonts w:ascii="Times New Roman" w:hAnsi="Times New Roman"/>
                <w:sz w:val="24"/>
                <w:szCs w:val="24"/>
                <w:lang w:eastAsia="ar-SA"/>
              </w:rPr>
            </w:pPr>
            <w:r w:rsidRPr="008E7746">
              <w:rPr>
                <w:rFonts w:ascii="Times New Roman" w:eastAsia="SimSun" w:hAnsi="Times New Roman"/>
                <w:sz w:val="24"/>
                <w:szCs w:val="24"/>
                <w:lang w:eastAsia="zh-CN"/>
              </w:rPr>
              <w:t>[12.0.1] - Улично-дорожная сеть</w:t>
            </w:r>
          </w:p>
        </w:tc>
        <w:tc>
          <w:tcPr>
            <w:tcW w:w="3261" w:type="dxa"/>
            <w:shd w:val="clear" w:color="auto" w:fill="FFFFFF" w:themeFill="background1"/>
            <w:vAlign w:val="center"/>
          </w:tcPr>
          <w:p w:rsidR="00C33476" w:rsidRPr="008E7746" w:rsidRDefault="00C33476" w:rsidP="007E3F5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shd w:val="clear" w:color="auto" w:fill="auto"/>
          </w:tcPr>
          <w:p w:rsidR="00C33476" w:rsidRPr="008E7746" w:rsidRDefault="00C33476" w:rsidP="007E3F5E">
            <w:pPr>
              <w:shd w:val="clear" w:color="auto" w:fill="FFFFFF" w:themeFill="background1"/>
              <w:rPr>
                <w:rFonts w:ascii="Times New Roman" w:hAnsi="Times New Roman"/>
                <w:sz w:val="24"/>
                <w:szCs w:val="24"/>
              </w:rPr>
            </w:pPr>
          </w:p>
        </w:tc>
      </w:tr>
      <w:tr w:rsidR="008E7746" w:rsidRPr="008E7746" w:rsidTr="00447354">
        <w:tc>
          <w:tcPr>
            <w:tcW w:w="2830" w:type="dxa"/>
            <w:shd w:val="clear" w:color="auto" w:fill="FFFFFF" w:themeFill="background1"/>
            <w:vAlign w:val="center"/>
          </w:tcPr>
          <w:p w:rsidR="00C33476" w:rsidRPr="008E7746" w:rsidRDefault="00C33476" w:rsidP="007E3F5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[12.0.2] - Благоустройство территории</w:t>
            </w:r>
          </w:p>
        </w:tc>
        <w:tc>
          <w:tcPr>
            <w:tcW w:w="3261" w:type="dxa"/>
            <w:shd w:val="clear" w:color="auto" w:fill="FFFFFF" w:themeFill="background1"/>
            <w:vAlign w:val="center"/>
          </w:tcPr>
          <w:p w:rsidR="00C33476" w:rsidRPr="008E7746" w:rsidRDefault="00C33476" w:rsidP="007E3F5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bottom w:val="single" w:sz="4" w:space="0" w:color="000000"/>
            </w:tcBorders>
            <w:shd w:val="clear" w:color="auto" w:fill="auto"/>
          </w:tcPr>
          <w:p w:rsidR="00C33476" w:rsidRPr="008E7746" w:rsidRDefault="00C33476" w:rsidP="007E3F5E">
            <w:pPr>
              <w:shd w:val="clear" w:color="auto" w:fill="FFFFFF" w:themeFill="background1"/>
              <w:rPr>
                <w:rFonts w:ascii="Times New Roman" w:eastAsia="SimSun" w:hAnsi="Times New Roman"/>
                <w:sz w:val="24"/>
                <w:szCs w:val="24"/>
              </w:rPr>
            </w:pPr>
          </w:p>
        </w:tc>
      </w:tr>
    </w:tbl>
    <w:p w:rsidR="007A6F94" w:rsidRPr="008E7746" w:rsidRDefault="007A6F94" w:rsidP="007E3F5E">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7A6F94" w:rsidRPr="008E7746" w:rsidRDefault="007A6F94" w:rsidP="007E3F5E">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8E7746" w:rsidRPr="008E7746" w:rsidTr="00867ED2">
        <w:tc>
          <w:tcPr>
            <w:tcW w:w="2830" w:type="dxa"/>
          </w:tcPr>
          <w:p w:rsidR="007A6F94" w:rsidRPr="008E7746" w:rsidRDefault="007A6F94" w:rsidP="007E3F5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7A6F94" w:rsidRPr="008E7746" w:rsidRDefault="007A6F94" w:rsidP="007E3F5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7A6F94" w:rsidRPr="008E7746" w:rsidRDefault="007A6F94" w:rsidP="007E3F5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A6F94" w:rsidRPr="008E7746" w:rsidTr="00867ED2">
        <w:tc>
          <w:tcPr>
            <w:tcW w:w="2830" w:type="dxa"/>
          </w:tcPr>
          <w:p w:rsidR="007A6F94" w:rsidRPr="008E7746" w:rsidRDefault="002A17DC" w:rsidP="007E3F5E">
            <w:pPr>
              <w:shd w:val="clear" w:color="auto" w:fill="FFFFFF" w:themeFill="background1"/>
              <w:autoSpaceDE w:val="0"/>
              <w:autoSpaceDN w:val="0"/>
              <w:adjustRightInd w:val="0"/>
              <w:jc w:val="center"/>
              <w:rPr>
                <w:rFonts w:ascii="Times New Roman" w:eastAsia="SimSun" w:hAnsi="Times New Roman"/>
                <w:sz w:val="24"/>
                <w:szCs w:val="24"/>
                <w:lang w:eastAsia="zh-CN"/>
              </w:rPr>
            </w:pPr>
            <w:r w:rsidRPr="008E7746">
              <w:rPr>
                <w:rFonts w:ascii="Times New Roman" w:eastAsia="SimSun" w:hAnsi="Times New Roman"/>
                <w:sz w:val="24"/>
                <w:szCs w:val="24"/>
                <w:lang w:eastAsia="zh-CN"/>
              </w:rPr>
              <w:t>не предусмотрены</w:t>
            </w:r>
          </w:p>
        </w:tc>
        <w:tc>
          <w:tcPr>
            <w:tcW w:w="3261" w:type="dxa"/>
          </w:tcPr>
          <w:p w:rsidR="007A6F94" w:rsidRPr="008E7746" w:rsidRDefault="002A17DC" w:rsidP="007E3F5E">
            <w:pPr>
              <w:shd w:val="clear" w:color="auto" w:fill="FFFFFF" w:themeFill="background1"/>
              <w:autoSpaceDE w:val="0"/>
              <w:autoSpaceDN w:val="0"/>
              <w:adjustRightInd w:val="0"/>
              <w:jc w:val="center"/>
              <w:rPr>
                <w:rFonts w:ascii="Times New Roman" w:eastAsia="SimSun" w:hAnsi="Times New Roman"/>
                <w:sz w:val="24"/>
                <w:szCs w:val="24"/>
                <w:lang w:eastAsia="zh-CN"/>
              </w:rPr>
            </w:pPr>
            <w:r w:rsidRPr="008E7746">
              <w:rPr>
                <w:rFonts w:ascii="Times New Roman" w:eastAsia="SimSun" w:hAnsi="Times New Roman"/>
                <w:sz w:val="24"/>
                <w:szCs w:val="24"/>
                <w:lang w:eastAsia="zh-CN"/>
              </w:rPr>
              <w:t>-</w:t>
            </w:r>
          </w:p>
        </w:tc>
        <w:tc>
          <w:tcPr>
            <w:tcW w:w="8646" w:type="dxa"/>
          </w:tcPr>
          <w:p w:rsidR="007A6F94" w:rsidRPr="008E7746" w:rsidRDefault="002A17DC" w:rsidP="007E3F5E">
            <w:pPr>
              <w:shd w:val="clear" w:color="auto" w:fill="FFFFFF" w:themeFill="background1"/>
              <w:jc w:val="center"/>
              <w:rPr>
                <w:rFonts w:ascii="Times New Roman" w:hAnsi="Times New Roman"/>
                <w:sz w:val="24"/>
                <w:szCs w:val="24"/>
              </w:rPr>
            </w:pPr>
            <w:r w:rsidRPr="008E7746">
              <w:rPr>
                <w:rFonts w:ascii="Times New Roman" w:hAnsi="Times New Roman"/>
                <w:sz w:val="24"/>
                <w:szCs w:val="24"/>
              </w:rPr>
              <w:t>-</w:t>
            </w:r>
          </w:p>
        </w:tc>
      </w:tr>
    </w:tbl>
    <w:p w:rsidR="007A6F94" w:rsidRPr="008E7746" w:rsidRDefault="007A6F94" w:rsidP="007E3F5E">
      <w:pPr>
        <w:shd w:val="clear" w:color="auto" w:fill="FFFFFF" w:themeFill="background1"/>
      </w:pPr>
    </w:p>
    <w:p w:rsidR="007A6F94" w:rsidRPr="008E7746" w:rsidRDefault="007A6F94" w:rsidP="007E3F5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7A6F94" w:rsidRPr="008E7746" w:rsidRDefault="007A6F94" w:rsidP="007E3F5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7A6F94" w:rsidRPr="008E7746" w:rsidRDefault="007A6F94" w:rsidP="007E3F5E">
      <w:pPr>
        <w:shd w:val="clear" w:color="auto" w:fill="FFFFFF" w:themeFill="background1"/>
        <w:spacing w:after="0" w:line="240" w:lineRule="auto"/>
        <w:ind w:firstLine="426"/>
        <w:rPr>
          <w:rFonts w:ascii="Times New Roman" w:eastAsia="SimSun" w:hAnsi="Times New Roman" w:cs="Times New Roman"/>
          <w:sz w:val="24"/>
          <w:szCs w:val="24"/>
          <w:lang w:eastAsia="zh-CN"/>
        </w:rPr>
      </w:pPr>
    </w:p>
    <w:tbl>
      <w:tblPr>
        <w:tblStyle w:val="afa"/>
        <w:tblW w:w="0" w:type="auto"/>
        <w:tblLook w:val="04A0" w:firstRow="1" w:lastRow="0" w:firstColumn="1" w:lastColumn="0" w:noHBand="0" w:noVBand="1"/>
      </w:tblPr>
      <w:tblGrid>
        <w:gridCol w:w="6941"/>
        <w:gridCol w:w="7619"/>
      </w:tblGrid>
      <w:tr w:rsidR="008E7746" w:rsidRPr="008E7746" w:rsidTr="00867ED2">
        <w:tc>
          <w:tcPr>
            <w:tcW w:w="6941" w:type="dxa"/>
            <w:tcBorders>
              <w:top w:val="single" w:sz="4" w:space="0" w:color="000000"/>
              <w:left w:val="single" w:sz="4" w:space="0" w:color="000000"/>
              <w:bottom w:val="single" w:sz="4" w:space="0" w:color="000000"/>
            </w:tcBorders>
            <w:shd w:val="clear" w:color="auto" w:fill="auto"/>
            <w:vAlign w:val="center"/>
          </w:tcPr>
          <w:p w:rsidR="007A6F94" w:rsidRPr="008E7746" w:rsidRDefault="007A6F94" w:rsidP="007E3F5E">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6F94" w:rsidRPr="008E7746" w:rsidRDefault="007A6F94" w:rsidP="007E3F5E">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7A6F94" w:rsidRPr="008E7746" w:rsidTr="00867ED2">
        <w:tc>
          <w:tcPr>
            <w:tcW w:w="6941" w:type="dxa"/>
          </w:tcPr>
          <w:p w:rsidR="007A6F94" w:rsidRPr="008E7746" w:rsidRDefault="002A17DC" w:rsidP="007E3F5E">
            <w:pPr>
              <w:shd w:val="clear" w:color="auto" w:fill="FFFFFF" w:themeFill="background1"/>
              <w:tabs>
                <w:tab w:val="left" w:pos="2520"/>
              </w:tabs>
              <w:ind w:firstLine="426"/>
              <w:jc w:val="center"/>
              <w:rPr>
                <w:rFonts w:ascii="Times New Roman" w:eastAsia="SimSun" w:hAnsi="Times New Roman"/>
                <w:sz w:val="24"/>
                <w:szCs w:val="24"/>
                <w:lang w:eastAsia="zh-CN"/>
              </w:rPr>
            </w:pPr>
            <w:r w:rsidRPr="008E7746">
              <w:rPr>
                <w:rFonts w:ascii="Times New Roman" w:eastAsia="SimSun" w:hAnsi="Times New Roman"/>
                <w:sz w:val="24"/>
                <w:szCs w:val="24"/>
                <w:lang w:eastAsia="zh-CN"/>
              </w:rPr>
              <w:t>не предусмотрены</w:t>
            </w:r>
          </w:p>
        </w:tc>
        <w:tc>
          <w:tcPr>
            <w:tcW w:w="7619" w:type="dxa"/>
          </w:tcPr>
          <w:p w:rsidR="007A6F94" w:rsidRPr="008E7746" w:rsidRDefault="002A17DC" w:rsidP="007E3F5E">
            <w:pPr>
              <w:shd w:val="clear" w:color="auto" w:fill="FFFFFF" w:themeFill="background1"/>
              <w:tabs>
                <w:tab w:val="left" w:pos="-6204"/>
              </w:tabs>
              <w:jc w:val="center"/>
              <w:rPr>
                <w:rFonts w:ascii="Times New Roman" w:eastAsia="SimSun" w:hAnsi="Times New Roman"/>
                <w:sz w:val="24"/>
                <w:szCs w:val="24"/>
                <w:lang w:eastAsia="zh-CN"/>
              </w:rPr>
            </w:pPr>
            <w:r w:rsidRPr="008E7746">
              <w:rPr>
                <w:rFonts w:ascii="Times New Roman" w:eastAsia="SimSun" w:hAnsi="Times New Roman"/>
                <w:sz w:val="24"/>
                <w:szCs w:val="24"/>
                <w:lang w:eastAsia="zh-CN"/>
              </w:rPr>
              <w:t>-</w:t>
            </w:r>
          </w:p>
        </w:tc>
      </w:tr>
    </w:tbl>
    <w:p w:rsidR="007A6F94" w:rsidRPr="008E7746" w:rsidRDefault="007A6F94" w:rsidP="007E3F5E">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7A6F94" w:rsidRPr="008E7746" w:rsidRDefault="007A6F94" w:rsidP="007E3F5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w:t>
      </w:r>
      <w:r w:rsidR="002A17DC" w:rsidRPr="008E7746">
        <w:rPr>
          <w:rFonts w:ascii="Times New Roman" w:eastAsia="SimSun" w:hAnsi="Times New Roman" w:cs="Times New Roman"/>
          <w:sz w:val="24"/>
          <w:szCs w:val="24"/>
          <w:lang w:eastAsia="zh-CN"/>
        </w:rPr>
        <w:t>е</w:t>
      </w:r>
      <w:r w:rsidRPr="008E7746">
        <w:rPr>
          <w:rFonts w:ascii="Times New Roman" w:eastAsia="SimSun" w:hAnsi="Times New Roman" w:cs="Times New Roman"/>
          <w:sz w:val="24"/>
          <w:szCs w:val="24"/>
          <w:lang w:eastAsia="zh-CN"/>
        </w:rPr>
        <w:t xml:space="preserve"> участк</w:t>
      </w:r>
      <w:r w:rsidR="002A17DC" w:rsidRPr="008E7746">
        <w:rPr>
          <w:rFonts w:ascii="Times New Roman" w:eastAsia="SimSun" w:hAnsi="Times New Roman" w:cs="Times New Roman"/>
          <w:sz w:val="24"/>
          <w:szCs w:val="24"/>
          <w:lang w:eastAsia="zh-CN"/>
        </w:rPr>
        <w:t>и</w:t>
      </w:r>
      <w:r w:rsidRPr="008E7746">
        <w:rPr>
          <w:rFonts w:ascii="Times New Roman" w:eastAsia="SimSun" w:hAnsi="Times New Roman" w:cs="Times New Roman"/>
          <w:sz w:val="24"/>
          <w:szCs w:val="24"/>
          <w:lang w:eastAsia="zh-CN"/>
        </w:rPr>
        <w:t xml:space="preserve"> наход</w:t>
      </w:r>
      <w:r w:rsidR="002A17DC" w:rsidRPr="008E7746">
        <w:rPr>
          <w:rFonts w:ascii="Times New Roman" w:eastAsia="SimSun" w:hAnsi="Times New Roman" w:cs="Times New Roman"/>
          <w:sz w:val="24"/>
          <w:szCs w:val="24"/>
          <w:lang w:eastAsia="zh-CN"/>
        </w:rPr>
        <w:t>я</w:t>
      </w:r>
      <w:r w:rsidRPr="008E7746">
        <w:rPr>
          <w:rFonts w:ascii="Times New Roman" w:eastAsia="SimSun" w:hAnsi="Times New Roman" w:cs="Times New Roman"/>
          <w:sz w:val="24"/>
          <w:szCs w:val="24"/>
          <w:lang w:eastAsia="zh-CN"/>
        </w:rPr>
        <w:t>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7A6F94" w:rsidRPr="008E7746" w:rsidRDefault="007A6F94" w:rsidP="007E3F5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7A6F94" w:rsidRPr="008E7746" w:rsidRDefault="007A6F94" w:rsidP="007E3F5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7A6F94" w:rsidRPr="008E7746" w:rsidRDefault="007A6F94" w:rsidP="007E3F5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7A6F94" w:rsidRPr="008E7746" w:rsidRDefault="007A6F94" w:rsidP="007E3F5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7A6F94" w:rsidRPr="008E7746" w:rsidRDefault="007A6F94" w:rsidP="006929BA">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Размещение зданий, строений и сооружений возможно при соблюдении требований статей 31, </w:t>
      </w:r>
      <w:r w:rsidR="006929BA" w:rsidRPr="008E7746">
        <w:rPr>
          <w:rFonts w:ascii="Times New Roman" w:eastAsia="SimSun" w:hAnsi="Times New Roman" w:cs="Times New Roman"/>
          <w:sz w:val="24"/>
          <w:szCs w:val="24"/>
          <w:lang w:eastAsia="zh-CN"/>
        </w:rPr>
        <w:t>40</w:t>
      </w:r>
      <w:r w:rsidRPr="008E7746">
        <w:rPr>
          <w:rFonts w:ascii="Times New Roman" w:eastAsia="SimSun" w:hAnsi="Times New Roman" w:cs="Times New Roman"/>
          <w:sz w:val="24"/>
          <w:szCs w:val="24"/>
          <w:lang w:eastAsia="zh-CN"/>
        </w:rPr>
        <w:t xml:space="preserve">, </w:t>
      </w:r>
      <w:r w:rsidR="006929BA" w:rsidRPr="008E7746">
        <w:rPr>
          <w:rFonts w:ascii="Times New Roman" w:eastAsia="SimSun" w:hAnsi="Times New Roman" w:cs="Times New Roman"/>
          <w:sz w:val="24"/>
          <w:szCs w:val="24"/>
          <w:lang w:eastAsia="zh-CN"/>
        </w:rPr>
        <w:t>41</w:t>
      </w:r>
      <w:r w:rsidRPr="008E7746">
        <w:rPr>
          <w:rFonts w:ascii="Times New Roman" w:eastAsia="SimSun" w:hAnsi="Times New Roman" w:cs="Times New Roman"/>
          <w:sz w:val="24"/>
          <w:szCs w:val="24"/>
          <w:lang w:eastAsia="zh-CN"/>
        </w:rPr>
        <w:t xml:space="preserve">, </w:t>
      </w:r>
      <w:r w:rsidR="006929BA" w:rsidRPr="008E7746">
        <w:rPr>
          <w:rFonts w:ascii="Times New Roman" w:eastAsia="SimSun" w:hAnsi="Times New Roman" w:cs="Times New Roman"/>
          <w:sz w:val="24"/>
          <w:szCs w:val="24"/>
          <w:lang w:eastAsia="zh-CN"/>
        </w:rPr>
        <w:t>42</w:t>
      </w:r>
      <w:r w:rsidRPr="008E7746">
        <w:rPr>
          <w:rFonts w:ascii="Times New Roman" w:eastAsia="SimSun" w:hAnsi="Times New Roman" w:cs="Times New Roman"/>
          <w:sz w:val="24"/>
          <w:szCs w:val="24"/>
          <w:lang w:eastAsia="zh-CN"/>
        </w:rPr>
        <w:t xml:space="preserve">, </w:t>
      </w:r>
      <w:r w:rsidR="006929BA" w:rsidRPr="008E7746">
        <w:rPr>
          <w:rFonts w:ascii="Times New Roman" w:eastAsia="SimSun" w:hAnsi="Times New Roman" w:cs="Times New Roman"/>
          <w:sz w:val="24"/>
          <w:szCs w:val="24"/>
          <w:lang w:eastAsia="zh-CN"/>
        </w:rPr>
        <w:t>43</w:t>
      </w:r>
      <w:r w:rsidRPr="008E7746">
        <w:rPr>
          <w:rFonts w:ascii="Times New Roman" w:eastAsia="SimSun" w:hAnsi="Times New Roman" w:cs="Times New Roman"/>
          <w:sz w:val="24"/>
          <w:szCs w:val="24"/>
          <w:lang w:eastAsia="zh-CN"/>
        </w:rPr>
        <w:t xml:space="preserve"> настоящих Правил.</w:t>
      </w:r>
    </w:p>
    <w:p w:rsidR="008104A0" w:rsidRPr="008E7746" w:rsidRDefault="008104A0">
      <w:pPr>
        <w:sectPr w:rsidR="008104A0" w:rsidRPr="008E7746" w:rsidSect="00AA71A8">
          <w:pgSz w:w="16838" w:h="11906" w:orient="landscape"/>
          <w:pgMar w:top="1701" w:right="1134" w:bottom="567" w:left="1134" w:header="709" w:footer="709" w:gutter="0"/>
          <w:cols w:space="708"/>
          <w:docGrid w:linePitch="360"/>
        </w:sectPr>
      </w:pPr>
    </w:p>
    <w:p w:rsidR="00DC3844" w:rsidRPr="008E7746"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4</w:t>
      </w:r>
      <w:r w:rsidR="00B4591A" w:rsidRPr="008E7746">
        <w:rPr>
          <w:rFonts w:ascii="Times New Roman" w:eastAsia="Times New Roman" w:hAnsi="Times New Roman" w:cs="Times New Roman"/>
          <w:b/>
          <w:bCs/>
          <w:sz w:val="24"/>
          <w:szCs w:val="24"/>
          <w:lang w:eastAsia="ru-RU"/>
        </w:rPr>
        <w:t>3</w:t>
      </w:r>
      <w:r w:rsidRPr="008E7746">
        <w:rPr>
          <w:rFonts w:ascii="Times New Roman" w:eastAsia="Times New Roman" w:hAnsi="Times New Roman" w:cs="Times New Roman"/>
          <w:b/>
          <w:bCs/>
          <w:sz w:val="24"/>
          <w:szCs w:val="24"/>
          <w:lang w:eastAsia="ru-RU"/>
        </w:rPr>
        <w:t>. Параметры разрешенного использования земельных участков и иных объектов недвижимости в различных территориальных зонах</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ab/>
        <w:t>Показатели плотности застройки участков территориальных зон:</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6967"/>
        <w:gridCol w:w="1588"/>
        <w:gridCol w:w="1588"/>
      </w:tblGrid>
      <w:tr w:rsidR="008E7746" w:rsidRPr="008E7746"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C3844" w:rsidRPr="008E7746"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Территориальные зоны</w:t>
            </w:r>
          </w:p>
        </w:tc>
        <w:tc>
          <w:tcPr>
            <w:tcW w:w="65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C3844" w:rsidRPr="008E7746"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Коэффициент застройки</w:t>
            </w:r>
          </w:p>
        </w:tc>
        <w:tc>
          <w:tcPr>
            <w:tcW w:w="6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C3844" w:rsidRPr="008E7746"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Коэффициент плотности застройки</w:t>
            </w:r>
          </w:p>
        </w:tc>
      </w:tr>
      <w:tr w:rsidR="008E7746" w:rsidRPr="008E7746"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Жилая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tc>
      </w:tr>
      <w:tr w:rsidR="008E7746" w:rsidRPr="008E7746"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Застройка многоквартирными многоэтажными жилыми домами</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0,4</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1,2</w:t>
            </w:r>
          </w:p>
        </w:tc>
      </w:tr>
      <w:tr w:rsidR="008E7746" w:rsidRPr="008E7746"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То же - реконструируемая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0,6</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1,6</w:t>
            </w:r>
          </w:p>
        </w:tc>
      </w:tr>
      <w:tr w:rsidR="008E7746" w:rsidRPr="008E7746"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Застройка многоквартирными жилыми домами малой и средней этажности</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0,4</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0,8</w:t>
            </w:r>
          </w:p>
        </w:tc>
      </w:tr>
      <w:tr w:rsidR="008E7746" w:rsidRPr="008E7746"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Застройка блокированными жилыми домами с приквартирными земельными участками</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0,3</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0,6</w:t>
            </w:r>
          </w:p>
        </w:tc>
      </w:tr>
      <w:tr w:rsidR="008E7746" w:rsidRPr="008E7746"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Застройка одно-двухквартирными жилыми домами с приусадебными земельными участками</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0,2</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0,4</w:t>
            </w:r>
          </w:p>
        </w:tc>
      </w:tr>
      <w:tr w:rsidR="008E7746" w:rsidRPr="008E7746"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Общественно-деловая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tc>
      </w:tr>
      <w:tr w:rsidR="008E7746" w:rsidRPr="008E7746"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Многофункциональная застройка</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3,0</w:t>
            </w:r>
          </w:p>
        </w:tc>
      </w:tr>
      <w:tr w:rsidR="008E7746" w:rsidRPr="008E7746"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Специализированная общественная застройка</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0,8</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2,4</w:t>
            </w:r>
          </w:p>
        </w:tc>
      </w:tr>
      <w:tr w:rsidR="008E7746" w:rsidRPr="008E7746"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Производственная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tc>
      </w:tr>
      <w:tr w:rsidR="008E7746" w:rsidRPr="008E7746"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Промышленная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0,8</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2,4</w:t>
            </w:r>
          </w:p>
        </w:tc>
      </w:tr>
      <w:tr w:rsidR="008E7746" w:rsidRPr="008E7746"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Научно-производственная*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0,6</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w:t>
            </w:r>
          </w:p>
        </w:tc>
      </w:tr>
      <w:tr w:rsidR="008E7746" w:rsidRPr="008E7746"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Коммунально-складская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0,6</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1,8</w:t>
            </w:r>
          </w:p>
        </w:tc>
      </w:tr>
      <w:tr w:rsidR="008E7746" w:rsidRPr="008E7746" w:rsidTr="00EA45C3">
        <w:trPr>
          <w:trHeight w:val="20"/>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*Без учета опытных полей и полигонов, резервных территорий и санитарно-защитных зон.</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i/>
                <w:sz w:val="24"/>
                <w:szCs w:val="24"/>
                <w:lang w:eastAsia="ru-RU"/>
              </w:rPr>
            </w:pPr>
            <w:r w:rsidRPr="008E7746">
              <w:rPr>
                <w:rFonts w:ascii="Times New Roman" w:eastAsia="Times New Roman" w:hAnsi="Times New Roman" w:cs="Times New Roman"/>
                <w:bCs/>
                <w:i/>
                <w:sz w:val="24"/>
                <w:szCs w:val="24"/>
                <w:lang w:eastAsia="ru-RU"/>
              </w:rPr>
              <w:t>Примечания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i/>
                <w:sz w:val="24"/>
                <w:szCs w:val="24"/>
                <w:lang w:eastAsia="ru-RU"/>
              </w:rPr>
            </w:pPr>
            <w:r w:rsidRPr="008E7746">
              <w:rPr>
                <w:rFonts w:ascii="Times New Roman" w:eastAsia="Times New Roman" w:hAnsi="Times New Roman" w:cs="Times New Roman"/>
                <w:bCs/>
                <w:i/>
                <w:sz w:val="24"/>
                <w:szCs w:val="24"/>
                <w:lang w:eastAsia="ru-RU"/>
              </w:rPr>
              <w:t>1 Для жилых, общественно-деловых зон коэффициенты застройки и коэффициенты плотности застройки приведены для территории квартала (брутто)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i/>
                <w:sz w:val="24"/>
                <w:szCs w:val="24"/>
                <w:lang w:eastAsia="ru-RU"/>
              </w:rPr>
            </w:pPr>
            <w:r w:rsidRPr="008E7746">
              <w:rPr>
                <w:rFonts w:ascii="Times New Roman" w:eastAsia="Times New Roman" w:hAnsi="Times New Roman" w:cs="Times New Roman"/>
                <w:bCs/>
                <w:i/>
                <w:sz w:val="24"/>
                <w:szCs w:val="24"/>
                <w:lang w:eastAsia="ru-RU"/>
              </w:rPr>
              <w:t>Для производственных зон указанные коэффициенты приведены для кварталов производственной застройки, включающей один или несколько объектов.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i/>
                <w:sz w:val="24"/>
                <w:szCs w:val="24"/>
                <w:lang w:eastAsia="ru-RU"/>
              </w:rPr>
            </w:pPr>
            <w:r w:rsidRPr="008E7746">
              <w:rPr>
                <w:rFonts w:ascii="Times New Roman" w:eastAsia="Times New Roman" w:hAnsi="Times New Roman" w:cs="Times New Roman"/>
                <w:bCs/>
                <w:i/>
                <w:iCs/>
                <w:sz w:val="24"/>
                <w:szCs w:val="24"/>
                <w:lang w:eastAsia="ru-RU"/>
              </w:rPr>
              <w:t xml:space="preserve">2 </w:t>
            </w:r>
            <w:r w:rsidRPr="008E7746">
              <w:rPr>
                <w:rFonts w:ascii="Times New Roman" w:eastAsia="Times New Roman" w:hAnsi="Times New Roman" w:cs="Times New Roman"/>
                <w:bCs/>
                <w:i/>
                <w:sz w:val="24"/>
                <w:szCs w:val="24"/>
                <w:lang w:eastAsia="ru-RU"/>
              </w:rPr>
              <w:t>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i/>
                <w:sz w:val="24"/>
                <w:szCs w:val="24"/>
                <w:lang w:eastAsia="ru-RU"/>
              </w:rPr>
            </w:pPr>
            <w:r w:rsidRPr="008E7746">
              <w:rPr>
                <w:rFonts w:ascii="Times New Roman" w:eastAsia="Times New Roman" w:hAnsi="Times New Roman" w:cs="Times New Roman"/>
                <w:bCs/>
                <w:i/>
                <w:sz w:val="24"/>
                <w:szCs w:val="24"/>
                <w:lang w:eastAsia="ru-RU"/>
              </w:rPr>
              <w:t>3 Границами кварталов являются красные линии.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i/>
                <w:sz w:val="24"/>
                <w:szCs w:val="24"/>
                <w:lang w:eastAsia="ru-RU"/>
              </w:rPr>
              <w:t>4 При реконструкции сложившихся кварталов жилых, общественно-деловых зон (включая надстройку этажей, мансард) необходимо предусматривать требуемый по расчету объем учреждений и предприятий обслуживания для проживающего в этих кварталах населения. Допускается учитывать имеющиеся в соседних кварталах учреждения обслуживания при соблюдении нормативных радиусов их доступности (кроме дошкольных учреждений и начальных школ). В условиях реконструкции существующей застройки плотность застройки допускается повышать, но не более чем на 30 % при соблюдении санитарно-гигиенических и противопожарных норм.</w:t>
            </w:r>
          </w:p>
        </w:tc>
      </w:tr>
    </w:tbl>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Обеспечение доступности объектов социальной инфраструктуры для инвалидов и других маломобильных групп населения.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При планировке и застройке поселений необходимо обеспечивать доступность объектов социальной инфраструктуры для инвалидов и других маломобильных групп населения.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При проектировании и реконструкции общественных, жилых и промышленных зданий следует предусматривать для инвалидов и других маломобильных групп населения условия жизнедеятельности, равные для остальных категорий населения, в соответствии со СНиП 35-01-2001, СП 35-101-2001, СП 35-102-2001, СП 31-102-99, СП 35-103-2001, СП 35-104-2001, СП 35-105-2002, СП 35-106-2003, СП 35-107-2003, СП 36-109-2005, СП 35-112-2005, СП 35-114-2006, СП 35-117-2006Ю ВСН-62-91*, РДС 35-201-99.</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Перечень объектов, доступных для инвалидов и других маломобильных групп населения, расчетное число и категория инвалидов, а также группа мобильности групп населения устанавливаются заданием на проектирование. Задания на проектирование объектов социальной инфраструктуры согласовываются в установленном порядке с органами социальной защиты населения Краснодарского края. </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К объектам, подлежащим оснащению специальными приспособлениями и оборудованием для свободного передвижения и доступа инвалидов и маломобильных граждан, относятся жилые и административные здания и сооружения; объекты культуры и культурно-зрелищные сооружения (театры, библиотеки, музеи, места отправления религиозных обрядов и другие); объекты и учреждения образования и науки, здравоохранения и социальной защиты населения; объекты торговли, общественного питания и бытового обслуживания населения (парикмахерские, прачечные, общественные бани, и другие), финансово-банковские учреждения; гостиницы, отели, иные места временного проживания; физкультурно-оздоровительные, спортивные здания и сооружения, места отдыха, парки, сады, лесопарки, пляжи, объекты и сооружения оздоровительного и рекреационного назначения, аллеи и пешеходные дорожки; объекты и сооружения транспортного обслуживания населения, связи и информации: железнодорожные вокзалы, автовокзалы, другие объекты автомобильного, железнодорожного, водного и воздушного транспорта, обслуживающие население; станции и остановки всех видов пригородного транспорта; почтово-телеграфные; производственные объекты, объекты малого бизнеса и другие места приложения труда; тротуары, переходы улиц, дорог и магистралей; прилегающие к вышеперечисленным зданиям и сооружениям территории и площади.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Проектные решения объектов, доступных для маломобильных групп населения, должны обеспечивать:</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досягаемость мест целевого посещения и беспрепятственность перемещения внутри зданий и сооружений;</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безопасность путей движения (в том числе эвакуационных), а также мест проживания, обслуживания и приложения труда;</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своевременное получение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учебном процессе и прочие;</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удобство и комфорт среды жизнедеятельности.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проектах должны быть предусмотрены условия беспрепятственного и удобного передвижения маломобильных групп населения по участку к зданию или по территории предприятия, комплекса сооружений с учетом требований настоящих Нормативов. Система средств информационной поддержки должна быть обеспечена на всех путях движения, доступных для маломобильных групп населения, на все время эксплуатации.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Требования к зданиям, сооружениям и объектам социальной инфраструктуры</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Объекты социальной инфраструктуры должны оснащаться следующими специальными приспособлениями и оборудованием:</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визуальной и звуковой информацией, включая специальные знаки у строящихся, ремонтируемых объектов и звуковую сигнализацию у светофоров;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телефонами-автоматами или иными средствами связи, доступными для инвалидов;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санитарно-гигиеническими помещениями, доступными для инвалидов и других маломобильных групп населения;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пандусами и поручнями у лестниц при входах в здания;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пологими спусками у тротуаров в местах наземных переходов улиц, дорог, магистралей и остановок транспорта общего пользования;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специальными указателями маршрутов движения инвалидов по территории вокзалов, парков и других рекреационных зон;</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пандусами и поручнями у лестниц привокзальных площадей, платформ, остановок маршрутных транспортных средств и мест посадки и высадки пассажиров;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пандусами при входах в здания, пандусами или подъемными устройствами у лестниц на лифтовых площадках, а также при входах в надземные и подземные переходы улиц, дорог и магистралей.</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Размещение специализированных учреждений, предназначенных для медицинского обслуживания и реабилитации инвалидов, и вместимость этих учреждений следует определять по реальной и прогнозируемой потребности в поселении, районах, микрорайонах.</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Территориальные центры социального обслуживания граждан пожилого возраста и инвалидов согласно ГОСТ Р 52495-2005 должны быть следующих типов: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стационарное учреждение социального обслуживания - учреждение социального обслуживания, обеспечивающее предоставление социальных услуг клиентам в условиях круглосуточного пребывания;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полустационарное учреждение социального обслуживания - учреждение социального обслуживания, обеспечивающее предоставление социальных услуг клиентам в условиях пребывания в учреждении в течение определенного времени суток;</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нестационарное учреждение социального обслуживания - учреждение социального обслуживания, обеспечивающее предоставление социальных услуг клиентам в нестационарных условиях, без их проживания в указанном учреждении или отделении учреждения;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учреждение социального обслуживания на дому - учреждение социального обслуживания, обеспечивающее предоставление социальных услуг клиентам по месту проживания.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Здания должны иметь как минимум один вход, приспособленный для маломобильных групп населения, с поверхности земли и из каждого доступного для маломобильных групп населения подземного или надземного перехода, соединенного с этим зданием.</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Места обслуживания и постоянного нахождения маломобильных групп населения должны располагаться на минимально возможных расстояниях от эвакуационных выходов из помещений, с этажей и из зданий наружу. Эвакуационные выходы и пути должны проектироваться из не пожароопасных материалов и соответствовать требованиям СНиП 35-01-2001, СНиП 21-01-97*.</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Требования к параметрам проездов и проходов, обеспечивающих доступ инвалидов и маломобильных лиц</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При проектировании участка здания или комплекса следует соблюдать непрерывность пешеходных и транспортных путей, обеспечивающих доступ инвалидов и маломобильных лиц в здания. Эти пути должны стыковаться с внешними по отношению к участку коммуникациями и остановками транспорта.</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Ограждения участков должны обеспечивать возможность опорного движения маломобильных групп населения через проходы и вдоль них.</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Транспортные проезды и пешеходные дороги на пути к объектам, посещаемым инвалидами, допускается совмещать при соблюдении требований к параметрам путей движения.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Ширина пути движения на участке при встречном движении инвалидов на креслах-колясках должна быть не менее 1,8 м с учетом габаритных размеров кресел-колясок.</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условиях сложившейся застройки при невозможности достижения нормативных параметров ширины пути движения следует предусматривать устройство горизонтальных площадок размером не менее 1,6 x 1,6 м через каждые 60 - 100 м пути для обеспечения возможности разъезда инвалидов на креслах-колясках.</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При совмещении на участке путей движения посетителей с проездами для транспорта следует предусматривать ограничительную (латеральную) разметку пешеходных путей на дорогах в соответствии с требованиями правил дорожного движения. Ширина полос движения должна обеспечивать безопасное расхождение людей, в том числе использующих технические средства реабилитации, с автотранспортом. Полосу движения инвалидов на креслах-колясках и механических колясках рекомендуется выделять с левой стороны на полосе пешеходного движения, на участке, пешеходных дорогах, аллеях.</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Уклоны пути движения для проезда инвалидов на креслах-колясках не должны превышать:</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продольный - 5 процентов;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поперечный - 1 - 2 процента.</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При устройстве съездов с тротуара около здания и в затесненных местах допускается увеличивать продольный уклон до 10 процентов на протяжении не более 10 м.</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Высота бордюров по краям пешеходных путей должна быть не менее 0,05 м.</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Высота бортового камня в местах пересечения тротуаров с проезжей частью, а также перепад высот бордюров, бортовых камней вдоль эксплуатируемых газонов и озелененных площадок, примыкающих к путям пешеходного движения, не должны превышать 0,04 м.</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При невозможности организации отдельного наземного прохода для инвалидов и других маломобильных групп населения подземные и надземные переходы следует оборудовать пандусами и подъемными устройствами.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Тактильные средства, выполняющие предупредительную функцию на покрытии пешеходных путей на участке, следует размещать не менее чем за 0,8 м до объекта информации, начала опасного участка, изменения направления движения, входа.</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Примечание. На путях движения маломобильных групп населения не допускается применять непрозрачные калитки на навесных петлях двустороннего действия, калитки с вращающимися полотнами, а также турникеты.</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Для открытых лестниц на перепадах рельефа рекомендуется принимать ширину проступей не менее 0,4 м, высоту подъемов ступеней - не более 0,12 м. Все ступени наружных лестниц в пределах одного марша должны быть одинаковыми по форме в плане, по размерам ширины проступи и высоты подъема ступеней. Поперечный уклон наружных ступеней должен быть в пределах 1 - 2 процентов.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Лестницы должны дублироваться пандусами, а при необходимости - другими средствами подъема.</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Объекты, нижняя кромка которых расположена на высоте от 0,7 до 2,1 м от уровня пешеходного пути, не должны выступать за плоскость вертикальной конструкции более чем на 0,1 м, а при их размещении на отдельно стоящей опоре - не более 0,3 м. При увеличении выступающих размеров пространство под этими объектами необходимо выделять бордюрным камнем, бортиком высотой не менее 0,05 м или ограждениями высотой не менее 0,7 м.</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Устройства и оборудование (почтовые ящики, укрытия таксофонов, информационные щиты и прочее), размещаемые на стенах зданий, сооружений или на отдельных конструкциях, а также выступающие элементы и части зданий и сооружений не должны сокращать нормируемое пространство для прохода, а также проезда и маневрирования кресла-коляски.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Таксофоны и другое специализированное оборудование для людей с недостатками зрения должны устанавливаться на горизонтальной плоскости с применением рифленого покрытия или на отдельных плитах высотой до 0,04 м, край которых должен находиться от установленного оборудования на расстоянии 0,7 - 0,8 м. Формы и края подвесного оборудования должны быть скруглены.</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открытых автостоянках около объектов социальной инфраструктуры на расстоянии не далее 50 м от входа, а при жилых зданиях - не далее 100 м, следует выделять до 10 процентов мест (но не менее одного места) для специального автотранспорта инвалидов с учетом ширины зоны для парковки не менее 3,5 м, а около учреждений, специализирующихся на лечении спинальных больных, и восстановлении опорно-двигательных функций, - не менее 20 процентов мест.</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При наличии на стоянке мест для парковки автомашин, салоны которых приспособлены для перевозки инвалидов на креслах-колясках, ширина боковых подходов к местам стоянки таких машин должна быть не менее 2,5 м.</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Места парковки оснащаются знаками, применяемыми в международной практике.</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Расстояние от остановок специализированных средств общественного транспорта, перевозящих только инвалидов, до входов в общественные здания не должно превышать 100 м.</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Площадки и места отдыха следует размещать смежно вне габаритов путей движения мест отдыха и ожидания.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Площадки и места отдыха должны быть оборудованы устройствами для защиты от перегрева, осадков и постороннего шума (для мест тихого отдыха); информационными указателями.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Для озеленения участков объектов, посещаемых инвалидами и маломобильными группами населения, следует применять не травмирующие древесно-кустарниковые породы.</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Следует предусматривать линейную посадку деревьев и кустарников для формирования кромок путей пешеходного движения.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Граница озелененных эксплуатируемых площадок, примыкающая к путям пешеходного движения, не должна иметь перепада высот, бордюров, бортовых камней высотой более 0,04 м.</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целях безопасности элементы озеленения не должны закрывать обзор для оценки ситуации на перекрестках, опасных участках, затенять проходы и проезды, сигналы, информационные устройства, ограждения опасных мест, а также иметь выступающие части (кроны, стволы, корни).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8E7746"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4</w:t>
      </w:r>
      <w:r w:rsidR="00B4591A" w:rsidRPr="008E7746">
        <w:rPr>
          <w:rFonts w:ascii="Times New Roman" w:eastAsia="Times New Roman" w:hAnsi="Times New Roman" w:cs="Times New Roman"/>
          <w:b/>
          <w:bCs/>
          <w:sz w:val="24"/>
          <w:szCs w:val="24"/>
          <w:lang w:eastAsia="ru-RU"/>
        </w:rPr>
        <w:t>4</w:t>
      </w:r>
      <w:r w:rsidRPr="008E7746">
        <w:rPr>
          <w:rFonts w:ascii="Times New Roman" w:eastAsia="Times New Roman" w:hAnsi="Times New Roman" w:cs="Times New Roman"/>
          <w:b/>
          <w:bCs/>
          <w:sz w:val="24"/>
          <w:szCs w:val="24"/>
          <w:lang w:eastAsia="ru-RU"/>
        </w:rPr>
        <w:t>. Описание ограничений по условиям охраны объектов культурного наследия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Использование земельных участков и иных объектов недвижимости, которые не являются памятниками истории и культуры и расположены в пределах зон, обозначенных на карте статьи </w:t>
      </w:r>
      <w:r w:rsidR="00F31431" w:rsidRPr="008E7746">
        <w:rPr>
          <w:rFonts w:ascii="Times New Roman" w:eastAsia="Times New Roman" w:hAnsi="Times New Roman" w:cs="Times New Roman"/>
          <w:bCs/>
          <w:sz w:val="24"/>
          <w:szCs w:val="24"/>
          <w:lang w:eastAsia="ru-RU"/>
        </w:rPr>
        <w:t>40</w:t>
      </w:r>
      <w:r w:rsidRPr="008E7746">
        <w:rPr>
          <w:rFonts w:ascii="Times New Roman" w:eastAsia="Times New Roman" w:hAnsi="Times New Roman" w:cs="Times New Roman"/>
          <w:bCs/>
          <w:sz w:val="24"/>
          <w:szCs w:val="24"/>
          <w:lang w:eastAsia="ru-RU"/>
        </w:rPr>
        <w:t xml:space="preserve"> настоящих Правил, определяется: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градостроительными регламентами, определенными Частью </w:t>
      </w:r>
      <w:r w:rsidRPr="008E7746">
        <w:rPr>
          <w:rFonts w:ascii="Times New Roman" w:eastAsia="Times New Roman" w:hAnsi="Times New Roman" w:cs="Times New Roman"/>
          <w:bCs/>
          <w:sz w:val="24"/>
          <w:szCs w:val="24"/>
          <w:lang w:val="en-US" w:eastAsia="ru-RU"/>
        </w:rPr>
        <w:t>III</w:t>
      </w:r>
      <w:r w:rsidRPr="008E7746">
        <w:rPr>
          <w:rFonts w:ascii="Times New Roman" w:eastAsia="Times New Roman" w:hAnsi="Times New Roman" w:cs="Times New Roman"/>
          <w:bCs/>
          <w:sz w:val="24"/>
          <w:szCs w:val="24"/>
          <w:lang w:eastAsia="ru-RU"/>
        </w:rPr>
        <w:t xml:space="preserve"> настоящих Правил применительно к соответствующим территориальным зонам, обозначенным на карте статьи </w:t>
      </w:r>
      <w:r w:rsidR="00F31431" w:rsidRPr="008E7746">
        <w:rPr>
          <w:rFonts w:ascii="Times New Roman" w:eastAsia="Times New Roman" w:hAnsi="Times New Roman" w:cs="Times New Roman"/>
          <w:bCs/>
          <w:sz w:val="24"/>
          <w:szCs w:val="24"/>
          <w:lang w:eastAsia="ru-RU"/>
        </w:rPr>
        <w:t>40</w:t>
      </w:r>
      <w:r w:rsidRPr="008E7746">
        <w:rPr>
          <w:rFonts w:ascii="Times New Roman" w:eastAsia="Times New Roman" w:hAnsi="Times New Roman" w:cs="Times New Roman"/>
          <w:bCs/>
          <w:sz w:val="24"/>
          <w:szCs w:val="24"/>
          <w:lang w:eastAsia="ru-RU"/>
        </w:rPr>
        <w:t xml:space="preserve"> настоящих Правил с учетом ограничений, определенных настоящей статьей;</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ограничениями, установленными проектами зон охраны памятников истории и культуры, а до утверждения указанного проекта – нормативными правовыми документами об использовании земельных участков и иных объектов недвижимости, расположенных в границах зон, отображенных на карте статьи </w:t>
      </w:r>
      <w:r w:rsidR="00F31431" w:rsidRPr="008E7746">
        <w:rPr>
          <w:rFonts w:ascii="Times New Roman" w:eastAsia="Times New Roman" w:hAnsi="Times New Roman" w:cs="Times New Roman"/>
          <w:bCs/>
          <w:sz w:val="24"/>
          <w:szCs w:val="24"/>
          <w:lang w:eastAsia="ru-RU"/>
        </w:rPr>
        <w:t>40</w:t>
      </w:r>
      <w:r w:rsidRPr="008E7746">
        <w:rPr>
          <w:rFonts w:ascii="Times New Roman" w:eastAsia="Times New Roman" w:hAnsi="Times New Roman" w:cs="Times New Roman"/>
          <w:bCs/>
          <w:sz w:val="24"/>
          <w:szCs w:val="24"/>
          <w:lang w:eastAsia="ru-RU"/>
        </w:rPr>
        <w:t xml:space="preserve"> настоящих Правил. </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До утверждения в установленном порядке проекта зон охраны памятников объектов культурного наследия населенного пункта ограничения использования земельных участков и иных объектов недвижимости, которые не являются памятниками истории и культуры и расположены в границах зон, отображенных на карте статьи </w:t>
      </w:r>
      <w:r w:rsidR="00F31431" w:rsidRPr="008E7746">
        <w:rPr>
          <w:rFonts w:ascii="Times New Roman" w:eastAsia="Times New Roman" w:hAnsi="Times New Roman" w:cs="Times New Roman"/>
          <w:bCs/>
          <w:sz w:val="24"/>
          <w:szCs w:val="24"/>
          <w:lang w:eastAsia="ru-RU"/>
        </w:rPr>
        <w:t>40</w:t>
      </w:r>
      <w:r w:rsidRPr="008E7746">
        <w:rPr>
          <w:rFonts w:ascii="Times New Roman" w:eastAsia="Times New Roman" w:hAnsi="Times New Roman" w:cs="Times New Roman"/>
          <w:bCs/>
          <w:sz w:val="24"/>
          <w:szCs w:val="24"/>
          <w:lang w:eastAsia="ru-RU"/>
        </w:rPr>
        <w:t xml:space="preserve"> настоящих Правил, определяются: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Законом Краснодарского края от 6 января 2002 года № 487-КЗ «О землях недвижимых объектов культурного наследия (памятников истории и культуры) регионального и местного значения, расположенных на территории Краснодарского края, и зонах их охраны», на основании «Инструкции по организации зон охраны недвижимых памятников истории и культуры СССР», утвержденной приказом Министерства культуры СССР от 24 января 1986 года № 33, согласованной с Госстроем СССР письмом № ИП–6272 от 27 декабря 1985 года, которые применяется в части не противоречащей федеральным законам, введенным в действие после принятия указанных документов и которыми определены следующие положения: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Режимы использования памятника архитектуры:</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преимущественно по первоначальному назначению;</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все виды строительных и ремонтных работ, касающиеся ремонта, реконструкции и реставрации объекта историко-культурного наследия необходимо предварительно согласовывать с государственным органом по охране памятников.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Режимы использования памятников истории и монументального искусства:</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экскурсионный показ;</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благоустройство и озеленение территории, не противоречащее сохранности и визуальному восприятию памятника;</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все виды строительных и ремонтных работ, касающиеся ремонта, реконструкции и реставрации объекта историко-культурного наследия необходимо предварительно согласовывать с государственным органом по охране памятников.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Зоны охраны</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Необходимый состав зон охраны объекта культурного наследия определяется проектом зон охраны.</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Порядок установления зон охраны памятников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Зоны охраны памятников устанавливаются проектами зон охраны памятников в составе градостроительной документации.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Проекты зон охраны памятников разрабатываются по заказу краевого органа охраны памятников, а также заказам органов местного самоуправления, собственников и пользователей памятников, согласованным с краевым органом охраны памятников: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проектными институтами градостроительного профиля;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специализированными учреждениями в области изучения и реставрации памятников;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индивидуальными предпринимателями, специализирующимися в области изучения и реставрации памятников.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Краевой орган охраны памятников может самостоятельно разрабатывать проекты зон охраны памятников по заказу субъектов градостроительной деятельности.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Разработка проектов зон охраны памятников осуществляется как для отдельных памятников, их ансамблей и (или) комплексов, так и для исторических поселений и историко-культурных заповедников.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Требования государственных органов противопожарного и санитарного надзора и других специальных органов в отношении памятников истории и культуры, а также их зон охраны и объектов, находящихся или проектируемых в пределах этих зон, подлежат обязательному согласованию с краевым органом охраны памятников и учитываются при определении особого правового режима содержания и использования зон охраны указанных памятников.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Разработка проектов зон охраны памятников для поселений должна предшествовать разработке генерального плана данного поселения.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Генеральный план или проект планировки исторического поселения, разработанные ранее без учета зон охраны памятников, подлежат корректировке в установленном порядке для приведения в соответствие с проектами зон охраны памятников.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Зоны охраны и режим использования памятников садово-паркового и ландшафтного искусства и природных ландшафтов устанавливаются краевым органом охраны памятников совместно с территориальным органом федерального органа исполнительной власти в области охраны окружающей среды в соответствии с законодательством об охране и использовании памятников истории и культуры и охране природы.</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Временные границы зон охраны.</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В соответствии с Законом Краснодарского края от 06 июня 2002 года № 487-КЗ «О землях недвижимых объектов культурного наследия (памятников истории и культуры) регионального и местного значения, расположенных на территории Краснодарского края, и зонах их охраны», вокруг памятников историко-культурного значения определены временные границы охранных зон, в которых устанавливается особый режим охраны, содержания и использования земель историко-культурного назначения, запрещающий строительство и ограничивающий хозяйственную и иную деятельность, за исключением применения специальных мер, направленных на сохранение и регенерацию историко-градостроительной и природной среды данного памятника. </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Режим временной охранной зоны действует до разработки в установленном порядке проекта зон охраны данного памятника. При рассмотрении вопросов нового строительства в границах временной охранной зоны необходимо проведение тщательного исторического и градостроительного анализа, на основе которого определяется система ограничений (регламентов) которые фиксируются проектом зон охраны.</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Все виды земляных и строительных работ на территории временных охранных зон необходимо согласовывать с государственным органом охраны памятников на стадии отвода земельного участка.</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После утверждения в установленном порядке проекта зон охраны объектов культурного наследия</w:t>
      </w:r>
      <w:r w:rsidR="004765E4">
        <w:rPr>
          <w:rFonts w:ascii="Times New Roman" w:eastAsia="Times New Roman" w:hAnsi="Times New Roman" w:cs="Times New Roman"/>
          <w:bCs/>
          <w:sz w:val="24"/>
          <w:szCs w:val="24"/>
          <w:lang w:eastAsia="ru-RU"/>
        </w:rPr>
        <w:t xml:space="preserve"> Успенского</w:t>
      </w:r>
      <w:r w:rsidR="004765E4" w:rsidRPr="008E7746">
        <w:rPr>
          <w:rFonts w:ascii="Times New Roman" w:eastAsia="Times New Roman" w:hAnsi="Times New Roman" w:cs="Times New Roman"/>
          <w:bCs/>
          <w:sz w:val="24"/>
          <w:szCs w:val="24"/>
          <w:lang w:eastAsia="ru-RU"/>
        </w:rPr>
        <w:t xml:space="preserve"> </w:t>
      </w:r>
      <w:r w:rsidR="00905D1B" w:rsidRPr="008E7746">
        <w:rPr>
          <w:rFonts w:ascii="Times New Roman" w:eastAsia="Times New Roman" w:hAnsi="Times New Roman" w:cs="Times New Roman"/>
          <w:bCs/>
          <w:sz w:val="24"/>
          <w:szCs w:val="24"/>
          <w:lang w:eastAsia="ru-RU"/>
        </w:rPr>
        <w:t>сельского</w:t>
      </w:r>
      <w:r w:rsidRPr="008E7746">
        <w:rPr>
          <w:rFonts w:ascii="Times New Roman" w:eastAsia="Times New Roman" w:hAnsi="Times New Roman" w:cs="Times New Roman"/>
          <w:bCs/>
          <w:sz w:val="24"/>
          <w:szCs w:val="24"/>
          <w:lang w:eastAsia="ru-RU"/>
        </w:rPr>
        <w:t xml:space="preserve"> поселения в настоящую статью вносятся изменения в части границ зон действия ограничений по условиям охраны объектов культурного наследия.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Установление временных границ зон охраны памятников истории, архитектуры, монументального искусства и археологии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Для сохранения памятников истории устанавливаются временные границы зон охраны в размере 60 метров от границ памятника по всему его периметру.</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Для производственных комплексов, являющихся памятниками истории, временные границы зон охраны устанавливаются в их настоящих размерах.</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Для памятников архитектуры, являющихся зданиями, устанавливаются временные границы зон охраны в размере 100 метров от границ памятника архитектуры по всему его периметру.</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Для памятников архитектуры, не являющихся зданиями, и памятников монументального искусства устанавливаются временные границы зон охраны в размере 40 метров от границ памятника по всему его периметру.</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Для памятников археологии (первое тысячелетие до н.э. - IV век н.э.) в зависимости от типа памятника устанавливаются следующие временные границы зон охраны:</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для поселений, городищ, грунтовых некрополей, селищ независимо от места их расположения - 500 метров от границ памятника по всему его периметру;</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для святилищ, крепостей, стоянок, грунтовых могильников и укреплений - 200 метров от границ памятника по всему его периметру;</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для курганов высотой:</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до 1 метра - 50 метров от подошвы кургана по всему его периметру;</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до 2 метров - 75 метров от подошвы кургана по всему его периметру;</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до 3 метров - 125 метров от подошвы кургана по всему его периметру;</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свыше 3 метров - 150 метров от подошвы кургана по всему его периметру;</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для дольменов - 50 метров от основания дольмена по всему его периметру.</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Границы зон охраны памятников археологии определяются индивидуально краевым органом охраны памятников с указанием границы территории, занятой данным памятником и его охранной зоной, по картографическим материалам, в случае их отсутствия - путем визуального обследования памятника археологии на местности специалистами-археологами, а при определении границ древних поселений, городищ и грунтовых могильников - путем визуального обследования территории и (или) закладки разведочных шурфов специалистами-археологами и оформляются в установленном порядке землеустроительной документацией.</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Указанные работы оплачиваются за счет право приобретателей земельных участков, в границах которых расположены памятники археологии и их зоны охраны.</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Режимы использования памятников археологии: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запрещается: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любые виды земляных, строительных и хозяйственных работ;</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раскопки, расчистки;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посадка деревьев;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рытье ям для хозяйственных и иных целей;</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устройство дорог и коммуникаций;</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использование территории памятников и их охранных зон под свалку</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мусора.</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Контроль за соблюдением ограничений по условиям охраны объектов культурного наследия определяется в порядке, определенном законодательством.</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После утверждения в установленном порядке проекта зон охраны памятников истории и культуры населенного пункта в настоящую статью вносятся дополнения и изменения в части определенных этим проектом ограничений по условиям охраны объектов культурного наследия, относящихся к использованию земельных участков и иных объектов недвижимости, которые не являются памятниками истории и культуры.</w:t>
      </w:r>
    </w:p>
    <w:p w:rsidR="00A42B5C" w:rsidRPr="008E7746" w:rsidRDefault="00A42B5C"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8E7746"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4</w:t>
      </w:r>
      <w:r w:rsidR="00B4591A" w:rsidRPr="008E7746">
        <w:rPr>
          <w:rFonts w:ascii="Times New Roman" w:eastAsia="Times New Roman" w:hAnsi="Times New Roman" w:cs="Times New Roman"/>
          <w:b/>
          <w:bCs/>
          <w:sz w:val="24"/>
          <w:szCs w:val="24"/>
          <w:lang w:eastAsia="ru-RU"/>
        </w:rPr>
        <w:t>5</w:t>
      </w:r>
      <w:r w:rsidRPr="008E7746">
        <w:rPr>
          <w:rFonts w:ascii="Times New Roman" w:eastAsia="Times New Roman" w:hAnsi="Times New Roman" w:cs="Times New Roman"/>
          <w:b/>
          <w:bCs/>
          <w:sz w:val="24"/>
          <w:szCs w:val="24"/>
          <w:lang w:eastAsia="ru-RU"/>
        </w:rPr>
        <w:t>. Описание ограничений по экологическим и санитарно-эпидемиологическим условиям</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Использование земельных участков и иных объектов недвижимости, расположенных в пределах зон, обозн</w:t>
      </w:r>
      <w:r w:rsidR="00F31431" w:rsidRPr="008E7746">
        <w:rPr>
          <w:rFonts w:ascii="Times New Roman" w:eastAsia="Times New Roman" w:hAnsi="Times New Roman" w:cs="Times New Roman"/>
          <w:bCs/>
          <w:sz w:val="24"/>
          <w:szCs w:val="24"/>
          <w:lang w:eastAsia="ru-RU"/>
        </w:rPr>
        <w:t>аченных на карте статьи 40</w:t>
      </w:r>
      <w:r w:rsidRPr="008E7746">
        <w:rPr>
          <w:rFonts w:ascii="Times New Roman" w:eastAsia="Times New Roman" w:hAnsi="Times New Roman" w:cs="Times New Roman"/>
          <w:bCs/>
          <w:sz w:val="24"/>
          <w:szCs w:val="24"/>
          <w:lang w:eastAsia="ru-RU"/>
        </w:rPr>
        <w:t xml:space="preserve"> настоящих Правил, определяется: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градостроительными реглам</w:t>
      </w:r>
      <w:r w:rsidR="00F31431" w:rsidRPr="008E7746">
        <w:rPr>
          <w:rFonts w:ascii="Times New Roman" w:eastAsia="Times New Roman" w:hAnsi="Times New Roman" w:cs="Times New Roman"/>
          <w:bCs/>
          <w:sz w:val="24"/>
          <w:szCs w:val="24"/>
          <w:lang w:eastAsia="ru-RU"/>
        </w:rPr>
        <w:t>ентами, определенными статьей 42</w:t>
      </w:r>
      <w:r w:rsidRPr="008E7746">
        <w:rPr>
          <w:rFonts w:ascii="Times New Roman" w:eastAsia="Times New Roman" w:hAnsi="Times New Roman" w:cs="Times New Roman"/>
          <w:bCs/>
          <w:sz w:val="24"/>
          <w:szCs w:val="24"/>
          <w:lang w:eastAsia="ru-RU"/>
        </w:rPr>
        <w:t xml:space="preserve"> настоящих Правил применительно к соответствующим территориальным,</w:t>
      </w:r>
      <w:r w:rsidR="00F31431" w:rsidRPr="008E7746">
        <w:rPr>
          <w:rFonts w:ascii="Times New Roman" w:eastAsia="Times New Roman" w:hAnsi="Times New Roman" w:cs="Times New Roman"/>
          <w:bCs/>
          <w:sz w:val="24"/>
          <w:szCs w:val="24"/>
          <w:lang w:eastAsia="ru-RU"/>
        </w:rPr>
        <w:t xml:space="preserve"> обозначенным на карте статьи 40</w:t>
      </w:r>
      <w:r w:rsidRPr="008E7746">
        <w:rPr>
          <w:rFonts w:ascii="Times New Roman" w:eastAsia="Times New Roman" w:hAnsi="Times New Roman" w:cs="Times New Roman"/>
          <w:bCs/>
          <w:sz w:val="24"/>
          <w:szCs w:val="24"/>
          <w:lang w:eastAsia="ru-RU"/>
        </w:rPr>
        <w:t xml:space="preserve"> настоящих Правил с учетом ограничений, определенных настоящей статьей;</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ограничениями, установленными законами, иными нормативными правовыми актами применительно к санитарно-защитным зонам, водоохранным зонам, иным зонам ограничений.</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Земельные участки и иные объекты недвижимости, которые расположены в пределах зон,</w:t>
      </w:r>
      <w:r w:rsidR="00F31431" w:rsidRPr="008E7746">
        <w:rPr>
          <w:rFonts w:ascii="Times New Roman" w:eastAsia="Times New Roman" w:hAnsi="Times New Roman" w:cs="Times New Roman"/>
          <w:bCs/>
          <w:sz w:val="24"/>
          <w:szCs w:val="24"/>
          <w:lang w:eastAsia="ru-RU"/>
        </w:rPr>
        <w:t xml:space="preserve"> обозначенных на карте статьи 40</w:t>
      </w:r>
      <w:r w:rsidRPr="008E7746">
        <w:rPr>
          <w:rFonts w:ascii="Times New Roman" w:eastAsia="Times New Roman" w:hAnsi="Times New Roman" w:cs="Times New Roman"/>
          <w:bCs/>
          <w:sz w:val="24"/>
          <w:szCs w:val="24"/>
          <w:lang w:eastAsia="ru-RU"/>
        </w:rPr>
        <w:t xml:space="preserve"> настоящих Правил, чьи характеристики не соответствуют ограничениям, установленным законами, иными нормативными правовыми актами применительно к санитарно-защитным зонам, водоохранным зонам, иным зонам ограничений, являются объектами недвижимости, несоответствующими настоящим Правилам. </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Дальнейшее использование и строительные изменения указанных объектов недвижимости определяется статьей 4 настоящих Правил.</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Ограничения использования земельных участков и иных объектов недвижимости, расположенных в санитарно-защитных зонах, водоохранных зонах установлены следующими нормативными правовыми актами:</w:t>
      </w:r>
    </w:p>
    <w:p w:rsidR="00DC3844" w:rsidRPr="008E7746" w:rsidRDefault="00DC3844" w:rsidP="00DC3844">
      <w:pPr>
        <w:widowControl w:val="0"/>
        <w:numPr>
          <w:ilvl w:val="0"/>
          <w:numId w:val="8"/>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Федеральный закон от 10 января 2002 года №7-ФЗ «Об охране окружающей среды»;</w:t>
      </w:r>
    </w:p>
    <w:p w:rsidR="00DC3844" w:rsidRPr="008E7746" w:rsidRDefault="00DC3844" w:rsidP="00DC3844">
      <w:pPr>
        <w:widowControl w:val="0"/>
        <w:numPr>
          <w:ilvl w:val="0"/>
          <w:numId w:val="8"/>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Федеральный закон от 30 марта 1999 года №52-ФЗ «О санитарно-эпидемиологическом благополучии населения»;</w:t>
      </w:r>
    </w:p>
    <w:p w:rsidR="00DC3844" w:rsidRPr="008E7746" w:rsidRDefault="00DC3844" w:rsidP="00DC3844">
      <w:pPr>
        <w:widowControl w:val="0"/>
        <w:numPr>
          <w:ilvl w:val="0"/>
          <w:numId w:val="8"/>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Водный кодекс Российской Федерации от 3 июня 2006 года №74-ФЗ;</w:t>
      </w:r>
    </w:p>
    <w:p w:rsidR="00DC3844" w:rsidRPr="008E7746" w:rsidRDefault="00DC3844" w:rsidP="00DC3844">
      <w:pPr>
        <w:widowControl w:val="0"/>
        <w:numPr>
          <w:ilvl w:val="0"/>
          <w:numId w:val="8"/>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Федеральный закон от 14 марта 1995 года № 33-ФЗ «Об особо охраняемых природных территориях»;</w:t>
      </w:r>
    </w:p>
    <w:p w:rsidR="00DC3844" w:rsidRPr="008E7746" w:rsidRDefault="00DC3844" w:rsidP="00DC3844">
      <w:pPr>
        <w:widowControl w:val="0"/>
        <w:numPr>
          <w:ilvl w:val="0"/>
          <w:numId w:val="8"/>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Санитарно-эпидемиологические правила и нормативы (СанПиН) </w:t>
      </w:r>
      <w:r w:rsidRPr="008E7746">
        <w:rPr>
          <w:rFonts w:ascii="Times New Roman" w:eastAsia="Times New Roman" w:hAnsi="Times New Roman" w:cs="Times New Roman"/>
          <w:bCs/>
          <w:sz w:val="24"/>
          <w:szCs w:val="24"/>
          <w:lang w:eastAsia="ru-RU"/>
        </w:rPr>
        <w:br/>
        <w:t>2.2.1/2.1.1.1200-03 «Санитарно-защитные зоны и санитарная классификация предприятий, сооружений и иных объектов»;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Для земельных участков и иных объектов недвижимости, расположенных в санитарно-защитных зонах производственных и транспортных предприятий, объектов коммунальной и инженерно-транспортной инфраструктуры, коммунально-складских объектов, очистных сооружений, иных объектов, устанавливаются: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виды запрещенного использования - в соответствии с СанПиН 2.2.1/2.1.1.1200-03 «Санитарно-защитные зоны и санитарная классификация предприятий, сооружений и иных объектов»;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условно разрешенные виды использования, которые могут быть разрешены по специальному согласованию с территориальными органами санитарно-эпидемиологического и экологического контроля на основе СанПиН 2.2.1/2.1.1.1200-03 «Санитарно-защитные зоны и санитарная классификация предприятий, сооружений и иных объектов» с использованием процедур публичных слушаний.</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Виды запрещенного использования земельных участков и иных объектов недвижимости, расположенных в границах санитарно-защитных зон:</w:t>
      </w:r>
    </w:p>
    <w:p w:rsidR="00DC3844" w:rsidRPr="008E7746"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объекты для постоянного проживания людей; </w:t>
      </w:r>
    </w:p>
    <w:p w:rsidR="00DC3844" w:rsidRPr="008E7746"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коллективные или индивидуальные дачные и садово-огородные участки;</w:t>
      </w:r>
    </w:p>
    <w:p w:rsidR="00DC3844" w:rsidRPr="008E7746"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предприятия по производству лекарственных веществ, лекарственных средств и (или) лекарственных форм; </w:t>
      </w:r>
    </w:p>
    <w:p w:rsidR="00DC3844" w:rsidRPr="008E7746"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склады сырья и полупродуктов для фармацевтических предприятий в границах санитарно-защитных зон и на территории предприятий других отраслей промышленности, а также в зоне влияния их выбросов при концентрациях выше 0,1 ПДК для атмосферного воздуха;</w:t>
      </w:r>
    </w:p>
    <w:p w:rsidR="00DC3844" w:rsidRPr="008E7746"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предприятия пищевых отраслей промышленности; </w:t>
      </w:r>
    </w:p>
    <w:p w:rsidR="00DC3844" w:rsidRPr="008E7746"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оптовые склады продовольственного сырья и пищевых продуктов; </w:t>
      </w:r>
    </w:p>
    <w:p w:rsidR="00DC3844" w:rsidRPr="008E7746"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комплексы водопроводных сооружений для подготовки и хранения питьевой воды;</w:t>
      </w:r>
    </w:p>
    <w:p w:rsidR="00DC3844" w:rsidRPr="008E7746"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размещение спортивных сооружений;</w:t>
      </w:r>
    </w:p>
    <w:p w:rsidR="00DC3844" w:rsidRPr="008E7746"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парки;</w:t>
      </w:r>
    </w:p>
    <w:p w:rsidR="00DC3844" w:rsidRPr="008E7746"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образовательные и детские учреждения;</w:t>
      </w:r>
    </w:p>
    <w:p w:rsidR="00DC3844" w:rsidRPr="008E7746"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лечебно-профилактические и оздоровительные учреждения общего пользования.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Условно разрешенные виды использования, которые могут быть разрешены по специальному согласованию с территориальными органами санитарно-эпидемиологического и экологического контроля:</w:t>
      </w:r>
    </w:p>
    <w:p w:rsidR="00DC3844" w:rsidRPr="008E7746"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зеленые насаждения;</w:t>
      </w:r>
    </w:p>
    <w:p w:rsidR="00DC3844" w:rsidRPr="008E7746"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малые формы и элементы благоустройства;</w:t>
      </w:r>
    </w:p>
    <w:p w:rsidR="00DC3844" w:rsidRPr="008E7746"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сельхозугодия для выращивания технических культур, не используемых для производства продуктов питания;</w:t>
      </w:r>
    </w:p>
    <w:p w:rsidR="00DC3844" w:rsidRPr="008E7746"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предприятия, их отдельные здания и сооружения с производствами меньшего класса вредности, чем основное производство;</w:t>
      </w:r>
    </w:p>
    <w:p w:rsidR="00DC3844" w:rsidRPr="008E7746"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пожарные депо;</w:t>
      </w:r>
    </w:p>
    <w:p w:rsidR="00DC3844" w:rsidRPr="008E7746"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бани;</w:t>
      </w:r>
    </w:p>
    <w:p w:rsidR="00DC3844" w:rsidRPr="008E7746"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прачечные;</w:t>
      </w:r>
    </w:p>
    <w:p w:rsidR="00DC3844" w:rsidRPr="008E7746"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объекты торговли и общественного питания;</w:t>
      </w:r>
    </w:p>
    <w:p w:rsidR="00DC3844" w:rsidRPr="008E7746"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мотели;</w:t>
      </w:r>
    </w:p>
    <w:p w:rsidR="00DC3844" w:rsidRPr="008E7746"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гаражи, площадки и сооружения для хранения общественного и индивидуального транспорта;</w:t>
      </w:r>
    </w:p>
    <w:p w:rsidR="00DC3844" w:rsidRPr="008E7746"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автозаправочные станции;</w:t>
      </w:r>
    </w:p>
    <w:p w:rsidR="00DC3844" w:rsidRPr="008E7746"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связанные с обслуживанием данного предприятия здания управления, конструкторские бюро, учебные заведения, поликлиники, научно-исследовательские лаборатории, спортивно-оздоровительные сооружения для работников предприятия, общественные здания административного назначения;</w:t>
      </w:r>
    </w:p>
    <w:p w:rsidR="00DC3844" w:rsidRPr="008E7746"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нежилые помещения для дежурного аварийного персонала и охраны предприятий, помещения для пребывания работающих по вахтовому методу;</w:t>
      </w:r>
    </w:p>
    <w:p w:rsidR="00DC3844" w:rsidRPr="008E7746"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электроподстанции;</w:t>
      </w:r>
    </w:p>
    <w:p w:rsidR="00DC3844" w:rsidRPr="008E7746"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артезианские скважины для технического водоснабжения;</w:t>
      </w:r>
    </w:p>
    <w:p w:rsidR="00DC3844" w:rsidRPr="008E7746"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водоохлаждающие сооружения для подготовки технической воды;</w:t>
      </w:r>
    </w:p>
    <w:p w:rsidR="00DC3844" w:rsidRPr="008E7746"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канализационные насосные станции;</w:t>
      </w:r>
    </w:p>
    <w:p w:rsidR="00DC3844" w:rsidRPr="008E7746"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сооружения оборотного водоснабжения;</w:t>
      </w:r>
    </w:p>
    <w:p w:rsidR="00DC3844" w:rsidRPr="008E7746"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питомники растений для озеленения промплощадки, предприятий и санитарно-защитной зоны.</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Водоохранные зоны и прибрежные защитные полосы</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Водоохранные зоны выделяются в целях:</w:t>
      </w:r>
    </w:p>
    <w:p w:rsidR="00DC3844" w:rsidRPr="008E7746" w:rsidRDefault="00DC3844" w:rsidP="00DC3844">
      <w:pPr>
        <w:widowControl w:val="0"/>
        <w:numPr>
          <w:ilvl w:val="0"/>
          <w:numId w:val="11"/>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предупреждения и предотвращения микробного и химического загрязнения поверхностных вод;</w:t>
      </w:r>
    </w:p>
    <w:p w:rsidR="00DC3844" w:rsidRPr="008E7746" w:rsidRDefault="00DC3844" w:rsidP="00DC3844">
      <w:pPr>
        <w:widowControl w:val="0"/>
        <w:numPr>
          <w:ilvl w:val="0"/>
          <w:numId w:val="11"/>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предотвращения загрязнения, засорения, заиления и истощения водных объектов;</w:t>
      </w:r>
    </w:p>
    <w:p w:rsidR="00DC3844" w:rsidRPr="008E7746" w:rsidRDefault="00DC3844" w:rsidP="00DC3844">
      <w:pPr>
        <w:widowControl w:val="0"/>
        <w:numPr>
          <w:ilvl w:val="0"/>
          <w:numId w:val="11"/>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сохранения среды обитания объектов водного, животного и растительного мира.</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Ширина водоохранной зоны рек или ручьев устанавливается от их истока для рек или ручьев протяженностью:</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до десяти километров - в размере 50 метров;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от десяти до пятидесяти километров - в размере 100 метров;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от пятидесяти километров и более - в размере 200 метров.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Для реки, ручья протяженностью менее десяти километров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Водоохранные зоны магистральных или межхозяйственных каналов совпадают по ширине с полосами отводов таких каналов.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Водоохранные зоны рек, их частей, помещенных в закрытые коллекторы, не устанавливаются.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Ширина прибрежной защитной полосы озера, водохранилища, имеющих особо ценное рыбохозяйственное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На территориях поселений при наличии ливневой канализации и набережных границы прибрежных защитных полос совпадают с парапетами набережных. Ширина водоохраной зоны на таких территориях устанавливается от парапета набережной. При отсутствии набережной ширина водоохранной зоны, прибрежной защитной полосы измеряется от береговой линии.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11) В границах водоохранных зон запрещаются: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использование сточных вод для удобрения почв;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осуществление авиационных мер по борьбе с вредителями и болезнями растений;</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12) 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13) В границах прибрежных защитных полос наряду с установленными настоящей статьи правил ограничениями запрещаются: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распашка земель;</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размещение отвалов размываемых грунтов;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выпас сельскохозяйственных животных и организация для них летних лагерей, ванн.</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14) Установление на местности границ водоохранных зон и границ прибрежных защитных полос водных объектов, в том числе посредством специальных информационных знаков, осуществляется в соответствии с Постановлением правительства Российской Федерации от 10 января 2009 года №17 «Об утверждении правил установления на местности границ водоохранных зон и границ прибрежных защитных полос водных объектов».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8E7746"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4</w:t>
      </w:r>
      <w:r w:rsidR="00B4591A" w:rsidRPr="008E7746">
        <w:rPr>
          <w:rFonts w:ascii="Times New Roman" w:eastAsia="Times New Roman" w:hAnsi="Times New Roman" w:cs="Times New Roman"/>
          <w:b/>
          <w:bCs/>
          <w:sz w:val="24"/>
          <w:szCs w:val="24"/>
          <w:lang w:eastAsia="ru-RU"/>
        </w:rPr>
        <w:t>6</w:t>
      </w:r>
      <w:r w:rsidRPr="008E7746">
        <w:rPr>
          <w:rFonts w:ascii="Times New Roman" w:eastAsia="Times New Roman" w:hAnsi="Times New Roman" w:cs="Times New Roman"/>
          <w:b/>
          <w:bCs/>
          <w:sz w:val="24"/>
          <w:szCs w:val="24"/>
          <w:lang w:eastAsia="ru-RU"/>
        </w:rPr>
        <w:t>. Иные ограничения использования земельных участков и объектов капитального строительства</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8E7746"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защитных лесах и на особо защитных участках лесов запрещается осуществление деятельности, несовместимой с их целевым назначением и полезными функциями.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лесах, расположенных на территориях национальных парков, природных парков и государственных природных заказников, запрещается проведение сплошных рубок лесных насаждений, если иное не предусмотрено правовым режимом функциональных зон, установленных в границах этих особо охраняемых природных территорий.</w:t>
      </w:r>
    </w:p>
    <w:p w:rsidR="00DC3844" w:rsidRPr="008E7746"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В пределах внутренних водных путей, расположенных за пределами территорий поселений, организации внутреннего водного транспорта вправе использовать безвозмездно для работ, связанных с судоходством, береговую полосу - полосу земли шириной 20 метров от края воды вглубь берега при среднемноголетнем уровне воды на свободных реках и нормальном уровне воды на искусственно созданных внутренних водных путях. На берегу, имеющем уклон более 45 градусов, береговая полоса определяется от края берега вглубь берега. </w:t>
      </w:r>
      <w:hyperlink r:id="rId19" w:history="1">
        <w:r w:rsidRPr="008E7746">
          <w:rPr>
            <w:rFonts w:ascii="Times New Roman" w:eastAsia="Times New Roman" w:hAnsi="Times New Roman" w:cs="Times New Roman"/>
            <w:bCs/>
            <w:sz w:val="24"/>
            <w:szCs w:val="24"/>
            <w:lang w:eastAsia="ru-RU"/>
          </w:rPr>
          <w:t>Особые условия</w:t>
        </w:r>
      </w:hyperlink>
      <w:r w:rsidRPr="008E7746">
        <w:rPr>
          <w:rFonts w:ascii="Times New Roman" w:eastAsia="Times New Roman" w:hAnsi="Times New Roman" w:cs="Times New Roman"/>
          <w:bCs/>
          <w:sz w:val="24"/>
          <w:szCs w:val="24"/>
          <w:lang w:eastAsia="ru-RU"/>
        </w:rPr>
        <w:t xml:space="preserve"> пользования береговой полосой устанавливаются Правительством Российской Федерации.</w:t>
      </w:r>
    </w:p>
    <w:p w:rsidR="00DC3844" w:rsidRPr="008E7746"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Иностранные граждане, иностранные юридические лица, лица без гражданства, а также юридические лица, в уставном (складочном) капитале которых доля иностранных граждан, иностранных юридических лиц, лиц без гражданства составляет более чем 50 процентов, могут обладать земельными участками из земель сельскохозяйственного назначения только на праве аренды.</w:t>
      </w:r>
    </w:p>
    <w:p w:rsidR="00DC3844" w:rsidRPr="008E7746"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Собственники, владельцы и пользователи земельных участков, на которых размещены геодезические пункты, обязаны уведомлять федеральный орган исполнительной власти в области геодезии и картографии и его территориальные органы о всех случаях повреждения или уничтожения геодезических пунктов, а также предоставлять возможность подъезда (подхода) к геодезическим пунктам при проведении геодезических и картографических работ.</w:t>
      </w:r>
    </w:p>
    <w:p w:rsidR="00DC3844" w:rsidRPr="008E7746"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земельные участки, через которые осуществляется проход или проезд к стационарным пунктам наблюдений, входящим в государственную наблюдательную сеть гидрометеорологической службы, могут быть установлены сервитуты в порядке, определенном законодательством Российской Федерации.</w:t>
      </w:r>
    </w:p>
    <w:p w:rsidR="00DC3844" w:rsidRPr="008E7746"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Земельные участки (их части) полосы отвода железных дорог, не занятые объектами железнодорожного транспорта и объектами, предназначенными для обеспечения безопасности движения и эксплуатации железнодорожного транспорта, могут использоваться в соответствии с </w:t>
      </w:r>
      <w:hyperlink r:id="rId20" w:history="1">
        <w:r w:rsidRPr="008E7746">
          <w:rPr>
            <w:rFonts w:ascii="Times New Roman" w:eastAsia="Times New Roman" w:hAnsi="Times New Roman" w:cs="Times New Roman"/>
            <w:bCs/>
            <w:sz w:val="24"/>
            <w:szCs w:val="24"/>
            <w:lang w:eastAsia="ru-RU"/>
          </w:rPr>
          <w:t>законодательством</w:t>
        </w:r>
      </w:hyperlink>
      <w:r w:rsidRPr="008E7746">
        <w:rPr>
          <w:rFonts w:ascii="Times New Roman" w:eastAsia="Times New Roman" w:hAnsi="Times New Roman" w:cs="Times New Roman"/>
          <w:bCs/>
          <w:sz w:val="24"/>
          <w:szCs w:val="24"/>
          <w:lang w:eastAsia="ru-RU"/>
        </w:rPr>
        <w:t xml:space="preserve"> Российской Федерации для сельскохозяйственного производства,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 соблюдения требований безопасности движения, установленных федеральными законами.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границах полосы отвода в целях обеспечения безопасности движения и эксплуатации железнодорожного транспорта заинтересованная организация обязана обеспечить следующий режим использования земельных участков: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 не допускать размещение капитальных зданий и сооружений, многолетних насаждений и других объектов, ухудшающих видимость железнодорожного пути и создающих угрозу безопасности движения и эксплуатации железнодорожного транспорта;</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б) не допускать в местах расположения инженерных коммуникаций строительство и размещение каких-либо зданий и сооружений, если это угрожает безопасности движения и эксплуатации железнодорожного транспорта, а в местах расположения водопроводных, канализационных сетей и водозаборных сооружений - проведение сельскохозяйственных работ;</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не допускать в местах прилегания к сельскохозяйственным угодьям разрастание сорной травянистой и древесно-кустарниковой растительности;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 не допускать в местах прилегания к лесным массивам скопление сухостоя, валежника, порубочных остатков и других горючих материалов;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 отделять границу полосы отвода от опушки естественного леса противопожарной опашкой шириной от 3 до 5 метров или минерализованной полосой шириной не менее 3 метров.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Размещение объектов капитального строительства, инженерных коммуникаций, линий электропередачи, связи, магистральных газо-, нефтепроводов и других линейных сооружений в границах полосы отвода допускается только по согласованию с заинтересованной организацией.</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границах охранных зон в целях обеспечения безопасности движения и эксплуатации железнодорожного транспорта могут быть установлены запреты или ограничения на осуществление следующих видов деятельности: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 строительство капитальных зданий и сооружений, устройство временных дорог, вырубка древесной и кустарниковой растительности, удаление дернового покрова, проведение земляных работ, за исключением случаев, когда осуществление указанной деятельности необходимо для обеспечения устойчивой, бесперебойной и безопасной работы железнодорожного транспорта, повышения качества обслуживания пользователей услугами железнодорожного транспорта, а также в связи с устройством, обслуживанием и ремонтом линейных сооружений;</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б) распашка земель;</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выпас скота;</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 выпуск поверхностных и хозяйственно-бытовых вод.</w:t>
      </w:r>
    </w:p>
    <w:p w:rsidR="00DC3844" w:rsidRPr="008E7746"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земельных участках для строительства, эксплуатации и ремонта объектов систем газоснабжения, устанавливаются охранные зоны с особыми условиями использования таких земельных участков. Владельцы земельных участков расположенных в указанных зонах при их хозяйственном использовании не могут строить какие бы то ни было здания, строения, сооружения в пределах установленных минимальных расстояний до объектов системы газоснабжения без согласования с организацией - собственником системы газоснабжения или уполномоченной ею организацией; такие владельцы не имеют права чинить препятствия организации - собственнику системы газоснабжения или уполномоченной ею организации в выполнении ими работ по обслуживанию и ремонту объектов системы газоснабжения, ликвидации последствий возникших на них аварий, катастроф.</w:t>
      </w:r>
    </w:p>
    <w:p w:rsidR="00DC3844" w:rsidRPr="008E7746"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территории муниципального образования в соответствии с законодательством могут быть выделены зоны, в которых не предоставляются садовые, огородные и дачные земельные участки или ограничиваются права на их использование (особо охраняемые природные территории, территории с зарегистрированными залежами полезных ископаемых, особо ценные сельскохозяйственные угодья, резервные территории развития поселения, территории с развитыми карстовыми, оползневыми, селевыми и другими природными процессами, представляющими угрозу жизни или здоровью граждан, угрозу сохранности их имущества).</w:t>
      </w:r>
    </w:p>
    <w:p w:rsidR="00DC3844" w:rsidRPr="008E7746"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Для каждого аэродрома устанавливается приаэродромная территория. </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пределах приаэродромной территории запрещается проектирование, строительство и развитие сельского поселения, а также строительство и реконструкция промышленных, сельскохозяйственных объектов, объектов капитального и индивидуального жилищного строительства и иных объектов без согласования со старшим авиационным начальником аэродрома.</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Запрещается размещать в полосах воздушных подходов на удалении до 30 км, а вне полос воздушных подходов - до 15 км от контрольной точки аэродрома объекты выбросов (размещения) отходов, животноводческие фермы, скотобойни и другие объекты, способствующие привлечению и массовому скоплению птиц.</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пределах границ района аэродрома (вертодрома, посадочной площадки) запрещается строительство без согласования старшего авиационного начальника аэродрома (вертодрома, посадочной площадки):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 объектов высотой 50 м и более относительно уровня аэродрома (вертодрома);</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б) линий связи и электропередачи, а также других источников радио- и электромагнитных излучений, которые могут создавать помехи для работы радиотехнических средств;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взрывоопасных объектов;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 факельных устройств для аварийного сжигания сбрасываемых газов высотой 50 м и более (с учетом возможной высоты выброса пламени);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 промышленных и иных предприятий и сооружений, деятельность которых может привести к ухудшению видимости в районе аэродрома (вертодрома).</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Строительство и размещение объектов вне района аэродрома (вертодрома), если их истинная высота превышает 50 м, согласовываются с территориальным органом Федерального агентства воздушного транспорта.</w:t>
      </w:r>
    </w:p>
    <w:p w:rsidR="00A42B5C" w:rsidRPr="008E7746" w:rsidRDefault="00A42B5C"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8E7746"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14. Заключительные положения</w:t>
      </w:r>
    </w:p>
    <w:p w:rsidR="00DC3844" w:rsidRPr="008E7746"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p>
    <w:p w:rsidR="00DC3844" w:rsidRPr="008E7746"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4</w:t>
      </w:r>
      <w:r w:rsidR="00B4591A" w:rsidRPr="008E7746">
        <w:rPr>
          <w:rFonts w:ascii="Times New Roman" w:eastAsia="Times New Roman" w:hAnsi="Times New Roman" w:cs="Times New Roman"/>
          <w:b/>
          <w:bCs/>
          <w:sz w:val="24"/>
          <w:szCs w:val="24"/>
          <w:lang w:eastAsia="ru-RU"/>
        </w:rPr>
        <w:t>7</w:t>
      </w:r>
      <w:r w:rsidRPr="008E7746">
        <w:rPr>
          <w:rFonts w:ascii="Times New Roman" w:eastAsia="Times New Roman" w:hAnsi="Times New Roman" w:cs="Times New Roman"/>
          <w:b/>
          <w:bCs/>
          <w:sz w:val="24"/>
          <w:szCs w:val="24"/>
          <w:lang w:eastAsia="ru-RU"/>
        </w:rPr>
        <w:t>. Действие настоящих Правил по отношению к ранее возникшим правоотношениям</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Настоящие Правила вступает в силу со дня их официального опубликования.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Ранее принятые нормативные правовые акты органов местного самоуправления поселения по вопросам землепользования и застройки применяются в части, не противоречащей настоящим Правилам.</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Требования к образуемым и измененным земельным участкам:</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предельные (максимальные и минимальные) размеры земельных участков, в отношении которых в соответствии с </w:t>
      </w:r>
      <w:hyperlink r:id="rId21" w:history="1">
        <w:r w:rsidRPr="008E7746">
          <w:rPr>
            <w:rFonts w:ascii="Times New Roman" w:eastAsia="Times New Roman" w:hAnsi="Times New Roman" w:cs="Times New Roman"/>
            <w:bCs/>
            <w:sz w:val="24"/>
            <w:szCs w:val="24"/>
            <w:lang w:eastAsia="ru-RU"/>
          </w:rPr>
          <w:t>законодательством</w:t>
        </w:r>
      </w:hyperlink>
      <w:r w:rsidRPr="008E7746">
        <w:rPr>
          <w:rFonts w:ascii="Times New Roman" w:eastAsia="Times New Roman" w:hAnsi="Times New Roman" w:cs="Times New Roman"/>
          <w:bCs/>
          <w:sz w:val="24"/>
          <w:szCs w:val="24"/>
          <w:lang w:eastAsia="ru-RU"/>
        </w:rPr>
        <w:t xml:space="preserve"> о градостроительной деятельности устанавливаются градостроительные регламенты, определяются такими градостроительными регламентами.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предельные (максимальные и минимальные) размеры земельных участков, на которые действие градостроительных регламентов </w:t>
      </w:r>
      <w:hyperlink r:id="rId22" w:history="1">
        <w:r w:rsidRPr="008E7746">
          <w:rPr>
            <w:rFonts w:ascii="Times New Roman" w:eastAsia="Times New Roman" w:hAnsi="Times New Roman" w:cs="Times New Roman"/>
            <w:bCs/>
            <w:sz w:val="24"/>
            <w:szCs w:val="24"/>
            <w:lang w:eastAsia="ru-RU"/>
          </w:rPr>
          <w:t>не распространяется</w:t>
        </w:r>
      </w:hyperlink>
      <w:r w:rsidRPr="008E7746">
        <w:rPr>
          <w:rFonts w:ascii="Times New Roman" w:eastAsia="Times New Roman" w:hAnsi="Times New Roman" w:cs="Times New Roman"/>
          <w:bCs/>
          <w:sz w:val="24"/>
          <w:szCs w:val="24"/>
          <w:lang w:eastAsia="ru-RU"/>
        </w:rPr>
        <w:t xml:space="preserve"> или в отношении которых градостроительные регламенты </w:t>
      </w:r>
      <w:hyperlink r:id="rId23" w:history="1">
        <w:r w:rsidRPr="008E7746">
          <w:rPr>
            <w:rFonts w:ascii="Times New Roman" w:eastAsia="Times New Roman" w:hAnsi="Times New Roman" w:cs="Times New Roman"/>
            <w:bCs/>
            <w:sz w:val="24"/>
            <w:szCs w:val="24"/>
            <w:lang w:eastAsia="ru-RU"/>
          </w:rPr>
          <w:t>не устанавливаются</w:t>
        </w:r>
      </w:hyperlink>
      <w:r w:rsidRPr="008E7746">
        <w:rPr>
          <w:rFonts w:ascii="Times New Roman" w:eastAsia="Times New Roman" w:hAnsi="Times New Roman" w:cs="Times New Roman"/>
          <w:bCs/>
          <w:sz w:val="24"/>
          <w:szCs w:val="24"/>
          <w:lang w:eastAsia="ru-RU"/>
        </w:rPr>
        <w:t>, определяются в соответствии с Земельным кодексом РФ, другими федеральными законами.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Собственник земельного участка имеет право возводить жилые, производственные, культурно-бытовые и иные здания, строения, сооружения в соответствии с целевым назначением земельного участка и его </w:t>
      </w:r>
      <w:hyperlink r:id="rId24" w:history="1">
        <w:r w:rsidRPr="008E7746">
          <w:rPr>
            <w:rFonts w:ascii="Times New Roman" w:eastAsia="Times New Roman" w:hAnsi="Times New Roman" w:cs="Times New Roman"/>
            <w:bCs/>
            <w:sz w:val="24"/>
            <w:szCs w:val="24"/>
            <w:lang w:eastAsia="ru-RU"/>
          </w:rPr>
          <w:t>разрешенным использованием</w:t>
        </w:r>
      </w:hyperlink>
      <w:r w:rsidRPr="008E7746">
        <w:rPr>
          <w:rFonts w:ascii="Times New Roman" w:eastAsia="Times New Roman" w:hAnsi="Times New Roman" w:cs="Times New Roman"/>
          <w:bCs/>
          <w:sz w:val="24"/>
          <w:szCs w:val="24"/>
          <w:lang w:eastAsia="ru-RU"/>
        </w:rPr>
        <w:t xml:space="preserve"> с соблюдением требований градостроительных регламентов.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виды их использования не входят в перечень видов разрешенного использования;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их размеры не соответствуют предельным значениям, установленным градостроительным регламентом.</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8E7746"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4</w:t>
      </w:r>
      <w:r w:rsidR="00B4591A" w:rsidRPr="008E7746">
        <w:rPr>
          <w:rFonts w:ascii="Times New Roman" w:eastAsia="Times New Roman" w:hAnsi="Times New Roman" w:cs="Times New Roman"/>
          <w:b/>
          <w:bCs/>
          <w:sz w:val="24"/>
          <w:szCs w:val="24"/>
          <w:lang w:eastAsia="ru-RU"/>
        </w:rPr>
        <w:t>8</w:t>
      </w:r>
      <w:r w:rsidRPr="008E7746">
        <w:rPr>
          <w:rFonts w:ascii="Times New Roman" w:eastAsia="Times New Roman" w:hAnsi="Times New Roman" w:cs="Times New Roman"/>
          <w:b/>
          <w:bCs/>
          <w:sz w:val="24"/>
          <w:szCs w:val="24"/>
          <w:lang w:eastAsia="ru-RU"/>
        </w:rPr>
        <w:t>. Действие настоящих Правил по отношению к градостроительной документации</w:t>
      </w:r>
    </w:p>
    <w:p w:rsidR="00DC3844" w:rsidRPr="008E7746"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p>
    <w:p w:rsidR="00DC3844" w:rsidRPr="008E7746" w:rsidRDefault="00DC3844" w:rsidP="00DC3844">
      <w:pPr>
        <w:widowControl w:val="0"/>
        <w:numPr>
          <w:ilvl w:val="0"/>
          <w:numId w:val="4"/>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результатов публичных слушаний и предложений заинтересованных лиц.</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Несоответствие правил землепользования и застройки генеральному плану поселения,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 является основанием для рассмотрения главой местной администрации вопроса о внесении изменений в правила землепользования и застройки.</w:t>
      </w:r>
    </w:p>
    <w:p w:rsidR="00DC3844" w:rsidRPr="008E7746" w:rsidRDefault="00DC3844" w:rsidP="00DC3844">
      <w:pPr>
        <w:widowControl w:val="0"/>
        <w:numPr>
          <w:ilvl w:val="0"/>
          <w:numId w:val="4"/>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Подготовка документации по планировке территории осуществляется на основании правил землепользования и застройки в соответствии с требованиями технических регламентов, нормативов градостроительного проектирования,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вновь выявленных объектов культурного наследия, границ зон с особыми условиями использования территорий.</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основании документации по планировке территории, утвержденной главой местной администрации поселения, представительный орган местного самоуправления вправе вносить изменения в правила землепользования и застройки в части уточнения установленных градостроительным регламентом предельных параметров разрешенного строительства и реконструкции объектов капитального строительства.</w:t>
      </w:r>
    </w:p>
    <w:p w:rsidR="00DC3844" w:rsidRPr="008E7746" w:rsidRDefault="00DC3844" w:rsidP="00DC3844">
      <w:pPr>
        <w:widowControl w:val="0"/>
        <w:numPr>
          <w:ilvl w:val="0"/>
          <w:numId w:val="4"/>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градостроительном плане земельного участка должна указываются: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информация о градостроительном регламенте (в случае, если на земельный участок распространяется действие градостроительного регламента). При этом в градостроительном плане земельного участка, за исключением случаев предоставления земельного участка для государственных или муниципальных нужд, должна содержаться информация о всех предусмотренных градостроительным регламентом видах разрешенного использования земельного участка;</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информация о разрешенном использовании земельного участка, требованиях к назначению, параметрам и размещению объекта капитального строительства на указанном земельном участке (в случаях,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w:t>
      </w:r>
    </w:p>
    <w:p w:rsidR="00DC3844" w:rsidRPr="008E7746" w:rsidRDefault="00DC3844" w:rsidP="00DC3844">
      <w:pPr>
        <w:widowControl w:val="0"/>
        <w:numPr>
          <w:ilvl w:val="0"/>
          <w:numId w:val="4"/>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Подготовка проектной документации осуществляется на основании задания застройщика или технического заказчика (при подготовке проектной документации на основании договора), результатов инженерных изысканий, градостроительного плана земельного участка или в случае подготовки проектной документации линейного объекта на основании проекта планировки территории и проекта межевания территории в соответствии с требованиями технических регламентов, техническими условиями, разрешением на отклонение от предельных параметров разрешенного строительства, реконструкции объектов капитального строительства.</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Calibri" w:hAnsi="Times New Roman" w:cs="Times New Roman"/>
          <w:sz w:val="24"/>
          <w:szCs w:val="24"/>
          <w:lang w:eastAsia="ru-RU"/>
        </w:rPr>
      </w:pPr>
    </w:p>
    <w:p w:rsidR="00DC3844" w:rsidRPr="008E7746" w:rsidRDefault="00DC3844" w:rsidP="00DC3844">
      <w:pPr>
        <w:widowControl w:val="0"/>
        <w:autoSpaceDE w:val="0"/>
        <w:autoSpaceDN w:val="0"/>
        <w:adjustRightInd w:val="0"/>
        <w:spacing w:after="0" w:line="240" w:lineRule="auto"/>
        <w:ind w:firstLine="426"/>
        <w:jc w:val="both"/>
        <w:rPr>
          <w:rFonts w:ascii="Times New Roman" w:eastAsia="Calibri" w:hAnsi="Times New Roman" w:cs="Times New Roman"/>
          <w:sz w:val="24"/>
          <w:szCs w:val="24"/>
          <w:lang w:eastAsia="ru-RU"/>
        </w:rPr>
      </w:pPr>
    </w:p>
    <w:p w:rsidR="00DC3844" w:rsidRPr="008E7746" w:rsidRDefault="00DC3844" w:rsidP="00DC3844">
      <w:pPr>
        <w:widowControl w:val="0"/>
        <w:autoSpaceDE w:val="0"/>
        <w:autoSpaceDN w:val="0"/>
        <w:adjustRightInd w:val="0"/>
        <w:spacing w:after="0" w:line="240" w:lineRule="auto"/>
        <w:ind w:firstLine="426"/>
        <w:jc w:val="both"/>
        <w:rPr>
          <w:rFonts w:ascii="Times New Roman" w:eastAsia="Calibri" w:hAnsi="Times New Roman" w:cs="Times New Roman"/>
          <w:sz w:val="24"/>
          <w:szCs w:val="24"/>
          <w:lang w:eastAsia="ru-RU"/>
        </w:rPr>
      </w:pPr>
    </w:p>
    <w:p w:rsidR="00DC3844" w:rsidRPr="008E7746" w:rsidRDefault="00DC3844" w:rsidP="00DC3844">
      <w:pPr>
        <w:widowControl w:val="0"/>
        <w:autoSpaceDE w:val="0"/>
        <w:autoSpaceDN w:val="0"/>
        <w:adjustRightInd w:val="0"/>
        <w:spacing w:after="0" w:line="240" w:lineRule="auto"/>
        <w:ind w:firstLine="426"/>
        <w:jc w:val="both"/>
        <w:rPr>
          <w:rFonts w:ascii="Times New Roman" w:eastAsia="Calibri" w:hAnsi="Times New Roman" w:cs="Times New Roman"/>
          <w:sz w:val="24"/>
          <w:szCs w:val="24"/>
          <w:lang w:eastAsia="ru-RU"/>
        </w:rPr>
      </w:pPr>
    </w:p>
    <w:p w:rsidR="00DB08F2" w:rsidRDefault="00DB08F2" w:rsidP="00DC3844">
      <w:pPr>
        <w:widowControl w:val="0"/>
        <w:autoSpaceDE w:val="0"/>
        <w:autoSpaceDN w:val="0"/>
        <w:adjustRightInd w:val="0"/>
        <w:spacing w:after="0" w:line="240" w:lineRule="auto"/>
        <w:ind w:firstLine="426"/>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Исполняющий обязанности</w:t>
      </w:r>
    </w:p>
    <w:p w:rsidR="00DC3844" w:rsidRPr="008E7746" w:rsidRDefault="00DB08F2" w:rsidP="00DC3844">
      <w:pPr>
        <w:widowControl w:val="0"/>
        <w:autoSpaceDE w:val="0"/>
        <w:autoSpaceDN w:val="0"/>
        <w:adjustRightInd w:val="0"/>
        <w:spacing w:after="0" w:line="240" w:lineRule="auto"/>
        <w:ind w:firstLine="426"/>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г</w:t>
      </w:r>
      <w:r w:rsidR="00DC3844" w:rsidRPr="008E7746">
        <w:rPr>
          <w:rFonts w:ascii="Times New Roman" w:eastAsia="Calibri" w:hAnsi="Times New Roman" w:cs="Times New Roman"/>
          <w:sz w:val="24"/>
          <w:szCs w:val="24"/>
          <w:lang w:eastAsia="ru-RU"/>
        </w:rPr>
        <w:t>лав</w:t>
      </w:r>
      <w:r>
        <w:rPr>
          <w:rFonts w:ascii="Times New Roman" w:eastAsia="Calibri" w:hAnsi="Times New Roman" w:cs="Times New Roman"/>
          <w:sz w:val="24"/>
          <w:szCs w:val="24"/>
          <w:lang w:eastAsia="ru-RU"/>
        </w:rPr>
        <w:t>ы</w:t>
      </w:r>
      <w:r w:rsidR="00DC3844" w:rsidRPr="008E7746">
        <w:rPr>
          <w:rFonts w:ascii="Times New Roman" w:eastAsia="Calibri" w:hAnsi="Times New Roman" w:cs="Times New Roman"/>
          <w:sz w:val="24"/>
          <w:szCs w:val="24"/>
          <w:lang w:eastAsia="ru-RU"/>
        </w:rPr>
        <w:t xml:space="preserve"> муниципального образования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Calibri" w:hAnsi="Times New Roman" w:cs="Times New Roman"/>
          <w:sz w:val="24"/>
          <w:szCs w:val="24"/>
          <w:lang w:eastAsia="ru-RU"/>
        </w:rPr>
      </w:pPr>
      <w:r w:rsidRPr="008E7746">
        <w:rPr>
          <w:rFonts w:ascii="Times New Roman" w:eastAsia="Calibri" w:hAnsi="Times New Roman" w:cs="Times New Roman"/>
          <w:sz w:val="24"/>
          <w:szCs w:val="24"/>
          <w:lang w:eastAsia="ru-RU"/>
        </w:rPr>
        <w:t xml:space="preserve">Успенский район                                                                    </w:t>
      </w:r>
      <w:r w:rsidRPr="008E7746">
        <w:rPr>
          <w:rFonts w:ascii="Times New Roman" w:eastAsia="Calibri" w:hAnsi="Times New Roman" w:cs="Times New Roman"/>
          <w:sz w:val="24"/>
          <w:szCs w:val="24"/>
          <w:lang w:eastAsia="ru-RU"/>
        </w:rPr>
        <w:tab/>
      </w:r>
      <w:r w:rsidRPr="008E7746">
        <w:rPr>
          <w:rFonts w:ascii="Times New Roman" w:eastAsia="Calibri" w:hAnsi="Times New Roman" w:cs="Times New Roman"/>
          <w:sz w:val="24"/>
          <w:szCs w:val="24"/>
          <w:lang w:eastAsia="ru-RU"/>
        </w:rPr>
        <w:tab/>
      </w:r>
      <w:r w:rsidRPr="008E7746">
        <w:rPr>
          <w:rFonts w:ascii="Times New Roman" w:eastAsia="Calibri" w:hAnsi="Times New Roman" w:cs="Times New Roman"/>
          <w:sz w:val="24"/>
          <w:szCs w:val="24"/>
          <w:lang w:eastAsia="ru-RU"/>
        </w:rPr>
        <w:tab/>
      </w:r>
      <w:r w:rsidR="00DB08F2">
        <w:rPr>
          <w:rFonts w:ascii="Times New Roman" w:eastAsia="Calibri" w:hAnsi="Times New Roman" w:cs="Times New Roman"/>
          <w:sz w:val="24"/>
          <w:szCs w:val="24"/>
          <w:lang w:eastAsia="ru-RU"/>
        </w:rPr>
        <w:t>Е.И. Тороп</w:t>
      </w:r>
    </w:p>
    <w:p w:rsidR="00DC3844" w:rsidRPr="008E7746" w:rsidRDefault="00DC3844" w:rsidP="008104A0">
      <w:pPr>
        <w:keepNext/>
        <w:keepLines/>
        <w:overflowPunct w:val="0"/>
        <w:autoSpaceDE w:val="0"/>
        <w:autoSpaceDN w:val="0"/>
        <w:adjustRightInd w:val="0"/>
        <w:spacing w:after="0" w:line="240" w:lineRule="auto"/>
        <w:jc w:val="both"/>
      </w:pPr>
    </w:p>
    <w:p w:rsidR="00DC3844" w:rsidRPr="008E7746" w:rsidRDefault="00DC3844" w:rsidP="008104A0">
      <w:pPr>
        <w:keepNext/>
        <w:keepLines/>
        <w:overflowPunct w:val="0"/>
        <w:autoSpaceDE w:val="0"/>
        <w:autoSpaceDN w:val="0"/>
        <w:adjustRightInd w:val="0"/>
        <w:spacing w:after="0" w:line="240" w:lineRule="auto"/>
        <w:jc w:val="both"/>
      </w:pPr>
    </w:p>
    <w:p w:rsidR="00DC3844" w:rsidRPr="008E7746" w:rsidRDefault="00DC3844" w:rsidP="008104A0">
      <w:pPr>
        <w:keepNext/>
        <w:keepLines/>
        <w:overflowPunct w:val="0"/>
        <w:autoSpaceDE w:val="0"/>
        <w:autoSpaceDN w:val="0"/>
        <w:adjustRightInd w:val="0"/>
        <w:spacing w:after="0" w:line="240" w:lineRule="auto"/>
        <w:jc w:val="both"/>
      </w:pPr>
    </w:p>
    <w:p w:rsidR="00DC3844" w:rsidRPr="008E7746" w:rsidRDefault="00DC3844" w:rsidP="008104A0">
      <w:pPr>
        <w:keepNext/>
        <w:keepLines/>
        <w:overflowPunct w:val="0"/>
        <w:autoSpaceDE w:val="0"/>
        <w:autoSpaceDN w:val="0"/>
        <w:adjustRightInd w:val="0"/>
        <w:spacing w:after="0" w:line="240" w:lineRule="auto"/>
        <w:jc w:val="both"/>
      </w:pPr>
    </w:p>
    <w:p w:rsidR="00DC3844" w:rsidRPr="008E7746" w:rsidRDefault="00DC3844" w:rsidP="008104A0">
      <w:pPr>
        <w:keepNext/>
        <w:keepLines/>
        <w:overflowPunct w:val="0"/>
        <w:autoSpaceDE w:val="0"/>
        <w:autoSpaceDN w:val="0"/>
        <w:adjustRightInd w:val="0"/>
        <w:spacing w:after="0" w:line="240" w:lineRule="auto"/>
        <w:jc w:val="both"/>
      </w:pPr>
    </w:p>
    <w:p w:rsidR="00DC3844" w:rsidRPr="008E7746" w:rsidRDefault="00DC3844" w:rsidP="008104A0">
      <w:pPr>
        <w:keepNext/>
        <w:keepLines/>
        <w:overflowPunct w:val="0"/>
        <w:autoSpaceDE w:val="0"/>
        <w:autoSpaceDN w:val="0"/>
        <w:adjustRightInd w:val="0"/>
        <w:spacing w:after="0" w:line="240" w:lineRule="auto"/>
        <w:jc w:val="both"/>
      </w:pPr>
    </w:p>
    <w:p w:rsidR="00DC3844" w:rsidRPr="008E7746" w:rsidRDefault="00DC3844" w:rsidP="008104A0">
      <w:pPr>
        <w:keepNext/>
        <w:keepLines/>
        <w:overflowPunct w:val="0"/>
        <w:autoSpaceDE w:val="0"/>
        <w:autoSpaceDN w:val="0"/>
        <w:adjustRightInd w:val="0"/>
        <w:spacing w:after="0" w:line="240" w:lineRule="auto"/>
        <w:jc w:val="both"/>
      </w:pPr>
    </w:p>
    <w:p w:rsidR="00DC3844" w:rsidRPr="008E7746" w:rsidRDefault="00DC3844" w:rsidP="008104A0">
      <w:pPr>
        <w:keepNext/>
        <w:keepLines/>
        <w:overflowPunct w:val="0"/>
        <w:autoSpaceDE w:val="0"/>
        <w:autoSpaceDN w:val="0"/>
        <w:adjustRightInd w:val="0"/>
        <w:spacing w:after="0" w:line="240" w:lineRule="auto"/>
        <w:jc w:val="both"/>
      </w:pPr>
    </w:p>
    <w:p w:rsidR="00DC3844" w:rsidRPr="008E7746" w:rsidRDefault="00DC3844" w:rsidP="008104A0">
      <w:pPr>
        <w:keepNext/>
        <w:keepLines/>
        <w:overflowPunct w:val="0"/>
        <w:autoSpaceDE w:val="0"/>
        <w:autoSpaceDN w:val="0"/>
        <w:adjustRightInd w:val="0"/>
        <w:spacing w:after="0" w:line="240" w:lineRule="auto"/>
        <w:jc w:val="both"/>
      </w:pPr>
    </w:p>
    <w:sectPr w:rsidR="00DC3844" w:rsidRPr="008E7746" w:rsidSect="00DC3844">
      <w:pgSz w:w="11906" w:h="16838"/>
      <w:pgMar w:top="1134" w:right="567" w:bottom="1134"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9AF" w:rsidRDefault="000F29AF" w:rsidP="00E257AA">
      <w:pPr>
        <w:spacing w:after="0" w:line="240" w:lineRule="auto"/>
      </w:pPr>
      <w:r>
        <w:separator/>
      </w:r>
    </w:p>
  </w:endnote>
  <w:endnote w:type="continuationSeparator" w:id="0">
    <w:p w:rsidR="000F29AF" w:rsidRDefault="000F29AF" w:rsidP="00E25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tarSymbol">
    <w:altName w:val="Arial Unicode MS"/>
    <w:charset w:val="8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ndale Sans UI">
    <w:altName w:val="Times New Roman"/>
    <w:panose1 w:val="020B0604020202020204"/>
    <w:charset w:val="00"/>
    <w:family w:val="auto"/>
    <w:pitch w:val="variable"/>
  </w:font>
  <w:font w:name="Calibri Light">
    <w:altName w:val="Calibr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217" w:rsidRDefault="00334217">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8827716"/>
      <w:docPartObj>
        <w:docPartGallery w:val="Page Numbers (Bottom of Page)"/>
        <w:docPartUnique/>
      </w:docPartObj>
    </w:sdtPr>
    <w:sdtEndPr/>
    <w:sdtContent>
      <w:p w:rsidR="000F29AF" w:rsidRDefault="004A4D62">
        <w:pPr>
          <w:pStyle w:val="af3"/>
          <w:jc w:val="right"/>
        </w:pPr>
        <w:r>
          <w:fldChar w:fldCharType="begin"/>
        </w:r>
        <w:r w:rsidR="000F29AF">
          <w:instrText>PAGE   \* MERGEFORMAT</w:instrText>
        </w:r>
        <w:r>
          <w:fldChar w:fldCharType="separate"/>
        </w:r>
        <w:r w:rsidR="00334217">
          <w:rPr>
            <w:noProof/>
          </w:rPr>
          <w:t>2</w:t>
        </w:r>
        <w:r>
          <w:rPr>
            <w:noProof/>
          </w:rPr>
          <w:fldChar w:fldCharType="end"/>
        </w:r>
      </w:p>
    </w:sdtContent>
  </w:sdt>
  <w:p w:rsidR="000F29AF" w:rsidRDefault="000F29AF">
    <w:pPr>
      <w:pStyle w:val="a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217" w:rsidRDefault="0033421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9AF" w:rsidRDefault="000F29AF" w:rsidP="00E257AA">
      <w:pPr>
        <w:spacing w:after="0" w:line="240" w:lineRule="auto"/>
      </w:pPr>
      <w:r>
        <w:separator/>
      </w:r>
    </w:p>
  </w:footnote>
  <w:footnote w:type="continuationSeparator" w:id="0">
    <w:p w:rsidR="000F29AF" w:rsidRDefault="000F29AF" w:rsidP="00E257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217" w:rsidRDefault="00334217">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217" w:rsidRDefault="00334217">
    <w:pPr>
      <w:pStyle w:val="af1"/>
    </w:pPr>
    <w:r>
      <w:t>ПРОЕКТ</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217" w:rsidRDefault="00334217">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720"/>
        </w:tabs>
        <w:ind w:left="720" w:hanging="72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4"/>
    <w:lvl w:ilvl="0">
      <w:start w:val="1"/>
      <w:numFmt w:val="decimal"/>
      <w:lvlText w:val="%1."/>
      <w:lvlJc w:val="left"/>
      <w:pPr>
        <w:tabs>
          <w:tab w:val="num" w:pos="708"/>
        </w:tabs>
        <w:ind w:left="1211" w:hanging="360"/>
      </w:pPr>
    </w:lvl>
  </w:abstractNum>
  <w:abstractNum w:abstractNumId="2">
    <w:nsid w:val="00000003"/>
    <w:multiLevelType w:val="singleLevel"/>
    <w:tmpl w:val="00000003"/>
    <w:name w:val="WW8Num5"/>
    <w:lvl w:ilvl="0">
      <w:start w:val="1"/>
      <w:numFmt w:val="decimal"/>
      <w:suff w:val="space"/>
      <w:lvlText w:val="%1."/>
      <w:lvlJc w:val="left"/>
      <w:pPr>
        <w:tabs>
          <w:tab w:val="num" w:pos="0"/>
        </w:tabs>
        <w:ind w:left="510" w:hanging="340"/>
      </w:pPr>
      <w:rPr>
        <w:rFonts w:eastAsia="Calibri"/>
        <w:lang w:eastAsia="ru-RU"/>
      </w:rPr>
    </w:lvl>
  </w:abstractNum>
  <w:abstractNum w:abstractNumId="3">
    <w:nsid w:val="0000000E"/>
    <w:multiLevelType w:val="singleLevel"/>
    <w:tmpl w:val="0000000E"/>
    <w:lvl w:ilvl="0">
      <w:start w:val="10"/>
      <w:numFmt w:val="bullet"/>
      <w:lvlText w:val="-"/>
      <w:lvlJc w:val="left"/>
      <w:pPr>
        <w:tabs>
          <w:tab w:val="num" w:pos="1080"/>
        </w:tabs>
        <w:ind w:left="1080" w:hanging="360"/>
      </w:pPr>
      <w:rPr>
        <w:rFonts w:ascii="StarSymbol" w:hAnsi="StarSymbol"/>
      </w:rPr>
    </w:lvl>
  </w:abstractNum>
  <w:abstractNum w:abstractNumId="4">
    <w:nsid w:val="0000000F"/>
    <w:multiLevelType w:val="multilevel"/>
    <w:tmpl w:val="0000000F"/>
    <w:name w:val="WW8Num17"/>
    <w:lvl w:ilvl="0">
      <w:start w:val="1"/>
      <w:numFmt w:val="bullet"/>
      <w:lvlText w:val=""/>
      <w:lvlJc w:val="left"/>
      <w:pPr>
        <w:tabs>
          <w:tab w:val="num" w:pos="1440"/>
        </w:tabs>
        <w:ind w:left="1440" w:hanging="360"/>
      </w:pPr>
      <w:rPr>
        <w:rFonts w:ascii="Symbol" w:hAnsi="Symbol" w:cs="Symbol"/>
      </w:rPr>
    </w:lvl>
    <w:lvl w:ilvl="1">
      <w:start w:val="1"/>
      <w:numFmt w:val="bullet"/>
      <w:lvlText w:val=""/>
      <w:lvlJc w:val="left"/>
      <w:pPr>
        <w:tabs>
          <w:tab w:val="num" w:pos="1825"/>
        </w:tabs>
        <w:ind w:left="1825" w:hanging="396"/>
      </w:pPr>
      <w:rPr>
        <w:rFonts w:ascii="Symbol" w:hAnsi="Symbol" w:cs="Symbol"/>
      </w:rPr>
    </w:lvl>
    <w:lvl w:ilvl="2">
      <w:start w:val="1"/>
      <w:numFmt w:val="bullet"/>
      <w:lvlText w:val=""/>
      <w:lvlJc w:val="left"/>
      <w:pPr>
        <w:tabs>
          <w:tab w:val="num" w:pos="2509"/>
        </w:tabs>
        <w:ind w:left="2509" w:hanging="360"/>
      </w:pPr>
      <w:rPr>
        <w:rFonts w:ascii="Wingdings" w:hAnsi="Wingdings" w:cs="Wingdings"/>
      </w:rPr>
    </w:lvl>
    <w:lvl w:ilvl="3">
      <w:start w:val="1"/>
      <w:numFmt w:val="bullet"/>
      <w:lvlText w:val=""/>
      <w:lvlJc w:val="left"/>
      <w:pPr>
        <w:tabs>
          <w:tab w:val="num" w:pos="3229"/>
        </w:tabs>
        <w:ind w:left="3229" w:hanging="360"/>
      </w:pPr>
      <w:rPr>
        <w:rFonts w:ascii="Symbol" w:hAnsi="Symbol" w:cs="Symbol"/>
      </w:rPr>
    </w:lvl>
    <w:lvl w:ilvl="4">
      <w:start w:val="1"/>
      <w:numFmt w:val="bullet"/>
      <w:lvlText w:val="o"/>
      <w:lvlJc w:val="left"/>
      <w:pPr>
        <w:tabs>
          <w:tab w:val="num" w:pos="3949"/>
        </w:tabs>
        <w:ind w:left="3949" w:hanging="360"/>
      </w:pPr>
      <w:rPr>
        <w:rFonts w:ascii="Courier New" w:hAnsi="Courier New" w:cs="Courier New"/>
      </w:rPr>
    </w:lvl>
    <w:lvl w:ilvl="5">
      <w:start w:val="1"/>
      <w:numFmt w:val="bullet"/>
      <w:lvlText w:val=""/>
      <w:lvlJc w:val="left"/>
      <w:pPr>
        <w:tabs>
          <w:tab w:val="num" w:pos="4669"/>
        </w:tabs>
        <w:ind w:left="4669" w:hanging="360"/>
      </w:pPr>
      <w:rPr>
        <w:rFonts w:ascii="Wingdings" w:hAnsi="Wingdings" w:cs="Wingdings"/>
      </w:rPr>
    </w:lvl>
    <w:lvl w:ilvl="6">
      <w:start w:val="1"/>
      <w:numFmt w:val="bullet"/>
      <w:lvlText w:val=""/>
      <w:lvlJc w:val="left"/>
      <w:pPr>
        <w:tabs>
          <w:tab w:val="num" w:pos="5389"/>
        </w:tabs>
        <w:ind w:left="5389" w:hanging="360"/>
      </w:pPr>
      <w:rPr>
        <w:rFonts w:ascii="Symbol" w:hAnsi="Symbol" w:cs="Symbol"/>
      </w:rPr>
    </w:lvl>
    <w:lvl w:ilvl="7">
      <w:start w:val="1"/>
      <w:numFmt w:val="bullet"/>
      <w:lvlText w:val="o"/>
      <w:lvlJc w:val="left"/>
      <w:pPr>
        <w:tabs>
          <w:tab w:val="num" w:pos="6109"/>
        </w:tabs>
        <w:ind w:left="6109" w:hanging="360"/>
      </w:pPr>
      <w:rPr>
        <w:rFonts w:ascii="Courier New" w:hAnsi="Courier New" w:cs="Courier New"/>
      </w:rPr>
    </w:lvl>
    <w:lvl w:ilvl="8">
      <w:start w:val="1"/>
      <w:numFmt w:val="bullet"/>
      <w:lvlText w:val=""/>
      <w:lvlJc w:val="left"/>
      <w:pPr>
        <w:tabs>
          <w:tab w:val="num" w:pos="6829"/>
        </w:tabs>
        <w:ind w:left="6829" w:hanging="360"/>
      </w:pPr>
      <w:rPr>
        <w:rFonts w:ascii="Wingdings" w:hAnsi="Wingdings" w:cs="Wingdings"/>
      </w:rPr>
    </w:lvl>
  </w:abstractNum>
  <w:abstractNum w:abstractNumId="5">
    <w:nsid w:val="00000010"/>
    <w:multiLevelType w:val="singleLevel"/>
    <w:tmpl w:val="00000010"/>
    <w:name w:val="WW8Num16"/>
    <w:lvl w:ilvl="0">
      <w:start w:val="1"/>
      <w:numFmt w:val="bullet"/>
      <w:lvlText w:val=""/>
      <w:lvlJc w:val="left"/>
      <w:pPr>
        <w:tabs>
          <w:tab w:val="num" w:pos="737"/>
        </w:tabs>
        <w:ind w:left="737" w:hanging="340"/>
      </w:pPr>
      <w:rPr>
        <w:rFonts w:ascii="Symbol" w:hAnsi="Symbol" w:cs="Symbol"/>
      </w:rPr>
    </w:lvl>
  </w:abstractNum>
  <w:abstractNum w:abstractNumId="6">
    <w:nsid w:val="00000011"/>
    <w:multiLevelType w:val="multilevel"/>
    <w:tmpl w:val="00000011"/>
    <w:lvl w:ilvl="0">
      <w:start w:val="1"/>
      <w:numFmt w:val="bullet"/>
      <w:lvlText w:val=""/>
      <w:lvlJc w:val="left"/>
      <w:pPr>
        <w:tabs>
          <w:tab w:val="num" w:pos="1440"/>
        </w:tabs>
        <w:ind w:left="1440" w:hanging="360"/>
      </w:pPr>
      <w:rPr>
        <w:rFonts w:ascii="Symbol" w:hAnsi="Symbol" w:cs="Symbol"/>
      </w:rPr>
    </w:lvl>
    <w:lvl w:ilvl="1">
      <w:start w:val="1"/>
      <w:numFmt w:val="bullet"/>
      <w:lvlText w:val=""/>
      <w:lvlJc w:val="left"/>
      <w:pPr>
        <w:tabs>
          <w:tab w:val="num" w:pos="1825"/>
        </w:tabs>
        <w:ind w:left="1825" w:hanging="396"/>
      </w:pPr>
      <w:rPr>
        <w:rFonts w:ascii="Symbol" w:hAnsi="Symbol" w:cs="Symbol"/>
      </w:rPr>
    </w:lvl>
    <w:lvl w:ilvl="2">
      <w:start w:val="1"/>
      <w:numFmt w:val="bullet"/>
      <w:lvlText w:val=""/>
      <w:lvlJc w:val="left"/>
      <w:pPr>
        <w:tabs>
          <w:tab w:val="num" w:pos="2509"/>
        </w:tabs>
        <w:ind w:left="2509" w:hanging="360"/>
      </w:pPr>
      <w:rPr>
        <w:rFonts w:ascii="Wingdings" w:hAnsi="Wingdings" w:cs="Wingdings"/>
      </w:rPr>
    </w:lvl>
    <w:lvl w:ilvl="3">
      <w:start w:val="1"/>
      <w:numFmt w:val="bullet"/>
      <w:lvlText w:val=""/>
      <w:lvlJc w:val="left"/>
      <w:pPr>
        <w:tabs>
          <w:tab w:val="num" w:pos="3229"/>
        </w:tabs>
        <w:ind w:left="3229" w:hanging="360"/>
      </w:pPr>
      <w:rPr>
        <w:rFonts w:ascii="Symbol" w:hAnsi="Symbol" w:cs="Symbol"/>
      </w:rPr>
    </w:lvl>
    <w:lvl w:ilvl="4">
      <w:start w:val="1"/>
      <w:numFmt w:val="bullet"/>
      <w:lvlText w:val="o"/>
      <w:lvlJc w:val="left"/>
      <w:pPr>
        <w:tabs>
          <w:tab w:val="num" w:pos="3949"/>
        </w:tabs>
        <w:ind w:left="3949" w:hanging="360"/>
      </w:pPr>
      <w:rPr>
        <w:rFonts w:ascii="Courier New" w:hAnsi="Courier New" w:cs="Courier New"/>
      </w:rPr>
    </w:lvl>
    <w:lvl w:ilvl="5">
      <w:start w:val="1"/>
      <w:numFmt w:val="bullet"/>
      <w:lvlText w:val=""/>
      <w:lvlJc w:val="left"/>
      <w:pPr>
        <w:tabs>
          <w:tab w:val="num" w:pos="4669"/>
        </w:tabs>
        <w:ind w:left="4669" w:hanging="360"/>
      </w:pPr>
      <w:rPr>
        <w:rFonts w:ascii="Wingdings" w:hAnsi="Wingdings" w:cs="Wingdings"/>
      </w:rPr>
    </w:lvl>
    <w:lvl w:ilvl="6">
      <w:start w:val="1"/>
      <w:numFmt w:val="bullet"/>
      <w:lvlText w:val=""/>
      <w:lvlJc w:val="left"/>
      <w:pPr>
        <w:tabs>
          <w:tab w:val="num" w:pos="5389"/>
        </w:tabs>
        <w:ind w:left="5389" w:hanging="360"/>
      </w:pPr>
      <w:rPr>
        <w:rFonts w:ascii="Symbol" w:hAnsi="Symbol" w:cs="Symbol"/>
      </w:rPr>
    </w:lvl>
    <w:lvl w:ilvl="7">
      <w:start w:val="1"/>
      <w:numFmt w:val="bullet"/>
      <w:lvlText w:val="o"/>
      <w:lvlJc w:val="left"/>
      <w:pPr>
        <w:tabs>
          <w:tab w:val="num" w:pos="6109"/>
        </w:tabs>
        <w:ind w:left="6109" w:hanging="360"/>
      </w:pPr>
      <w:rPr>
        <w:rFonts w:ascii="Courier New" w:hAnsi="Courier New" w:cs="Courier New"/>
      </w:rPr>
    </w:lvl>
    <w:lvl w:ilvl="8">
      <w:start w:val="1"/>
      <w:numFmt w:val="bullet"/>
      <w:lvlText w:val=""/>
      <w:lvlJc w:val="left"/>
      <w:pPr>
        <w:tabs>
          <w:tab w:val="num" w:pos="6829"/>
        </w:tabs>
        <w:ind w:left="6829" w:hanging="360"/>
      </w:pPr>
      <w:rPr>
        <w:rFonts w:ascii="Wingdings" w:hAnsi="Wingdings" w:cs="Wingdings"/>
      </w:rPr>
    </w:lvl>
  </w:abstractNum>
  <w:abstractNum w:abstractNumId="7">
    <w:nsid w:val="06550F67"/>
    <w:multiLevelType w:val="hybridMultilevel"/>
    <w:tmpl w:val="2C5C4F5E"/>
    <w:lvl w:ilvl="0" w:tplc="8A8812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D6270CE"/>
    <w:multiLevelType w:val="hybridMultilevel"/>
    <w:tmpl w:val="5CF6B796"/>
    <w:lvl w:ilvl="0" w:tplc="C74AF30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2F5214DC"/>
    <w:multiLevelType w:val="hybridMultilevel"/>
    <w:tmpl w:val="02501E0E"/>
    <w:lvl w:ilvl="0" w:tplc="18C21B48">
      <w:numFmt w:val="bullet"/>
      <w:lvlText w:val="-"/>
      <w:lvlJc w:val="left"/>
      <w:pPr>
        <w:ind w:left="780" w:hanging="360"/>
      </w:pPr>
      <w:rPr>
        <w:rFonts w:ascii="Times New Roman" w:eastAsia="SimSu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0">
    <w:nsid w:val="3D1C17F5"/>
    <w:multiLevelType w:val="hybridMultilevel"/>
    <w:tmpl w:val="31B45284"/>
    <w:lvl w:ilvl="0" w:tplc="6F1CEBB6">
      <w:start w:val="1"/>
      <w:numFmt w:val="decimal"/>
      <w:suff w:val="space"/>
      <w:lvlText w:val="%1."/>
      <w:lvlJc w:val="left"/>
      <w:pPr>
        <w:ind w:left="510" w:hanging="3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460E45A3"/>
    <w:multiLevelType w:val="multilevel"/>
    <w:tmpl w:val="CEC04376"/>
    <w:lvl w:ilvl="0">
      <w:start w:val="1"/>
      <w:numFmt w:val="decimal"/>
      <w:lvlText w:val="%1."/>
      <w:lvlJc w:val="left"/>
      <w:pPr>
        <w:ind w:left="136" w:hanging="713"/>
        <w:jc w:val="right"/>
      </w:pPr>
      <w:rPr>
        <w:rFonts w:hint="default"/>
        <w:w w:val="94"/>
        <w:lang w:val="ru-RU" w:eastAsia="en-US" w:bidi="ar-SA"/>
      </w:rPr>
    </w:lvl>
    <w:lvl w:ilvl="1">
      <w:start w:val="1"/>
      <w:numFmt w:val="decimal"/>
      <w:lvlText w:val="%1.%2."/>
      <w:lvlJc w:val="left"/>
      <w:pPr>
        <w:ind w:left="139" w:hanging="543"/>
        <w:jc w:val="left"/>
      </w:pPr>
      <w:rPr>
        <w:rFonts w:hint="default"/>
        <w:w w:val="94"/>
        <w:lang w:val="ru-RU" w:eastAsia="en-US" w:bidi="ar-SA"/>
      </w:rPr>
    </w:lvl>
    <w:lvl w:ilvl="2">
      <w:numFmt w:val="bullet"/>
      <w:lvlText w:val="•"/>
      <w:lvlJc w:val="left"/>
      <w:pPr>
        <w:ind w:left="1282" w:hanging="543"/>
      </w:pPr>
      <w:rPr>
        <w:rFonts w:hint="default"/>
        <w:lang w:val="ru-RU" w:eastAsia="en-US" w:bidi="ar-SA"/>
      </w:rPr>
    </w:lvl>
    <w:lvl w:ilvl="3">
      <w:numFmt w:val="bullet"/>
      <w:lvlText w:val="•"/>
      <w:lvlJc w:val="left"/>
      <w:pPr>
        <w:ind w:left="2364" w:hanging="543"/>
      </w:pPr>
      <w:rPr>
        <w:rFonts w:hint="default"/>
        <w:lang w:val="ru-RU" w:eastAsia="en-US" w:bidi="ar-SA"/>
      </w:rPr>
    </w:lvl>
    <w:lvl w:ilvl="4">
      <w:numFmt w:val="bullet"/>
      <w:lvlText w:val="•"/>
      <w:lvlJc w:val="left"/>
      <w:pPr>
        <w:ind w:left="3446" w:hanging="543"/>
      </w:pPr>
      <w:rPr>
        <w:rFonts w:hint="default"/>
        <w:lang w:val="ru-RU" w:eastAsia="en-US" w:bidi="ar-SA"/>
      </w:rPr>
    </w:lvl>
    <w:lvl w:ilvl="5">
      <w:numFmt w:val="bullet"/>
      <w:lvlText w:val="•"/>
      <w:lvlJc w:val="left"/>
      <w:pPr>
        <w:ind w:left="4528" w:hanging="543"/>
      </w:pPr>
      <w:rPr>
        <w:rFonts w:hint="default"/>
        <w:lang w:val="ru-RU" w:eastAsia="en-US" w:bidi="ar-SA"/>
      </w:rPr>
    </w:lvl>
    <w:lvl w:ilvl="6">
      <w:numFmt w:val="bullet"/>
      <w:lvlText w:val="•"/>
      <w:lvlJc w:val="left"/>
      <w:pPr>
        <w:ind w:left="5611" w:hanging="543"/>
      </w:pPr>
      <w:rPr>
        <w:rFonts w:hint="default"/>
        <w:lang w:val="ru-RU" w:eastAsia="en-US" w:bidi="ar-SA"/>
      </w:rPr>
    </w:lvl>
    <w:lvl w:ilvl="7">
      <w:numFmt w:val="bullet"/>
      <w:lvlText w:val="•"/>
      <w:lvlJc w:val="left"/>
      <w:pPr>
        <w:ind w:left="6693" w:hanging="543"/>
      </w:pPr>
      <w:rPr>
        <w:rFonts w:hint="default"/>
        <w:lang w:val="ru-RU" w:eastAsia="en-US" w:bidi="ar-SA"/>
      </w:rPr>
    </w:lvl>
    <w:lvl w:ilvl="8">
      <w:numFmt w:val="bullet"/>
      <w:lvlText w:val="•"/>
      <w:lvlJc w:val="left"/>
      <w:pPr>
        <w:ind w:left="7775" w:hanging="543"/>
      </w:pPr>
      <w:rPr>
        <w:rFonts w:hint="default"/>
        <w:lang w:val="ru-RU" w:eastAsia="en-US" w:bidi="ar-SA"/>
      </w:rPr>
    </w:lvl>
  </w:abstractNum>
  <w:abstractNum w:abstractNumId="12">
    <w:nsid w:val="55C700A4"/>
    <w:multiLevelType w:val="hybridMultilevel"/>
    <w:tmpl w:val="E516185C"/>
    <w:lvl w:ilvl="0" w:tplc="4384883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578E25C1"/>
    <w:multiLevelType w:val="hybridMultilevel"/>
    <w:tmpl w:val="B1602992"/>
    <w:lvl w:ilvl="0" w:tplc="DFE866A8">
      <w:numFmt w:val="bullet"/>
      <w:lvlText w:val="-"/>
      <w:lvlJc w:val="left"/>
      <w:pPr>
        <w:ind w:left="786" w:hanging="360"/>
      </w:pPr>
      <w:rPr>
        <w:rFonts w:ascii="Times New Roman" w:eastAsia="SimSu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0"/>
  </w:num>
  <w:num w:numId="2">
    <w:abstractNumId w:val="1"/>
  </w:num>
  <w:num w:numId="3">
    <w:abstractNumId w:val="2"/>
  </w:num>
  <w:num w:numId="4">
    <w:abstractNumId w:val="10"/>
  </w:num>
  <w:num w:numId="5">
    <w:abstractNumId w:val="8"/>
  </w:num>
  <w:num w:numId="6">
    <w:abstractNumId w:val="13"/>
  </w:num>
  <w:num w:numId="7">
    <w:abstractNumId w:val="9"/>
  </w:num>
  <w:num w:numId="8">
    <w:abstractNumId w:val="4"/>
  </w:num>
  <w:num w:numId="9">
    <w:abstractNumId w:val="6"/>
  </w:num>
  <w:num w:numId="10">
    <w:abstractNumId w:val="5"/>
  </w:num>
  <w:num w:numId="11">
    <w:abstractNumId w:val="3"/>
  </w:num>
  <w:num w:numId="12">
    <w:abstractNumId w:val="12"/>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F10F75"/>
    <w:rsid w:val="000023A9"/>
    <w:rsid w:val="00011C01"/>
    <w:rsid w:val="000209FB"/>
    <w:rsid w:val="00024914"/>
    <w:rsid w:val="00030B11"/>
    <w:rsid w:val="00034285"/>
    <w:rsid w:val="00035213"/>
    <w:rsid w:val="00035DCF"/>
    <w:rsid w:val="00035FF5"/>
    <w:rsid w:val="000371CF"/>
    <w:rsid w:val="00037A7D"/>
    <w:rsid w:val="0004157B"/>
    <w:rsid w:val="00042496"/>
    <w:rsid w:val="00046F04"/>
    <w:rsid w:val="000578F4"/>
    <w:rsid w:val="00061CA4"/>
    <w:rsid w:val="00062210"/>
    <w:rsid w:val="0006460A"/>
    <w:rsid w:val="0007028C"/>
    <w:rsid w:val="00071C6B"/>
    <w:rsid w:val="00077BD9"/>
    <w:rsid w:val="00085E77"/>
    <w:rsid w:val="00092772"/>
    <w:rsid w:val="000927F5"/>
    <w:rsid w:val="000A00EB"/>
    <w:rsid w:val="000A0266"/>
    <w:rsid w:val="000A1D13"/>
    <w:rsid w:val="000A259E"/>
    <w:rsid w:val="000A3B89"/>
    <w:rsid w:val="000A4D03"/>
    <w:rsid w:val="000A501B"/>
    <w:rsid w:val="000A7F71"/>
    <w:rsid w:val="000B0A33"/>
    <w:rsid w:val="000B1020"/>
    <w:rsid w:val="000B3A0A"/>
    <w:rsid w:val="000B494E"/>
    <w:rsid w:val="000C20ED"/>
    <w:rsid w:val="000C2D88"/>
    <w:rsid w:val="000C5185"/>
    <w:rsid w:val="000C6EE7"/>
    <w:rsid w:val="000C7C4F"/>
    <w:rsid w:val="000D0CA5"/>
    <w:rsid w:val="000D7A9E"/>
    <w:rsid w:val="000F29AF"/>
    <w:rsid w:val="000F43F2"/>
    <w:rsid w:val="00103341"/>
    <w:rsid w:val="00103A0E"/>
    <w:rsid w:val="001040E4"/>
    <w:rsid w:val="00106009"/>
    <w:rsid w:val="00106B91"/>
    <w:rsid w:val="00107F4E"/>
    <w:rsid w:val="0011196D"/>
    <w:rsid w:val="00114A7D"/>
    <w:rsid w:val="00116DAB"/>
    <w:rsid w:val="00117BC0"/>
    <w:rsid w:val="00123936"/>
    <w:rsid w:val="001258EE"/>
    <w:rsid w:val="00125FD0"/>
    <w:rsid w:val="00126567"/>
    <w:rsid w:val="00130C82"/>
    <w:rsid w:val="001318B5"/>
    <w:rsid w:val="00136B16"/>
    <w:rsid w:val="00140051"/>
    <w:rsid w:val="00142503"/>
    <w:rsid w:val="001459D7"/>
    <w:rsid w:val="00153F72"/>
    <w:rsid w:val="0015735E"/>
    <w:rsid w:val="001575FC"/>
    <w:rsid w:val="00160A0A"/>
    <w:rsid w:val="001625BE"/>
    <w:rsid w:val="001638A1"/>
    <w:rsid w:val="00165382"/>
    <w:rsid w:val="00165C32"/>
    <w:rsid w:val="00170519"/>
    <w:rsid w:val="00173280"/>
    <w:rsid w:val="00177BF8"/>
    <w:rsid w:val="00177C0E"/>
    <w:rsid w:val="001809B9"/>
    <w:rsid w:val="00184746"/>
    <w:rsid w:val="00187F00"/>
    <w:rsid w:val="00191299"/>
    <w:rsid w:val="00192EF8"/>
    <w:rsid w:val="0019357C"/>
    <w:rsid w:val="001973AC"/>
    <w:rsid w:val="001A4BE9"/>
    <w:rsid w:val="001A7915"/>
    <w:rsid w:val="001B2234"/>
    <w:rsid w:val="001B2A02"/>
    <w:rsid w:val="001B2EA7"/>
    <w:rsid w:val="001B3A26"/>
    <w:rsid w:val="001B4565"/>
    <w:rsid w:val="001B5DA9"/>
    <w:rsid w:val="001B67EE"/>
    <w:rsid w:val="001B6B1D"/>
    <w:rsid w:val="001C02E6"/>
    <w:rsid w:val="001C08B2"/>
    <w:rsid w:val="001C3C78"/>
    <w:rsid w:val="001C3CBB"/>
    <w:rsid w:val="001C6C02"/>
    <w:rsid w:val="001D0984"/>
    <w:rsid w:val="001D1C10"/>
    <w:rsid w:val="001D5C8B"/>
    <w:rsid w:val="001D6270"/>
    <w:rsid w:val="001E25FC"/>
    <w:rsid w:val="001E2C95"/>
    <w:rsid w:val="001E5190"/>
    <w:rsid w:val="001E5716"/>
    <w:rsid w:val="001E6FA7"/>
    <w:rsid w:val="001F015A"/>
    <w:rsid w:val="001F18E9"/>
    <w:rsid w:val="001F3220"/>
    <w:rsid w:val="001F4B7D"/>
    <w:rsid w:val="00200D24"/>
    <w:rsid w:val="002054A6"/>
    <w:rsid w:val="00205770"/>
    <w:rsid w:val="00206D26"/>
    <w:rsid w:val="00215C7C"/>
    <w:rsid w:val="002176B9"/>
    <w:rsid w:val="002202A8"/>
    <w:rsid w:val="00221A9B"/>
    <w:rsid w:val="00222586"/>
    <w:rsid w:val="00224EAE"/>
    <w:rsid w:val="002256AF"/>
    <w:rsid w:val="00225E3B"/>
    <w:rsid w:val="00244406"/>
    <w:rsid w:val="0024686F"/>
    <w:rsid w:val="00251EB7"/>
    <w:rsid w:val="00252BFB"/>
    <w:rsid w:val="00254DED"/>
    <w:rsid w:val="002550FC"/>
    <w:rsid w:val="0025691D"/>
    <w:rsid w:val="0026190F"/>
    <w:rsid w:val="00265A05"/>
    <w:rsid w:val="00265E4D"/>
    <w:rsid w:val="002667EA"/>
    <w:rsid w:val="002674AD"/>
    <w:rsid w:val="00270A45"/>
    <w:rsid w:val="00270DAC"/>
    <w:rsid w:val="00274AA8"/>
    <w:rsid w:val="00274E78"/>
    <w:rsid w:val="00275E54"/>
    <w:rsid w:val="00276114"/>
    <w:rsid w:val="00276C54"/>
    <w:rsid w:val="002847A9"/>
    <w:rsid w:val="00287E75"/>
    <w:rsid w:val="0029383C"/>
    <w:rsid w:val="00295731"/>
    <w:rsid w:val="00295AF8"/>
    <w:rsid w:val="002963BE"/>
    <w:rsid w:val="00296D38"/>
    <w:rsid w:val="002A17DC"/>
    <w:rsid w:val="002A26CC"/>
    <w:rsid w:val="002A3DEF"/>
    <w:rsid w:val="002A71F3"/>
    <w:rsid w:val="002B0432"/>
    <w:rsid w:val="002B7C62"/>
    <w:rsid w:val="002C1AE2"/>
    <w:rsid w:val="002C3FA9"/>
    <w:rsid w:val="002C620C"/>
    <w:rsid w:val="002C79F4"/>
    <w:rsid w:val="002D118C"/>
    <w:rsid w:val="002D2B4D"/>
    <w:rsid w:val="002D2BB9"/>
    <w:rsid w:val="002D75BC"/>
    <w:rsid w:val="002D7E48"/>
    <w:rsid w:val="002E15A8"/>
    <w:rsid w:val="002E4C29"/>
    <w:rsid w:val="002F52B8"/>
    <w:rsid w:val="0030334A"/>
    <w:rsid w:val="00304F7C"/>
    <w:rsid w:val="00305A49"/>
    <w:rsid w:val="003063E5"/>
    <w:rsid w:val="00312E76"/>
    <w:rsid w:val="003157C2"/>
    <w:rsid w:val="0032428D"/>
    <w:rsid w:val="003302D1"/>
    <w:rsid w:val="003304AF"/>
    <w:rsid w:val="00331432"/>
    <w:rsid w:val="003314B0"/>
    <w:rsid w:val="00331A44"/>
    <w:rsid w:val="0033310F"/>
    <w:rsid w:val="00334217"/>
    <w:rsid w:val="003427BC"/>
    <w:rsid w:val="00343AA1"/>
    <w:rsid w:val="00350BAC"/>
    <w:rsid w:val="00351D92"/>
    <w:rsid w:val="00353FD7"/>
    <w:rsid w:val="00355C26"/>
    <w:rsid w:val="00360358"/>
    <w:rsid w:val="003636C8"/>
    <w:rsid w:val="0036372E"/>
    <w:rsid w:val="00372467"/>
    <w:rsid w:val="0037350E"/>
    <w:rsid w:val="00373D8F"/>
    <w:rsid w:val="00374F5F"/>
    <w:rsid w:val="003752A5"/>
    <w:rsid w:val="003800E6"/>
    <w:rsid w:val="00384CC4"/>
    <w:rsid w:val="00385E47"/>
    <w:rsid w:val="0039050D"/>
    <w:rsid w:val="00392458"/>
    <w:rsid w:val="003924E2"/>
    <w:rsid w:val="003B0D7D"/>
    <w:rsid w:val="003B241D"/>
    <w:rsid w:val="003B2CE7"/>
    <w:rsid w:val="003B34B5"/>
    <w:rsid w:val="003B38CA"/>
    <w:rsid w:val="003B4F1C"/>
    <w:rsid w:val="003B517A"/>
    <w:rsid w:val="003C427B"/>
    <w:rsid w:val="003C64FA"/>
    <w:rsid w:val="003D07E8"/>
    <w:rsid w:val="003D15C0"/>
    <w:rsid w:val="003D169C"/>
    <w:rsid w:val="003D3714"/>
    <w:rsid w:val="003E2266"/>
    <w:rsid w:val="003E50B4"/>
    <w:rsid w:val="003E57AC"/>
    <w:rsid w:val="003E63C3"/>
    <w:rsid w:val="003E6B61"/>
    <w:rsid w:val="003F0B79"/>
    <w:rsid w:val="003F21E2"/>
    <w:rsid w:val="003F4383"/>
    <w:rsid w:val="00401C35"/>
    <w:rsid w:val="00404DAF"/>
    <w:rsid w:val="0040650F"/>
    <w:rsid w:val="00407FCD"/>
    <w:rsid w:val="00412B46"/>
    <w:rsid w:val="004148BD"/>
    <w:rsid w:val="00415F20"/>
    <w:rsid w:val="004167E9"/>
    <w:rsid w:val="004174CD"/>
    <w:rsid w:val="00417572"/>
    <w:rsid w:val="00417B0F"/>
    <w:rsid w:val="00423716"/>
    <w:rsid w:val="004250DD"/>
    <w:rsid w:val="00427E77"/>
    <w:rsid w:val="004402A2"/>
    <w:rsid w:val="00440FAE"/>
    <w:rsid w:val="004435D9"/>
    <w:rsid w:val="0044457C"/>
    <w:rsid w:val="00445F6E"/>
    <w:rsid w:val="00447354"/>
    <w:rsid w:val="00452A73"/>
    <w:rsid w:val="00454AD2"/>
    <w:rsid w:val="00454FF7"/>
    <w:rsid w:val="0045548A"/>
    <w:rsid w:val="0045692E"/>
    <w:rsid w:val="004651A0"/>
    <w:rsid w:val="00473A99"/>
    <w:rsid w:val="00473B51"/>
    <w:rsid w:val="00474C44"/>
    <w:rsid w:val="004752E9"/>
    <w:rsid w:val="004765E4"/>
    <w:rsid w:val="004816B1"/>
    <w:rsid w:val="00483C25"/>
    <w:rsid w:val="00486581"/>
    <w:rsid w:val="00490254"/>
    <w:rsid w:val="00491E32"/>
    <w:rsid w:val="00491F91"/>
    <w:rsid w:val="00494C0E"/>
    <w:rsid w:val="004952E2"/>
    <w:rsid w:val="004963DF"/>
    <w:rsid w:val="004A4D62"/>
    <w:rsid w:val="004A5B4D"/>
    <w:rsid w:val="004B0DC5"/>
    <w:rsid w:val="004B1C6A"/>
    <w:rsid w:val="004B41AD"/>
    <w:rsid w:val="004B661A"/>
    <w:rsid w:val="004B6864"/>
    <w:rsid w:val="004C29D6"/>
    <w:rsid w:val="004D3F32"/>
    <w:rsid w:val="004E00BC"/>
    <w:rsid w:val="004E3C7E"/>
    <w:rsid w:val="004F2207"/>
    <w:rsid w:val="004F315A"/>
    <w:rsid w:val="00501064"/>
    <w:rsid w:val="00503539"/>
    <w:rsid w:val="0050745E"/>
    <w:rsid w:val="005115FB"/>
    <w:rsid w:val="005148F1"/>
    <w:rsid w:val="00517506"/>
    <w:rsid w:val="005264BF"/>
    <w:rsid w:val="00526F14"/>
    <w:rsid w:val="00530C69"/>
    <w:rsid w:val="00531C57"/>
    <w:rsid w:val="00536846"/>
    <w:rsid w:val="00537B6E"/>
    <w:rsid w:val="0054127C"/>
    <w:rsid w:val="005439C7"/>
    <w:rsid w:val="00547B4C"/>
    <w:rsid w:val="00552C01"/>
    <w:rsid w:val="00560F34"/>
    <w:rsid w:val="00563B2A"/>
    <w:rsid w:val="00563D41"/>
    <w:rsid w:val="00565A74"/>
    <w:rsid w:val="00567F3E"/>
    <w:rsid w:val="005718E9"/>
    <w:rsid w:val="005741F8"/>
    <w:rsid w:val="005748D9"/>
    <w:rsid w:val="005761AA"/>
    <w:rsid w:val="00580FB3"/>
    <w:rsid w:val="00582E0E"/>
    <w:rsid w:val="0058363F"/>
    <w:rsid w:val="0059059A"/>
    <w:rsid w:val="00591324"/>
    <w:rsid w:val="00594B50"/>
    <w:rsid w:val="0059666D"/>
    <w:rsid w:val="005A01F5"/>
    <w:rsid w:val="005A22E0"/>
    <w:rsid w:val="005A2701"/>
    <w:rsid w:val="005A2703"/>
    <w:rsid w:val="005A3EA6"/>
    <w:rsid w:val="005A5D23"/>
    <w:rsid w:val="005A7CBB"/>
    <w:rsid w:val="005B25CE"/>
    <w:rsid w:val="005B3BD1"/>
    <w:rsid w:val="005B460E"/>
    <w:rsid w:val="005B7D5B"/>
    <w:rsid w:val="005C1B85"/>
    <w:rsid w:val="005C1E8F"/>
    <w:rsid w:val="005C25B5"/>
    <w:rsid w:val="005C360E"/>
    <w:rsid w:val="005C3E59"/>
    <w:rsid w:val="005C4E18"/>
    <w:rsid w:val="005C77A4"/>
    <w:rsid w:val="005D200A"/>
    <w:rsid w:val="005D3265"/>
    <w:rsid w:val="005D6248"/>
    <w:rsid w:val="005D6F9E"/>
    <w:rsid w:val="005E03BF"/>
    <w:rsid w:val="005E17A1"/>
    <w:rsid w:val="005E32C4"/>
    <w:rsid w:val="005E33D1"/>
    <w:rsid w:val="005E3FA2"/>
    <w:rsid w:val="005F0C98"/>
    <w:rsid w:val="005F2E33"/>
    <w:rsid w:val="005F4B94"/>
    <w:rsid w:val="00600038"/>
    <w:rsid w:val="00602A23"/>
    <w:rsid w:val="006034B0"/>
    <w:rsid w:val="006126E2"/>
    <w:rsid w:val="00613FB4"/>
    <w:rsid w:val="00614459"/>
    <w:rsid w:val="0062034A"/>
    <w:rsid w:val="0062236A"/>
    <w:rsid w:val="0062424F"/>
    <w:rsid w:val="00624435"/>
    <w:rsid w:val="00630FF3"/>
    <w:rsid w:val="00631682"/>
    <w:rsid w:val="00634009"/>
    <w:rsid w:val="00634CDE"/>
    <w:rsid w:val="00636FCF"/>
    <w:rsid w:val="00646F62"/>
    <w:rsid w:val="00656EE5"/>
    <w:rsid w:val="006576F4"/>
    <w:rsid w:val="00660C32"/>
    <w:rsid w:val="00661339"/>
    <w:rsid w:val="00662474"/>
    <w:rsid w:val="00662AB1"/>
    <w:rsid w:val="0066372E"/>
    <w:rsid w:val="00663B79"/>
    <w:rsid w:val="00664B06"/>
    <w:rsid w:val="006714E4"/>
    <w:rsid w:val="00673248"/>
    <w:rsid w:val="00675445"/>
    <w:rsid w:val="006773E8"/>
    <w:rsid w:val="0067789F"/>
    <w:rsid w:val="00680B64"/>
    <w:rsid w:val="00684466"/>
    <w:rsid w:val="00685FB5"/>
    <w:rsid w:val="006929BA"/>
    <w:rsid w:val="006A176C"/>
    <w:rsid w:val="006A34E9"/>
    <w:rsid w:val="006A7CA3"/>
    <w:rsid w:val="006B1BF4"/>
    <w:rsid w:val="006B4C52"/>
    <w:rsid w:val="006C0D46"/>
    <w:rsid w:val="006C1519"/>
    <w:rsid w:val="006C30BA"/>
    <w:rsid w:val="006C527A"/>
    <w:rsid w:val="006C6D60"/>
    <w:rsid w:val="006C7AC1"/>
    <w:rsid w:val="006D1573"/>
    <w:rsid w:val="006D2EDB"/>
    <w:rsid w:val="006D388B"/>
    <w:rsid w:val="006E6E7B"/>
    <w:rsid w:val="006E7E2F"/>
    <w:rsid w:val="006F0B5B"/>
    <w:rsid w:val="006F1B77"/>
    <w:rsid w:val="006F26CC"/>
    <w:rsid w:val="006F4AFF"/>
    <w:rsid w:val="006F5C0F"/>
    <w:rsid w:val="007000BA"/>
    <w:rsid w:val="00704205"/>
    <w:rsid w:val="00707298"/>
    <w:rsid w:val="00711717"/>
    <w:rsid w:val="00712F42"/>
    <w:rsid w:val="0071445C"/>
    <w:rsid w:val="007147A3"/>
    <w:rsid w:val="00714B04"/>
    <w:rsid w:val="00715665"/>
    <w:rsid w:val="007227B1"/>
    <w:rsid w:val="0072402F"/>
    <w:rsid w:val="007355FF"/>
    <w:rsid w:val="007365F2"/>
    <w:rsid w:val="00737C7F"/>
    <w:rsid w:val="00747699"/>
    <w:rsid w:val="00751883"/>
    <w:rsid w:val="00752194"/>
    <w:rsid w:val="0075290E"/>
    <w:rsid w:val="007557BB"/>
    <w:rsid w:val="00757819"/>
    <w:rsid w:val="007606EC"/>
    <w:rsid w:val="007630AC"/>
    <w:rsid w:val="007642C9"/>
    <w:rsid w:val="00764B51"/>
    <w:rsid w:val="00764F9E"/>
    <w:rsid w:val="00767759"/>
    <w:rsid w:val="007717E5"/>
    <w:rsid w:val="00771A0E"/>
    <w:rsid w:val="007733B1"/>
    <w:rsid w:val="00774043"/>
    <w:rsid w:val="007864FC"/>
    <w:rsid w:val="00787F4A"/>
    <w:rsid w:val="0079290A"/>
    <w:rsid w:val="0079742B"/>
    <w:rsid w:val="007A0F22"/>
    <w:rsid w:val="007A12CF"/>
    <w:rsid w:val="007A4964"/>
    <w:rsid w:val="007A4A9A"/>
    <w:rsid w:val="007A6F94"/>
    <w:rsid w:val="007A7BFF"/>
    <w:rsid w:val="007A7DF1"/>
    <w:rsid w:val="007B4B76"/>
    <w:rsid w:val="007B4B8C"/>
    <w:rsid w:val="007B5093"/>
    <w:rsid w:val="007C0263"/>
    <w:rsid w:val="007C05A0"/>
    <w:rsid w:val="007C19E2"/>
    <w:rsid w:val="007D3451"/>
    <w:rsid w:val="007D4996"/>
    <w:rsid w:val="007D5056"/>
    <w:rsid w:val="007E2366"/>
    <w:rsid w:val="007E3F5E"/>
    <w:rsid w:val="007E52E8"/>
    <w:rsid w:val="007E6367"/>
    <w:rsid w:val="007E7DE7"/>
    <w:rsid w:val="007F2F55"/>
    <w:rsid w:val="007F3592"/>
    <w:rsid w:val="007F420D"/>
    <w:rsid w:val="00800EE8"/>
    <w:rsid w:val="008015DC"/>
    <w:rsid w:val="008028B3"/>
    <w:rsid w:val="00803B1A"/>
    <w:rsid w:val="00810466"/>
    <w:rsid w:val="008104A0"/>
    <w:rsid w:val="008105F4"/>
    <w:rsid w:val="00810602"/>
    <w:rsid w:val="00811C28"/>
    <w:rsid w:val="008126C9"/>
    <w:rsid w:val="00821BE4"/>
    <w:rsid w:val="008247D0"/>
    <w:rsid w:val="00825849"/>
    <w:rsid w:val="0083053B"/>
    <w:rsid w:val="00833576"/>
    <w:rsid w:val="00837531"/>
    <w:rsid w:val="00837FAF"/>
    <w:rsid w:val="00841659"/>
    <w:rsid w:val="00842810"/>
    <w:rsid w:val="00842A34"/>
    <w:rsid w:val="008441A5"/>
    <w:rsid w:val="00846DB9"/>
    <w:rsid w:val="00847D44"/>
    <w:rsid w:val="008501DC"/>
    <w:rsid w:val="00856EB6"/>
    <w:rsid w:val="0085740D"/>
    <w:rsid w:val="00860E40"/>
    <w:rsid w:val="00862EA3"/>
    <w:rsid w:val="00863978"/>
    <w:rsid w:val="008673D5"/>
    <w:rsid w:val="00867ED2"/>
    <w:rsid w:val="008730DA"/>
    <w:rsid w:val="00873536"/>
    <w:rsid w:val="008739B3"/>
    <w:rsid w:val="00873A19"/>
    <w:rsid w:val="0088340F"/>
    <w:rsid w:val="00890636"/>
    <w:rsid w:val="0089133A"/>
    <w:rsid w:val="0089682F"/>
    <w:rsid w:val="00897303"/>
    <w:rsid w:val="008A1F9B"/>
    <w:rsid w:val="008A38AF"/>
    <w:rsid w:val="008A5114"/>
    <w:rsid w:val="008B563E"/>
    <w:rsid w:val="008B6AC9"/>
    <w:rsid w:val="008B6EF1"/>
    <w:rsid w:val="008C34E8"/>
    <w:rsid w:val="008C41A7"/>
    <w:rsid w:val="008C5A09"/>
    <w:rsid w:val="008C6516"/>
    <w:rsid w:val="008D220A"/>
    <w:rsid w:val="008D4B16"/>
    <w:rsid w:val="008D57F4"/>
    <w:rsid w:val="008E5145"/>
    <w:rsid w:val="008E644A"/>
    <w:rsid w:val="008E7746"/>
    <w:rsid w:val="008F243A"/>
    <w:rsid w:val="008F26F0"/>
    <w:rsid w:val="008F2E1A"/>
    <w:rsid w:val="008F63F2"/>
    <w:rsid w:val="008F74DC"/>
    <w:rsid w:val="00903F82"/>
    <w:rsid w:val="00905629"/>
    <w:rsid w:val="00905D1B"/>
    <w:rsid w:val="00916991"/>
    <w:rsid w:val="00921F3A"/>
    <w:rsid w:val="009226CC"/>
    <w:rsid w:val="009321F7"/>
    <w:rsid w:val="009357A7"/>
    <w:rsid w:val="00941798"/>
    <w:rsid w:val="00943063"/>
    <w:rsid w:val="00943754"/>
    <w:rsid w:val="009517CE"/>
    <w:rsid w:val="00954490"/>
    <w:rsid w:val="009626CC"/>
    <w:rsid w:val="00965C1A"/>
    <w:rsid w:val="00966D8F"/>
    <w:rsid w:val="00966DD7"/>
    <w:rsid w:val="00971099"/>
    <w:rsid w:val="009721BD"/>
    <w:rsid w:val="009772A5"/>
    <w:rsid w:val="00977C0D"/>
    <w:rsid w:val="00986C3C"/>
    <w:rsid w:val="00991601"/>
    <w:rsid w:val="00994455"/>
    <w:rsid w:val="009952B7"/>
    <w:rsid w:val="009A0C1B"/>
    <w:rsid w:val="009A64C3"/>
    <w:rsid w:val="009B01F3"/>
    <w:rsid w:val="009B3AF5"/>
    <w:rsid w:val="009B5346"/>
    <w:rsid w:val="009C0E04"/>
    <w:rsid w:val="009C2D20"/>
    <w:rsid w:val="009C3224"/>
    <w:rsid w:val="009C5FA6"/>
    <w:rsid w:val="009D08FA"/>
    <w:rsid w:val="009D27DB"/>
    <w:rsid w:val="009D300A"/>
    <w:rsid w:val="009D4751"/>
    <w:rsid w:val="009E76F9"/>
    <w:rsid w:val="009F1756"/>
    <w:rsid w:val="009F28E9"/>
    <w:rsid w:val="009F590A"/>
    <w:rsid w:val="009F7058"/>
    <w:rsid w:val="009F7CDD"/>
    <w:rsid w:val="00A02A39"/>
    <w:rsid w:val="00A06C40"/>
    <w:rsid w:val="00A16CC2"/>
    <w:rsid w:val="00A171A3"/>
    <w:rsid w:val="00A173F1"/>
    <w:rsid w:val="00A3245E"/>
    <w:rsid w:val="00A33FCC"/>
    <w:rsid w:val="00A34480"/>
    <w:rsid w:val="00A34B69"/>
    <w:rsid w:val="00A34C61"/>
    <w:rsid w:val="00A37650"/>
    <w:rsid w:val="00A42B5C"/>
    <w:rsid w:val="00A452AA"/>
    <w:rsid w:val="00A4576D"/>
    <w:rsid w:val="00A46C9B"/>
    <w:rsid w:val="00A47223"/>
    <w:rsid w:val="00A51DF2"/>
    <w:rsid w:val="00A52FA5"/>
    <w:rsid w:val="00A54739"/>
    <w:rsid w:val="00A54EFF"/>
    <w:rsid w:val="00A57BDF"/>
    <w:rsid w:val="00A62B45"/>
    <w:rsid w:val="00A63329"/>
    <w:rsid w:val="00A63937"/>
    <w:rsid w:val="00A64B88"/>
    <w:rsid w:val="00A66151"/>
    <w:rsid w:val="00A666D0"/>
    <w:rsid w:val="00A73BFC"/>
    <w:rsid w:val="00A73E6B"/>
    <w:rsid w:val="00A77879"/>
    <w:rsid w:val="00A81302"/>
    <w:rsid w:val="00A857D7"/>
    <w:rsid w:val="00A871C7"/>
    <w:rsid w:val="00A91AB4"/>
    <w:rsid w:val="00A93ED6"/>
    <w:rsid w:val="00AA03E9"/>
    <w:rsid w:val="00AA0EFB"/>
    <w:rsid w:val="00AA70A1"/>
    <w:rsid w:val="00AA71A8"/>
    <w:rsid w:val="00AA7262"/>
    <w:rsid w:val="00AB0358"/>
    <w:rsid w:val="00AB0496"/>
    <w:rsid w:val="00AB3C69"/>
    <w:rsid w:val="00AB5212"/>
    <w:rsid w:val="00AB65C5"/>
    <w:rsid w:val="00AC2966"/>
    <w:rsid w:val="00AC4BD0"/>
    <w:rsid w:val="00AD0060"/>
    <w:rsid w:val="00AD05C9"/>
    <w:rsid w:val="00AD0BAC"/>
    <w:rsid w:val="00AD1944"/>
    <w:rsid w:val="00AD22B5"/>
    <w:rsid w:val="00AD2C0D"/>
    <w:rsid w:val="00AD330B"/>
    <w:rsid w:val="00AE6887"/>
    <w:rsid w:val="00AE785A"/>
    <w:rsid w:val="00AF401B"/>
    <w:rsid w:val="00AF6E25"/>
    <w:rsid w:val="00AF7CFC"/>
    <w:rsid w:val="00B046E8"/>
    <w:rsid w:val="00B05371"/>
    <w:rsid w:val="00B06A50"/>
    <w:rsid w:val="00B06F1B"/>
    <w:rsid w:val="00B11D9F"/>
    <w:rsid w:val="00B1202A"/>
    <w:rsid w:val="00B1345C"/>
    <w:rsid w:val="00B16E9F"/>
    <w:rsid w:val="00B23D45"/>
    <w:rsid w:val="00B268CD"/>
    <w:rsid w:val="00B318D9"/>
    <w:rsid w:val="00B35ACF"/>
    <w:rsid w:val="00B35F7D"/>
    <w:rsid w:val="00B42450"/>
    <w:rsid w:val="00B4591A"/>
    <w:rsid w:val="00B54CD4"/>
    <w:rsid w:val="00B55425"/>
    <w:rsid w:val="00B57205"/>
    <w:rsid w:val="00B574C0"/>
    <w:rsid w:val="00B656F0"/>
    <w:rsid w:val="00B67052"/>
    <w:rsid w:val="00B713B5"/>
    <w:rsid w:val="00B738CC"/>
    <w:rsid w:val="00B7410B"/>
    <w:rsid w:val="00B74EDE"/>
    <w:rsid w:val="00B76D15"/>
    <w:rsid w:val="00B84743"/>
    <w:rsid w:val="00B905D2"/>
    <w:rsid w:val="00B908FF"/>
    <w:rsid w:val="00B92C65"/>
    <w:rsid w:val="00B95A77"/>
    <w:rsid w:val="00BA2EBE"/>
    <w:rsid w:val="00BA6FEF"/>
    <w:rsid w:val="00BB1BD7"/>
    <w:rsid w:val="00BB2C4B"/>
    <w:rsid w:val="00BB5CEE"/>
    <w:rsid w:val="00BB63BF"/>
    <w:rsid w:val="00BC2677"/>
    <w:rsid w:val="00BC4EA8"/>
    <w:rsid w:val="00BC5F29"/>
    <w:rsid w:val="00BD47A6"/>
    <w:rsid w:val="00BD47BD"/>
    <w:rsid w:val="00BD51C9"/>
    <w:rsid w:val="00BD7069"/>
    <w:rsid w:val="00BD7595"/>
    <w:rsid w:val="00BE0462"/>
    <w:rsid w:val="00BE36BC"/>
    <w:rsid w:val="00BE649F"/>
    <w:rsid w:val="00BE77BF"/>
    <w:rsid w:val="00BF083C"/>
    <w:rsid w:val="00BF1463"/>
    <w:rsid w:val="00BF235C"/>
    <w:rsid w:val="00BF4CF0"/>
    <w:rsid w:val="00BF4EA3"/>
    <w:rsid w:val="00BF61C7"/>
    <w:rsid w:val="00BF74A3"/>
    <w:rsid w:val="00C00EAF"/>
    <w:rsid w:val="00C10AAA"/>
    <w:rsid w:val="00C1727C"/>
    <w:rsid w:val="00C20F45"/>
    <w:rsid w:val="00C23F5E"/>
    <w:rsid w:val="00C2471B"/>
    <w:rsid w:val="00C24925"/>
    <w:rsid w:val="00C24F4E"/>
    <w:rsid w:val="00C33476"/>
    <w:rsid w:val="00C368C4"/>
    <w:rsid w:val="00C379A4"/>
    <w:rsid w:val="00C44F3F"/>
    <w:rsid w:val="00C45B42"/>
    <w:rsid w:val="00C462B3"/>
    <w:rsid w:val="00C5423D"/>
    <w:rsid w:val="00C5707F"/>
    <w:rsid w:val="00C66B2E"/>
    <w:rsid w:val="00C6776C"/>
    <w:rsid w:val="00C775B1"/>
    <w:rsid w:val="00C8568C"/>
    <w:rsid w:val="00C85BDB"/>
    <w:rsid w:val="00C87E7E"/>
    <w:rsid w:val="00C900A4"/>
    <w:rsid w:val="00C90734"/>
    <w:rsid w:val="00C970EF"/>
    <w:rsid w:val="00C979CD"/>
    <w:rsid w:val="00CA1659"/>
    <w:rsid w:val="00CA1F8F"/>
    <w:rsid w:val="00CA363F"/>
    <w:rsid w:val="00CA4CCE"/>
    <w:rsid w:val="00CA5101"/>
    <w:rsid w:val="00CA6EB1"/>
    <w:rsid w:val="00CA7958"/>
    <w:rsid w:val="00CB1FFA"/>
    <w:rsid w:val="00CB679C"/>
    <w:rsid w:val="00CC1B30"/>
    <w:rsid w:val="00CC1E35"/>
    <w:rsid w:val="00CC213D"/>
    <w:rsid w:val="00CC41B3"/>
    <w:rsid w:val="00CC4852"/>
    <w:rsid w:val="00CD6C52"/>
    <w:rsid w:val="00CE204B"/>
    <w:rsid w:val="00CE492A"/>
    <w:rsid w:val="00CF082A"/>
    <w:rsid w:val="00CF09C8"/>
    <w:rsid w:val="00CF18B5"/>
    <w:rsid w:val="00D003AB"/>
    <w:rsid w:val="00D01BEE"/>
    <w:rsid w:val="00D05518"/>
    <w:rsid w:val="00D1155C"/>
    <w:rsid w:val="00D11596"/>
    <w:rsid w:val="00D11A96"/>
    <w:rsid w:val="00D158E2"/>
    <w:rsid w:val="00D22247"/>
    <w:rsid w:val="00D323D1"/>
    <w:rsid w:val="00D32794"/>
    <w:rsid w:val="00D3460E"/>
    <w:rsid w:val="00D3542D"/>
    <w:rsid w:val="00D35603"/>
    <w:rsid w:val="00D3717F"/>
    <w:rsid w:val="00D443DE"/>
    <w:rsid w:val="00D44918"/>
    <w:rsid w:val="00D47DB8"/>
    <w:rsid w:val="00D60025"/>
    <w:rsid w:val="00D62EB0"/>
    <w:rsid w:val="00D643BD"/>
    <w:rsid w:val="00D6467B"/>
    <w:rsid w:val="00D65A01"/>
    <w:rsid w:val="00D65FBF"/>
    <w:rsid w:val="00D70A27"/>
    <w:rsid w:val="00D72896"/>
    <w:rsid w:val="00D74838"/>
    <w:rsid w:val="00D75997"/>
    <w:rsid w:val="00D772BC"/>
    <w:rsid w:val="00D80114"/>
    <w:rsid w:val="00D801FF"/>
    <w:rsid w:val="00D8270D"/>
    <w:rsid w:val="00D911A3"/>
    <w:rsid w:val="00D92A83"/>
    <w:rsid w:val="00D934F3"/>
    <w:rsid w:val="00D93E95"/>
    <w:rsid w:val="00D93F37"/>
    <w:rsid w:val="00D947B4"/>
    <w:rsid w:val="00DA0EFC"/>
    <w:rsid w:val="00DA0F90"/>
    <w:rsid w:val="00DA1ABA"/>
    <w:rsid w:val="00DA3A25"/>
    <w:rsid w:val="00DA3B87"/>
    <w:rsid w:val="00DA55E7"/>
    <w:rsid w:val="00DB08F2"/>
    <w:rsid w:val="00DB3389"/>
    <w:rsid w:val="00DB7259"/>
    <w:rsid w:val="00DC0897"/>
    <w:rsid w:val="00DC3844"/>
    <w:rsid w:val="00DC485D"/>
    <w:rsid w:val="00DC5E35"/>
    <w:rsid w:val="00DC7E48"/>
    <w:rsid w:val="00DD09B0"/>
    <w:rsid w:val="00DD0E61"/>
    <w:rsid w:val="00DD0FFE"/>
    <w:rsid w:val="00DD396C"/>
    <w:rsid w:val="00DD46F1"/>
    <w:rsid w:val="00DE0238"/>
    <w:rsid w:val="00DE3D11"/>
    <w:rsid w:val="00DF0959"/>
    <w:rsid w:val="00DF5A65"/>
    <w:rsid w:val="00E0071B"/>
    <w:rsid w:val="00E01A0E"/>
    <w:rsid w:val="00E02F5E"/>
    <w:rsid w:val="00E02FAC"/>
    <w:rsid w:val="00E03F08"/>
    <w:rsid w:val="00E06565"/>
    <w:rsid w:val="00E06BA4"/>
    <w:rsid w:val="00E06E19"/>
    <w:rsid w:val="00E072C4"/>
    <w:rsid w:val="00E140A2"/>
    <w:rsid w:val="00E16A42"/>
    <w:rsid w:val="00E16A69"/>
    <w:rsid w:val="00E257AA"/>
    <w:rsid w:val="00E25B85"/>
    <w:rsid w:val="00E3290D"/>
    <w:rsid w:val="00E40C33"/>
    <w:rsid w:val="00E41F74"/>
    <w:rsid w:val="00E43FDF"/>
    <w:rsid w:val="00E44CB4"/>
    <w:rsid w:val="00E4653A"/>
    <w:rsid w:val="00E526C1"/>
    <w:rsid w:val="00E55F39"/>
    <w:rsid w:val="00E56CDB"/>
    <w:rsid w:val="00E56E1C"/>
    <w:rsid w:val="00E63D4B"/>
    <w:rsid w:val="00E7083B"/>
    <w:rsid w:val="00E74A12"/>
    <w:rsid w:val="00E74EF3"/>
    <w:rsid w:val="00E75A47"/>
    <w:rsid w:val="00E839D3"/>
    <w:rsid w:val="00E8407A"/>
    <w:rsid w:val="00E851C6"/>
    <w:rsid w:val="00E87018"/>
    <w:rsid w:val="00E91FAE"/>
    <w:rsid w:val="00E93C43"/>
    <w:rsid w:val="00E95314"/>
    <w:rsid w:val="00EA12AE"/>
    <w:rsid w:val="00EA3CA1"/>
    <w:rsid w:val="00EA3CD4"/>
    <w:rsid w:val="00EA45C3"/>
    <w:rsid w:val="00EA5DFF"/>
    <w:rsid w:val="00EA7947"/>
    <w:rsid w:val="00EB35C3"/>
    <w:rsid w:val="00EB3A34"/>
    <w:rsid w:val="00EB3AC8"/>
    <w:rsid w:val="00EB429F"/>
    <w:rsid w:val="00EB530E"/>
    <w:rsid w:val="00EC1766"/>
    <w:rsid w:val="00EC7C55"/>
    <w:rsid w:val="00ED1638"/>
    <w:rsid w:val="00ED1E7C"/>
    <w:rsid w:val="00ED2219"/>
    <w:rsid w:val="00ED2568"/>
    <w:rsid w:val="00ED4404"/>
    <w:rsid w:val="00ED4D62"/>
    <w:rsid w:val="00ED5636"/>
    <w:rsid w:val="00EE1DC9"/>
    <w:rsid w:val="00EE2593"/>
    <w:rsid w:val="00EE5A3F"/>
    <w:rsid w:val="00EE6B40"/>
    <w:rsid w:val="00EF2161"/>
    <w:rsid w:val="00EF2855"/>
    <w:rsid w:val="00EF35F0"/>
    <w:rsid w:val="00EF4E20"/>
    <w:rsid w:val="00F00E86"/>
    <w:rsid w:val="00F02506"/>
    <w:rsid w:val="00F02968"/>
    <w:rsid w:val="00F03901"/>
    <w:rsid w:val="00F04F47"/>
    <w:rsid w:val="00F10F75"/>
    <w:rsid w:val="00F23D93"/>
    <w:rsid w:val="00F31431"/>
    <w:rsid w:val="00F32378"/>
    <w:rsid w:val="00F3673D"/>
    <w:rsid w:val="00F409DD"/>
    <w:rsid w:val="00F500EF"/>
    <w:rsid w:val="00F5120D"/>
    <w:rsid w:val="00F5631B"/>
    <w:rsid w:val="00F6078A"/>
    <w:rsid w:val="00F611BF"/>
    <w:rsid w:val="00F64EAC"/>
    <w:rsid w:val="00F74098"/>
    <w:rsid w:val="00F76B8D"/>
    <w:rsid w:val="00F77078"/>
    <w:rsid w:val="00F820BC"/>
    <w:rsid w:val="00F825B8"/>
    <w:rsid w:val="00F944EE"/>
    <w:rsid w:val="00F968AC"/>
    <w:rsid w:val="00FA24B1"/>
    <w:rsid w:val="00FA3964"/>
    <w:rsid w:val="00FA3B4A"/>
    <w:rsid w:val="00FA51C6"/>
    <w:rsid w:val="00FA6581"/>
    <w:rsid w:val="00FA7175"/>
    <w:rsid w:val="00FA7EC6"/>
    <w:rsid w:val="00FB3B1A"/>
    <w:rsid w:val="00FB49C0"/>
    <w:rsid w:val="00FB4E28"/>
    <w:rsid w:val="00FC15CC"/>
    <w:rsid w:val="00FC2772"/>
    <w:rsid w:val="00FC36E3"/>
    <w:rsid w:val="00FC5487"/>
    <w:rsid w:val="00FC7259"/>
    <w:rsid w:val="00FD375F"/>
    <w:rsid w:val="00FD7170"/>
    <w:rsid w:val="00FE0FFD"/>
    <w:rsid w:val="00FE1C53"/>
    <w:rsid w:val="00FF13D3"/>
    <w:rsid w:val="00FF4834"/>
    <w:rsid w:val="00FF59BD"/>
    <w:rsid w:val="00FF64A5"/>
    <w:rsid w:val="00FF6F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2593"/>
  </w:style>
  <w:style w:type="paragraph" w:styleId="1">
    <w:name w:val="heading 1"/>
    <w:basedOn w:val="a"/>
    <w:next w:val="a"/>
    <w:link w:val="10"/>
    <w:qFormat/>
    <w:rsid w:val="00200D24"/>
    <w:pPr>
      <w:keepNext/>
      <w:numPr>
        <w:numId w:val="1"/>
      </w:numPr>
      <w:spacing w:after="0" w:line="240" w:lineRule="auto"/>
      <w:outlineLvl w:val="0"/>
    </w:pPr>
    <w:rPr>
      <w:rFonts w:ascii="Times New Roman" w:eastAsia="Times New Roman" w:hAnsi="Times New Roman" w:cs="Times New Roman"/>
      <w:sz w:val="28"/>
      <w:szCs w:val="24"/>
      <w:lang w:eastAsia="zh-CN"/>
    </w:rPr>
  </w:style>
  <w:style w:type="paragraph" w:styleId="2">
    <w:name w:val="heading 2"/>
    <w:basedOn w:val="a"/>
    <w:next w:val="a"/>
    <w:link w:val="20"/>
    <w:qFormat/>
    <w:rsid w:val="00200D24"/>
    <w:pPr>
      <w:keepNext/>
      <w:numPr>
        <w:ilvl w:val="1"/>
        <w:numId w:val="1"/>
      </w:numPr>
      <w:spacing w:after="0" w:line="240" w:lineRule="auto"/>
      <w:jc w:val="center"/>
      <w:outlineLvl w:val="1"/>
    </w:pPr>
    <w:rPr>
      <w:rFonts w:ascii="Times New Roman" w:eastAsia="Times New Roman" w:hAnsi="Times New Roman" w:cs="Times New Roman"/>
      <w:b/>
      <w:bCs/>
      <w:sz w:val="28"/>
      <w:szCs w:val="28"/>
      <w:lang w:eastAsia="zh-CN"/>
    </w:rPr>
  </w:style>
  <w:style w:type="paragraph" w:styleId="4">
    <w:name w:val="heading 4"/>
    <w:basedOn w:val="a"/>
    <w:next w:val="a"/>
    <w:link w:val="40"/>
    <w:qFormat/>
    <w:rsid w:val="00200D24"/>
    <w:pPr>
      <w:keepNext/>
      <w:numPr>
        <w:ilvl w:val="3"/>
        <w:numId w:val="1"/>
      </w:numPr>
      <w:spacing w:after="0" w:line="240" w:lineRule="auto"/>
      <w:jc w:val="center"/>
      <w:outlineLvl w:val="3"/>
    </w:pPr>
    <w:rPr>
      <w:rFonts w:ascii="Times New Roman" w:eastAsia="Times New Roman" w:hAnsi="Times New Roman" w:cs="Times New Roman"/>
      <w:sz w:val="28"/>
      <w:szCs w:val="24"/>
      <w:lang w:eastAsia="zh-CN"/>
    </w:rPr>
  </w:style>
  <w:style w:type="paragraph" w:styleId="5">
    <w:name w:val="heading 5"/>
    <w:basedOn w:val="a"/>
    <w:next w:val="a"/>
    <w:link w:val="50"/>
    <w:qFormat/>
    <w:rsid w:val="00200D24"/>
    <w:pPr>
      <w:spacing w:before="240" w:after="60" w:line="240" w:lineRule="auto"/>
      <w:outlineLvl w:val="4"/>
    </w:pPr>
    <w:rPr>
      <w:rFonts w:ascii="Times New Roman" w:eastAsia="Times New Roman" w:hAnsi="Times New Roman" w:cs="Times New Roman"/>
      <w:b/>
      <w:bCs/>
      <w:i/>
      <w:iCs/>
      <w:sz w:val="26"/>
      <w:szCs w:val="26"/>
      <w:lang w:eastAsia="zh-CN"/>
    </w:rPr>
  </w:style>
  <w:style w:type="paragraph" w:styleId="9">
    <w:name w:val="heading 9"/>
    <w:basedOn w:val="a"/>
    <w:next w:val="a"/>
    <w:link w:val="90"/>
    <w:qFormat/>
    <w:rsid w:val="00200D24"/>
    <w:pPr>
      <w:spacing w:before="240" w:after="60" w:line="240" w:lineRule="auto"/>
      <w:outlineLvl w:val="8"/>
    </w:pPr>
    <w:rPr>
      <w:rFonts w:ascii="Arial" w:eastAsia="Times New Roman" w:hAnsi="Arial" w:cs="Arial"/>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00D24"/>
    <w:rPr>
      <w:rFonts w:ascii="Times New Roman" w:eastAsia="Times New Roman" w:hAnsi="Times New Roman" w:cs="Times New Roman"/>
      <w:sz w:val="28"/>
      <w:szCs w:val="24"/>
      <w:lang w:eastAsia="zh-CN"/>
    </w:rPr>
  </w:style>
  <w:style w:type="character" w:customStyle="1" w:styleId="20">
    <w:name w:val="Заголовок 2 Знак"/>
    <w:basedOn w:val="a0"/>
    <w:link w:val="2"/>
    <w:rsid w:val="00200D24"/>
    <w:rPr>
      <w:rFonts w:ascii="Times New Roman" w:eastAsia="Times New Roman" w:hAnsi="Times New Roman" w:cs="Times New Roman"/>
      <w:b/>
      <w:bCs/>
      <w:sz w:val="28"/>
      <w:szCs w:val="28"/>
      <w:lang w:eastAsia="zh-CN"/>
    </w:rPr>
  </w:style>
  <w:style w:type="character" w:customStyle="1" w:styleId="40">
    <w:name w:val="Заголовок 4 Знак"/>
    <w:basedOn w:val="a0"/>
    <w:link w:val="4"/>
    <w:rsid w:val="00200D24"/>
    <w:rPr>
      <w:rFonts w:ascii="Times New Roman" w:eastAsia="Times New Roman" w:hAnsi="Times New Roman" w:cs="Times New Roman"/>
      <w:sz w:val="28"/>
      <w:szCs w:val="24"/>
      <w:lang w:eastAsia="zh-CN"/>
    </w:rPr>
  </w:style>
  <w:style w:type="character" w:customStyle="1" w:styleId="50">
    <w:name w:val="Заголовок 5 Знак"/>
    <w:basedOn w:val="a0"/>
    <w:link w:val="5"/>
    <w:rsid w:val="00200D24"/>
    <w:rPr>
      <w:rFonts w:ascii="Times New Roman" w:eastAsia="Times New Roman" w:hAnsi="Times New Roman" w:cs="Times New Roman"/>
      <w:b/>
      <w:bCs/>
      <w:i/>
      <w:iCs/>
      <w:sz w:val="26"/>
      <w:szCs w:val="26"/>
      <w:lang w:eastAsia="zh-CN"/>
    </w:rPr>
  </w:style>
  <w:style w:type="character" w:customStyle="1" w:styleId="90">
    <w:name w:val="Заголовок 9 Знак"/>
    <w:basedOn w:val="a0"/>
    <w:link w:val="9"/>
    <w:rsid w:val="00200D24"/>
    <w:rPr>
      <w:rFonts w:ascii="Arial" w:eastAsia="Times New Roman" w:hAnsi="Arial" w:cs="Arial"/>
      <w:lang w:eastAsia="zh-CN"/>
    </w:rPr>
  </w:style>
  <w:style w:type="numbering" w:customStyle="1" w:styleId="11">
    <w:name w:val="Нет списка1"/>
    <w:next w:val="a2"/>
    <w:uiPriority w:val="99"/>
    <w:semiHidden/>
    <w:unhideWhenUsed/>
    <w:rsid w:val="00200D24"/>
  </w:style>
  <w:style w:type="character" w:customStyle="1" w:styleId="WW8Num1z0">
    <w:name w:val="WW8Num1z0"/>
    <w:rsid w:val="00200D24"/>
  </w:style>
  <w:style w:type="character" w:customStyle="1" w:styleId="WW8Num1z1">
    <w:name w:val="WW8Num1z1"/>
    <w:rsid w:val="00200D24"/>
  </w:style>
  <w:style w:type="character" w:customStyle="1" w:styleId="WW8Num1z2">
    <w:name w:val="WW8Num1z2"/>
    <w:rsid w:val="00200D24"/>
  </w:style>
  <w:style w:type="character" w:customStyle="1" w:styleId="WW8Num1z3">
    <w:name w:val="WW8Num1z3"/>
    <w:rsid w:val="00200D24"/>
  </w:style>
  <w:style w:type="character" w:customStyle="1" w:styleId="WW8Num1z4">
    <w:name w:val="WW8Num1z4"/>
    <w:rsid w:val="00200D24"/>
  </w:style>
  <w:style w:type="character" w:customStyle="1" w:styleId="WW8Num1z5">
    <w:name w:val="WW8Num1z5"/>
    <w:rsid w:val="00200D24"/>
  </w:style>
  <w:style w:type="character" w:customStyle="1" w:styleId="WW8Num1z6">
    <w:name w:val="WW8Num1z6"/>
    <w:rsid w:val="00200D24"/>
  </w:style>
  <w:style w:type="character" w:customStyle="1" w:styleId="WW8Num1z7">
    <w:name w:val="WW8Num1z7"/>
    <w:rsid w:val="00200D24"/>
  </w:style>
  <w:style w:type="character" w:customStyle="1" w:styleId="WW8Num1z8">
    <w:name w:val="WW8Num1z8"/>
    <w:rsid w:val="00200D24"/>
  </w:style>
  <w:style w:type="character" w:customStyle="1" w:styleId="WW8Num2z0">
    <w:name w:val="WW8Num2z0"/>
    <w:rsid w:val="00200D24"/>
  </w:style>
  <w:style w:type="character" w:customStyle="1" w:styleId="WW8Num2z1">
    <w:name w:val="WW8Num2z1"/>
    <w:rsid w:val="00200D24"/>
  </w:style>
  <w:style w:type="character" w:customStyle="1" w:styleId="WW8Num2z2">
    <w:name w:val="WW8Num2z2"/>
    <w:rsid w:val="00200D24"/>
  </w:style>
  <w:style w:type="character" w:customStyle="1" w:styleId="WW8Num2z3">
    <w:name w:val="WW8Num2z3"/>
    <w:rsid w:val="00200D24"/>
  </w:style>
  <w:style w:type="character" w:customStyle="1" w:styleId="WW8Num2z4">
    <w:name w:val="WW8Num2z4"/>
    <w:rsid w:val="00200D24"/>
  </w:style>
  <w:style w:type="character" w:customStyle="1" w:styleId="WW8Num2z5">
    <w:name w:val="WW8Num2z5"/>
    <w:rsid w:val="00200D24"/>
  </w:style>
  <w:style w:type="character" w:customStyle="1" w:styleId="WW8Num2z6">
    <w:name w:val="WW8Num2z6"/>
    <w:rsid w:val="00200D24"/>
  </w:style>
  <w:style w:type="character" w:customStyle="1" w:styleId="WW8Num2z7">
    <w:name w:val="WW8Num2z7"/>
    <w:rsid w:val="00200D24"/>
  </w:style>
  <w:style w:type="character" w:customStyle="1" w:styleId="WW8Num2z8">
    <w:name w:val="WW8Num2z8"/>
    <w:rsid w:val="00200D24"/>
  </w:style>
  <w:style w:type="character" w:customStyle="1" w:styleId="WW8Num3z0">
    <w:name w:val="WW8Num3z0"/>
    <w:rsid w:val="00200D24"/>
    <w:rPr>
      <w:rFonts w:ascii="Wingdings" w:hAnsi="Wingdings" w:cs="Wingdings" w:hint="default"/>
    </w:rPr>
  </w:style>
  <w:style w:type="character" w:customStyle="1" w:styleId="WW8Num3z1">
    <w:name w:val="WW8Num3z1"/>
    <w:rsid w:val="00200D24"/>
    <w:rPr>
      <w:rFonts w:ascii="Courier New" w:hAnsi="Courier New" w:cs="Courier New" w:hint="default"/>
    </w:rPr>
  </w:style>
  <w:style w:type="character" w:customStyle="1" w:styleId="WW8Num3z3">
    <w:name w:val="WW8Num3z3"/>
    <w:rsid w:val="00200D24"/>
    <w:rPr>
      <w:rFonts w:ascii="Symbol" w:hAnsi="Symbol" w:cs="Symbol" w:hint="default"/>
    </w:rPr>
  </w:style>
  <w:style w:type="character" w:customStyle="1" w:styleId="WW8Num4z0">
    <w:name w:val="WW8Num4z0"/>
    <w:rsid w:val="00200D24"/>
  </w:style>
  <w:style w:type="character" w:customStyle="1" w:styleId="WW8Num4z1">
    <w:name w:val="WW8Num4z1"/>
    <w:rsid w:val="00200D24"/>
  </w:style>
  <w:style w:type="character" w:customStyle="1" w:styleId="WW8Num4z2">
    <w:name w:val="WW8Num4z2"/>
    <w:rsid w:val="00200D24"/>
  </w:style>
  <w:style w:type="character" w:customStyle="1" w:styleId="WW8Num4z3">
    <w:name w:val="WW8Num4z3"/>
    <w:rsid w:val="00200D24"/>
  </w:style>
  <w:style w:type="character" w:customStyle="1" w:styleId="WW8Num4z4">
    <w:name w:val="WW8Num4z4"/>
    <w:rsid w:val="00200D24"/>
  </w:style>
  <w:style w:type="character" w:customStyle="1" w:styleId="WW8Num4z5">
    <w:name w:val="WW8Num4z5"/>
    <w:rsid w:val="00200D24"/>
  </w:style>
  <w:style w:type="character" w:customStyle="1" w:styleId="WW8Num4z6">
    <w:name w:val="WW8Num4z6"/>
    <w:rsid w:val="00200D24"/>
  </w:style>
  <w:style w:type="character" w:customStyle="1" w:styleId="WW8Num4z7">
    <w:name w:val="WW8Num4z7"/>
    <w:rsid w:val="00200D24"/>
  </w:style>
  <w:style w:type="character" w:customStyle="1" w:styleId="WW8Num4z8">
    <w:name w:val="WW8Num4z8"/>
    <w:rsid w:val="00200D24"/>
  </w:style>
  <w:style w:type="character" w:customStyle="1" w:styleId="WW8Num5z0">
    <w:name w:val="WW8Num5z0"/>
    <w:rsid w:val="00200D24"/>
    <w:rPr>
      <w:rFonts w:eastAsia="Calibri"/>
      <w:lang w:eastAsia="ru-RU"/>
    </w:rPr>
  </w:style>
  <w:style w:type="character" w:customStyle="1" w:styleId="WW8Num5z1">
    <w:name w:val="WW8Num5z1"/>
    <w:rsid w:val="00200D24"/>
  </w:style>
  <w:style w:type="character" w:customStyle="1" w:styleId="WW8Num5z2">
    <w:name w:val="WW8Num5z2"/>
    <w:rsid w:val="00200D24"/>
  </w:style>
  <w:style w:type="character" w:customStyle="1" w:styleId="WW8Num5z3">
    <w:name w:val="WW8Num5z3"/>
    <w:rsid w:val="00200D24"/>
  </w:style>
  <w:style w:type="character" w:customStyle="1" w:styleId="WW8Num5z4">
    <w:name w:val="WW8Num5z4"/>
    <w:rsid w:val="00200D24"/>
  </w:style>
  <w:style w:type="character" w:customStyle="1" w:styleId="WW8Num5z5">
    <w:name w:val="WW8Num5z5"/>
    <w:rsid w:val="00200D24"/>
  </w:style>
  <w:style w:type="character" w:customStyle="1" w:styleId="WW8Num5z6">
    <w:name w:val="WW8Num5z6"/>
    <w:rsid w:val="00200D24"/>
  </w:style>
  <w:style w:type="character" w:customStyle="1" w:styleId="WW8Num5z7">
    <w:name w:val="WW8Num5z7"/>
    <w:rsid w:val="00200D24"/>
  </w:style>
  <w:style w:type="character" w:customStyle="1" w:styleId="WW8Num5z8">
    <w:name w:val="WW8Num5z8"/>
    <w:rsid w:val="00200D24"/>
  </w:style>
  <w:style w:type="character" w:customStyle="1" w:styleId="41">
    <w:name w:val="Основной шрифт абзаца4"/>
    <w:rsid w:val="00200D24"/>
  </w:style>
  <w:style w:type="character" w:customStyle="1" w:styleId="3">
    <w:name w:val="Основной шрифт абзаца3"/>
    <w:rsid w:val="00200D24"/>
  </w:style>
  <w:style w:type="character" w:customStyle="1" w:styleId="21">
    <w:name w:val="Основной шрифт абзаца2"/>
    <w:rsid w:val="00200D24"/>
  </w:style>
  <w:style w:type="character" w:customStyle="1" w:styleId="12">
    <w:name w:val="Основной шрифт абзаца1"/>
    <w:rsid w:val="00200D24"/>
  </w:style>
  <w:style w:type="character" w:customStyle="1" w:styleId="a3">
    <w:name w:val="Текст выноски Знак"/>
    <w:rsid w:val="00200D24"/>
    <w:rPr>
      <w:rFonts w:ascii="Tahoma" w:hAnsi="Tahoma" w:cs="Tahoma"/>
      <w:sz w:val="16"/>
      <w:szCs w:val="16"/>
    </w:rPr>
  </w:style>
  <w:style w:type="character" w:styleId="a4">
    <w:name w:val="page number"/>
    <w:basedOn w:val="41"/>
    <w:rsid w:val="00200D24"/>
  </w:style>
  <w:style w:type="character" w:styleId="a5">
    <w:name w:val="Hyperlink"/>
    <w:uiPriority w:val="99"/>
    <w:rsid w:val="00200D24"/>
    <w:rPr>
      <w:color w:val="0000FF"/>
      <w:u w:val="single"/>
    </w:rPr>
  </w:style>
  <w:style w:type="character" w:customStyle="1" w:styleId="a6">
    <w:name w:val="Гипертекстовая ссылка"/>
    <w:rsid w:val="00200D24"/>
    <w:rPr>
      <w:color w:val="106BBE"/>
    </w:rPr>
  </w:style>
  <w:style w:type="character" w:customStyle="1" w:styleId="a7">
    <w:name w:val="Цветовое выделение"/>
    <w:rsid w:val="00200D24"/>
    <w:rPr>
      <w:b/>
      <w:color w:val="26282F"/>
    </w:rPr>
  </w:style>
  <w:style w:type="character" w:customStyle="1" w:styleId="ep">
    <w:name w:val="ep"/>
    <w:rsid w:val="00200D24"/>
  </w:style>
  <w:style w:type="character" w:customStyle="1" w:styleId="30">
    <w:name w:val="Основной текст с отступом 3 Знак"/>
    <w:rsid w:val="00200D24"/>
    <w:rPr>
      <w:sz w:val="16"/>
      <w:szCs w:val="16"/>
    </w:rPr>
  </w:style>
  <w:style w:type="paragraph" w:customStyle="1" w:styleId="13">
    <w:name w:val="Заголовок1"/>
    <w:basedOn w:val="a"/>
    <w:next w:val="a8"/>
    <w:rsid w:val="00200D24"/>
    <w:pPr>
      <w:keepNext/>
      <w:spacing w:before="240" w:after="120" w:line="240" w:lineRule="auto"/>
    </w:pPr>
    <w:rPr>
      <w:rFonts w:ascii="Arial" w:eastAsia="Lucida Sans Unicode" w:hAnsi="Arial" w:cs="Tahoma"/>
      <w:sz w:val="28"/>
      <w:szCs w:val="28"/>
      <w:lang w:eastAsia="zh-CN"/>
    </w:rPr>
  </w:style>
  <w:style w:type="paragraph" w:styleId="a8">
    <w:name w:val="Body Text"/>
    <w:basedOn w:val="a"/>
    <w:link w:val="a9"/>
    <w:rsid w:val="00200D24"/>
    <w:pPr>
      <w:spacing w:after="0" w:line="240" w:lineRule="auto"/>
      <w:jc w:val="center"/>
    </w:pPr>
    <w:rPr>
      <w:rFonts w:ascii="Times New Roman" w:eastAsia="Times New Roman" w:hAnsi="Times New Roman" w:cs="Times New Roman"/>
      <w:sz w:val="28"/>
      <w:szCs w:val="24"/>
      <w:lang w:eastAsia="zh-CN"/>
    </w:rPr>
  </w:style>
  <w:style w:type="character" w:customStyle="1" w:styleId="a9">
    <w:name w:val="Основной текст Знак"/>
    <w:basedOn w:val="a0"/>
    <w:link w:val="a8"/>
    <w:rsid w:val="00200D24"/>
    <w:rPr>
      <w:rFonts w:ascii="Times New Roman" w:eastAsia="Times New Roman" w:hAnsi="Times New Roman" w:cs="Times New Roman"/>
      <w:sz w:val="28"/>
      <w:szCs w:val="24"/>
      <w:lang w:eastAsia="zh-CN"/>
    </w:rPr>
  </w:style>
  <w:style w:type="paragraph" w:styleId="aa">
    <w:name w:val="List"/>
    <w:basedOn w:val="a8"/>
    <w:rsid w:val="00200D24"/>
    <w:rPr>
      <w:rFonts w:cs="Tahoma"/>
    </w:rPr>
  </w:style>
  <w:style w:type="paragraph" w:styleId="ab">
    <w:name w:val="caption"/>
    <w:basedOn w:val="a"/>
    <w:qFormat/>
    <w:rsid w:val="00200D24"/>
    <w:pPr>
      <w:suppressLineNumbers/>
      <w:spacing w:before="120" w:after="120" w:line="240" w:lineRule="auto"/>
    </w:pPr>
    <w:rPr>
      <w:rFonts w:ascii="Times New Roman" w:eastAsia="Times New Roman" w:hAnsi="Times New Roman" w:cs="Mangal"/>
      <w:i/>
      <w:iCs/>
      <w:sz w:val="24"/>
      <w:szCs w:val="24"/>
      <w:lang w:eastAsia="zh-CN"/>
    </w:rPr>
  </w:style>
  <w:style w:type="paragraph" w:customStyle="1" w:styleId="42">
    <w:name w:val="Указатель4"/>
    <w:basedOn w:val="a"/>
    <w:rsid w:val="00200D24"/>
    <w:pPr>
      <w:suppressLineNumbers/>
      <w:spacing w:after="0" w:line="240" w:lineRule="auto"/>
    </w:pPr>
    <w:rPr>
      <w:rFonts w:ascii="Times New Roman" w:eastAsia="Times New Roman" w:hAnsi="Times New Roman" w:cs="Mangal"/>
      <w:sz w:val="24"/>
      <w:szCs w:val="24"/>
      <w:lang w:eastAsia="zh-CN"/>
    </w:rPr>
  </w:style>
  <w:style w:type="paragraph" w:customStyle="1" w:styleId="31">
    <w:name w:val="Название3"/>
    <w:basedOn w:val="a"/>
    <w:rsid w:val="00200D24"/>
    <w:pPr>
      <w:suppressLineNumbers/>
      <w:spacing w:before="120" w:after="120" w:line="240" w:lineRule="auto"/>
    </w:pPr>
    <w:rPr>
      <w:rFonts w:ascii="Times New Roman" w:eastAsia="Times New Roman" w:hAnsi="Times New Roman" w:cs="Tahoma"/>
      <w:i/>
      <w:iCs/>
      <w:sz w:val="24"/>
      <w:szCs w:val="24"/>
      <w:lang w:eastAsia="zh-CN"/>
    </w:rPr>
  </w:style>
  <w:style w:type="paragraph" w:customStyle="1" w:styleId="32">
    <w:name w:val="Указатель3"/>
    <w:basedOn w:val="a"/>
    <w:rsid w:val="00200D24"/>
    <w:pPr>
      <w:suppressLineNumbers/>
      <w:spacing w:after="0" w:line="240" w:lineRule="auto"/>
    </w:pPr>
    <w:rPr>
      <w:rFonts w:ascii="Times New Roman" w:eastAsia="Times New Roman" w:hAnsi="Times New Roman" w:cs="Tahoma"/>
      <w:sz w:val="24"/>
      <w:szCs w:val="24"/>
      <w:lang w:eastAsia="zh-CN"/>
    </w:rPr>
  </w:style>
  <w:style w:type="paragraph" w:customStyle="1" w:styleId="22">
    <w:name w:val="Название2"/>
    <w:basedOn w:val="a"/>
    <w:rsid w:val="00200D24"/>
    <w:pPr>
      <w:suppressLineNumbers/>
      <w:spacing w:before="120" w:after="120" w:line="240" w:lineRule="auto"/>
    </w:pPr>
    <w:rPr>
      <w:rFonts w:ascii="Times New Roman" w:eastAsia="Times New Roman" w:hAnsi="Times New Roman" w:cs="Tahoma"/>
      <w:i/>
      <w:iCs/>
      <w:sz w:val="24"/>
      <w:szCs w:val="24"/>
      <w:lang w:eastAsia="zh-CN"/>
    </w:rPr>
  </w:style>
  <w:style w:type="paragraph" w:customStyle="1" w:styleId="23">
    <w:name w:val="Указатель2"/>
    <w:basedOn w:val="a"/>
    <w:rsid w:val="00200D24"/>
    <w:pPr>
      <w:suppressLineNumbers/>
      <w:spacing w:after="0" w:line="240" w:lineRule="auto"/>
    </w:pPr>
    <w:rPr>
      <w:rFonts w:ascii="Times New Roman" w:eastAsia="Times New Roman" w:hAnsi="Times New Roman" w:cs="Tahoma"/>
      <w:sz w:val="24"/>
      <w:szCs w:val="24"/>
      <w:lang w:eastAsia="zh-CN"/>
    </w:rPr>
  </w:style>
  <w:style w:type="paragraph" w:customStyle="1" w:styleId="14">
    <w:name w:val="Название1"/>
    <w:basedOn w:val="a"/>
    <w:rsid w:val="00200D24"/>
    <w:pPr>
      <w:suppressLineNumbers/>
      <w:spacing w:before="120" w:after="120" w:line="240" w:lineRule="auto"/>
    </w:pPr>
    <w:rPr>
      <w:rFonts w:ascii="Times New Roman" w:eastAsia="Times New Roman" w:hAnsi="Times New Roman" w:cs="Tahoma"/>
      <w:i/>
      <w:iCs/>
      <w:sz w:val="24"/>
      <w:szCs w:val="24"/>
      <w:lang w:eastAsia="zh-CN"/>
    </w:rPr>
  </w:style>
  <w:style w:type="paragraph" w:customStyle="1" w:styleId="15">
    <w:name w:val="Указатель1"/>
    <w:basedOn w:val="a"/>
    <w:rsid w:val="00200D24"/>
    <w:pPr>
      <w:suppressLineNumbers/>
      <w:spacing w:after="0" w:line="240" w:lineRule="auto"/>
    </w:pPr>
    <w:rPr>
      <w:rFonts w:ascii="Times New Roman" w:eastAsia="Times New Roman" w:hAnsi="Times New Roman" w:cs="Tahoma"/>
      <w:sz w:val="24"/>
      <w:szCs w:val="24"/>
      <w:lang w:eastAsia="zh-CN"/>
    </w:rPr>
  </w:style>
  <w:style w:type="paragraph" w:styleId="ac">
    <w:name w:val="Subtitle"/>
    <w:basedOn w:val="a"/>
    <w:next w:val="a8"/>
    <w:link w:val="ad"/>
    <w:qFormat/>
    <w:rsid w:val="00200D24"/>
    <w:pPr>
      <w:spacing w:after="0" w:line="240" w:lineRule="auto"/>
      <w:jc w:val="center"/>
    </w:pPr>
    <w:rPr>
      <w:rFonts w:ascii="Times New Roman" w:eastAsia="Times New Roman" w:hAnsi="Times New Roman" w:cs="Times New Roman"/>
      <w:sz w:val="24"/>
      <w:szCs w:val="20"/>
      <w:lang w:eastAsia="zh-CN"/>
    </w:rPr>
  </w:style>
  <w:style w:type="character" w:customStyle="1" w:styleId="ad">
    <w:name w:val="Подзаголовок Знак"/>
    <w:basedOn w:val="a0"/>
    <w:link w:val="ac"/>
    <w:rsid w:val="00200D24"/>
    <w:rPr>
      <w:rFonts w:ascii="Times New Roman" w:eastAsia="Times New Roman" w:hAnsi="Times New Roman" w:cs="Times New Roman"/>
      <w:sz w:val="24"/>
      <w:szCs w:val="20"/>
      <w:lang w:eastAsia="zh-CN"/>
    </w:rPr>
  </w:style>
  <w:style w:type="paragraph" w:customStyle="1" w:styleId="210">
    <w:name w:val="Основной текст 21"/>
    <w:basedOn w:val="a"/>
    <w:rsid w:val="00200D24"/>
    <w:pPr>
      <w:spacing w:after="0" w:line="240" w:lineRule="auto"/>
      <w:jc w:val="center"/>
    </w:pPr>
    <w:rPr>
      <w:rFonts w:ascii="Times New Roman" w:eastAsia="Times New Roman" w:hAnsi="Times New Roman" w:cs="Times New Roman"/>
      <w:sz w:val="28"/>
      <w:szCs w:val="24"/>
      <w:lang w:eastAsia="zh-CN"/>
    </w:rPr>
  </w:style>
  <w:style w:type="paragraph" w:styleId="ae">
    <w:name w:val="Balloon Text"/>
    <w:basedOn w:val="a"/>
    <w:link w:val="16"/>
    <w:rsid w:val="00200D24"/>
    <w:pPr>
      <w:spacing w:after="0" w:line="240" w:lineRule="auto"/>
    </w:pPr>
    <w:rPr>
      <w:rFonts w:ascii="Tahoma" w:eastAsia="Times New Roman" w:hAnsi="Tahoma" w:cs="Tahoma"/>
      <w:sz w:val="16"/>
      <w:szCs w:val="16"/>
      <w:lang w:eastAsia="zh-CN"/>
    </w:rPr>
  </w:style>
  <w:style w:type="character" w:customStyle="1" w:styleId="16">
    <w:name w:val="Текст выноски Знак1"/>
    <w:basedOn w:val="a0"/>
    <w:link w:val="ae"/>
    <w:rsid w:val="00200D24"/>
    <w:rPr>
      <w:rFonts w:ascii="Tahoma" w:eastAsia="Times New Roman" w:hAnsi="Tahoma" w:cs="Tahoma"/>
      <w:sz w:val="16"/>
      <w:szCs w:val="16"/>
      <w:lang w:eastAsia="zh-CN"/>
    </w:rPr>
  </w:style>
  <w:style w:type="paragraph" w:customStyle="1" w:styleId="af">
    <w:name w:val="Содержимое таблицы"/>
    <w:basedOn w:val="a"/>
    <w:rsid w:val="00200D24"/>
    <w:pPr>
      <w:suppressLineNumbers/>
      <w:spacing w:after="0" w:line="240" w:lineRule="auto"/>
    </w:pPr>
    <w:rPr>
      <w:rFonts w:ascii="Times New Roman" w:eastAsia="Times New Roman" w:hAnsi="Times New Roman" w:cs="Times New Roman"/>
      <w:sz w:val="24"/>
      <w:szCs w:val="24"/>
      <w:lang w:eastAsia="zh-CN"/>
    </w:rPr>
  </w:style>
  <w:style w:type="paragraph" w:customStyle="1" w:styleId="af0">
    <w:name w:val="Заголовок таблицы"/>
    <w:basedOn w:val="af"/>
    <w:rsid w:val="00200D24"/>
    <w:pPr>
      <w:jc w:val="center"/>
    </w:pPr>
    <w:rPr>
      <w:b/>
      <w:bCs/>
    </w:rPr>
  </w:style>
  <w:style w:type="paragraph" w:styleId="af1">
    <w:name w:val="header"/>
    <w:basedOn w:val="a"/>
    <w:link w:val="af2"/>
    <w:rsid w:val="00200D24"/>
    <w:pPr>
      <w:tabs>
        <w:tab w:val="center" w:pos="4677"/>
        <w:tab w:val="right" w:pos="9355"/>
      </w:tabs>
      <w:spacing w:after="0" w:line="240" w:lineRule="auto"/>
    </w:pPr>
    <w:rPr>
      <w:rFonts w:ascii="Times New Roman" w:eastAsia="Times New Roman" w:hAnsi="Times New Roman" w:cs="Times New Roman"/>
      <w:sz w:val="24"/>
      <w:szCs w:val="24"/>
      <w:lang w:eastAsia="zh-CN"/>
    </w:rPr>
  </w:style>
  <w:style w:type="character" w:customStyle="1" w:styleId="af2">
    <w:name w:val="Верхний колонтитул Знак"/>
    <w:basedOn w:val="a0"/>
    <w:link w:val="af1"/>
    <w:rsid w:val="00200D24"/>
    <w:rPr>
      <w:rFonts w:ascii="Times New Roman" w:eastAsia="Times New Roman" w:hAnsi="Times New Roman" w:cs="Times New Roman"/>
      <w:sz w:val="24"/>
      <w:szCs w:val="24"/>
      <w:lang w:eastAsia="zh-CN"/>
    </w:rPr>
  </w:style>
  <w:style w:type="paragraph" w:styleId="af3">
    <w:name w:val="footer"/>
    <w:basedOn w:val="a"/>
    <w:link w:val="af4"/>
    <w:uiPriority w:val="99"/>
    <w:rsid w:val="00200D24"/>
    <w:pPr>
      <w:tabs>
        <w:tab w:val="center" w:pos="4677"/>
        <w:tab w:val="right" w:pos="9355"/>
      </w:tabs>
      <w:spacing w:after="0" w:line="240" w:lineRule="auto"/>
    </w:pPr>
    <w:rPr>
      <w:rFonts w:ascii="Times New Roman" w:eastAsia="Times New Roman" w:hAnsi="Times New Roman" w:cs="Times New Roman"/>
      <w:sz w:val="24"/>
      <w:szCs w:val="24"/>
      <w:lang w:eastAsia="zh-CN"/>
    </w:rPr>
  </w:style>
  <w:style w:type="character" w:customStyle="1" w:styleId="af4">
    <w:name w:val="Нижний колонтитул Знак"/>
    <w:basedOn w:val="a0"/>
    <w:link w:val="af3"/>
    <w:uiPriority w:val="99"/>
    <w:rsid w:val="00200D24"/>
    <w:rPr>
      <w:rFonts w:ascii="Times New Roman" w:eastAsia="Times New Roman" w:hAnsi="Times New Roman" w:cs="Times New Roman"/>
      <w:sz w:val="24"/>
      <w:szCs w:val="24"/>
      <w:lang w:eastAsia="zh-CN"/>
    </w:rPr>
  </w:style>
  <w:style w:type="paragraph" w:styleId="af5">
    <w:name w:val="Body Text Indent"/>
    <w:basedOn w:val="a"/>
    <w:link w:val="af6"/>
    <w:rsid w:val="00200D24"/>
    <w:pPr>
      <w:spacing w:after="120" w:line="240" w:lineRule="auto"/>
      <w:ind w:left="283"/>
    </w:pPr>
    <w:rPr>
      <w:rFonts w:ascii="Times New Roman" w:eastAsia="Times New Roman" w:hAnsi="Times New Roman" w:cs="Times New Roman"/>
      <w:sz w:val="24"/>
      <w:szCs w:val="24"/>
      <w:lang w:eastAsia="zh-CN"/>
    </w:rPr>
  </w:style>
  <w:style w:type="character" w:customStyle="1" w:styleId="af6">
    <w:name w:val="Основной текст с отступом Знак"/>
    <w:basedOn w:val="a0"/>
    <w:link w:val="af5"/>
    <w:rsid w:val="00200D24"/>
    <w:rPr>
      <w:rFonts w:ascii="Times New Roman" w:eastAsia="Times New Roman" w:hAnsi="Times New Roman" w:cs="Times New Roman"/>
      <w:sz w:val="24"/>
      <w:szCs w:val="24"/>
      <w:lang w:eastAsia="zh-CN"/>
    </w:rPr>
  </w:style>
  <w:style w:type="paragraph" w:customStyle="1" w:styleId="normal32">
    <w:name w:val="normal32"/>
    <w:basedOn w:val="a"/>
    <w:rsid w:val="00200D24"/>
    <w:pPr>
      <w:spacing w:after="0" w:line="240" w:lineRule="auto"/>
      <w:jc w:val="center"/>
    </w:pPr>
    <w:rPr>
      <w:rFonts w:ascii="Arial" w:eastAsia="Times New Roman" w:hAnsi="Arial" w:cs="Arial"/>
      <w:sz w:val="34"/>
      <w:szCs w:val="34"/>
      <w:lang w:eastAsia="zh-CN"/>
    </w:rPr>
  </w:style>
  <w:style w:type="paragraph" w:customStyle="1" w:styleId="ConsNormal">
    <w:name w:val="ConsNormal"/>
    <w:rsid w:val="00200D2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consnormal0">
    <w:name w:val="consnormal"/>
    <w:basedOn w:val="a"/>
    <w:rsid w:val="00200D24"/>
    <w:pPr>
      <w:spacing w:before="280" w:after="280" w:line="240" w:lineRule="auto"/>
    </w:pPr>
    <w:rPr>
      <w:rFonts w:ascii="Times New Roman" w:eastAsia="Times New Roman" w:hAnsi="Times New Roman" w:cs="Times New Roman"/>
      <w:sz w:val="24"/>
      <w:szCs w:val="24"/>
      <w:lang w:eastAsia="zh-CN"/>
    </w:rPr>
  </w:style>
  <w:style w:type="paragraph" w:customStyle="1" w:styleId="17">
    <w:name w:val="Текст1"/>
    <w:basedOn w:val="a"/>
    <w:rsid w:val="00200D24"/>
    <w:pPr>
      <w:spacing w:after="0" w:line="240" w:lineRule="auto"/>
    </w:pPr>
    <w:rPr>
      <w:rFonts w:ascii="Courier New" w:eastAsia="Times New Roman" w:hAnsi="Courier New" w:cs="Courier New"/>
      <w:sz w:val="20"/>
      <w:szCs w:val="24"/>
      <w:lang w:eastAsia="zh-CN"/>
    </w:rPr>
  </w:style>
  <w:style w:type="paragraph" w:customStyle="1" w:styleId="220">
    <w:name w:val="Основной текст 22"/>
    <w:basedOn w:val="a"/>
    <w:rsid w:val="00200D24"/>
    <w:pPr>
      <w:spacing w:after="120" w:line="480" w:lineRule="auto"/>
    </w:pPr>
    <w:rPr>
      <w:rFonts w:ascii="Times New Roman" w:eastAsia="Times New Roman" w:hAnsi="Times New Roman" w:cs="Times New Roman"/>
      <w:sz w:val="24"/>
      <w:szCs w:val="24"/>
      <w:lang w:eastAsia="zh-CN"/>
    </w:rPr>
  </w:style>
  <w:style w:type="paragraph" w:customStyle="1" w:styleId="ConsPlusTitle">
    <w:name w:val="ConsPlusTitle"/>
    <w:rsid w:val="00200D24"/>
    <w:pPr>
      <w:widowControl w:val="0"/>
      <w:suppressAutoHyphens/>
      <w:autoSpaceDE w:val="0"/>
      <w:spacing w:after="0" w:line="240" w:lineRule="auto"/>
    </w:pPr>
    <w:rPr>
      <w:rFonts w:ascii="Times New Roman" w:eastAsia="Times New Roman" w:hAnsi="Times New Roman" w:cs="Times New Roman"/>
      <w:b/>
      <w:bCs/>
      <w:sz w:val="24"/>
      <w:szCs w:val="24"/>
      <w:lang w:eastAsia="zh-CN"/>
    </w:rPr>
  </w:style>
  <w:style w:type="paragraph" w:styleId="af7">
    <w:name w:val="Normal (Web)"/>
    <w:basedOn w:val="a"/>
    <w:rsid w:val="00200D24"/>
    <w:pPr>
      <w:spacing w:before="280" w:after="280" w:line="240" w:lineRule="auto"/>
    </w:pPr>
    <w:rPr>
      <w:rFonts w:ascii="Times New Roman" w:eastAsia="Times New Roman" w:hAnsi="Times New Roman" w:cs="Times New Roman"/>
      <w:sz w:val="24"/>
      <w:szCs w:val="24"/>
      <w:lang w:eastAsia="zh-CN"/>
    </w:rPr>
  </w:style>
  <w:style w:type="paragraph" w:customStyle="1" w:styleId="af8">
    <w:name w:val="Нормальный (таблица)"/>
    <w:basedOn w:val="a"/>
    <w:next w:val="a"/>
    <w:rsid w:val="00200D24"/>
    <w:pPr>
      <w:widowControl w:val="0"/>
      <w:autoSpaceDE w:val="0"/>
      <w:spacing w:after="0" w:line="240" w:lineRule="auto"/>
      <w:jc w:val="both"/>
    </w:pPr>
    <w:rPr>
      <w:rFonts w:ascii="Arial" w:eastAsia="Times New Roman" w:hAnsi="Arial" w:cs="Arial"/>
      <w:sz w:val="26"/>
      <w:szCs w:val="26"/>
      <w:lang w:eastAsia="zh-CN"/>
    </w:rPr>
  </w:style>
  <w:style w:type="paragraph" w:customStyle="1" w:styleId="af9">
    <w:name w:val="Прижатый влево"/>
    <w:basedOn w:val="a"/>
    <w:next w:val="a"/>
    <w:rsid w:val="00200D24"/>
    <w:pPr>
      <w:widowControl w:val="0"/>
      <w:autoSpaceDE w:val="0"/>
      <w:spacing w:after="0" w:line="240" w:lineRule="auto"/>
    </w:pPr>
    <w:rPr>
      <w:rFonts w:ascii="Arial" w:eastAsia="Times New Roman" w:hAnsi="Arial" w:cs="Arial"/>
      <w:sz w:val="26"/>
      <w:szCs w:val="26"/>
      <w:lang w:eastAsia="zh-CN"/>
    </w:rPr>
  </w:style>
  <w:style w:type="paragraph" w:customStyle="1" w:styleId="310">
    <w:name w:val="Основной текст с отступом 31"/>
    <w:basedOn w:val="a"/>
    <w:rsid w:val="00200D24"/>
    <w:pPr>
      <w:spacing w:after="120" w:line="240" w:lineRule="auto"/>
      <w:ind w:left="283"/>
    </w:pPr>
    <w:rPr>
      <w:rFonts w:ascii="Times New Roman" w:eastAsia="Times New Roman" w:hAnsi="Times New Roman" w:cs="Times New Roman"/>
      <w:sz w:val="16"/>
      <w:szCs w:val="16"/>
      <w:lang w:eastAsia="zh-CN"/>
    </w:rPr>
  </w:style>
  <w:style w:type="paragraph" w:customStyle="1" w:styleId="formattext">
    <w:name w:val="formattext"/>
    <w:basedOn w:val="a"/>
    <w:rsid w:val="00200D24"/>
    <w:pPr>
      <w:spacing w:after="223" w:line="240" w:lineRule="auto"/>
    </w:pPr>
    <w:rPr>
      <w:rFonts w:ascii="Times New Roman" w:eastAsia="Times New Roman" w:hAnsi="Times New Roman" w:cs="Times New Roman"/>
      <w:sz w:val="24"/>
      <w:szCs w:val="24"/>
      <w:lang w:eastAsia="zh-CN"/>
    </w:rPr>
  </w:style>
  <w:style w:type="table" w:styleId="afa">
    <w:name w:val="Table Grid"/>
    <w:basedOn w:val="a1"/>
    <w:uiPriority w:val="39"/>
    <w:rsid w:val="00200D2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rsid w:val="00200D24"/>
  </w:style>
  <w:style w:type="table" w:customStyle="1" w:styleId="18">
    <w:name w:val="Сетка таблицы1"/>
    <w:basedOn w:val="a1"/>
    <w:next w:val="afa"/>
    <w:uiPriority w:val="39"/>
    <w:rsid w:val="0097109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List Paragraph"/>
    <w:basedOn w:val="a"/>
    <w:uiPriority w:val="1"/>
    <w:qFormat/>
    <w:rsid w:val="00A63937"/>
    <w:pPr>
      <w:ind w:left="720"/>
      <w:contextualSpacing/>
    </w:pPr>
  </w:style>
  <w:style w:type="paragraph" w:customStyle="1" w:styleId="TableParagraph">
    <w:name w:val="Table Paragraph"/>
    <w:basedOn w:val="a"/>
    <w:uiPriority w:val="1"/>
    <w:qFormat/>
    <w:rsid w:val="001B4565"/>
    <w:pPr>
      <w:widowControl w:val="0"/>
      <w:autoSpaceDE w:val="0"/>
      <w:autoSpaceDN w:val="0"/>
      <w:spacing w:after="0" w:line="240" w:lineRule="auto"/>
    </w:pPr>
    <w:rPr>
      <w:rFonts w:ascii="Times New Roman" w:eastAsia="Times New Roman" w:hAnsi="Times New Roman" w:cs="Times New Roman"/>
      <w:lang w:eastAsia="ru-RU" w:bidi="ru-RU"/>
    </w:rPr>
  </w:style>
  <w:style w:type="paragraph" w:customStyle="1" w:styleId="ConsPlusNormal">
    <w:name w:val="ConsPlusNormal"/>
    <w:rsid w:val="00A91AB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andard">
    <w:name w:val="Standard"/>
    <w:rsid w:val="000F29AF"/>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45490">
      <w:bodyDiv w:val="1"/>
      <w:marLeft w:val="0"/>
      <w:marRight w:val="0"/>
      <w:marTop w:val="0"/>
      <w:marBottom w:val="0"/>
      <w:divBdr>
        <w:top w:val="none" w:sz="0" w:space="0" w:color="auto"/>
        <w:left w:val="none" w:sz="0" w:space="0" w:color="auto"/>
        <w:bottom w:val="none" w:sz="0" w:space="0" w:color="auto"/>
        <w:right w:val="none" w:sz="0" w:space="0" w:color="auto"/>
      </w:divBdr>
    </w:div>
    <w:div w:id="145247338">
      <w:bodyDiv w:val="1"/>
      <w:marLeft w:val="0"/>
      <w:marRight w:val="0"/>
      <w:marTop w:val="0"/>
      <w:marBottom w:val="0"/>
      <w:divBdr>
        <w:top w:val="none" w:sz="0" w:space="0" w:color="auto"/>
        <w:left w:val="none" w:sz="0" w:space="0" w:color="auto"/>
        <w:bottom w:val="none" w:sz="0" w:space="0" w:color="auto"/>
        <w:right w:val="none" w:sz="0" w:space="0" w:color="auto"/>
      </w:divBdr>
    </w:div>
    <w:div w:id="683364719">
      <w:bodyDiv w:val="1"/>
      <w:marLeft w:val="0"/>
      <w:marRight w:val="0"/>
      <w:marTop w:val="0"/>
      <w:marBottom w:val="0"/>
      <w:divBdr>
        <w:top w:val="none" w:sz="0" w:space="0" w:color="auto"/>
        <w:left w:val="none" w:sz="0" w:space="0" w:color="auto"/>
        <w:bottom w:val="none" w:sz="0" w:space="0" w:color="auto"/>
        <w:right w:val="none" w:sz="0" w:space="0" w:color="auto"/>
      </w:divBdr>
    </w:div>
    <w:div w:id="1301695220">
      <w:bodyDiv w:val="1"/>
      <w:marLeft w:val="0"/>
      <w:marRight w:val="0"/>
      <w:marTop w:val="0"/>
      <w:marBottom w:val="0"/>
      <w:divBdr>
        <w:top w:val="none" w:sz="0" w:space="0" w:color="auto"/>
        <w:left w:val="none" w:sz="0" w:space="0" w:color="auto"/>
        <w:bottom w:val="none" w:sz="0" w:space="0" w:color="auto"/>
        <w:right w:val="none" w:sz="0" w:space="0" w:color="auto"/>
      </w:divBdr>
    </w:div>
    <w:div w:id="1456362366">
      <w:bodyDiv w:val="1"/>
      <w:marLeft w:val="0"/>
      <w:marRight w:val="0"/>
      <w:marTop w:val="0"/>
      <w:marBottom w:val="0"/>
      <w:divBdr>
        <w:top w:val="none" w:sz="0" w:space="0" w:color="auto"/>
        <w:left w:val="none" w:sz="0" w:space="0" w:color="auto"/>
        <w:bottom w:val="none" w:sz="0" w:space="0" w:color="auto"/>
        <w:right w:val="none" w:sz="0" w:space="0" w:color="auto"/>
      </w:divBdr>
    </w:div>
    <w:div w:id="185704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www.garant.ru/products/ipo/prime/doc/7179270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0B05C17F5A45C2CDEADE01151FA2C9697161997B1DC02EAB6FC614C18B8AD5987EE48A470661930Df9l2H"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garant.ru/products/ipo/prime/doc/7179270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arant.ru/products/ipo/prime/doc/71792700/" TargetMode="External"/><Relationship Id="rId20" Type="http://schemas.openxmlformats.org/officeDocument/2006/relationships/hyperlink" Target="consultantplus://offline/ref=BDD3F9E5D2FF057032FF17195ACBFAF9BF9EA0AAD0ABBAD5A69C2E286BF6E67556E7129065A8FF8Eg3J2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consultantplus://offline/ref=8A485FBF4486AAC03135E4AA3027F0071DC6257BD26ED1A9AEA18EF4B08FF320EDC6A03FD27C1151r2o0H" TargetMode="External"/><Relationship Id="rId5" Type="http://schemas.openxmlformats.org/officeDocument/2006/relationships/settings" Target="settings.xml"/><Relationship Id="rId15" Type="http://schemas.openxmlformats.org/officeDocument/2006/relationships/hyperlink" Target="https://www.garant.ru/products/ipo/prime/doc/71792700/" TargetMode="External"/><Relationship Id="rId23" Type="http://schemas.openxmlformats.org/officeDocument/2006/relationships/hyperlink" Target="consultantplus://offline/ref=0B05C17F5A45C2CDEADE01151FA2C9697161997B1DC02EAB6FC614C18B8AD5987EE48A4706609605f9l0H" TargetMode="External"/><Relationship Id="rId10" Type="http://schemas.openxmlformats.org/officeDocument/2006/relationships/header" Target="header2.xml"/><Relationship Id="rId19" Type="http://schemas.openxmlformats.org/officeDocument/2006/relationships/hyperlink" Target="consultantplus://offline/ref=60E626DC60AA35352B1B3F63C9CCA881119F1116958494CE53DDC9913AF2ED264157991ABA3E70HCAFN"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consultantplus://offline/ref=0B05C17F5A45C2CDEADE01151FA2C9697161997B1DC02EAB6FC614C18B8AD5987EE48A470661920Df9l4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2A717-9334-49FB-837C-F85617F0A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17</Pages>
  <Words>84357</Words>
  <Characters>480841</Characters>
  <Application>Microsoft Office Word</Application>
  <DocSecurity>0</DocSecurity>
  <Lines>4007</Lines>
  <Paragraphs>1128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564070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Четверикова ВВ</dc:creator>
  <cp:lastModifiedBy>виктория</cp:lastModifiedBy>
  <cp:revision>38</cp:revision>
  <cp:lastPrinted>2021-02-16T11:01:00Z</cp:lastPrinted>
  <dcterms:created xsi:type="dcterms:W3CDTF">2020-02-19T05:44:00Z</dcterms:created>
  <dcterms:modified xsi:type="dcterms:W3CDTF">2021-02-15T09:19:00Z</dcterms:modified>
</cp:coreProperties>
</file>