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9C" w:rsidRDefault="0072009C" w:rsidP="00AE73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73BE" w:rsidRPr="00B24B3F" w:rsidRDefault="00536469" w:rsidP="00AE73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19125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3BE" w:rsidRPr="00524437" w:rsidRDefault="00AE73BE" w:rsidP="00AE73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4437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AE73BE" w:rsidRPr="00524437" w:rsidRDefault="00AE73BE" w:rsidP="00AE73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4437">
        <w:rPr>
          <w:rFonts w:ascii="Times New Roman" w:eastAsia="Times New Roman" w:hAnsi="Times New Roman"/>
          <w:b/>
          <w:sz w:val="28"/>
          <w:szCs w:val="28"/>
          <w:lang w:eastAsia="ru-RU"/>
        </w:rPr>
        <w:t>УСПЕНСКИЙ РАЙОН</w:t>
      </w:r>
    </w:p>
    <w:p w:rsidR="00AE73BE" w:rsidRPr="00AB4857" w:rsidRDefault="00A43267" w:rsidP="00AE73B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AE73BE" w:rsidRPr="00524437" w:rsidRDefault="00AE73BE" w:rsidP="00AE73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>от ___________________</w:t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 w:rsidR="00AB48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>№ _________</w:t>
      </w:r>
    </w:p>
    <w:p w:rsidR="00AE73BE" w:rsidRPr="0081672C" w:rsidRDefault="00AE73BE" w:rsidP="00AE73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72C">
        <w:rPr>
          <w:rFonts w:ascii="Times New Roman" w:eastAsia="Times New Roman" w:hAnsi="Times New Roman"/>
          <w:sz w:val="24"/>
          <w:szCs w:val="24"/>
          <w:lang w:eastAsia="ru-RU"/>
        </w:rPr>
        <w:t>с. Успенское</w:t>
      </w:r>
    </w:p>
    <w:p w:rsidR="00F263F2" w:rsidRPr="00AB4857" w:rsidRDefault="00F263F2" w:rsidP="00AE73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672C" w:rsidRPr="00AB4857" w:rsidRDefault="0081672C" w:rsidP="00AE73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4857" w:rsidRPr="00AB4857" w:rsidRDefault="00AB4857" w:rsidP="00AE73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358" w:rsidRDefault="008E5048" w:rsidP="009B204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Об утверждении плана проведения</w:t>
      </w:r>
      <w:r w:rsidRPr="006515E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отделом муниципального финансового контроля</w:t>
      </w:r>
      <w:r w:rsidRPr="006515E1">
        <w:rPr>
          <w:rFonts w:ascii="Times New Roman" w:hAnsi="Times New Roman"/>
          <w:b/>
          <w:sz w:val="28"/>
          <w:szCs w:val="28"/>
        </w:rPr>
        <w:t xml:space="preserve"> администрации муниципальн</w:t>
      </w:r>
      <w:r>
        <w:rPr>
          <w:rFonts w:ascii="Times New Roman" w:hAnsi="Times New Roman"/>
          <w:b/>
          <w:sz w:val="28"/>
          <w:szCs w:val="28"/>
        </w:rPr>
        <w:t>ого образования Успенский район</w:t>
      </w:r>
      <w:r w:rsidRPr="006515E1">
        <w:rPr>
          <w:rFonts w:ascii="Times New Roman" w:hAnsi="Times New Roman"/>
          <w:b/>
          <w:sz w:val="28"/>
          <w:szCs w:val="28"/>
        </w:rPr>
        <w:t xml:space="preserve"> проверок в сфере закупок для обеспечения муниципальных нужд муниципального образования Успенский район и находящихся на его территории с</w:t>
      </w:r>
      <w:r>
        <w:rPr>
          <w:rFonts w:ascii="Times New Roman" w:hAnsi="Times New Roman"/>
          <w:b/>
          <w:sz w:val="28"/>
          <w:szCs w:val="28"/>
        </w:rPr>
        <w:t xml:space="preserve">ельских поселений на период </w:t>
      </w:r>
      <w:r w:rsidR="00195167">
        <w:rPr>
          <w:rFonts w:ascii="Times New Roman" w:hAnsi="Times New Roman"/>
          <w:b/>
          <w:sz w:val="28"/>
          <w:szCs w:val="28"/>
        </w:rPr>
        <w:t>январь</w:t>
      </w:r>
      <w:r>
        <w:rPr>
          <w:rFonts w:ascii="Times New Roman" w:hAnsi="Times New Roman"/>
          <w:b/>
          <w:sz w:val="28"/>
          <w:szCs w:val="28"/>
        </w:rPr>
        <w:t xml:space="preserve"> -декабрь</w:t>
      </w:r>
      <w:r w:rsidR="00195167">
        <w:rPr>
          <w:rFonts w:ascii="Times New Roman" w:hAnsi="Times New Roman"/>
          <w:b/>
          <w:sz w:val="28"/>
          <w:szCs w:val="28"/>
        </w:rPr>
        <w:t xml:space="preserve"> 2022</w:t>
      </w:r>
      <w:r w:rsidRPr="006515E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B4857" w:rsidRDefault="00AB4857" w:rsidP="009B204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177B8" w:rsidRDefault="005177B8" w:rsidP="009B204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55358" w:rsidRPr="00B27DD2" w:rsidRDefault="006515E1" w:rsidP="006515E1">
      <w:pPr>
        <w:pStyle w:val="ab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99 </w:t>
      </w:r>
      <w:r w:rsidRPr="003E0064">
        <w:rPr>
          <w:rFonts w:ascii="Times New Roman" w:hAnsi="Times New Roman"/>
          <w:sz w:val="28"/>
          <w:szCs w:val="28"/>
        </w:rPr>
        <w:t>Федерального закона от 5 апреля 2013 года N 44-ФЗ "О контрактной системе в сфере закупок товаров, работ, услуг д</w:t>
      </w:r>
      <w:r>
        <w:rPr>
          <w:rFonts w:ascii="Times New Roman" w:hAnsi="Times New Roman"/>
          <w:sz w:val="28"/>
          <w:szCs w:val="28"/>
        </w:rPr>
        <w:t xml:space="preserve">ля обеспечения </w:t>
      </w:r>
      <w:r w:rsidRPr="003E0064">
        <w:rPr>
          <w:rFonts w:ascii="Times New Roman" w:hAnsi="Times New Roman"/>
          <w:sz w:val="28"/>
          <w:szCs w:val="28"/>
        </w:rPr>
        <w:t>муниципальных нужд</w:t>
      </w:r>
      <w:proofErr w:type="gramStart"/>
      <w:r w:rsidRPr="003E0064">
        <w:rPr>
          <w:rFonts w:ascii="Times New Roman" w:hAnsi="Times New Roman"/>
          <w:sz w:val="28"/>
          <w:szCs w:val="28"/>
        </w:rPr>
        <w:t>"</w:t>
      </w:r>
      <w:r w:rsidR="00A43267" w:rsidRPr="00A43267">
        <w:rPr>
          <w:rFonts w:ascii="Times New Roman" w:hAnsi="Times New Roman"/>
          <w:sz w:val="28"/>
          <w:szCs w:val="28"/>
        </w:rPr>
        <w:t xml:space="preserve">, </w:t>
      </w:r>
      <w:r w:rsidR="00B27DD2" w:rsidRPr="006515E1">
        <w:rPr>
          <w:rFonts w:ascii="Times New Roman" w:hAnsi="Times New Roman"/>
          <w:sz w:val="28"/>
          <w:szCs w:val="28"/>
        </w:rPr>
        <w:t xml:space="preserve"> </w:t>
      </w:r>
      <w:r w:rsidR="00B27DD2" w:rsidRPr="00B27DD2">
        <w:rPr>
          <w:rFonts w:ascii="Times New Roman" w:hAnsi="Times New Roman"/>
          <w:sz w:val="28"/>
          <w:szCs w:val="28"/>
        </w:rPr>
        <w:t>п</w:t>
      </w:r>
      <w:proofErr w:type="gramEnd"/>
      <w:r w:rsidR="00B27DD2" w:rsidRPr="00B27DD2">
        <w:rPr>
          <w:rFonts w:ascii="Times New Roman" w:hAnsi="Times New Roman"/>
          <w:sz w:val="28"/>
          <w:szCs w:val="28"/>
        </w:rPr>
        <w:t xml:space="preserve"> о с т а н о в л я ю</w:t>
      </w:r>
      <w:r w:rsidR="00C65B31" w:rsidRPr="00AB14E2">
        <w:rPr>
          <w:rFonts w:ascii="Times New Roman" w:hAnsi="Times New Roman"/>
          <w:sz w:val="28"/>
          <w:szCs w:val="28"/>
        </w:rPr>
        <w:t>:</w:t>
      </w:r>
    </w:p>
    <w:p w:rsidR="00B27DD2" w:rsidRPr="00F201F2" w:rsidRDefault="00F201F2" w:rsidP="00F201F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8E5048" w:rsidRPr="00F201F2">
        <w:rPr>
          <w:rFonts w:ascii="Times New Roman" w:hAnsi="Times New Roman"/>
          <w:sz w:val="28"/>
          <w:szCs w:val="28"/>
        </w:rPr>
        <w:t>Утвердить план проведения отделом муниципального финансового</w:t>
      </w:r>
      <w:r w:rsidRPr="00F201F2">
        <w:rPr>
          <w:rFonts w:ascii="Times New Roman" w:hAnsi="Times New Roman"/>
          <w:sz w:val="28"/>
          <w:szCs w:val="28"/>
        </w:rPr>
        <w:t xml:space="preserve"> </w:t>
      </w:r>
      <w:r w:rsidR="008E5048" w:rsidRPr="00F201F2">
        <w:rPr>
          <w:rFonts w:ascii="Times New Roman" w:hAnsi="Times New Roman"/>
          <w:sz w:val="28"/>
          <w:szCs w:val="28"/>
        </w:rPr>
        <w:t xml:space="preserve">контроля администрации муниципального образования Успенский район» проверок в сфере закупок для обеспечения муниципальных нужд муниципального образования Успенский район и находящихся на его территории сельских поселений на период </w:t>
      </w:r>
      <w:r w:rsidRPr="00F201F2">
        <w:rPr>
          <w:rFonts w:ascii="Times New Roman" w:hAnsi="Times New Roman"/>
          <w:sz w:val="28"/>
          <w:szCs w:val="28"/>
        </w:rPr>
        <w:t>январь</w:t>
      </w:r>
      <w:r w:rsidR="008E5048" w:rsidRPr="00F201F2">
        <w:rPr>
          <w:rFonts w:ascii="Times New Roman" w:hAnsi="Times New Roman"/>
          <w:sz w:val="28"/>
          <w:szCs w:val="28"/>
        </w:rPr>
        <w:t xml:space="preserve"> - </w:t>
      </w:r>
      <w:r w:rsidRPr="00F201F2">
        <w:rPr>
          <w:rFonts w:ascii="Times New Roman" w:hAnsi="Times New Roman"/>
          <w:sz w:val="28"/>
          <w:szCs w:val="28"/>
        </w:rPr>
        <w:t>декабрь 2022</w:t>
      </w:r>
      <w:r w:rsidR="008E5048" w:rsidRPr="00F201F2">
        <w:rPr>
          <w:rFonts w:ascii="Times New Roman" w:hAnsi="Times New Roman"/>
          <w:sz w:val="28"/>
          <w:szCs w:val="28"/>
        </w:rPr>
        <w:t xml:space="preserve"> года, согласно приложения к настоящему постановлению</w:t>
      </w:r>
      <w:r w:rsidR="00C65B31" w:rsidRPr="00F201F2">
        <w:rPr>
          <w:rFonts w:ascii="Times New Roman" w:hAnsi="Times New Roman"/>
          <w:sz w:val="28"/>
          <w:szCs w:val="28"/>
        </w:rPr>
        <w:t>.</w:t>
      </w:r>
    </w:p>
    <w:p w:rsidR="00F201F2" w:rsidRDefault="00F201F2" w:rsidP="00F201F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2. </w:t>
      </w:r>
      <w:r w:rsidRPr="000E15C9">
        <w:rPr>
          <w:rFonts w:ascii="Times New Roman" w:hAnsi="Times New Roman"/>
          <w:sz w:val="28"/>
          <w:szCs w:val="28"/>
        </w:rPr>
        <w:t xml:space="preserve">Признать утратившими силу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0E15C9">
        <w:rPr>
          <w:rFonts w:ascii="Times New Roman" w:hAnsi="Times New Roman"/>
          <w:sz w:val="28"/>
          <w:szCs w:val="28"/>
        </w:rPr>
        <w:t xml:space="preserve"> администрации муниципального о</w:t>
      </w:r>
      <w:r>
        <w:rPr>
          <w:rFonts w:ascii="Times New Roman" w:hAnsi="Times New Roman"/>
          <w:sz w:val="28"/>
          <w:szCs w:val="28"/>
        </w:rPr>
        <w:t>бразования Успенский район от 12 января 2022 года № 17</w:t>
      </w:r>
      <w:r w:rsidRPr="000E15C9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плана проведения отделом муниципального финансового контроля администрации муниципального образования Успенский район проверок в сфере закупок для обеспечения муниципальных нужд муниципального образования Успенский район и находящихся на его территории сельских поселений на период январь – июнь 2022 года».</w:t>
      </w:r>
    </w:p>
    <w:p w:rsidR="00A43267" w:rsidRPr="002A574D" w:rsidRDefault="00F201F2" w:rsidP="00F201F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665A9">
        <w:rPr>
          <w:rFonts w:ascii="Times New Roman" w:hAnsi="Times New Roman"/>
          <w:sz w:val="28"/>
          <w:szCs w:val="28"/>
        </w:rPr>
        <w:t>. </w:t>
      </w:r>
      <w:r w:rsidR="002A574D">
        <w:rPr>
          <w:rFonts w:ascii="Times New Roman" w:hAnsi="Times New Roman"/>
          <w:sz w:val="28"/>
          <w:szCs w:val="28"/>
        </w:rPr>
        <w:t>Начальнику отдела муниципального финансового контроля администрации муниципального образования Успенский район</w:t>
      </w:r>
      <w:r w:rsidR="002A574D" w:rsidRPr="002A574D">
        <w:rPr>
          <w:rFonts w:ascii="Times New Roman" w:hAnsi="Times New Roman"/>
          <w:sz w:val="28"/>
          <w:szCs w:val="28"/>
        </w:rPr>
        <w:t xml:space="preserve"> (</w:t>
      </w:r>
      <w:r w:rsidR="002A574D">
        <w:rPr>
          <w:rFonts w:ascii="Times New Roman" w:hAnsi="Times New Roman"/>
          <w:sz w:val="28"/>
          <w:szCs w:val="28"/>
        </w:rPr>
        <w:t>Машуков</w:t>
      </w:r>
      <w:r w:rsidR="002A574D" w:rsidRPr="002A574D">
        <w:rPr>
          <w:rFonts w:ascii="Times New Roman" w:hAnsi="Times New Roman"/>
          <w:sz w:val="28"/>
          <w:szCs w:val="28"/>
        </w:rPr>
        <w:t>) разместить настоящее постановление на официальном сайте администрации муниципального образования Успенский район в информационно-телекоммуникационной сети «Интер</w:t>
      </w:r>
      <w:r w:rsidR="00B665A9">
        <w:rPr>
          <w:rFonts w:ascii="Times New Roman" w:hAnsi="Times New Roman"/>
          <w:sz w:val="28"/>
          <w:szCs w:val="28"/>
        </w:rPr>
        <w:t>нет» и в Единой информационной системе в сфере закупок на</w:t>
      </w:r>
      <w:r w:rsidR="002A574D" w:rsidRPr="002A574D">
        <w:rPr>
          <w:rFonts w:ascii="Times New Roman" w:hAnsi="Times New Roman"/>
          <w:sz w:val="28"/>
          <w:szCs w:val="28"/>
        </w:rPr>
        <w:t xml:space="preserve"> сайте www.zakupki.gov.ru план проведения проверок.</w:t>
      </w:r>
    </w:p>
    <w:p w:rsidR="00B27DD2" w:rsidRPr="00B665A9" w:rsidRDefault="0072009C" w:rsidP="00B665A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665A9" w:rsidRPr="00B665A9">
        <w:rPr>
          <w:rFonts w:ascii="Times New Roman" w:hAnsi="Times New Roman"/>
          <w:sz w:val="28"/>
          <w:szCs w:val="28"/>
        </w:rPr>
        <w:t>. </w:t>
      </w:r>
      <w:r w:rsidR="00352E75" w:rsidRPr="00B665A9">
        <w:rPr>
          <w:rFonts w:ascii="Times New Roman" w:hAnsi="Times New Roman"/>
          <w:sz w:val="28"/>
          <w:szCs w:val="28"/>
        </w:rPr>
        <w:t>Контроль</w:t>
      </w:r>
      <w:r w:rsidR="0081672C" w:rsidRPr="00B665A9">
        <w:rPr>
          <w:rFonts w:ascii="Times New Roman" w:hAnsi="Times New Roman"/>
          <w:sz w:val="28"/>
          <w:szCs w:val="28"/>
        </w:rPr>
        <w:t xml:space="preserve"> </w:t>
      </w:r>
      <w:r w:rsidR="00C65B31" w:rsidRPr="00B665A9">
        <w:rPr>
          <w:rFonts w:ascii="Times New Roman" w:hAnsi="Times New Roman"/>
          <w:sz w:val="28"/>
          <w:szCs w:val="28"/>
        </w:rPr>
        <w:t xml:space="preserve">за выполнением настоящего </w:t>
      </w:r>
      <w:r w:rsidR="0027342E" w:rsidRPr="00B665A9">
        <w:rPr>
          <w:rFonts w:ascii="Times New Roman" w:hAnsi="Times New Roman"/>
          <w:sz w:val="28"/>
          <w:szCs w:val="28"/>
        </w:rPr>
        <w:t>постановления</w:t>
      </w:r>
      <w:r w:rsidR="00C65B31" w:rsidRPr="00B665A9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C65B31" w:rsidRPr="00B665A9" w:rsidRDefault="0072009C" w:rsidP="00B665A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bookmarkStart w:id="0" w:name="_GoBack"/>
      <w:bookmarkEnd w:id="0"/>
      <w:r w:rsidR="00B665A9">
        <w:rPr>
          <w:rFonts w:ascii="Times New Roman" w:hAnsi="Times New Roman"/>
          <w:sz w:val="28"/>
          <w:szCs w:val="28"/>
        </w:rPr>
        <w:t>. </w:t>
      </w:r>
      <w:r w:rsidR="0027342E" w:rsidRPr="00B665A9">
        <w:rPr>
          <w:rFonts w:ascii="Times New Roman" w:hAnsi="Times New Roman"/>
          <w:sz w:val="28"/>
          <w:szCs w:val="28"/>
        </w:rPr>
        <w:t>Постановление</w:t>
      </w:r>
      <w:r w:rsidR="00C65B31" w:rsidRPr="00B665A9">
        <w:rPr>
          <w:rFonts w:ascii="Times New Roman" w:hAnsi="Times New Roman"/>
          <w:sz w:val="28"/>
          <w:szCs w:val="28"/>
        </w:rPr>
        <w:t xml:space="preserve"> вс</w:t>
      </w:r>
      <w:r w:rsidR="005177B8">
        <w:rPr>
          <w:rFonts w:ascii="Times New Roman" w:hAnsi="Times New Roman"/>
          <w:sz w:val="28"/>
          <w:szCs w:val="28"/>
        </w:rPr>
        <w:t>тупает в силу со дня подписания и распространяется на правоотношения, возникшие с 12 января 2022 года.</w:t>
      </w:r>
    </w:p>
    <w:p w:rsidR="00E22C3D" w:rsidRDefault="00E22C3D" w:rsidP="00B809F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3C12A8" w:rsidRDefault="003C12A8" w:rsidP="00B809F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3C12A8" w:rsidRDefault="003C12A8" w:rsidP="00B809F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B3785" w:rsidRDefault="00AB3785" w:rsidP="00AB37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Pr="00662BB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</w:p>
    <w:p w:rsidR="00AB3785" w:rsidRPr="008A0597" w:rsidRDefault="00AB3785" w:rsidP="00AB37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A0597">
        <w:rPr>
          <w:rFonts w:ascii="Times New Roman" w:eastAsia="Times New Roman" w:hAnsi="Times New Roman"/>
          <w:sz w:val="28"/>
          <w:szCs w:val="28"/>
          <w:lang w:eastAsia="ru-RU"/>
        </w:rPr>
        <w:t>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0597">
        <w:rPr>
          <w:rFonts w:ascii="Times New Roman" w:eastAsia="Times New Roman" w:hAnsi="Times New Roman"/>
          <w:sz w:val="28"/>
          <w:szCs w:val="28"/>
          <w:lang w:eastAsia="ru-RU"/>
        </w:rPr>
        <w:t>Успенский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Г.К. Бахилин</w:t>
      </w:r>
    </w:p>
    <w:p w:rsidR="00AB3785" w:rsidRDefault="00AB3785" w:rsidP="00AB37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B3785" w:rsidRDefault="00AB3785" w:rsidP="00AB37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785" w:rsidRDefault="00AB3785" w:rsidP="00AB37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Проект подготовлен и внесен:</w:t>
      </w:r>
    </w:p>
    <w:p w:rsidR="00AB3785" w:rsidRDefault="00AB3785" w:rsidP="00AB37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785" w:rsidRDefault="00AB3785" w:rsidP="00AB37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</w:p>
    <w:p w:rsidR="00AB3785" w:rsidRDefault="00AB3785" w:rsidP="00AB37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финансово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AB3785" w:rsidRPr="00E0099C" w:rsidRDefault="00AB3785" w:rsidP="00AB37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К.М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Машуков</w:t>
      </w:r>
    </w:p>
    <w:p w:rsidR="00AB3785" w:rsidRDefault="00AB3785" w:rsidP="00AB37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Успенский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</w:t>
      </w:r>
    </w:p>
    <w:p w:rsidR="00AB3785" w:rsidRDefault="00AB3785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7DD2" w:rsidRDefault="004444BF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Проект согласован:</w:t>
      </w:r>
    </w:p>
    <w:p w:rsidR="008D2473" w:rsidRDefault="0056427B" w:rsidP="008D24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8D2473" w:rsidRPr="00E0099C">
        <w:rPr>
          <w:rFonts w:ascii="Times New Roman" w:eastAsia="Times New Roman" w:hAnsi="Times New Roman"/>
          <w:sz w:val="28"/>
          <w:szCs w:val="28"/>
          <w:lang w:eastAsia="ru-RU"/>
        </w:rPr>
        <w:t>ачальник юридического</w:t>
      </w:r>
      <w:r w:rsidR="008D24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2473" w:rsidRPr="00E0099C">
        <w:rPr>
          <w:rFonts w:ascii="Times New Roman" w:eastAsia="Times New Roman" w:hAnsi="Times New Roman"/>
          <w:sz w:val="28"/>
          <w:szCs w:val="28"/>
          <w:lang w:eastAsia="ru-RU"/>
        </w:rPr>
        <w:t>отдела</w:t>
      </w:r>
    </w:p>
    <w:p w:rsidR="008D2473" w:rsidRDefault="008D2473" w:rsidP="008D24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6427B">
        <w:rPr>
          <w:rFonts w:ascii="Times New Roman" w:eastAsia="Times New Roman" w:hAnsi="Times New Roman"/>
          <w:sz w:val="28"/>
          <w:szCs w:val="28"/>
          <w:lang w:eastAsia="ru-RU"/>
        </w:rPr>
        <w:t xml:space="preserve">С.Д. </w:t>
      </w:r>
      <w:proofErr w:type="spellStart"/>
      <w:r w:rsidR="0056427B">
        <w:rPr>
          <w:rFonts w:ascii="Times New Roman" w:eastAsia="Times New Roman" w:hAnsi="Times New Roman"/>
          <w:sz w:val="28"/>
          <w:szCs w:val="28"/>
          <w:lang w:eastAsia="ru-RU"/>
        </w:rPr>
        <w:t>Барышевский</w:t>
      </w:r>
      <w:proofErr w:type="spellEnd"/>
    </w:p>
    <w:p w:rsidR="004444BF" w:rsidRDefault="008D2473" w:rsidP="008D24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99C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Успенский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</w:t>
      </w:r>
    </w:p>
    <w:p w:rsidR="008D2473" w:rsidRDefault="008D2473" w:rsidP="008D24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44BF" w:rsidRPr="003C48C1" w:rsidRDefault="004444BF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C1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</w:t>
      </w:r>
    </w:p>
    <w:p w:rsidR="004444BF" w:rsidRPr="003C48C1" w:rsidRDefault="004444BF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8C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E16391" w:rsidRDefault="00DE4639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Успенский район</w:t>
      </w:r>
      <w:r w:rsidR="00F201F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444BF" w:rsidRDefault="00F201F2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управляющий делами</w:t>
      </w:r>
      <w:r w:rsidR="004444BF" w:rsidRPr="003C48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C624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D107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А.Н. Буланов</w:t>
      </w:r>
    </w:p>
    <w:p w:rsidR="00352E75" w:rsidRDefault="0081672C" w:rsidP="00352E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52E75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:rsidR="00352E75" w:rsidRDefault="00352E75" w:rsidP="00352E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444BF" w:rsidRDefault="004444BF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  <w:sectPr w:rsidR="00486684" w:rsidSect="00816119">
          <w:headerReference w:type="default" r:id="rId9"/>
          <w:pgSz w:w="11906" w:h="16838"/>
          <w:pgMar w:top="567" w:right="849" w:bottom="1134" w:left="1701" w:header="4" w:footer="708" w:gutter="0"/>
          <w:cols w:space="708"/>
          <w:docGrid w:linePitch="360"/>
        </w:sectPr>
      </w:pPr>
    </w:p>
    <w:p w:rsidR="00486684" w:rsidRPr="00486684" w:rsidRDefault="00486684" w:rsidP="00486684">
      <w:pPr>
        <w:spacing w:after="0" w:line="240" w:lineRule="auto"/>
        <w:ind w:left="10490"/>
        <w:rPr>
          <w:rStyle w:val="af0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486684">
        <w:rPr>
          <w:rStyle w:val="af0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lastRenderedPageBreak/>
        <w:t>Приложение                                                                                                                                               к постановлению администрации</w:t>
      </w:r>
    </w:p>
    <w:p w:rsidR="00486684" w:rsidRPr="00486684" w:rsidRDefault="00486684" w:rsidP="00486684">
      <w:pPr>
        <w:spacing w:after="0" w:line="240" w:lineRule="auto"/>
        <w:ind w:left="10490"/>
        <w:rPr>
          <w:rStyle w:val="af0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486684">
        <w:rPr>
          <w:rStyle w:val="af0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муниципального образования</w:t>
      </w:r>
    </w:p>
    <w:p w:rsidR="00486684" w:rsidRPr="00486684" w:rsidRDefault="00486684" w:rsidP="00486684">
      <w:pPr>
        <w:spacing w:after="0" w:line="240" w:lineRule="auto"/>
        <w:ind w:left="10490"/>
        <w:rPr>
          <w:rStyle w:val="af0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486684">
        <w:rPr>
          <w:rStyle w:val="af0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Успенский район</w:t>
      </w:r>
    </w:p>
    <w:p w:rsidR="00486684" w:rsidRPr="00486684" w:rsidRDefault="00486684" w:rsidP="00486684">
      <w:pPr>
        <w:spacing w:after="0" w:line="240" w:lineRule="auto"/>
        <w:ind w:left="10490"/>
        <w:rPr>
          <w:rStyle w:val="af0"/>
          <w:rFonts w:ascii="Times New Roman" w:eastAsia="Times New Roman" w:hAnsi="Times New Roman"/>
          <w:lang w:eastAsia="ru-RU"/>
        </w:rPr>
      </w:pPr>
      <w:r w:rsidRPr="00486684">
        <w:rPr>
          <w:rStyle w:val="af0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от ____________  №____</w:t>
      </w:r>
    </w:p>
    <w:p w:rsidR="00486684" w:rsidRDefault="00486684" w:rsidP="00486684">
      <w:pPr>
        <w:jc w:val="right"/>
        <w:rPr>
          <w:rStyle w:val="af0"/>
          <w:b w:val="0"/>
          <w:bCs w:val="0"/>
          <w:sz w:val="28"/>
          <w:szCs w:val="28"/>
        </w:rPr>
      </w:pPr>
    </w:p>
    <w:p w:rsidR="00486684" w:rsidRDefault="00486684" w:rsidP="00486684">
      <w:pPr>
        <w:jc w:val="right"/>
        <w:rPr>
          <w:rStyle w:val="af0"/>
          <w:b w:val="0"/>
          <w:bCs w:val="0"/>
          <w:sz w:val="28"/>
          <w:szCs w:val="28"/>
        </w:rPr>
      </w:pPr>
    </w:p>
    <w:p w:rsidR="00486684" w:rsidRPr="00486684" w:rsidRDefault="00486684" w:rsidP="00486684">
      <w:pPr>
        <w:pStyle w:val="ab"/>
        <w:widowControl w:val="0"/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486684">
        <w:rPr>
          <w:rFonts w:ascii="Times New Roman" w:hAnsi="Times New Roman"/>
          <w:b/>
          <w:bCs/>
          <w:sz w:val="28"/>
          <w:szCs w:val="28"/>
        </w:rPr>
        <w:t>План</w:t>
      </w:r>
    </w:p>
    <w:p w:rsidR="00486684" w:rsidRPr="00486684" w:rsidRDefault="00486684" w:rsidP="00486684">
      <w:pPr>
        <w:pStyle w:val="ab"/>
        <w:widowControl w:val="0"/>
        <w:spacing w:after="0" w:line="240" w:lineRule="auto"/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486684">
        <w:rPr>
          <w:rFonts w:ascii="Times New Roman" w:hAnsi="Times New Roman"/>
          <w:b/>
          <w:bCs/>
          <w:sz w:val="28"/>
          <w:szCs w:val="28"/>
        </w:rPr>
        <w:t>проведения отделом муниципального финансового контроля</w:t>
      </w:r>
      <w:r w:rsidRPr="00486684">
        <w:rPr>
          <w:rFonts w:ascii="Times New Roman" w:hAnsi="Times New Roman"/>
          <w:b/>
          <w:sz w:val="28"/>
          <w:szCs w:val="28"/>
        </w:rPr>
        <w:t xml:space="preserve"> администрации муниципального образования Успенский район</w:t>
      </w:r>
      <w:r w:rsidRPr="00486684">
        <w:rPr>
          <w:rFonts w:ascii="Times New Roman" w:hAnsi="Times New Roman"/>
          <w:b/>
          <w:bCs/>
          <w:sz w:val="28"/>
          <w:szCs w:val="28"/>
        </w:rPr>
        <w:t xml:space="preserve"> проверок соблюдения законодательства Российской Федерации и иных нормативных правовых актов Российской Федерации в сфере закупок товаров, работ, услуг для муниципальных нужд </w:t>
      </w:r>
      <w:r w:rsidRPr="00486684">
        <w:rPr>
          <w:rFonts w:ascii="Times New Roman" w:hAnsi="Times New Roman"/>
          <w:b/>
          <w:sz w:val="28"/>
          <w:szCs w:val="28"/>
        </w:rPr>
        <w:t>муниципального образования Успенский район и находящихся на его территории сельских поселений</w:t>
      </w:r>
      <w:r w:rsidR="000D6C2A">
        <w:rPr>
          <w:rFonts w:ascii="Times New Roman" w:hAnsi="Times New Roman"/>
          <w:b/>
          <w:bCs/>
          <w:sz w:val="28"/>
          <w:szCs w:val="28"/>
        </w:rPr>
        <w:t xml:space="preserve"> на период январь</w:t>
      </w:r>
      <w:r w:rsidR="00754C2D">
        <w:rPr>
          <w:rFonts w:ascii="Times New Roman" w:hAnsi="Times New Roman"/>
          <w:b/>
          <w:bCs/>
          <w:sz w:val="28"/>
          <w:szCs w:val="28"/>
        </w:rPr>
        <w:t xml:space="preserve"> – декабрь</w:t>
      </w:r>
      <w:r w:rsidR="00D51738">
        <w:rPr>
          <w:rFonts w:ascii="Times New Roman" w:hAnsi="Times New Roman"/>
          <w:b/>
          <w:bCs/>
          <w:sz w:val="28"/>
          <w:szCs w:val="28"/>
        </w:rPr>
        <w:t xml:space="preserve"> 2022</w:t>
      </w:r>
      <w:r w:rsidRPr="00486684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Y="499"/>
        <w:tblOverlap w:val="never"/>
        <w:tblW w:w="499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4597"/>
        <w:gridCol w:w="1439"/>
        <w:gridCol w:w="2522"/>
        <w:gridCol w:w="3780"/>
        <w:gridCol w:w="1798"/>
      </w:tblGrid>
      <w:tr w:rsidR="00486684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субъекта проверки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 субъекта проверки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местонахождения субъекта проверки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и основания проверки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 начала проведения проверки</w:t>
            </w:r>
          </w:p>
        </w:tc>
      </w:tr>
      <w:tr w:rsidR="00486684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заказчик:</w:t>
            </w:r>
          </w:p>
          <w:p w:rsidR="00486684" w:rsidRPr="00486684" w:rsidRDefault="00486684" w:rsidP="00D5173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Муниципальное бюджетное </w:t>
            </w:r>
            <w:r w:rsidR="00D51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дошкольное образовательное учреждение детский сад № 16 муниципального образования</w:t>
            </w:r>
            <w:r w:rsidR="009336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Успенский район</w:t>
            </w: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2357004</w:t>
            </w:r>
            <w:r w:rsidR="00D51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98548E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Федерация, 352465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Краснодарский к</w:t>
            </w:r>
            <w:r w:rsidR="00D51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рай, Успенский р-н, </w:t>
            </w:r>
            <w:proofErr w:type="spellStart"/>
            <w:r w:rsidR="00D51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Новоурупское</w:t>
            </w:r>
            <w:proofErr w:type="spellEnd"/>
            <w:r w:rsidR="00D51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с, Карла Маркса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D51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9336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</w:t>
            </w: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закупок.</w:t>
            </w:r>
          </w:p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 3 Часть 3 статья 99 Федерального закона от 05.04.2013г. № 44-ФЗ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0602A3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</w:tr>
      <w:tr w:rsidR="00486684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заказчик:</w:t>
            </w:r>
          </w:p>
          <w:p w:rsidR="00486684" w:rsidRPr="00486684" w:rsidRDefault="00486684" w:rsidP="00D5173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Муниципальное </w:t>
            </w:r>
            <w:r w:rsidR="00D51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бюджетное дошкольное образовательное учреждение детский сад № 18 муниципального образования Успенский район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235700</w:t>
            </w:r>
            <w:r w:rsidR="00D51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4501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98548E" w:rsidP="00D5173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Федерация, 352463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Краснодарск</w:t>
            </w:r>
            <w:r w:rsidR="00530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D51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 край, Успенский р-н, Державный х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D51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Советская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D517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</w:t>
            </w:r>
          </w:p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 3 Часть 3 статья 99 Федерального закона от 05.04.2013г. № 44-ФЗ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486684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заказчик:</w:t>
            </w:r>
          </w:p>
          <w:p w:rsidR="00486684" w:rsidRPr="00486684" w:rsidRDefault="00036FC9" w:rsidP="00DB23A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Николаевского сельского поселения Успенского района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235700</w:t>
            </w:r>
            <w:r w:rsidR="00036F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5826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98548E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Федерация, 352474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Краснодарский край, </w:t>
            </w:r>
            <w:r w:rsidR="00036F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Успенский р-н, Николаевская </w:t>
            </w:r>
            <w:proofErr w:type="spellStart"/>
            <w:r w:rsidR="00036F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="00036F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Победы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036F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</w:t>
            </w:r>
          </w:p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Пункт 3 Часть 3 статья 99 </w:t>
            </w: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Федерального закона от 05.04.2013г. № 44-ФЗ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  <w:tr w:rsidR="00486684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заказчик:</w:t>
            </w:r>
          </w:p>
          <w:p w:rsidR="00486684" w:rsidRPr="00486684" w:rsidRDefault="0098548E" w:rsidP="003F392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казенное учреждение «Николаевская поселенческая централизованная бухгалтерия» Николаевского сельского поселения Успенского района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98548E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2372003870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98548E" w:rsidP="003F392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Федерация, 352474</w:t>
            </w: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Краснодарский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Успенский р-н, Николаевская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Победы</w:t>
            </w: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</w:t>
            </w:r>
          </w:p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 3 Часть 3 статья 99 Федерального закона от 05.04.2013г. № 44-ФЗ</w:t>
            </w:r>
          </w:p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DB23AC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486684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заказчик:</w:t>
            </w:r>
          </w:p>
          <w:p w:rsidR="00486684" w:rsidRPr="00486684" w:rsidRDefault="0098548E" w:rsidP="00901F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основная общеобразовательная школа № 16 п. Заречного муниципального образования Успенский район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98548E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2357004332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98548E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Федерация, 352470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Краснодарский край,</w:t>
            </w:r>
            <w:r w:rsidR="003F39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Успенский р-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н, Заречный п, Школьная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</w:t>
            </w:r>
          </w:p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Пункт 3 Часть 3 статья 99 Федерального закона от </w:t>
            </w: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05.04.2013г. № 44-ФЗ</w:t>
            </w:r>
          </w:p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3F3929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  <w:tr w:rsidR="00486684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заказчик:</w:t>
            </w:r>
          </w:p>
          <w:p w:rsidR="00486684" w:rsidRPr="00486684" w:rsidRDefault="00486684" w:rsidP="00A274D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Муниципальное </w:t>
            </w:r>
            <w:r w:rsidR="00A274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бюджетное учреждение «</w:t>
            </w:r>
            <w:proofErr w:type="spellStart"/>
            <w:r w:rsidR="00A274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Кургоковский</w:t>
            </w:r>
            <w:proofErr w:type="spellEnd"/>
            <w:r w:rsidR="00A274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сельский клуб» администрации </w:t>
            </w:r>
            <w:proofErr w:type="spellStart"/>
            <w:r w:rsidR="00A274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Кургоковского</w:t>
            </w:r>
            <w:proofErr w:type="spellEnd"/>
            <w:r w:rsidR="00A274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Успенского района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C95FDD" w:rsidP="00A274D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5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A274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57006033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A274DC" w:rsidP="00A274D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Федерация, 352467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Краснодарский край, Успе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нский р-н,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Кургоковский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 w:rsidR="001E75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Центральная</w:t>
            </w:r>
            <w:r w:rsidR="00486684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</w:t>
            </w:r>
          </w:p>
          <w:p w:rsidR="00486684" w:rsidRPr="00486684" w:rsidRDefault="00486684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 3 Часть 3 статья 99 Федерального закона от 05.04.2013г. № 44-ФЗ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684" w:rsidRPr="00486684" w:rsidRDefault="003F3929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4B099F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Pr="00486684" w:rsidRDefault="004B099F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Pr="00486684" w:rsidRDefault="00140B4D" w:rsidP="00140B4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0B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бюджетное учреждение «Управление капитального строительства и единого заказчика муниципального образования Успенский район»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Pr="00C95FDD" w:rsidRDefault="00140B4D" w:rsidP="00A274D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2357000049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Default="005B0CFC" w:rsidP="00A274D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Федерация, 352450</w:t>
            </w:r>
            <w:r w:rsidR="00140B4D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Краснодарский край,</w:t>
            </w:r>
            <w:r w:rsidR="00140B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Успенский р-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н, Успенское с, Калинина</w:t>
            </w:r>
            <w:r w:rsidR="00140B4D"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CFC" w:rsidRPr="00486684" w:rsidRDefault="005B0CFC" w:rsidP="005B0CF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</w:t>
            </w:r>
          </w:p>
          <w:p w:rsidR="004B099F" w:rsidRPr="00486684" w:rsidRDefault="005B0CFC" w:rsidP="005B0CF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Пункт 3 Часть 3 статья 99 Федерального закона от </w:t>
            </w: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05.04.2013г. № 44-ФЗ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Default="00E0647F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</w:tr>
      <w:tr w:rsidR="004B099F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Pr="00486684" w:rsidRDefault="004B099F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Pr="00D023A2" w:rsidRDefault="00D023A2" w:rsidP="00D023A2">
            <w:pPr>
              <w:jc w:val="center"/>
            </w:pPr>
            <w:r w:rsidRPr="00D02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бюджетное учреждение Николаевский сельский дом культуры администрации Николаевского сельского поселения Успенского района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Pr="00C95FDD" w:rsidRDefault="00D023A2" w:rsidP="00A274D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2357005992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Default="00D023A2" w:rsidP="00A274D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D02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352474, Краснодарский край, Успенски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р-н, Николаевская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Победы</w:t>
            </w:r>
            <w:r w:rsidRPr="00D02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9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3A2" w:rsidRPr="00486684" w:rsidRDefault="00D023A2" w:rsidP="00D023A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</w:t>
            </w:r>
          </w:p>
          <w:p w:rsidR="004B099F" w:rsidRPr="00486684" w:rsidRDefault="00D023A2" w:rsidP="00D023A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 3 Часть 3 статья 99 Федерального закона от 05.04.2013г. № 44-ФЗ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Default="00E0647F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4B099F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Pr="00486684" w:rsidRDefault="004B099F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Pr="00486684" w:rsidRDefault="00BD0EE7" w:rsidP="00BD0EE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E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бюджетное учреждение «</w:t>
            </w:r>
            <w:proofErr w:type="spellStart"/>
            <w:r w:rsidRPr="00BD0E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Убеженский</w:t>
            </w:r>
            <w:proofErr w:type="spellEnd"/>
            <w:r w:rsidRPr="00BD0E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сельский дом культуры» администрации </w:t>
            </w:r>
            <w:proofErr w:type="spellStart"/>
            <w:r w:rsidRPr="00BD0E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Убеженского</w:t>
            </w:r>
            <w:proofErr w:type="spellEnd"/>
            <w:r w:rsidRPr="00BD0E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Успенского района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Pr="00C95FDD" w:rsidRDefault="00BD0EE7" w:rsidP="00A274D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2357006026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Default="00BD0EE7" w:rsidP="00A274D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E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Федерация, 352476, Краснодарский край, Успенс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кий р-н, Убеженская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Почтовая</w:t>
            </w:r>
            <w:r w:rsidRPr="00BD0E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6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EE7" w:rsidRPr="00486684" w:rsidRDefault="00BD0EE7" w:rsidP="00BD0EE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</w:t>
            </w:r>
          </w:p>
          <w:p w:rsidR="004B099F" w:rsidRPr="00486684" w:rsidRDefault="00BD0EE7" w:rsidP="00BD0EE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 3 Часть 3 статья 99 Федерального закона от 05.04.2013г. № 44-ФЗ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Default="00E0647F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4B099F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Pr="00486684" w:rsidRDefault="004B099F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Pr="00BD0EE7" w:rsidRDefault="00BD0EE7" w:rsidP="00BD0EE7">
            <w:pPr>
              <w:jc w:val="center"/>
            </w:pPr>
            <w:r w:rsidRPr="00BD0E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детский сад комбинированного вида № 23 села Успенского муниципального образования Успенский район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Pr="00C95FDD" w:rsidRDefault="00BD0EE7" w:rsidP="00A274D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2357004526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Default="00BD0EE7" w:rsidP="00A274D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E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Федерация, 352450, Краснодарский край, Успенский р</w:t>
            </w:r>
            <w:r w:rsidR="004351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-н, Успенское с, Партизанская</w:t>
            </w:r>
            <w:r w:rsidRPr="00BD0E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44/А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17D" w:rsidRPr="00486684" w:rsidRDefault="0043517D" w:rsidP="004351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</w:t>
            </w:r>
          </w:p>
          <w:p w:rsidR="004B099F" w:rsidRPr="00486684" w:rsidRDefault="0043517D" w:rsidP="0043517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 3 Часть 3 статья 99 Федерального закона от 05.04.2013г. № 44-ФЗ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Default="00E0647F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4B099F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Pr="00486684" w:rsidRDefault="004B099F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Pr="00BF4A79" w:rsidRDefault="00BF4A79" w:rsidP="00BF4A79">
            <w:pPr>
              <w:jc w:val="center"/>
            </w:pPr>
            <w:r w:rsidRPr="00BF4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бюджетное учреждение «Успенский сельский дом культуры «Лира» Успенского сельского поселения Успенского района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Pr="00C95FDD" w:rsidRDefault="00BF4A79" w:rsidP="00A274D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2357006442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Default="00BF4A79" w:rsidP="00A274D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4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Российская Федерация, 352450, Краснодарский край, Успен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ский р-н, Успенское с, Ленина</w:t>
            </w:r>
            <w:r w:rsidRPr="00BF4A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108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4A79" w:rsidRPr="00486684" w:rsidRDefault="00BF4A79" w:rsidP="00BF4A7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</w:t>
            </w:r>
          </w:p>
          <w:p w:rsidR="004B099F" w:rsidRPr="00486684" w:rsidRDefault="00BF4A79" w:rsidP="00BF4A7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 3 Часть 3 статья 99 Федерального закона от 05.04.2013г. № 44-ФЗ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Default="00E0647F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4B099F" w:rsidRPr="00690153" w:rsidTr="00072042">
        <w:trPr>
          <w:tblCellSpacing w:w="0" w:type="dxa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Pr="00486684" w:rsidRDefault="004B099F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Pr="006E2E73" w:rsidRDefault="006E2E73" w:rsidP="006E2E7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2E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r w:rsidRPr="006E2E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основная общеобразовательная школа № 15 с. </w:t>
            </w:r>
            <w:proofErr w:type="spellStart"/>
            <w:r w:rsidRPr="006E2E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Коноково</w:t>
            </w:r>
            <w:proofErr w:type="spellEnd"/>
            <w:r w:rsidRPr="006E2E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образования Успенский район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Pr="00C95FDD" w:rsidRDefault="006E2E73" w:rsidP="00A274D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2357004325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Default="006E2E73" w:rsidP="00A274D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2E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Российская Федерация, 352464, </w:t>
            </w:r>
            <w:r w:rsidRPr="006E2E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Краснодарский край, Успенски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р-н,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Коноково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с, Донская</w:t>
            </w:r>
            <w:r w:rsidRPr="006E2E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5</w:t>
            </w:r>
          </w:p>
        </w:tc>
        <w:tc>
          <w:tcPr>
            <w:tcW w:w="1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2E73" w:rsidRPr="00486684" w:rsidRDefault="006E2E73" w:rsidP="006E2E7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Предупреждение и выявление нарушений законодательства </w:t>
            </w: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Российской Федерации и иных нормативных правовых актов Российской Федерации о контрактной системе в сфере закупок.</w:t>
            </w:r>
          </w:p>
          <w:p w:rsidR="004B099F" w:rsidRPr="00486684" w:rsidRDefault="006E2E73" w:rsidP="006E2E7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6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 3 Часть 3 статья 99 Федерального закона от 05.04.2013г. № 44-ФЗ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99F" w:rsidRDefault="00E0647F" w:rsidP="000720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</w:tbl>
    <w:p w:rsidR="00486684" w:rsidRDefault="00486684" w:rsidP="00486684">
      <w:pPr>
        <w:jc w:val="center"/>
      </w:pPr>
    </w:p>
    <w:p w:rsidR="00486684" w:rsidRPr="00486684" w:rsidRDefault="00486684" w:rsidP="004866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684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муниципального</w:t>
      </w:r>
    </w:p>
    <w:p w:rsidR="00486684" w:rsidRPr="00486684" w:rsidRDefault="00486684" w:rsidP="004866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684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финансового контроля администрации </w:t>
      </w:r>
    </w:p>
    <w:p w:rsidR="00486684" w:rsidRPr="00486684" w:rsidRDefault="00486684" w:rsidP="004866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68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486684" w:rsidRPr="00486684" w:rsidRDefault="00486684" w:rsidP="004866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684">
        <w:rPr>
          <w:rFonts w:ascii="Times New Roman" w:eastAsia="Times New Roman" w:hAnsi="Times New Roman"/>
          <w:sz w:val="28"/>
          <w:szCs w:val="28"/>
          <w:lang w:eastAsia="ru-RU"/>
        </w:rPr>
        <w:t>Успенский район                                                                                                                                                        К.М. Машуков</w:t>
      </w:r>
    </w:p>
    <w:p w:rsidR="00486684" w:rsidRDefault="00486684" w:rsidP="00116B01">
      <w:pPr>
        <w:contextualSpacing/>
        <w:jc w:val="right"/>
        <w:rPr>
          <w:rFonts w:ascii="Times New Roman" w:hAnsi="Times New Roman"/>
          <w:sz w:val="28"/>
          <w:szCs w:val="28"/>
        </w:rPr>
      </w:pPr>
    </w:p>
    <w:sectPr w:rsidR="00486684" w:rsidSect="008E789A">
      <w:pgSz w:w="16838" w:h="11906" w:orient="landscape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420" w:rsidRDefault="00675420" w:rsidP="00560194">
      <w:pPr>
        <w:spacing w:after="0" w:line="240" w:lineRule="auto"/>
      </w:pPr>
      <w:r>
        <w:separator/>
      </w:r>
    </w:p>
  </w:endnote>
  <w:endnote w:type="continuationSeparator" w:id="0">
    <w:p w:rsidR="00675420" w:rsidRDefault="00675420" w:rsidP="0056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420" w:rsidRDefault="00675420" w:rsidP="00560194">
      <w:pPr>
        <w:spacing w:after="0" w:line="240" w:lineRule="auto"/>
      </w:pPr>
      <w:r>
        <w:separator/>
      </w:r>
    </w:p>
  </w:footnote>
  <w:footnote w:type="continuationSeparator" w:id="0">
    <w:p w:rsidR="00675420" w:rsidRDefault="00675420" w:rsidP="0056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55" w:rsidRDefault="00525755">
    <w:pPr>
      <w:pStyle w:val="a5"/>
      <w:jc w:val="right"/>
    </w:pPr>
  </w:p>
  <w:p w:rsidR="00DD6118" w:rsidRDefault="00DD6118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3C34EC8E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A383A37"/>
    <w:multiLevelType w:val="multilevel"/>
    <w:tmpl w:val="FA0C6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1F1B71"/>
    <w:multiLevelType w:val="multilevel"/>
    <w:tmpl w:val="4F1427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3B5683D"/>
    <w:multiLevelType w:val="multilevel"/>
    <w:tmpl w:val="6A2A6A74"/>
    <w:lvl w:ilvl="0">
      <w:start w:val="1"/>
      <w:numFmt w:val="decimal"/>
      <w:lvlText w:val="%1."/>
      <w:lvlJc w:val="left"/>
      <w:pPr>
        <w:ind w:left="2261" w:hanging="141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4F9E2986"/>
    <w:multiLevelType w:val="multilevel"/>
    <w:tmpl w:val="01661A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1DE68DF"/>
    <w:multiLevelType w:val="hybridMultilevel"/>
    <w:tmpl w:val="C6401004"/>
    <w:lvl w:ilvl="0" w:tplc="2B16350E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1927F2"/>
    <w:multiLevelType w:val="multilevel"/>
    <w:tmpl w:val="2AF43F98"/>
    <w:lvl w:ilvl="0">
      <w:start w:val="1"/>
      <w:numFmt w:val="decimal"/>
      <w:lvlText w:val="%1."/>
      <w:lvlJc w:val="left"/>
      <w:pPr>
        <w:ind w:left="1923" w:hanging="121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1" w15:restartNumberingAfterBreak="0">
    <w:nsid w:val="741A48ED"/>
    <w:multiLevelType w:val="multilevel"/>
    <w:tmpl w:val="ED36CF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6D54"/>
    <w:rsid w:val="00003B4E"/>
    <w:rsid w:val="00006B83"/>
    <w:rsid w:val="000129DD"/>
    <w:rsid w:val="0001450E"/>
    <w:rsid w:val="0001524D"/>
    <w:rsid w:val="00022E69"/>
    <w:rsid w:val="000232BF"/>
    <w:rsid w:val="00025950"/>
    <w:rsid w:val="000269ED"/>
    <w:rsid w:val="00030C84"/>
    <w:rsid w:val="00031524"/>
    <w:rsid w:val="00032659"/>
    <w:rsid w:val="00035A1F"/>
    <w:rsid w:val="00035D45"/>
    <w:rsid w:val="00036749"/>
    <w:rsid w:val="00036FC9"/>
    <w:rsid w:val="00037CFD"/>
    <w:rsid w:val="000401C2"/>
    <w:rsid w:val="00040960"/>
    <w:rsid w:val="00043E97"/>
    <w:rsid w:val="00051772"/>
    <w:rsid w:val="00051873"/>
    <w:rsid w:val="0005526D"/>
    <w:rsid w:val="00055D5A"/>
    <w:rsid w:val="0005634C"/>
    <w:rsid w:val="000602A3"/>
    <w:rsid w:val="00066C31"/>
    <w:rsid w:val="00070D6E"/>
    <w:rsid w:val="00075141"/>
    <w:rsid w:val="00076587"/>
    <w:rsid w:val="000766C8"/>
    <w:rsid w:val="000778C9"/>
    <w:rsid w:val="00082EB5"/>
    <w:rsid w:val="00083FAC"/>
    <w:rsid w:val="00085566"/>
    <w:rsid w:val="000866B9"/>
    <w:rsid w:val="00086B2B"/>
    <w:rsid w:val="0008716C"/>
    <w:rsid w:val="00091C2F"/>
    <w:rsid w:val="000A5191"/>
    <w:rsid w:val="000A5FD1"/>
    <w:rsid w:val="000A7387"/>
    <w:rsid w:val="000A7D62"/>
    <w:rsid w:val="000B1FF3"/>
    <w:rsid w:val="000B28E1"/>
    <w:rsid w:val="000B298F"/>
    <w:rsid w:val="000B3855"/>
    <w:rsid w:val="000B5D06"/>
    <w:rsid w:val="000C04B5"/>
    <w:rsid w:val="000C2714"/>
    <w:rsid w:val="000C2C25"/>
    <w:rsid w:val="000C3A8D"/>
    <w:rsid w:val="000C45C8"/>
    <w:rsid w:val="000C5DCE"/>
    <w:rsid w:val="000C67A6"/>
    <w:rsid w:val="000D01D4"/>
    <w:rsid w:val="000D03E5"/>
    <w:rsid w:val="000D0BAA"/>
    <w:rsid w:val="000D3D9E"/>
    <w:rsid w:val="000D4B12"/>
    <w:rsid w:val="000D6C2A"/>
    <w:rsid w:val="000E359E"/>
    <w:rsid w:val="000E5EFF"/>
    <w:rsid w:val="000F40AA"/>
    <w:rsid w:val="000F4B19"/>
    <w:rsid w:val="000F5752"/>
    <w:rsid w:val="000F57A5"/>
    <w:rsid w:val="000F6312"/>
    <w:rsid w:val="000F631D"/>
    <w:rsid w:val="00105888"/>
    <w:rsid w:val="00107FF3"/>
    <w:rsid w:val="001122D8"/>
    <w:rsid w:val="00116B01"/>
    <w:rsid w:val="001170BF"/>
    <w:rsid w:val="001170F3"/>
    <w:rsid w:val="00117F5B"/>
    <w:rsid w:val="0012029E"/>
    <w:rsid w:val="00124C8F"/>
    <w:rsid w:val="001313F6"/>
    <w:rsid w:val="00132663"/>
    <w:rsid w:val="00132B25"/>
    <w:rsid w:val="00135B5A"/>
    <w:rsid w:val="00140B4D"/>
    <w:rsid w:val="00142478"/>
    <w:rsid w:val="00142EB8"/>
    <w:rsid w:val="001430D3"/>
    <w:rsid w:val="00144403"/>
    <w:rsid w:val="00144DD5"/>
    <w:rsid w:val="0014508D"/>
    <w:rsid w:val="00150045"/>
    <w:rsid w:val="00152B92"/>
    <w:rsid w:val="00155358"/>
    <w:rsid w:val="001574ED"/>
    <w:rsid w:val="001605EB"/>
    <w:rsid w:val="001633FC"/>
    <w:rsid w:val="0016484F"/>
    <w:rsid w:val="0016556A"/>
    <w:rsid w:val="00166BE6"/>
    <w:rsid w:val="00170795"/>
    <w:rsid w:val="0017086F"/>
    <w:rsid w:val="00171540"/>
    <w:rsid w:val="00171B05"/>
    <w:rsid w:val="00171F8D"/>
    <w:rsid w:val="0017203D"/>
    <w:rsid w:val="00173A80"/>
    <w:rsid w:val="00173DF3"/>
    <w:rsid w:val="00176464"/>
    <w:rsid w:val="001769BA"/>
    <w:rsid w:val="001844FA"/>
    <w:rsid w:val="0018558B"/>
    <w:rsid w:val="001920EF"/>
    <w:rsid w:val="00192AB8"/>
    <w:rsid w:val="00193852"/>
    <w:rsid w:val="00193AAD"/>
    <w:rsid w:val="00193FE7"/>
    <w:rsid w:val="00194AD5"/>
    <w:rsid w:val="00195167"/>
    <w:rsid w:val="0019732D"/>
    <w:rsid w:val="001975BE"/>
    <w:rsid w:val="001976AA"/>
    <w:rsid w:val="001A2B6D"/>
    <w:rsid w:val="001A4470"/>
    <w:rsid w:val="001A4DFA"/>
    <w:rsid w:val="001A5781"/>
    <w:rsid w:val="001B0321"/>
    <w:rsid w:val="001B5512"/>
    <w:rsid w:val="001C02B2"/>
    <w:rsid w:val="001C1BB1"/>
    <w:rsid w:val="001C2AC8"/>
    <w:rsid w:val="001C506A"/>
    <w:rsid w:val="001D1CB7"/>
    <w:rsid w:val="001D2DD4"/>
    <w:rsid w:val="001D4842"/>
    <w:rsid w:val="001E0A47"/>
    <w:rsid w:val="001E0ECA"/>
    <w:rsid w:val="001E10F0"/>
    <w:rsid w:val="001E4329"/>
    <w:rsid w:val="001E4594"/>
    <w:rsid w:val="001E59B8"/>
    <w:rsid w:val="001E7586"/>
    <w:rsid w:val="001F037F"/>
    <w:rsid w:val="001F08E2"/>
    <w:rsid w:val="001F0E58"/>
    <w:rsid w:val="001F214F"/>
    <w:rsid w:val="00200B02"/>
    <w:rsid w:val="00200D86"/>
    <w:rsid w:val="00205D43"/>
    <w:rsid w:val="00211882"/>
    <w:rsid w:val="00215C2D"/>
    <w:rsid w:val="00217B83"/>
    <w:rsid w:val="00217D07"/>
    <w:rsid w:val="00220703"/>
    <w:rsid w:val="00220BD7"/>
    <w:rsid w:val="00221E24"/>
    <w:rsid w:val="002225D9"/>
    <w:rsid w:val="002233D7"/>
    <w:rsid w:val="00223C39"/>
    <w:rsid w:val="002247A0"/>
    <w:rsid w:val="0023095A"/>
    <w:rsid w:val="00234BC5"/>
    <w:rsid w:val="002404F4"/>
    <w:rsid w:val="00243CB8"/>
    <w:rsid w:val="00245EC5"/>
    <w:rsid w:val="00245FD3"/>
    <w:rsid w:val="00261631"/>
    <w:rsid w:val="00266607"/>
    <w:rsid w:val="0027342E"/>
    <w:rsid w:val="00281F4D"/>
    <w:rsid w:val="002845B9"/>
    <w:rsid w:val="002847C0"/>
    <w:rsid w:val="00284CFD"/>
    <w:rsid w:val="00290ECA"/>
    <w:rsid w:val="00291695"/>
    <w:rsid w:val="00291AE9"/>
    <w:rsid w:val="00295211"/>
    <w:rsid w:val="00295A22"/>
    <w:rsid w:val="00295D5D"/>
    <w:rsid w:val="002978BD"/>
    <w:rsid w:val="002A16A0"/>
    <w:rsid w:val="002A43CD"/>
    <w:rsid w:val="002A574D"/>
    <w:rsid w:val="002B19A5"/>
    <w:rsid w:val="002B6D04"/>
    <w:rsid w:val="002B6F6C"/>
    <w:rsid w:val="002C3DC8"/>
    <w:rsid w:val="002C4C73"/>
    <w:rsid w:val="002D011C"/>
    <w:rsid w:val="002D0B2E"/>
    <w:rsid w:val="002D44A7"/>
    <w:rsid w:val="002E2D0C"/>
    <w:rsid w:val="002E4506"/>
    <w:rsid w:val="002E5E8E"/>
    <w:rsid w:val="002E5ED6"/>
    <w:rsid w:val="002F0436"/>
    <w:rsid w:val="002F0489"/>
    <w:rsid w:val="002F28DA"/>
    <w:rsid w:val="002F3E62"/>
    <w:rsid w:val="002F47E5"/>
    <w:rsid w:val="002F72BE"/>
    <w:rsid w:val="00300F65"/>
    <w:rsid w:val="003026E3"/>
    <w:rsid w:val="00303381"/>
    <w:rsid w:val="0031236B"/>
    <w:rsid w:val="003172A6"/>
    <w:rsid w:val="00317949"/>
    <w:rsid w:val="00317F5F"/>
    <w:rsid w:val="00320049"/>
    <w:rsid w:val="00327DBF"/>
    <w:rsid w:val="00330F15"/>
    <w:rsid w:val="003348FC"/>
    <w:rsid w:val="00334D99"/>
    <w:rsid w:val="00337B48"/>
    <w:rsid w:val="00340B13"/>
    <w:rsid w:val="0035029A"/>
    <w:rsid w:val="003503B6"/>
    <w:rsid w:val="00351BA1"/>
    <w:rsid w:val="0035222A"/>
    <w:rsid w:val="003525A6"/>
    <w:rsid w:val="00352A56"/>
    <w:rsid w:val="00352E75"/>
    <w:rsid w:val="00353CE4"/>
    <w:rsid w:val="0035488A"/>
    <w:rsid w:val="003562FE"/>
    <w:rsid w:val="00356630"/>
    <w:rsid w:val="003574C9"/>
    <w:rsid w:val="003662C8"/>
    <w:rsid w:val="00366D54"/>
    <w:rsid w:val="00367F49"/>
    <w:rsid w:val="00373BAB"/>
    <w:rsid w:val="00373E34"/>
    <w:rsid w:val="003750C5"/>
    <w:rsid w:val="00376C78"/>
    <w:rsid w:val="00390A33"/>
    <w:rsid w:val="00392B57"/>
    <w:rsid w:val="003A2314"/>
    <w:rsid w:val="003A3FF4"/>
    <w:rsid w:val="003A417D"/>
    <w:rsid w:val="003A7DD8"/>
    <w:rsid w:val="003B3943"/>
    <w:rsid w:val="003B3F00"/>
    <w:rsid w:val="003B61E8"/>
    <w:rsid w:val="003B6A64"/>
    <w:rsid w:val="003C12A8"/>
    <w:rsid w:val="003C498E"/>
    <w:rsid w:val="003C504A"/>
    <w:rsid w:val="003C7B21"/>
    <w:rsid w:val="003D0B18"/>
    <w:rsid w:val="003D1DD2"/>
    <w:rsid w:val="003D50DB"/>
    <w:rsid w:val="003E00C2"/>
    <w:rsid w:val="003E1C01"/>
    <w:rsid w:val="003E1D4F"/>
    <w:rsid w:val="003E24C7"/>
    <w:rsid w:val="003E2F67"/>
    <w:rsid w:val="003E39D3"/>
    <w:rsid w:val="003E4A87"/>
    <w:rsid w:val="003F1347"/>
    <w:rsid w:val="003F3929"/>
    <w:rsid w:val="003F6C5E"/>
    <w:rsid w:val="00406848"/>
    <w:rsid w:val="0041339D"/>
    <w:rsid w:val="00414DF1"/>
    <w:rsid w:val="0041713B"/>
    <w:rsid w:val="00417F66"/>
    <w:rsid w:val="004212EF"/>
    <w:rsid w:val="00421B03"/>
    <w:rsid w:val="004224F2"/>
    <w:rsid w:val="00426C2A"/>
    <w:rsid w:val="0043517D"/>
    <w:rsid w:val="004421CF"/>
    <w:rsid w:val="00444488"/>
    <w:rsid w:val="004444BF"/>
    <w:rsid w:val="00445FF6"/>
    <w:rsid w:val="004527C4"/>
    <w:rsid w:val="00452E61"/>
    <w:rsid w:val="004563CC"/>
    <w:rsid w:val="004633E7"/>
    <w:rsid w:val="004660BE"/>
    <w:rsid w:val="00467C2D"/>
    <w:rsid w:val="00472D6E"/>
    <w:rsid w:val="004759F6"/>
    <w:rsid w:val="0048497C"/>
    <w:rsid w:val="004860F2"/>
    <w:rsid w:val="00486684"/>
    <w:rsid w:val="00492EB4"/>
    <w:rsid w:val="004A202A"/>
    <w:rsid w:val="004A51FD"/>
    <w:rsid w:val="004A5E75"/>
    <w:rsid w:val="004A714B"/>
    <w:rsid w:val="004A7DFB"/>
    <w:rsid w:val="004B099F"/>
    <w:rsid w:val="004B0A65"/>
    <w:rsid w:val="004B6049"/>
    <w:rsid w:val="004B67A2"/>
    <w:rsid w:val="004B6CA7"/>
    <w:rsid w:val="004B73E9"/>
    <w:rsid w:val="004C137E"/>
    <w:rsid w:val="004C18B4"/>
    <w:rsid w:val="004C2374"/>
    <w:rsid w:val="004C2813"/>
    <w:rsid w:val="004C5038"/>
    <w:rsid w:val="004C71BB"/>
    <w:rsid w:val="004D16C1"/>
    <w:rsid w:val="004D1CB8"/>
    <w:rsid w:val="004D1FDC"/>
    <w:rsid w:val="004D76C6"/>
    <w:rsid w:val="004E049D"/>
    <w:rsid w:val="004E1F85"/>
    <w:rsid w:val="004E3713"/>
    <w:rsid w:val="004E5D0F"/>
    <w:rsid w:val="004F5232"/>
    <w:rsid w:val="0051240A"/>
    <w:rsid w:val="0051293E"/>
    <w:rsid w:val="00512E87"/>
    <w:rsid w:val="0051321F"/>
    <w:rsid w:val="005177B8"/>
    <w:rsid w:val="00520277"/>
    <w:rsid w:val="00521C58"/>
    <w:rsid w:val="00524437"/>
    <w:rsid w:val="00525755"/>
    <w:rsid w:val="0052642D"/>
    <w:rsid w:val="00530005"/>
    <w:rsid w:val="005302C1"/>
    <w:rsid w:val="00530549"/>
    <w:rsid w:val="00531C7F"/>
    <w:rsid w:val="005345C7"/>
    <w:rsid w:val="00536469"/>
    <w:rsid w:val="00542C5E"/>
    <w:rsid w:val="00543629"/>
    <w:rsid w:val="00544A72"/>
    <w:rsid w:val="00544F55"/>
    <w:rsid w:val="00546476"/>
    <w:rsid w:val="00546DF3"/>
    <w:rsid w:val="00552F88"/>
    <w:rsid w:val="00553AE7"/>
    <w:rsid w:val="005547E4"/>
    <w:rsid w:val="00560194"/>
    <w:rsid w:val="0056427B"/>
    <w:rsid w:val="00565827"/>
    <w:rsid w:val="00566E75"/>
    <w:rsid w:val="00570601"/>
    <w:rsid w:val="00572361"/>
    <w:rsid w:val="0057785B"/>
    <w:rsid w:val="00582BAE"/>
    <w:rsid w:val="0059308E"/>
    <w:rsid w:val="005A0B02"/>
    <w:rsid w:val="005A3AA4"/>
    <w:rsid w:val="005A63AB"/>
    <w:rsid w:val="005A6EE8"/>
    <w:rsid w:val="005B0485"/>
    <w:rsid w:val="005B0CFC"/>
    <w:rsid w:val="005B1246"/>
    <w:rsid w:val="005B1857"/>
    <w:rsid w:val="005B4507"/>
    <w:rsid w:val="005B4625"/>
    <w:rsid w:val="005B7DE8"/>
    <w:rsid w:val="005C31F5"/>
    <w:rsid w:val="005D032D"/>
    <w:rsid w:val="005D7BA8"/>
    <w:rsid w:val="005E3336"/>
    <w:rsid w:val="005F0BC0"/>
    <w:rsid w:val="005F0EDD"/>
    <w:rsid w:val="005F101D"/>
    <w:rsid w:val="005F3619"/>
    <w:rsid w:val="0060117F"/>
    <w:rsid w:val="006013AC"/>
    <w:rsid w:val="0060210F"/>
    <w:rsid w:val="00602A77"/>
    <w:rsid w:val="006135A2"/>
    <w:rsid w:val="00617F47"/>
    <w:rsid w:val="006238A1"/>
    <w:rsid w:val="00624073"/>
    <w:rsid w:val="0062589B"/>
    <w:rsid w:val="006326E0"/>
    <w:rsid w:val="00632CA9"/>
    <w:rsid w:val="006331D3"/>
    <w:rsid w:val="00633EE6"/>
    <w:rsid w:val="00634775"/>
    <w:rsid w:val="00635312"/>
    <w:rsid w:val="006355E5"/>
    <w:rsid w:val="00636B5C"/>
    <w:rsid w:val="00641624"/>
    <w:rsid w:val="00644FA7"/>
    <w:rsid w:val="00646F79"/>
    <w:rsid w:val="006506F0"/>
    <w:rsid w:val="00650EA6"/>
    <w:rsid w:val="006515E1"/>
    <w:rsid w:val="0065295F"/>
    <w:rsid w:val="006541CB"/>
    <w:rsid w:val="006548EA"/>
    <w:rsid w:val="00655829"/>
    <w:rsid w:val="00656F36"/>
    <w:rsid w:val="00657B6A"/>
    <w:rsid w:val="00662BB8"/>
    <w:rsid w:val="006654F4"/>
    <w:rsid w:val="0066749C"/>
    <w:rsid w:val="00671B68"/>
    <w:rsid w:val="006725D8"/>
    <w:rsid w:val="00673B31"/>
    <w:rsid w:val="0067519A"/>
    <w:rsid w:val="00675420"/>
    <w:rsid w:val="006804D9"/>
    <w:rsid w:val="00681BAD"/>
    <w:rsid w:val="00683BEB"/>
    <w:rsid w:val="006864AE"/>
    <w:rsid w:val="00693132"/>
    <w:rsid w:val="00693C09"/>
    <w:rsid w:val="00694089"/>
    <w:rsid w:val="006A2EEB"/>
    <w:rsid w:val="006A4F5E"/>
    <w:rsid w:val="006A5E54"/>
    <w:rsid w:val="006B3305"/>
    <w:rsid w:val="006B37C7"/>
    <w:rsid w:val="006B5924"/>
    <w:rsid w:val="006C29B9"/>
    <w:rsid w:val="006C6C0A"/>
    <w:rsid w:val="006D1049"/>
    <w:rsid w:val="006D5A7A"/>
    <w:rsid w:val="006D5EF1"/>
    <w:rsid w:val="006D7155"/>
    <w:rsid w:val="006E0A7C"/>
    <w:rsid w:val="006E2E73"/>
    <w:rsid w:val="006E3D01"/>
    <w:rsid w:val="006F2356"/>
    <w:rsid w:val="006F2A8B"/>
    <w:rsid w:val="006F4555"/>
    <w:rsid w:val="00700A85"/>
    <w:rsid w:val="0070263A"/>
    <w:rsid w:val="007053BA"/>
    <w:rsid w:val="00705AA3"/>
    <w:rsid w:val="007069D3"/>
    <w:rsid w:val="00710B9D"/>
    <w:rsid w:val="007117B4"/>
    <w:rsid w:val="007135AD"/>
    <w:rsid w:val="00716D15"/>
    <w:rsid w:val="00717E64"/>
    <w:rsid w:val="0072009C"/>
    <w:rsid w:val="007234AE"/>
    <w:rsid w:val="00725022"/>
    <w:rsid w:val="00725739"/>
    <w:rsid w:val="00734F6A"/>
    <w:rsid w:val="00735D35"/>
    <w:rsid w:val="0073606B"/>
    <w:rsid w:val="00737CBB"/>
    <w:rsid w:val="00743B74"/>
    <w:rsid w:val="00743C8A"/>
    <w:rsid w:val="007441F1"/>
    <w:rsid w:val="00746394"/>
    <w:rsid w:val="00753009"/>
    <w:rsid w:val="0075420B"/>
    <w:rsid w:val="00754C2D"/>
    <w:rsid w:val="007558E2"/>
    <w:rsid w:val="00760739"/>
    <w:rsid w:val="0076717F"/>
    <w:rsid w:val="007673D8"/>
    <w:rsid w:val="00767617"/>
    <w:rsid w:val="00777ABB"/>
    <w:rsid w:val="00780188"/>
    <w:rsid w:val="00780F13"/>
    <w:rsid w:val="0078335E"/>
    <w:rsid w:val="007853D8"/>
    <w:rsid w:val="0078583E"/>
    <w:rsid w:val="0078636A"/>
    <w:rsid w:val="0078667E"/>
    <w:rsid w:val="00790F37"/>
    <w:rsid w:val="007A1C83"/>
    <w:rsid w:val="007A4441"/>
    <w:rsid w:val="007C28AA"/>
    <w:rsid w:val="007C2C4C"/>
    <w:rsid w:val="007C3CEF"/>
    <w:rsid w:val="007D13F3"/>
    <w:rsid w:val="007D4E77"/>
    <w:rsid w:val="007D55A5"/>
    <w:rsid w:val="007D5C48"/>
    <w:rsid w:val="007D6CDB"/>
    <w:rsid w:val="007D7261"/>
    <w:rsid w:val="007E56FF"/>
    <w:rsid w:val="007E7BC1"/>
    <w:rsid w:val="0080423F"/>
    <w:rsid w:val="00804E43"/>
    <w:rsid w:val="008052C8"/>
    <w:rsid w:val="00813C08"/>
    <w:rsid w:val="00816119"/>
    <w:rsid w:val="0081672C"/>
    <w:rsid w:val="00820523"/>
    <w:rsid w:val="0082119B"/>
    <w:rsid w:val="00822CB0"/>
    <w:rsid w:val="008265D5"/>
    <w:rsid w:val="00826E2B"/>
    <w:rsid w:val="00832414"/>
    <w:rsid w:val="008417FE"/>
    <w:rsid w:val="00843F62"/>
    <w:rsid w:val="008440AC"/>
    <w:rsid w:val="00847D43"/>
    <w:rsid w:val="00852E3E"/>
    <w:rsid w:val="008561D1"/>
    <w:rsid w:val="0085748A"/>
    <w:rsid w:val="008615CB"/>
    <w:rsid w:val="00862BA3"/>
    <w:rsid w:val="008661EB"/>
    <w:rsid w:val="00867351"/>
    <w:rsid w:val="008716FB"/>
    <w:rsid w:val="008733FA"/>
    <w:rsid w:val="00880088"/>
    <w:rsid w:val="00880978"/>
    <w:rsid w:val="00880BA2"/>
    <w:rsid w:val="00882563"/>
    <w:rsid w:val="00883ECC"/>
    <w:rsid w:val="00887512"/>
    <w:rsid w:val="008877AF"/>
    <w:rsid w:val="0089003C"/>
    <w:rsid w:val="0089051F"/>
    <w:rsid w:val="008A0D21"/>
    <w:rsid w:val="008A17BF"/>
    <w:rsid w:val="008A5152"/>
    <w:rsid w:val="008A5A03"/>
    <w:rsid w:val="008A6C63"/>
    <w:rsid w:val="008B2B99"/>
    <w:rsid w:val="008B6A64"/>
    <w:rsid w:val="008B701E"/>
    <w:rsid w:val="008B7B00"/>
    <w:rsid w:val="008C01F3"/>
    <w:rsid w:val="008C186B"/>
    <w:rsid w:val="008C2D7F"/>
    <w:rsid w:val="008C4651"/>
    <w:rsid w:val="008C5332"/>
    <w:rsid w:val="008D1C85"/>
    <w:rsid w:val="008D22A5"/>
    <w:rsid w:val="008D2473"/>
    <w:rsid w:val="008D3FAD"/>
    <w:rsid w:val="008E1133"/>
    <w:rsid w:val="008E14CA"/>
    <w:rsid w:val="008E1B37"/>
    <w:rsid w:val="008E4A63"/>
    <w:rsid w:val="008E5048"/>
    <w:rsid w:val="008E540E"/>
    <w:rsid w:val="008E790C"/>
    <w:rsid w:val="008F2F2B"/>
    <w:rsid w:val="008F3765"/>
    <w:rsid w:val="008F39A9"/>
    <w:rsid w:val="00900922"/>
    <w:rsid w:val="00901FB6"/>
    <w:rsid w:val="00913EBD"/>
    <w:rsid w:val="00915E7F"/>
    <w:rsid w:val="00916FD1"/>
    <w:rsid w:val="00917255"/>
    <w:rsid w:val="009173AD"/>
    <w:rsid w:val="00921168"/>
    <w:rsid w:val="009247F0"/>
    <w:rsid w:val="00925467"/>
    <w:rsid w:val="0093021F"/>
    <w:rsid w:val="00932AA7"/>
    <w:rsid w:val="0093369A"/>
    <w:rsid w:val="009341E8"/>
    <w:rsid w:val="00935121"/>
    <w:rsid w:val="009351A6"/>
    <w:rsid w:val="00936C5A"/>
    <w:rsid w:val="00937A7A"/>
    <w:rsid w:val="00945023"/>
    <w:rsid w:val="00945AFE"/>
    <w:rsid w:val="00952DF5"/>
    <w:rsid w:val="009573BC"/>
    <w:rsid w:val="00957E55"/>
    <w:rsid w:val="00963869"/>
    <w:rsid w:val="00967493"/>
    <w:rsid w:val="0097030D"/>
    <w:rsid w:val="00972F55"/>
    <w:rsid w:val="009733A2"/>
    <w:rsid w:val="00976289"/>
    <w:rsid w:val="0097763D"/>
    <w:rsid w:val="00977976"/>
    <w:rsid w:val="009847D1"/>
    <w:rsid w:val="0098548E"/>
    <w:rsid w:val="0098617A"/>
    <w:rsid w:val="009905D0"/>
    <w:rsid w:val="009923B4"/>
    <w:rsid w:val="00993A9C"/>
    <w:rsid w:val="00994006"/>
    <w:rsid w:val="00995A5E"/>
    <w:rsid w:val="00996F0E"/>
    <w:rsid w:val="009A42E4"/>
    <w:rsid w:val="009A7477"/>
    <w:rsid w:val="009B0EEB"/>
    <w:rsid w:val="009B2048"/>
    <w:rsid w:val="009B333D"/>
    <w:rsid w:val="009B58E4"/>
    <w:rsid w:val="009B6A97"/>
    <w:rsid w:val="009C4439"/>
    <w:rsid w:val="009C6CD1"/>
    <w:rsid w:val="009D09D0"/>
    <w:rsid w:val="009D2C6C"/>
    <w:rsid w:val="009D4FD1"/>
    <w:rsid w:val="009D7442"/>
    <w:rsid w:val="009D7484"/>
    <w:rsid w:val="009E4164"/>
    <w:rsid w:val="009E4A84"/>
    <w:rsid w:val="009E4F9C"/>
    <w:rsid w:val="009E5C78"/>
    <w:rsid w:val="009E7052"/>
    <w:rsid w:val="009E79FF"/>
    <w:rsid w:val="009F0E7F"/>
    <w:rsid w:val="009F2EDF"/>
    <w:rsid w:val="009F33C0"/>
    <w:rsid w:val="009F4344"/>
    <w:rsid w:val="009F647D"/>
    <w:rsid w:val="00A04ADA"/>
    <w:rsid w:val="00A06E96"/>
    <w:rsid w:val="00A1088C"/>
    <w:rsid w:val="00A10BC8"/>
    <w:rsid w:val="00A1224B"/>
    <w:rsid w:val="00A13974"/>
    <w:rsid w:val="00A1460C"/>
    <w:rsid w:val="00A2033A"/>
    <w:rsid w:val="00A22490"/>
    <w:rsid w:val="00A23CEB"/>
    <w:rsid w:val="00A250CE"/>
    <w:rsid w:val="00A25A99"/>
    <w:rsid w:val="00A274DC"/>
    <w:rsid w:val="00A30D3D"/>
    <w:rsid w:val="00A325DA"/>
    <w:rsid w:val="00A37691"/>
    <w:rsid w:val="00A43267"/>
    <w:rsid w:val="00A52335"/>
    <w:rsid w:val="00A52CDE"/>
    <w:rsid w:val="00A61167"/>
    <w:rsid w:val="00A6122B"/>
    <w:rsid w:val="00A63B69"/>
    <w:rsid w:val="00A65CED"/>
    <w:rsid w:val="00A67FBB"/>
    <w:rsid w:val="00A70BC4"/>
    <w:rsid w:val="00A7204B"/>
    <w:rsid w:val="00A74CF5"/>
    <w:rsid w:val="00A775D4"/>
    <w:rsid w:val="00A77B0A"/>
    <w:rsid w:val="00A8080F"/>
    <w:rsid w:val="00A813F0"/>
    <w:rsid w:val="00A817AB"/>
    <w:rsid w:val="00A81FEF"/>
    <w:rsid w:val="00A8250B"/>
    <w:rsid w:val="00A8270A"/>
    <w:rsid w:val="00A84772"/>
    <w:rsid w:val="00A84F5F"/>
    <w:rsid w:val="00A8502C"/>
    <w:rsid w:val="00A852A0"/>
    <w:rsid w:val="00A87FEE"/>
    <w:rsid w:val="00A912A1"/>
    <w:rsid w:val="00A9256E"/>
    <w:rsid w:val="00A93E95"/>
    <w:rsid w:val="00A9588C"/>
    <w:rsid w:val="00A95E39"/>
    <w:rsid w:val="00AA7CC1"/>
    <w:rsid w:val="00AB0C43"/>
    <w:rsid w:val="00AB3785"/>
    <w:rsid w:val="00AB4857"/>
    <w:rsid w:val="00AC02EB"/>
    <w:rsid w:val="00AC357D"/>
    <w:rsid w:val="00AC540D"/>
    <w:rsid w:val="00AD1806"/>
    <w:rsid w:val="00AD401D"/>
    <w:rsid w:val="00AD600B"/>
    <w:rsid w:val="00AD7E73"/>
    <w:rsid w:val="00AE3A78"/>
    <w:rsid w:val="00AE3F84"/>
    <w:rsid w:val="00AE59F1"/>
    <w:rsid w:val="00AE6207"/>
    <w:rsid w:val="00AE63B8"/>
    <w:rsid w:val="00AE73BE"/>
    <w:rsid w:val="00AE7ED8"/>
    <w:rsid w:val="00AF27D0"/>
    <w:rsid w:val="00AF3615"/>
    <w:rsid w:val="00AF4BE6"/>
    <w:rsid w:val="00AF4CCA"/>
    <w:rsid w:val="00AF6494"/>
    <w:rsid w:val="00B0253A"/>
    <w:rsid w:val="00B02CAA"/>
    <w:rsid w:val="00B02E57"/>
    <w:rsid w:val="00B033DE"/>
    <w:rsid w:val="00B038E9"/>
    <w:rsid w:val="00B14C6F"/>
    <w:rsid w:val="00B15392"/>
    <w:rsid w:val="00B174D3"/>
    <w:rsid w:val="00B20BE4"/>
    <w:rsid w:val="00B2125C"/>
    <w:rsid w:val="00B24704"/>
    <w:rsid w:val="00B272A9"/>
    <w:rsid w:val="00B27DD2"/>
    <w:rsid w:val="00B32DDF"/>
    <w:rsid w:val="00B32E1A"/>
    <w:rsid w:val="00B32FC8"/>
    <w:rsid w:val="00B3428B"/>
    <w:rsid w:val="00B344B1"/>
    <w:rsid w:val="00B3683E"/>
    <w:rsid w:val="00B36F24"/>
    <w:rsid w:val="00B4779C"/>
    <w:rsid w:val="00B50387"/>
    <w:rsid w:val="00B50D20"/>
    <w:rsid w:val="00B516C9"/>
    <w:rsid w:val="00B52A47"/>
    <w:rsid w:val="00B54918"/>
    <w:rsid w:val="00B61E7F"/>
    <w:rsid w:val="00B648BC"/>
    <w:rsid w:val="00B66390"/>
    <w:rsid w:val="00B665A9"/>
    <w:rsid w:val="00B70A57"/>
    <w:rsid w:val="00B74498"/>
    <w:rsid w:val="00B75F84"/>
    <w:rsid w:val="00B77C3F"/>
    <w:rsid w:val="00B809FF"/>
    <w:rsid w:val="00B83D47"/>
    <w:rsid w:val="00B8535A"/>
    <w:rsid w:val="00B90242"/>
    <w:rsid w:val="00B9136D"/>
    <w:rsid w:val="00B91853"/>
    <w:rsid w:val="00B92393"/>
    <w:rsid w:val="00B9426A"/>
    <w:rsid w:val="00B96D7A"/>
    <w:rsid w:val="00BA09B8"/>
    <w:rsid w:val="00BA0C92"/>
    <w:rsid w:val="00BA14CD"/>
    <w:rsid w:val="00BA4494"/>
    <w:rsid w:val="00BB0FA7"/>
    <w:rsid w:val="00BB6F25"/>
    <w:rsid w:val="00BC0DCA"/>
    <w:rsid w:val="00BC2C94"/>
    <w:rsid w:val="00BC38B4"/>
    <w:rsid w:val="00BC5924"/>
    <w:rsid w:val="00BC5D0F"/>
    <w:rsid w:val="00BD0EE7"/>
    <w:rsid w:val="00BD53D6"/>
    <w:rsid w:val="00BD631B"/>
    <w:rsid w:val="00BE243E"/>
    <w:rsid w:val="00BE6240"/>
    <w:rsid w:val="00BF1157"/>
    <w:rsid w:val="00BF2F4B"/>
    <w:rsid w:val="00BF426B"/>
    <w:rsid w:val="00BF4A79"/>
    <w:rsid w:val="00BF4DBC"/>
    <w:rsid w:val="00C00132"/>
    <w:rsid w:val="00C006A4"/>
    <w:rsid w:val="00C0117E"/>
    <w:rsid w:val="00C10615"/>
    <w:rsid w:val="00C12A45"/>
    <w:rsid w:val="00C16F4F"/>
    <w:rsid w:val="00C2129D"/>
    <w:rsid w:val="00C225DD"/>
    <w:rsid w:val="00C25737"/>
    <w:rsid w:val="00C259A9"/>
    <w:rsid w:val="00C411AD"/>
    <w:rsid w:val="00C43C70"/>
    <w:rsid w:val="00C572A2"/>
    <w:rsid w:val="00C600CF"/>
    <w:rsid w:val="00C6247F"/>
    <w:rsid w:val="00C63C7F"/>
    <w:rsid w:val="00C65B31"/>
    <w:rsid w:val="00C65D89"/>
    <w:rsid w:val="00C67CE7"/>
    <w:rsid w:val="00C7193C"/>
    <w:rsid w:val="00C732FF"/>
    <w:rsid w:val="00C73474"/>
    <w:rsid w:val="00C76089"/>
    <w:rsid w:val="00C77EE2"/>
    <w:rsid w:val="00C818FC"/>
    <w:rsid w:val="00C84856"/>
    <w:rsid w:val="00C87CDC"/>
    <w:rsid w:val="00C92A04"/>
    <w:rsid w:val="00C95FDD"/>
    <w:rsid w:val="00CA10FF"/>
    <w:rsid w:val="00CA31EF"/>
    <w:rsid w:val="00CB0F8E"/>
    <w:rsid w:val="00CC3C5C"/>
    <w:rsid w:val="00CC6874"/>
    <w:rsid w:val="00CC7BCD"/>
    <w:rsid w:val="00CD16C4"/>
    <w:rsid w:val="00CD3530"/>
    <w:rsid w:val="00CD36BA"/>
    <w:rsid w:val="00CD445F"/>
    <w:rsid w:val="00CD6156"/>
    <w:rsid w:val="00CE0EA7"/>
    <w:rsid w:val="00CE3463"/>
    <w:rsid w:val="00CE628B"/>
    <w:rsid w:val="00CE635E"/>
    <w:rsid w:val="00CE7CAB"/>
    <w:rsid w:val="00CF29C2"/>
    <w:rsid w:val="00CF3B87"/>
    <w:rsid w:val="00CF492A"/>
    <w:rsid w:val="00CF5231"/>
    <w:rsid w:val="00CF677A"/>
    <w:rsid w:val="00CF69AA"/>
    <w:rsid w:val="00D01686"/>
    <w:rsid w:val="00D02150"/>
    <w:rsid w:val="00D023A2"/>
    <w:rsid w:val="00D06152"/>
    <w:rsid w:val="00D10387"/>
    <w:rsid w:val="00D107A0"/>
    <w:rsid w:val="00D13536"/>
    <w:rsid w:val="00D1588F"/>
    <w:rsid w:val="00D163D5"/>
    <w:rsid w:val="00D2128B"/>
    <w:rsid w:val="00D215CD"/>
    <w:rsid w:val="00D25711"/>
    <w:rsid w:val="00D3027B"/>
    <w:rsid w:val="00D31C52"/>
    <w:rsid w:val="00D3376C"/>
    <w:rsid w:val="00D358B9"/>
    <w:rsid w:val="00D36CCF"/>
    <w:rsid w:val="00D443D2"/>
    <w:rsid w:val="00D451BC"/>
    <w:rsid w:val="00D50178"/>
    <w:rsid w:val="00D51738"/>
    <w:rsid w:val="00D51951"/>
    <w:rsid w:val="00D532BE"/>
    <w:rsid w:val="00D56AD0"/>
    <w:rsid w:val="00D6028D"/>
    <w:rsid w:val="00D63A45"/>
    <w:rsid w:val="00D77525"/>
    <w:rsid w:val="00D806B5"/>
    <w:rsid w:val="00D8420B"/>
    <w:rsid w:val="00D85ADC"/>
    <w:rsid w:val="00D91061"/>
    <w:rsid w:val="00D92DB6"/>
    <w:rsid w:val="00D97F30"/>
    <w:rsid w:val="00DA2BC8"/>
    <w:rsid w:val="00DB1980"/>
    <w:rsid w:val="00DB19B0"/>
    <w:rsid w:val="00DB23AC"/>
    <w:rsid w:val="00DB2E87"/>
    <w:rsid w:val="00DB4A36"/>
    <w:rsid w:val="00DC4010"/>
    <w:rsid w:val="00DC4C2E"/>
    <w:rsid w:val="00DC52E3"/>
    <w:rsid w:val="00DC6FAE"/>
    <w:rsid w:val="00DD07AD"/>
    <w:rsid w:val="00DD3EC2"/>
    <w:rsid w:val="00DD6118"/>
    <w:rsid w:val="00DE014A"/>
    <w:rsid w:val="00DE1411"/>
    <w:rsid w:val="00DE4639"/>
    <w:rsid w:val="00DF4804"/>
    <w:rsid w:val="00E0099C"/>
    <w:rsid w:val="00E01DC0"/>
    <w:rsid w:val="00E0647F"/>
    <w:rsid w:val="00E1294A"/>
    <w:rsid w:val="00E130A5"/>
    <w:rsid w:val="00E13298"/>
    <w:rsid w:val="00E16391"/>
    <w:rsid w:val="00E16D3C"/>
    <w:rsid w:val="00E171D1"/>
    <w:rsid w:val="00E20FCD"/>
    <w:rsid w:val="00E22C3D"/>
    <w:rsid w:val="00E2702C"/>
    <w:rsid w:val="00E30632"/>
    <w:rsid w:val="00E3076B"/>
    <w:rsid w:val="00E309AE"/>
    <w:rsid w:val="00E31570"/>
    <w:rsid w:val="00E3163E"/>
    <w:rsid w:val="00E33F8D"/>
    <w:rsid w:val="00E40A01"/>
    <w:rsid w:val="00E45789"/>
    <w:rsid w:val="00E50875"/>
    <w:rsid w:val="00E53F3E"/>
    <w:rsid w:val="00E56933"/>
    <w:rsid w:val="00E6047A"/>
    <w:rsid w:val="00E63EDE"/>
    <w:rsid w:val="00E663C7"/>
    <w:rsid w:val="00E66BEE"/>
    <w:rsid w:val="00E6733B"/>
    <w:rsid w:val="00E70773"/>
    <w:rsid w:val="00E70D3F"/>
    <w:rsid w:val="00E7184B"/>
    <w:rsid w:val="00E72110"/>
    <w:rsid w:val="00E7443F"/>
    <w:rsid w:val="00E77BA1"/>
    <w:rsid w:val="00E845A9"/>
    <w:rsid w:val="00E85003"/>
    <w:rsid w:val="00EA3819"/>
    <w:rsid w:val="00EA41A3"/>
    <w:rsid w:val="00EA4B3E"/>
    <w:rsid w:val="00EB3AB8"/>
    <w:rsid w:val="00EB43CA"/>
    <w:rsid w:val="00EB74D5"/>
    <w:rsid w:val="00EC0BC6"/>
    <w:rsid w:val="00EC2962"/>
    <w:rsid w:val="00EC2F34"/>
    <w:rsid w:val="00ED0732"/>
    <w:rsid w:val="00ED260C"/>
    <w:rsid w:val="00ED53C0"/>
    <w:rsid w:val="00ED73FC"/>
    <w:rsid w:val="00EE6AF6"/>
    <w:rsid w:val="00EF465A"/>
    <w:rsid w:val="00EF4D5F"/>
    <w:rsid w:val="00EF58C3"/>
    <w:rsid w:val="00EF5BF1"/>
    <w:rsid w:val="00EF5FBB"/>
    <w:rsid w:val="00EF660E"/>
    <w:rsid w:val="00F0359E"/>
    <w:rsid w:val="00F042DC"/>
    <w:rsid w:val="00F102E0"/>
    <w:rsid w:val="00F10522"/>
    <w:rsid w:val="00F11A75"/>
    <w:rsid w:val="00F1241A"/>
    <w:rsid w:val="00F126EE"/>
    <w:rsid w:val="00F1507F"/>
    <w:rsid w:val="00F16F20"/>
    <w:rsid w:val="00F16F24"/>
    <w:rsid w:val="00F200C9"/>
    <w:rsid w:val="00F201F2"/>
    <w:rsid w:val="00F20C1B"/>
    <w:rsid w:val="00F217BD"/>
    <w:rsid w:val="00F22D83"/>
    <w:rsid w:val="00F23F18"/>
    <w:rsid w:val="00F24AAA"/>
    <w:rsid w:val="00F263F2"/>
    <w:rsid w:val="00F31BDF"/>
    <w:rsid w:val="00F3264A"/>
    <w:rsid w:val="00F3518B"/>
    <w:rsid w:val="00F40935"/>
    <w:rsid w:val="00F40E84"/>
    <w:rsid w:val="00F479CD"/>
    <w:rsid w:val="00F5326F"/>
    <w:rsid w:val="00F61E64"/>
    <w:rsid w:val="00F65709"/>
    <w:rsid w:val="00F66DD6"/>
    <w:rsid w:val="00F7047A"/>
    <w:rsid w:val="00F72C4D"/>
    <w:rsid w:val="00F83E48"/>
    <w:rsid w:val="00F90302"/>
    <w:rsid w:val="00F90DFE"/>
    <w:rsid w:val="00F93E8D"/>
    <w:rsid w:val="00F954EA"/>
    <w:rsid w:val="00F97BEA"/>
    <w:rsid w:val="00FA1B53"/>
    <w:rsid w:val="00FA25CB"/>
    <w:rsid w:val="00FA3700"/>
    <w:rsid w:val="00FA45D5"/>
    <w:rsid w:val="00FB11B8"/>
    <w:rsid w:val="00FB1B55"/>
    <w:rsid w:val="00FB2F24"/>
    <w:rsid w:val="00FB4F22"/>
    <w:rsid w:val="00FB5AEE"/>
    <w:rsid w:val="00FC37C6"/>
    <w:rsid w:val="00FC77A5"/>
    <w:rsid w:val="00FD2B8E"/>
    <w:rsid w:val="00FD6D02"/>
    <w:rsid w:val="00FD7E25"/>
    <w:rsid w:val="00FE01D2"/>
    <w:rsid w:val="00FE0C7E"/>
    <w:rsid w:val="00FE5010"/>
    <w:rsid w:val="00FE62CF"/>
    <w:rsid w:val="00FF00AE"/>
    <w:rsid w:val="00FF1F15"/>
    <w:rsid w:val="00FF5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A06F"/>
  <w15:docId w15:val="{CC7608DA-485F-4481-A995-720A608A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507F"/>
    <w:pPr>
      <w:shd w:val="clear" w:color="auto" w:fill="FFFFFF"/>
      <w:suppressAutoHyphens/>
      <w:spacing w:before="900" w:after="0" w:line="322" w:lineRule="exact"/>
      <w:jc w:val="both"/>
    </w:pPr>
    <w:rPr>
      <w:rFonts w:ascii="Times New Roman" w:eastAsia="Arial Unicode MS" w:hAnsi="Times New Roman"/>
      <w:sz w:val="27"/>
      <w:szCs w:val="27"/>
      <w:lang w:eastAsia="ar-SA"/>
    </w:rPr>
  </w:style>
  <w:style w:type="character" w:customStyle="1" w:styleId="a4">
    <w:name w:val="Основной текст Знак"/>
    <w:link w:val="a3"/>
    <w:rsid w:val="00F1507F"/>
    <w:rPr>
      <w:rFonts w:ascii="Times New Roman" w:eastAsia="Arial Unicode MS" w:hAnsi="Times New Roman"/>
      <w:sz w:val="27"/>
      <w:szCs w:val="27"/>
      <w:shd w:val="clear" w:color="auto" w:fill="FFFFFF"/>
      <w:lang w:eastAsia="ar-SA"/>
    </w:rPr>
  </w:style>
  <w:style w:type="paragraph" w:styleId="a5">
    <w:name w:val="header"/>
    <w:basedOn w:val="a"/>
    <w:link w:val="a6"/>
    <w:uiPriority w:val="99"/>
    <w:unhideWhenUsed/>
    <w:rsid w:val="00560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6019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60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60194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00B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00B02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AE6207"/>
    <w:pPr>
      <w:ind w:left="720"/>
      <w:contextualSpacing/>
    </w:pPr>
    <w:rPr>
      <w:rFonts w:eastAsia="Times New Roman"/>
      <w:lang w:eastAsia="ru-RU"/>
    </w:rPr>
  </w:style>
  <w:style w:type="table" w:styleId="ac">
    <w:name w:val="Table Grid"/>
    <w:basedOn w:val="a1"/>
    <w:rsid w:val="004C18B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rsid w:val="004C18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qFormat/>
    <w:rsid w:val="004C18B4"/>
    <w:rPr>
      <w:b/>
      <w:bCs/>
    </w:rPr>
  </w:style>
  <w:style w:type="character" w:customStyle="1" w:styleId="af">
    <w:name w:val="Гипертекстовая ссылка"/>
    <w:basedOn w:val="a0"/>
    <w:rsid w:val="004C18B4"/>
    <w:rPr>
      <w:b/>
      <w:bCs/>
      <w:color w:val="106BBE"/>
      <w:sz w:val="26"/>
      <w:szCs w:val="26"/>
    </w:rPr>
  </w:style>
  <w:style w:type="character" w:customStyle="1" w:styleId="af0">
    <w:name w:val="Цветовое выделение"/>
    <w:rsid w:val="00486684"/>
    <w:rPr>
      <w:b/>
      <w:bCs/>
      <w:color w:val="26282F"/>
    </w:rPr>
  </w:style>
  <w:style w:type="character" w:styleId="af1">
    <w:name w:val="Hyperlink"/>
    <w:basedOn w:val="a0"/>
    <w:uiPriority w:val="99"/>
    <w:semiHidden/>
    <w:unhideWhenUsed/>
    <w:rsid w:val="00140B4D"/>
    <w:rPr>
      <w:color w:val="0000FF"/>
      <w:u w:val="single"/>
    </w:rPr>
  </w:style>
  <w:style w:type="character" w:customStyle="1" w:styleId="highlightcolor">
    <w:name w:val="highlightcolor"/>
    <w:basedOn w:val="a0"/>
    <w:rsid w:val="00140B4D"/>
  </w:style>
  <w:style w:type="character" w:customStyle="1" w:styleId="sectioninfo">
    <w:name w:val="section__info"/>
    <w:basedOn w:val="a0"/>
    <w:rsid w:val="00D0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8EF7-7F5B-4A51-95B3-7CCE288B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10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9732</CharactersWithSpaces>
  <SharedDoc>false</SharedDoc>
  <HLinks>
    <vt:vector size="6" baseType="variant">
      <vt:variant>
        <vt:i4>1310729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http://www.garant.ru/products/ipo/prime/doc/71811264/</vt:lpwstr>
      </vt:variant>
      <vt:variant>
        <vt:lpwstr>1423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PC-005</cp:lastModifiedBy>
  <cp:revision>118</cp:revision>
  <cp:lastPrinted>2022-05-25T06:41:00Z</cp:lastPrinted>
  <dcterms:created xsi:type="dcterms:W3CDTF">2019-01-10T06:30:00Z</dcterms:created>
  <dcterms:modified xsi:type="dcterms:W3CDTF">2022-06-02T12:07:00Z</dcterms:modified>
</cp:coreProperties>
</file>